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C9A" w:rsidRPr="00617BAE" w:rsidRDefault="000B7DB4" w:rsidP="00CE67B5">
      <w:pPr>
        <w:pStyle w:val="1"/>
        <w:tabs>
          <w:tab w:val="center" w:pos="4677"/>
          <w:tab w:val="right" w:pos="9355"/>
        </w:tabs>
        <w:rPr>
          <w:sz w:val="22"/>
          <w:szCs w:val="22"/>
        </w:rPr>
      </w:pPr>
      <w:r>
        <w:rPr>
          <w:noProof/>
          <w:sz w:val="22"/>
          <w:szCs w:val="22"/>
        </w:rPr>
        <w:drawing>
          <wp:inline distT="0" distB="0" distL="0" distR="0">
            <wp:extent cx="676275" cy="762000"/>
            <wp:effectExtent l="19050" t="0" r="9525"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676275" cy="762000"/>
                    </a:xfrm>
                    <a:prstGeom prst="rect">
                      <a:avLst/>
                    </a:prstGeom>
                    <a:noFill/>
                    <a:ln w="9525">
                      <a:noFill/>
                      <a:miter lim="800000"/>
                      <a:headEnd/>
                      <a:tailEnd/>
                    </a:ln>
                  </pic:spPr>
                </pic:pic>
              </a:graphicData>
            </a:graphic>
          </wp:inline>
        </w:drawing>
      </w:r>
    </w:p>
    <w:p w:rsidR="00640C9A" w:rsidRPr="00617BAE" w:rsidRDefault="00D030C7" w:rsidP="00CE67B5">
      <w:pPr>
        <w:jc w:val="center"/>
        <w:rPr>
          <w:rFonts w:ascii="Bookman Old Style" w:hAnsi="Bookman Old Style"/>
          <w:b/>
          <w:bCs/>
          <w:iCs/>
          <w:sz w:val="22"/>
          <w:szCs w:val="22"/>
        </w:rPr>
      </w:pPr>
      <w:r w:rsidRPr="00D030C7">
        <w:rPr>
          <w:rFonts w:ascii="Bookman Old Style" w:hAnsi="Bookman Old Style"/>
          <w:b/>
          <w:bCs/>
          <w:iCs/>
          <w:sz w:val="22"/>
          <w:szCs w:val="22"/>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5" type="#_x0000_t175" style="width:379.5pt;height:49.5pt" adj="7200" fillcolor="black">
            <v:shadow color="#868686"/>
            <v:textpath style="font-family:&quot;Times New Roman&quot;;v-text-kern:t" trim="t" fitpath="t" string="«КАРАСЕВСКИЙ ВЕСТНИК»"/>
          </v:shape>
        </w:pict>
      </w:r>
    </w:p>
    <w:p w:rsidR="00640C9A" w:rsidRPr="00617BAE" w:rsidRDefault="00640C9A" w:rsidP="00CE67B5">
      <w:pPr>
        <w:jc w:val="center"/>
        <w:rPr>
          <w:rFonts w:ascii="Bookman Old Style" w:hAnsi="Bookman Old Style"/>
          <w:b/>
          <w:i/>
          <w:sz w:val="22"/>
          <w:szCs w:val="22"/>
        </w:rPr>
      </w:pPr>
    </w:p>
    <w:p w:rsidR="005521FE" w:rsidRPr="00617BAE" w:rsidRDefault="00640C9A" w:rsidP="00CE67B5">
      <w:pPr>
        <w:jc w:val="center"/>
        <w:rPr>
          <w:rFonts w:ascii="Bookman Old Style" w:hAnsi="Bookman Old Style"/>
          <w:sz w:val="22"/>
          <w:szCs w:val="22"/>
          <w:u w:val="single"/>
        </w:rPr>
      </w:pPr>
      <w:r w:rsidRPr="00617BAE">
        <w:rPr>
          <w:rFonts w:ascii="Bookman Old Style" w:hAnsi="Bookman Old Style"/>
          <w:sz w:val="22"/>
          <w:szCs w:val="22"/>
          <w:u w:val="single"/>
        </w:rPr>
        <w:t xml:space="preserve">Периодическое печатное  издание Карасевского сельсовета </w:t>
      </w:r>
    </w:p>
    <w:p w:rsidR="00640C9A" w:rsidRPr="00617BAE" w:rsidRDefault="00640C9A" w:rsidP="00CE67B5">
      <w:pPr>
        <w:jc w:val="center"/>
        <w:rPr>
          <w:rFonts w:ascii="Bookman Old Style" w:hAnsi="Bookman Old Style"/>
          <w:sz w:val="22"/>
          <w:szCs w:val="22"/>
          <w:u w:val="single"/>
        </w:rPr>
      </w:pPr>
      <w:r w:rsidRPr="00617BAE">
        <w:rPr>
          <w:rFonts w:ascii="Bookman Old Style" w:hAnsi="Bookman Old Style"/>
          <w:sz w:val="22"/>
          <w:szCs w:val="22"/>
          <w:u w:val="single"/>
        </w:rPr>
        <w:t>Болотнинского района Новосибирской области</w:t>
      </w:r>
    </w:p>
    <w:p w:rsidR="00640C9A" w:rsidRPr="00617BAE" w:rsidRDefault="00640C9A" w:rsidP="00CE67B5">
      <w:pPr>
        <w:jc w:val="center"/>
        <w:rPr>
          <w:rFonts w:ascii="Bookman Old Style" w:hAnsi="Bookman Old Style"/>
          <w:sz w:val="22"/>
          <w:szCs w:val="22"/>
          <w:u w:val="single"/>
        </w:rPr>
      </w:pPr>
      <w:r w:rsidRPr="00617BAE">
        <w:rPr>
          <w:rFonts w:ascii="Bookman Old Style" w:hAnsi="Bookman Old Style"/>
          <w:sz w:val="22"/>
          <w:szCs w:val="22"/>
          <w:u w:val="single"/>
        </w:rPr>
        <w:t>Учреждено решением  № 1 60 сессии Совета депутатов Карасевского сельсовета третьего созыва 14.12.2009 г.</w:t>
      </w:r>
    </w:p>
    <w:p w:rsidR="00B470E3" w:rsidRPr="00617BAE" w:rsidRDefault="00B470E3" w:rsidP="00CE67B5">
      <w:pPr>
        <w:jc w:val="center"/>
        <w:rPr>
          <w:rFonts w:ascii="Bookman Old Style" w:hAnsi="Bookman Old Style"/>
          <w:sz w:val="22"/>
          <w:szCs w:val="22"/>
          <w:u w:val="single"/>
        </w:rPr>
      </w:pPr>
    </w:p>
    <w:p w:rsidR="002E3E7E" w:rsidRDefault="00600377" w:rsidP="002E3E7E">
      <w:pPr>
        <w:rPr>
          <w:rFonts w:ascii="Bookman Old Style" w:hAnsi="Bookman Old Style"/>
          <w:sz w:val="22"/>
          <w:szCs w:val="22"/>
        </w:rPr>
      </w:pPr>
      <w:r w:rsidRPr="00617BAE">
        <w:rPr>
          <w:rFonts w:ascii="Bookman Old Style" w:hAnsi="Bookman Old Style"/>
          <w:sz w:val="22"/>
          <w:szCs w:val="22"/>
        </w:rPr>
        <w:t>№</w:t>
      </w:r>
      <w:r w:rsidR="00C641B8" w:rsidRPr="00617BAE">
        <w:rPr>
          <w:rFonts w:ascii="Bookman Old Style" w:hAnsi="Bookman Old Style"/>
          <w:sz w:val="22"/>
          <w:szCs w:val="22"/>
        </w:rPr>
        <w:t xml:space="preserve"> </w:t>
      </w:r>
      <w:r w:rsidR="00E979F5">
        <w:rPr>
          <w:rFonts w:ascii="Bookman Old Style" w:hAnsi="Bookman Old Style"/>
          <w:sz w:val="22"/>
          <w:szCs w:val="22"/>
        </w:rPr>
        <w:t>2</w:t>
      </w:r>
      <w:r w:rsidR="000B7DB4">
        <w:rPr>
          <w:rFonts w:ascii="Bookman Old Style" w:hAnsi="Bookman Old Style"/>
          <w:sz w:val="22"/>
          <w:szCs w:val="22"/>
        </w:rPr>
        <w:t>9</w:t>
      </w:r>
      <w:r w:rsidR="00F25BF6">
        <w:rPr>
          <w:rFonts w:ascii="Bookman Old Style" w:hAnsi="Bookman Old Style"/>
          <w:sz w:val="22"/>
          <w:szCs w:val="22"/>
        </w:rPr>
        <w:t xml:space="preserve"> </w:t>
      </w:r>
      <w:r w:rsidR="00B33328" w:rsidRPr="00617BAE">
        <w:rPr>
          <w:rFonts w:ascii="Bookman Old Style" w:hAnsi="Bookman Old Style"/>
          <w:sz w:val="22"/>
          <w:szCs w:val="22"/>
        </w:rPr>
        <w:t xml:space="preserve">от   </w:t>
      </w:r>
      <w:r w:rsidR="000B7DB4">
        <w:rPr>
          <w:rFonts w:ascii="Bookman Old Style" w:hAnsi="Bookman Old Style"/>
          <w:sz w:val="22"/>
          <w:szCs w:val="22"/>
        </w:rPr>
        <w:t>29</w:t>
      </w:r>
      <w:r w:rsidR="00D2195F">
        <w:rPr>
          <w:rFonts w:ascii="Bookman Old Style" w:hAnsi="Bookman Old Style"/>
          <w:sz w:val="22"/>
          <w:szCs w:val="22"/>
        </w:rPr>
        <w:t>.10</w:t>
      </w:r>
      <w:r w:rsidR="003B5E6A">
        <w:rPr>
          <w:rFonts w:ascii="Bookman Old Style" w:hAnsi="Bookman Old Style"/>
          <w:sz w:val="22"/>
          <w:szCs w:val="22"/>
        </w:rPr>
        <w:t>.</w:t>
      </w:r>
      <w:r w:rsidR="00687D37" w:rsidRPr="00617BAE">
        <w:rPr>
          <w:rFonts w:ascii="Bookman Old Style" w:hAnsi="Bookman Old Style"/>
          <w:sz w:val="22"/>
          <w:szCs w:val="22"/>
        </w:rPr>
        <w:t>2020</w:t>
      </w:r>
      <w:r w:rsidR="00B34E0A" w:rsidRPr="00617BAE">
        <w:rPr>
          <w:rFonts w:ascii="Bookman Old Style" w:hAnsi="Bookman Old Style"/>
          <w:sz w:val="22"/>
          <w:szCs w:val="22"/>
        </w:rPr>
        <w:t xml:space="preserve"> </w:t>
      </w:r>
      <w:r w:rsidR="005521FE" w:rsidRPr="00617BAE">
        <w:rPr>
          <w:rFonts w:ascii="Bookman Old Style" w:hAnsi="Bookman Old Style"/>
          <w:sz w:val="22"/>
          <w:szCs w:val="22"/>
        </w:rPr>
        <w:t>года.</w:t>
      </w:r>
    </w:p>
    <w:p w:rsidR="009618F8" w:rsidRDefault="008A4DAE" w:rsidP="009618F8">
      <w:pPr>
        <w:rPr>
          <w:b/>
          <w:sz w:val="28"/>
          <w:szCs w:val="28"/>
        </w:rPr>
      </w:pPr>
      <w:r w:rsidRPr="00617BAE">
        <w:rPr>
          <w:rFonts w:ascii="Bookman Old Style" w:hAnsi="Bookman Old Style"/>
          <w:sz w:val="22"/>
          <w:szCs w:val="22"/>
        </w:rPr>
        <w:t>Тираж 10 экземпляро</w:t>
      </w:r>
      <w:r w:rsidR="00772FEB" w:rsidRPr="00617BAE">
        <w:rPr>
          <w:rFonts w:ascii="Bookman Old Style" w:hAnsi="Bookman Old Style"/>
          <w:sz w:val="22"/>
          <w:szCs w:val="22"/>
        </w:rPr>
        <w:t>в</w:t>
      </w:r>
      <w:r w:rsidR="00FD7869" w:rsidRPr="00617BAE">
        <w:rPr>
          <w:rFonts w:ascii="Bookman Old Style" w:hAnsi="Bookman Old Style"/>
          <w:sz w:val="22"/>
          <w:szCs w:val="22"/>
        </w:rPr>
        <w:t>.</w:t>
      </w:r>
      <w:r w:rsidR="002E57C2" w:rsidRPr="002E57C2">
        <w:rPr>
          <w:b/>
          <w:sz w:val="28"/>
          <w:szCs w:val="28"/>
        </w:rPr>
        <w:t xml:space="preserve"> </w:t>
      </w:r>
    </w:p>
    <w:p w:rsidR="00D2195F" w:rsidRDefault="00D2195F" w:rsidP="009618F8">
      <w:pPr>
        <w:rPr>
          <w:b/>
          <w:sz w:val="28"/>
          <w:szCs w:val="28"/>
        </w:rPr>
      </w:pPr>
    </w:p>
    <w:p w:rsidR="00D2195F" w:rsidRPr="0080216C" w:rsidRDefault="00D2195F" w:rsidP="009618F8">
      <w:pPr>
        <w:rPr>
          <w:b/>
          <w:sz w:val="28"/>
          <w:szCs w:val="28"/>
        </w:rPr>
      </w:pPr>
    </w:p>
    <w:p w:rsidR="000B7DB4" w:rsidRDefault="000B7DB4" w:rsidP="00D2195F">
      <w:pPr>
        <w:ind w:firstLine="708"/>
        <w:jc w:val="both"/>
        <w:rPr>
          <w:color w:val="000000"/>
          <w:sz w:val="28"/>
          <w:szCs w:val="28"/>
        </w:rPr>
      </w:pPr>
    </w:p>
    <w:p w:rsidR="000B7DB4" w:rsidRDefault="000B7DB4" w:rsidP="00D2195F">
      <w:pPr>
        <w:ind w:firstLine="708"/>
        <w:jc w:val="both"/>
        <w:rPr>
          <w:color w:val="000000"/>
          <w:sz w:val="28"/>
          <w:szCs w:val="28"/>
        </w:rPr>
      </w:pPr>
    </w:p>
    <w:p w:rsidR="000B7DB4" w:rsidRDefault="000B7DB4" w:rsidP="000B7DB4">
      <w:pPr>
        <w:pStyle w:val="3f1"/>
        <w:shd w:val="clear" w:color="auto" w:fill="auto"/>
        <w:spacing w:before="0" w:after="0" w:line="322" w:lineRule="exact"/>
        <w:ind w:left="960" w:firstLine="400"/>
      </w:pPr>
      <w:r>
        <w:rPr>
          <w:color w:val="000000"/>
          <w:lang w:bidi="ru-RU"/>
        </w:rPr>
        <w:t>Уважаемые родители-водители Госавтоинспекция обращает особое внимание на необходимость строгого соблюдения правил перевозки</w:t>
      </w:r>
    </w:p>
    <w:p w:rsidR="000B7DB4" w:rsidRDefault="000B7DB4" w:rsidP="000B7DB4">
      <w:pPr>
        <w:pStyle w:val="3f1"/>
        <w:shd w:val="clear" w:color="auto" w:fill="auto"/>
        <w:spacing w:before="0" w:after="0" w:line="322" w:lineRule="exact"/>
        <w:ind w:right="300" w:firstLine="0"/>
        <w:jc w:val="center"/>
      </w:pPr>
      <w:r>
        <w:rPr>
          <w:color w:val="000000"/>
          <w:lang w:bidi="ru-RU"/>
        </w:rPr>
        <w:t>детей-пассажиров в автомобиле.</w:t>
      </w:r>
    </w:p>
    <w:p w:rsidR="000B7DB4" w:rsidRDefault="000B7DB4" w:rsidP="000B7DB4">
      <w:pPr>
        <w:spacing w:line="322" w:lineRule="exact"/>
        <w:ind w:left="660" w:right="360" w:firstLine="700"/>
      </w:pPr>
      <w:r>
        <w:rPr>
          <w:color w:val="000000"/>
          <w:lang w:bidi="ru-RU"/>
        </w:rPr>
        <w:t>Каждый водитель должен, позаботится о безопасности себя и своих пассажиров. Особенно, если в салоне транспортного средства находится ребенок. Детей нужно обязательно перевозить в детских удерживающих устройствах и пристегивать ремнями безопасности.</w:t>
      </w:r>
    </w:p>
    <w:p w:rsidR="000B7DB4" w:rsidRDefault="000B7DB4" w:rsidP="000B7DB4">
      <w:pPr>
        <w:spacing w:line="322" w:lineRule="exact"/>
        <w:ind w:left="660" w:right="360" w:firstLine="700"/>
      </w:pPr>
      <w:proofErr w:type="spellStart"/>
      <w:r>
        <w:rPr>
          <w:color w:val="000000"/>
          <w:lang w:bidi="ru-RU"/>
        </w:rPr>
        <w:t>Автокресло</w:t>
      </w:r>
      <w:proofErr w:type="spellEnd"/>
      <w:r>
        <w:rPr>
          <w:color w:val="000000"/>
          <w:lang w:bidi="ru-RU"/>
        </w:rPr>
        <w:t xml:space="preserve"> предназначено для маленьких пассажиров от рождения, до достижения ими роста 150 см (или веса 36 килограммов). Главная задача </w:t>
      </w:r>
      <w:proofErr w:type="spellStart"/>
      <w:r>
        <w:rPr>
          <w:color w:val="000000"/>
          <w:lang w:bidi="ru-RU"/>
        </w:rPr>
        <w:t>автокресла</w:t>
      </w:r>
      <w:proofErr w:type="spellEnd"/>
      <w:r>
        <w:rPr>
          <w:color w:val="000000"/>
          <w:lang w:bidi="ru-RU"/>
        </w:rPr>
        <w:t xml:space="preserve"> - обеспечить безопасность ребенка в аварии, при экстренном торможении или резких маневрах. Для того</w:t>
      </w:r>
      <w:proofErr w:type="gramStart"/>
      <w:r>
        <w:rPr>
          <w:color w:val="000000"/>
          <w:lang w:bidi="ru-RU"/>
        </w:rPr>
        <w:t>,</w:t>
      </w:r>
      <w:proofErr w:type="gramEnd"/>
      <w:r>
        <w:rPr>
          <w:color w:val="000000"/>
          <w:lang w:bidi="ru-RU"/>
        </w:rPr>
        <w:t xml:space="preserve"> чтобы правильно выбрать кресло, в первую очередь нужно определить, кресло какой группы подходит для вашего ребенка. Также при выборе важен возраст и рост ребенка, ведь все дети - яркие индивидуальности, в том числе и по своим внешним параметрам.</w:t>
      </w:r>
    </w:p>
    <w:p w:rsidR="000B7DB4" w:rsidRDefault="000B7DB4" w:rsidP="00D2195F">
      <w:pPr>
        <w:ind w:firstLine="708"/>
        <w:jc w:val="both"/>
        <w:rPr>
          <w:color w:val="000000"/>
          <w:sz w:val="28"/>
          <w:szCs w:val="28"/>
        </w:rPr>
      </w:pPr>
    </w:p>
    <w:p w:rsidR="000B7DB4" w:rsidRDefault="000B7DB4" w:rsidP="00D2195F">
      <w:pPr>
        <w:ind w:firstLine="708"/>
        <w:jc w:val="both"/>
        <w:rPr>
          <w:color w:val="000000"/>
          <w:sz w:val="28"/>
          <w:szCs w:val="28"/>
        </w:rPr>
      </w:pPr>
      <w:r>
        <w:rPr>
          <w:noProof/>
          <w:color w:val="000000"/>
          <w:sz w:val="28"/>
          <w:szCs w:val="28"/>
        </w:rPr>
        <w:lastRenderedPageBreak/>
        <w:drawing>
          <wp:inline distT="0" distB="0" distL="0" distR="0">
            <wp:extent cx="5553075" cy="3571875"/>
            <wp:effectExtent l="19050" t="0" r="9525" b="0"/>
            <wp:docPr id="11" name="Рисунок 1" descr="C:\Users\User\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AppData\Local\Temp\FineReader12.00\media\image3.jpeg"/>
                    <pic:cNvPicPr>
                      <a:picLocks noChangeAspect="1" noChangeArrowheads="1"/>
                    </pic:cNvPicPr>
                  </pic:nvPicPr>
                  <pic:blipFill>
                    <a:blip r:embed="rId9" cstate="print"/>
                    <a:srcRect/>
                    <a:stretch>
                      <a:fillRect/>
                    </a:stretch>
                  </pic:blipFill>
                  <pic:spPr bwMode="auto">
                    <a:xfrm>
                      <a:off x="0" y="0"/>
                      <a:ext cx="5553075" cy="3571875"/>
                    </a:xfrm>
                    <a:prstGeom prst="rect">
                      <a:avLst/>
                    </a:prstGeom>
                    <a:noFill/>
                    <a:ln w="9525">
                      <a:noFill/>
                      <a:miter lim="800000"/>
                      <a:headEnd/>
                      <a:tailEnd/>
                    </a:ln>
                  </pic:spPr>
                </pic:pic>
              </a:graphicData>
            </a:graphic>
          </wp:inline>
        </w:drawing>
      </w:r>
    </w:p>
    <w:p w:rsidR="000B7DB4" w:rsidRDefault="000B7DB4" w:rsidP="000B7DB4">
      <w:pPr>
        <w:spacing w:line="322" w:lineRule="exact"/>
        <w:ind w:left="660" w:right="360" w:firstLine="700"/>
      </w:pPr>
      <w:r>
        <w:rPr>
          <w:color w:val="000000"/>
          <w:lang w:bidi="ru-RU"/>
        </w:rPr>
        <w:t xml:space="preserve">Родители помните, что детское автомобильное кресло </w:t>
      </w:r>
      <w:r>
        <w:t xml:space="preserve">- </w:t>
      </w:r>
      <w:r>
        <w:rPr>
          <w:color w:val="000000"/>
          <w:lang w:bidi="ru-RU"/>
        </w:rPr>
        <w:t>это самое безопасное и надежное из всех удерживающих устройств.</w:t>
      </w:r>
    </w:p>
    <w:p w:rsidR="000B7DB4" w:rsidRDefault="000B7DB4" w:rsidP="000B7DB4">
      <w:pPr>
        <w:spacing w:line="322" w:lineRule="exact"/>
        <w:ind w:left="660" w:right="360" w:firstLine="700"/>
      </w:pPr>
      <w:r>
        <w:rPr>
          <w:color w:val="000000"/>
          <w:lang w:bidi="ru-RU"/>
        </w:rPr>
        <w:t>Госавтоинспекция призывает водителей-родителей ответственно отнестись к безопасности детей-пассажиров и помнить о том, что специальное удерживающее устройство снизит тяжесть последствий при ДТП, сохранит жизнь вашего ребенка. Уважаемые родители не забывайте, что только постоянное, конкретное, систематическое воспитание безопасного поведения выработает у детей дорожную культуру. Берегите детей!</w:t>
      </w:r>
    </w:p>
    <w:p w:rsidR="000B7DB4" w:rsidRPr="00CC6C9F" w:rsidRDefault="000B7DB4" w:rsidP="000B7DB4">
      <w:pPr>
        <w:jc w:val="center"/>
        <w:rPr>
          <w:sz w:val="28"/>
          <w:szCs w:val="28"/>
        </w:rPr>
      </w:pPr>
      <w:r>
        <w:rPr>
          <w:noProof/>
          <w:sz w:val="28"/>
          <w:szCs w:val="28"/>
        </w:rPr>
        <w:drawing>
          <wp:inline distT="0" distB="0" distL="0" distR="0">
            <wp:extent cx="4171950" cy="4495800"/>
            <wp:effectExtent l="19050" t="0" r="0" b="0"/>
            <wp:docPr id="4" name="Рисунок 3" descr="C:\Users\User\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Безымянный.jpg"/>
                    <pic:cNvPicPr>
                      <a:picLocks noChangeAspect="1" noChangeArrowheads="1"/>
                    </pic:cNvPicPr>
                  </pic:nvPicPr>
                  <pic:blipFill>
                    <a:blip r:embed="rId10" cstate="print"/>
                    <a:srcRect/>
                    <a:stretch>
                      <a:fillRect/>
                    </a:stretch>
                  </pic:blipFill>
                  <pic:spPr bwMode="auto">
                    <a:xfrm>
                      <a:off x="0" y="0"/>
                      <a:ext cx="4171950" cy="4495800"/>
                    </a:xfrm>
                    <a:prstGeom prst="rect">
                      <a:avLst/>
                    </a:prstGeom>
                    <a:noFill/>
                    <a:ln w="9525">
                      <a:noFill/>
                      <a:miter lim="800000"/>
                      <a:headEnd/>
                      <a:tailEnd/>
                    </a:ln>
                  </pic:spPr>
                </pic:pic>
              </a:graphicData>
            </a:graphic>
          </wp:inline>
        </w:drawing>
      </w:r>
    </w:p>
    <w:p w:rsidR="00D2195F" w:rsidRDefault="00D2195F" w:rsidP="00D2195F">
      <w:pPr>
        <w:jc w:val="both"/>
        <w:rPr>
          <w:sz w:val="28"/>
          <w:szCs w:val="28"/>
        </w:rPr>
      </w:pPr>
    </w:p>
    <w:p w:rsidR="000B7DB4" w:rsidRDefault="000B7DB4" w:rsidP="000B7DB4">
      <w:pPr>
        <w:pStyle w:val="12"/>
        <w:shd w:val="clear" w:color="auto" w:fill="auto"/>
        <w:spacing w:after="21" w:line="320" w:lineRule="exact"/>
        <w:ind w:left="140"/>
        <w:rPr>
          <w:color w:val="000000"/>
          <w:spacing w:val="0"/>
          <w:lang w:bidi="ru-RU"/>
        </w:rPr>
      </w:pPr>
      <w:bookmarkStart w:id="0" w:name="bookmark0"/>
    </w:p>
    <w:p w:rsidR="000B7DB4" w:rsidRPr="000B7DB4" w:rsidRDefault="000B7DB4" w:rsidP="000B7DB4">
      <w:pPr>
        <w:pStyle w:val="12"/>
        <w:shd w:val="clear" w:color="auto" w:fill="auto"/>
        <w:spacing w:after="21" w:line="320" w:lineRule="exact"/>
        <w:ind w:left="140"/>
        <w:rPr>
          <w:b/>
          <w:sz w:val="36"/>
          <w:szCs w:val="36"/>
        </w:rPr>
      </w:pPr>
      <w:r w:rsidRPr="000B7DB4">
        <w:rPr>
          <w:b/>
          <w:color w:val="000000"/>
          <w:spacing w:val="0"/>
          <w:sz w:val="36"/>
          <w:szCs w:val="36"/>
          <w:lang w:bidi="ru-RU"/>
        </w:rPr>
        <w:t xml:space="preserve">Светоотражающие элементы для пешеходов это важно </w:t>
      </w:r>
      <w:proofErr w:type="gramStart"/>
      <w:r w:rsidRPr="000B7DB4">
        <w:rPr>
          <w:b/>
          <w:color w:val="000000"/>
          <w:spacing w:val="0"/>
          <w:sz w:val="36"/>
          <w:szCs w:val="36"/>
          <w:lang w:bidi="ru-RU"/>
        </w:rPr>
        <w:t>для</w:t>
      </w:r>
      <w:bookmarkEnd w:id="0"/>
      <w:proofErr w:type="gramEnd"/>
    </w:p>
    <w:p w:rsidR="000B7DB4" w:rsidRPr="000B7DB4" w:rsidRDefault="000B7DB4" w:rsidP="000B7DB4">
      <w:pPr>
        <w:pStyle w:val="12"/>
        <w:shd w:val="clear" w:color="auto" w:fill="auto"/>
        <w:spacing w:after="300" w:line="320" w:lineRule="exact"/>
        <w:ind w:left="140"/>
        <w:rPr>
          <w:b/>
          <w:sz w:val="36"/>
          <w:szCs w:val="36"/>
        </w:rPr>
      </w:pPr>
      <w:bookmarkStart w:id="1" w:name="bookmark1"/>
      <w:r w:rsidRPr="000B7DB4">
        <w:rPr>
          <w:b/>
          <w:color w:val="000000"/>
          <w:spacing w:val="0"/>
          <w:sz w:val="36"/>
          <w:szCs w:val="36"/>
          <w:lang w:bidi="ru-RU"/>
        </w:rPr>
        <w:t>детей и взрослых!</w:t>
      </w:r>
      <w:bookmarkEnd w:id="1"/>
    </w:p>
    <w:p w:rsidR="000B7DB4" w:rsidRDefault="000B7DB4" w:rsidP="000B7DB4">
      <w:pPr>
        <w:pStyle w:val="2f4"/>
        <w:shd w:val="clear" w:color="auto" w:fill="auto"/>
        <w:ind w:left="160" w:right="280" w:firstLine="700"/>
      </w:pPr>
      <w:r>
        <w:rPr>
          <w:color w:val="000000"/>
          <w:lang w:bidi="ru-RU"/>
        </w:rPr>
        <w:t>Именно в ночное или вечернее время суток наблюдается максимальное количество наездов на пешеходов. Это связано с тем, что в это время водитель не имеет возможности вовремя обнаружить человека, который идет впереди по дороге.</w:t>
      </w:r>
    </w:p>
    <w:p w:rsidR="000B7DB4" w:rsidRDefault="000B7DB4" w:rsidP="000B7DB4">
      <w:pPr>
        <w:pStyle w:val="2f4"/>
        <w:shd w:val="clear" w:color="auto" w:fill="auto"/>
        <w:ind w:left="160" w:right="280" w:firstLine="700"/>
      </w:pPr>
      <w:r>
        <w:rPr>
          <w:color w:val="000000"/>
          <w:lang w:bidi="ru-RU"/>
        </w:rPr>
        <w:t>Сотрудники ГИБДД рекомендуют пользоваться светоотражателями в любом случае и везде, даже если вы не планируете в темноте передвигаться по дороге. Пусть он будет прикреплен к вашей сумке или одежде в качестве декоративного аксессуара, но может случиться так, что именно тот элемент спасет вам жизнь. Особенно это касается детей!</w:t>
      </w:r>
    </w:p>
    <w:p w:rsidR="000B7DB4" w:rsidRDefault="000B7DB4" w:rsidP="000B7DB4">
      <w:pPr>
        <w:framePr w:wrap="none" w:vAnchor="page" w:hAnchor="page" w:x="1321" w:y="6436"/>
        <w:rPr>
          <w:sz w:val="2"/>
          <w:szCs w:val="2"/>
        </w:rPr>
      </w:pPr>
      <w:r>
        <w:rPr>
          <w:noProof/>
        </w:rPr>
        <w:drawing>
          <wp:inline distT="0" distB="0" distL="0" distR="0">
            <wp:extent cx="5819775" cy="4295775"/>
            <wp:effectExtent l="19050" t="0" r="9525" b="0"/>
            <wp:docPr id="25" name="Рисунок 25" descr="C:\Users\User\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User\AppData\Local\Temp\FineReader12.00\media\image2.jpeg"/>
                    <pic:cNvPicPr>
                      <a:picLocks noChangeAspect="1" noChangeArrowheads="1"/>
                    </pic:cNvPicPr>
                  </pic:nvPicPr>
                  <pic:blipFill>
                    <a:blip r:embed="rId11" cstate="print"/>
                    <a:srcRect/>
                    <a:stretch>
                      <a:fillRect/>
                    </a:stretch>
                  </pic:blipFill>
                  <pic:spPr bwMode="auto">
                    <a:xfrm>
                      <a:off x="0" y="0"/>
                      <a:ext cx="5819775" cy="4295775"/>
                    </a:xfrm>
                    <a:prstGeom prst="rect">
                      <a:avLst/>
                    </a:prstGeom>
                    <a:noFill/>
                    <a:ln w="9525">
                      <a:noFill/>
                      <a:miter lim="800000"/>
                      <a:headEnd/>
                      <a:tailEnd/>
                    </a:ln>
                  </pic:spPr>
                </pic:pic>
              </a:graphicData>
            </a:graphic>
          </wp:inline>
        </w:drawing>
      </w:r>
    </w:p>
    <w:p w:rsidR="000B7DB4" w:rsidRDefault="000B7DB4" w:rsidP="000B7DB4">
      <w:pPr>
        <w:pStyle w:val="2f4"/>
        <w:shd w:val="clear" w:color="auto" w:fill="auto"/>
        <w:ind w:left="160" w:right="280" w:firstLine="700"/>
      </w:pPr>
      <w:r>
        <w:rPr>
          <w:color w:val="000000"/>
          <w:lang w:bidi="ru-RU"/>
        </w:rPr>
        <w:t xml:space="preserve">Вечером и ночью, когда улицы и дворы плохо освещены, водители обнаруживают пешехода, имеющего светоотражающие элементы со значительно большего расстояния по сравнению с пешеходами без них. Если машина движется с ближним светом фар, расстояние увеличивается с 25- 50 метров до 150-200, а если с дальним </w:t>
      </w:r>
      <w:r>
        <w:t xml:space="preserve">- </w:t>
      </w:r>
      <w:r>
        <w:rPr>
          <w:color w:val="000000"/>
          <w:lang w:bidi="ru-RU"/>
        </w:rPr>
        <w:t>расстояние увеличивается до 350 метров.</w:t>
      </w:r>
    </w:p>
    <w:p w:rsidR="000B7DB4" w:rsidRDefault="000B7DB4" w:rsidP="00D2195F">
      <w:pPr>
        <w:jc w:val="both"/>
        <w:rPr>
          <w:sz w:val="28"/>
          <w:szCs w:val="28"/>
        </w:rPr>
      </w:pPr>
    </w:p>
    <w:p w:rsidR="000B7DB4" w:rsidRDefault="000B7DB4" w:rsidP="00D2195F">
      <w:pPr>
        <w:jc w:val="both"/>
        <w:rPr>
          <w:sz w:val="28"/>
          <w:szCs w:val="28"/>
        </w:rPr>
      </w:pPr>
    </w:p>
    <w:p w:rsidR="000B7DB4" w:rsidRDefault="000B7DB4" w:rsidP="00D2195F">
      <w:pPr>
        <w:jc w:val="both"/>
        <w:rPr>
          <w:sz w:val="28"/>
          <w:szCs w:val="28"/>
        </w:rPr>
      </w:pPr>
    </w:p>
    <w:p w:rsidR="000B7DB4" w:rsidRDefault="000B7DB4" w:rsidP="00D2195F">
      <w:pPr>
        <w:jc w:val="both"/>
        <w:rPr>
          <w:sz w:val="28"/>
          <w:szCs w:val="28"/>
        </w:rPr>
      </w:pPr>
    </w:p>
    <w:p w:rsidR="000B7DB4" w:rsidRDefault="000B7DB4" w:rsidP="00D2195F">
      <w:pPr>
        <w:jc w:val="both"/>
        <w:rPr>
          <w:sz w:val="28"/>
          <w:szCs w:val="28"/>
        </w:rPr>
      </w:pPr>
    </w:p>
    <w:p w:rsidR="000B7DB4" w:rsidRDefault="000B7DB4" w:rsidP="00D2195F">
      <w:pPr>
        <w:jc w:val="both"/>
        <w:rPr>
          <w:sz w:val="28"/>
          <w:szCs w:val="28"/>
        </w:rPr>
      </w:pPr>
    </w:p>
    <w:p w:rsidR="000B7DB4" w:rsidRDefault="000B7DB4" w:rsidP="00D2195F">
      <w:pPr>
        <w:jc w:val="both"/>
        <w:rPr>
          <w:sz w:val="28"/>
          <w:szCs w:val="28"/>
        </w:rPr>
      </w:pPr>
    </w:p>
    <w:p w:rsidR="000B7DB4" w:rsidRDefault="000B7DB4" w:rsidP="00D2195F">
      <w:pPr>
        <w:jc w:val="both"/>
        <w:rPr>
          <w:sz w:val="28"/>
          <w:szCs w:val="28"/>
        </w:rPr>
      </w:pPr>
    </w:p>
    <w:p w:rsidR="000B7DB4" w:rsidRDefault="000B7DB4" w:rsidP="00D2195F">
      <w:pPr>
        <w:jc w:val="both"/>
        <w:rPr>
          <w:sz w:val="28"/>
          <w:szCs w:val="28"/>
        </w:rPr>
      </w:pPr>
    </w:p>
    <w:p w:rsidR="000B7DB4" w:rsidRDefault="000B7DB4" w:rsidP="00D2195F">
      <w:pPr>
        <w:jc w:val="both"/>
        <w:rPr>
          <w:sz w:val="28"/>
          <w:szCs w:val="28"/>
        </w:rPr>
      </w:pPr>
    </w:p>
    <w:p w:rsidR="000B7DB4" w:rsidRDefault="000B7DB4" w:rsidP="00D2195F">
      <w:pPr>
        <w:jc w:val="both"/>
        <w:rPr>
          <w:sz w:val="28"/>
          <w:szCs w:val="28"/>
        </w:rPr>
      </w:pPr>
    </w:p>
    <w:p w:rsidR="000B7DB4" w:rsidRDefault="000B7DB4" w:rsidP="00D2195F">
      <w:pPr>
        <w:jc w:val="both"/>
        <w:rPr>
          <w:sz w:val="28"/>
          <w:szCs w:val="28"/>
        </w:rPr>
      </w:pPr>
    </w:p>
    <w:p w:rsidR="000B7DB4" w:rsidRDefault="000B7DB4" w:rsidP="00D2195F">
      <w:pPr>
        <w:jc w:val="both"/>
        <w:rPr>
          <w:sz w:val="28"/>
          <w:szCs w:val="28"/>
        </w:rPr>
      </w:pPr>
    </w:p>
    <w:p w:rsidR="000B7DB4" w:rsidRDefault="000B7DB4" w:rsidP="00D2195F">
      <w:pPr>
        <w:jc w:val="both"/>
        <w:rPr>
          <w:sz w:val="28"/>
          <w:szCs w:val="28"/>
        </w:rPr>
      </w:pPr>
    </w:p>
    <w:p w:rsidR="000B7DB4" w:rsidRDefault="000B7DB4" w:rsidP="00D2195F">
      <w:pPr>
        <w:jc w:val="both"/>
        <w:rPr>
          <w:sz w:val="28"/>
          <w:szCs w:val="28"/>
        </w:rPr>
      </w:pPr>
    </w:p>
    <w:p w:rsidR="000B7DB4" w:rsidRDefault="000B7DB4" w:rsidP="00D2195F">
      <w:pPr>
        <w:jc w:val="both"/>
        <w:rPr>
          <w:sz w:val="28"/>
          <w:szCs w:val="28"/>
        </w:rPr>
      </w:pPr>
    </w:p>
    <w:p w:rsidR="000B7DB4" w:rsidRDefault="000B7DB4" w:rsidP="00D2195F">
      <w:pPr>
        <w:jc w:val="both"/>
        <w:rPr>
          <w:sz w:val="28"/>
          <w:szCs w:val="28"/>
        </w:rPr>
      </w:pPr>
    </w:p>
    <w:p w:rsidR="000B7DB4" w:rsidRDefault="000B7DB4" w:rsidP="00D2195F">
      <w:pPr>
        <w:jc w:val="both"/>
        <w:rPr>
          <w:sz w:val="28"/>
          <w:szCs w:val="28"/>
        </w:rPr>
      </w:pPr>
    </w:p>
    <w:p w:rsidR="000B7DB4" w:rsidRDefault="000B7DB4" w:rsidP="00D2195F">
      <w:pPr>
        <w:jc w:val="both"/>
        <w:rPr>
          <w:sz w:val="28"/>
          <w:szCs w:val="28"/>
        </w:rPr>
      </w:pPr>
    </w:p>
    <w:p w:rsidR="000B7DB4" w:rsidRDefault="000B7DB4" w:rsidP="00D2195F">
      <w:pPr>
        <w:jc w:val="both"/>
        <w:rPr>
          <w:sz w:val="28"/>
          <w:szCs w:val="28"/>
        </w:rPr>
      </w:pPr>
    </w:p>
    <w:p w:rsidR="000B7DB4" w:rsidRDefault="000B7DB4" w:rsidP="00D2195F">
      <w:pPr>
        <w:jc w:val="both"/>
        <w:rPr>
          <w:sz w:val="28"/>
          <w:szCs w:val="28"/>
        </w:rPr>
      </w:pPr>
    </w:p>
    <w:p w:rsidR="000B7DB4" w:rsidRDefault="000B7DB4" w:rsidP="00D2195F">
      <w:pPr>
        <w:jc w:val="both"/>
        <w:rPr>
          <w:sz w:val="28"/>
          <w:szCs w:val="28"/>
        </w:rPr>
      </w:pPr>
    </w:p>
    <w:p w:rsidR="000B7DB4" w:rsidRPr="000B7DB4" w:rsidRDefault="000B7DB4" w:rsidP="000B7DB4">
      <w:pPr>
        <w:pStyle w:val="2f4"/>
        <w:shd w:val="clear" w:color="auto" w:fill="auto"/>
        <w:ind w:left="160" w:right="280" w:firstLine="700"/>
      </w:pPr>
      <w:r w:rsidRPr="000B7DB4">
        <w:rPr>
          <w:color w:val="000000"/>
          <w:lang w:bidi="ru-RU"/>
        </w:rPr>
        <w:t xml:space="preserve">На 90% действия водителя зависят от получаемой им визуальной информации. В тёмное время человеческий глаз воспринимает лишь 5 </w:t>
      </w:r>
      <w:r w:rsidRPr="000B7DB4">
        <w:rPr>
          <w:rStyle w:val="2Sylfaen13pt"/>
          <w:sz w:val="28"/>
          <w:szCs w:val="28"/>
        </w:rPr>
        <w:t xml:space="preserve">% от </w:t>
      </w:r>
      <w:r w:rsidRPr="000B7DB4">
        <w:rPr>
          <w:color w:val="000000"/>
          <w:lang w:bidi="ru-RU"/>
        </w:rPr>
        <w:t>того, что он в состоянии различить днём. Поэтому именно в этот период времени фиксируется немалая часть дорожных аварий, среди которых</w:t>
      </w:r>
      <w:r>
        <w:rPr>
          <w:color w:val="000000"/>
          <w:lang w:bidi="ru-RU"/>
        </w:rPr>
        <w:t xml:space="preserve"> </w:t>
      </w:r>
      <w:r w:rsidRPr="000B7DB4">
        <w:rPr>
          <w:color w:val="000000"/>
          <w:lang w:bidi="ru-RU"/>
        </w:rPr>
        <w:t xml:space="preserve">преобладающее число </w:t>
      </w:r>
      <w:r w:rsidRPr="000B7DB4">
        <w:t xml:space="preserve">- </w:t>
      </w:r>
      <w:r w:rsidRPr="000B7DB4">
        <w:rPr>
          <w:color w:val="000000"/>
          <w:lang w:bidi="ru-RU"/>
        </w:rPr>
        <w:t>это наезды автотранспорта на пешеходов, когда водитель, в силу различных обстоятельств, слишком поздно обнаруживает идущего по дороге человека.</w:t>
      </w:r>
    </w:p>
    <w:p w:rsidR="000B7DB4" w:rsidRPr="000B7DB4" w:rsidRDefault="000B7DB4" w:rsidP="000B7DB4">
      <w:pPr>
        <w:pStyle w:val="2f4"/>
        <w:shd w:val="clear" w:color="auto" w:fill="auto"/>
        <w:spacing w:after="236" w:line="326" w:lineRule="exact"/>
        <w:ind w:left="460" w:firstLine="700"/>
      </w:pPr>
      <w:r w:rsidRPr="000B7DB4">
        <w:rPr>
          <w:color w:val="000000"/>
          <w:lang w:bidi="ru-RU"/>
        </w:rPr>
        <w:lastRenderedPageBreak/>
        <w:t>Уважаемые родители! Научите ребенка привычке соблюдать Правила дорожного движения. Побеспокойтесь о том, чтобы Вы и Ваш ребенок «засветились» на дороге. Примите меры к тому, чтобы на одежде были светоотражающие элементы, делающие Вас очень заметными на дороге. Помните - в темной одежде пешеходов просто не видно водителю, а значит, есть опасность наезда.</w:t>
      </w:r>
    </w:p>
    <w:p w:rsidR="000B7DB4" w:rsidRDefault="000B7DB4" w:rsidP="000B7DB4">
      <w:pPr>
        <w:pStyle w:val="3f1"/>
        <w:shd w:val="clear" w:color="auto" w:fill="auto"/>
        <w:spacing w:before="0" w:after="581"/>
        <w:ind w:left="2220"/>
      </w:pPr>
      <w:r>
        <w:rPr>
          <w:color w:val="000000"/>
          <w:lang w:bidi="ru-RU"/>
        </w:rPr>
        <w:t>БЕЗОПАСНОСТЬ ДЕТЕЙ - ОБЯЗАННОСТЬ ВЗРОСЛЫХ! СВЕТООТРАЖАТЕЛИ СОХРАНЯТ ЖИЗНЬ!</w:t>
      </w:r>
    </w:p>
    <w:p w:rsidR="000B7DB4" w:rsidRDefault="000B7DB4" w:rsidP="00D2195F">
      <w:pPr>
        <w:jc w:val="both"/>
        <w:rPr>
          <w:sz w:val="28"/>
          <w:szCs w:val="28"/>
        </w:rPr>
      </w:pPr>
    </w:p>
    <w:p w:rsidR="00E6393B" w:rsidRPr="00E6393B" w:rsidRDefault="00E6393B" w:rsidP="00E6393B">
      <w:pPr>
        <w:pStyle w:val="2"/>
        <w:shd w:val="clear" w:color="auto" w:fill="FFFFFF"/>
        <w:spacing w:before="0" w:after="375"/>
        <w:rPr>
          <w:bCs w:val="0"/>
          <w:color w:val="000000"/>
          <w:sz w:val="28"/>
          <w:szCs w:val="28"/>
        </w:rPr>
      </w:pPr>
      <w:r w:rsidRPr="00E6393B">
        <w:rPr>
          <w:bCs w:val="0"/>
          <w:color w:val="000000"/>
          <w:sz w:val="28"/>
          <w:szCs w:val="28"/>
        </w:rPr>
        <w:t>Порядок уведомления потребителя о приостановлении электроснабжения</w:t>
      </w:r>
    </w:p>
    <w:p w:rsidR="00E6393B" w:rsidRDefault="00E6393B" w:rsidP="00E6393B">
      <w:pPr>
        <w:shd w:val="clear" w:color="auto" w:fill="FFFFFF"/>
        <w:rPr>
          <w:rFonts w:ascii="Roboto" w:hAnsi="Roboto"/>
          <w:color w:val="000000"/>
        </w:rPr>
      </w:pPr>
      <w:r>
        <w:rPr>
          <w:rFonts w:ascii="Roboto" w:hAnsi="Roboto"/>
          <w:color w:val="000000"/>
        </w:rPr>
        <w:t>  </w:t>
      </w:r>
    </w:p>
    <w:p w:rsidR="00E6393B" w:rsidRPr="00FB1DD4" w:rsidRDefault="00E6393B" w:rsidP="00E6393B">
      <w:pPr>
        <w:pStyle w:val="a6"/>
        <w:ind w:firstLine="993"/>
        <w:jc w:val="both"/>
        <w:rPr>
          <w:rFonts w:ascii="Times New Roman" w:hAnsi="Times New Roman"/>
          <w:sz w:val="28"/>
          <w:szCs w:val="28"/>
        </w:rPr>
      </w:pPr>
      <w:r w:rsidRPr="00FB1DD4">
        <w:rPr>
          <w:rFonts w:ascii="Times New Roman" w:hAnsi="Times New Roman"/>
          <w:sz w:val="28"/>
          <w:szCs w:val="28"/>
        </w:rPr>
        <w:t>Практика прокурорского надзора показывает, что достаточно часто у граждан возникают вопросы о правомерности приостановления электроснабжения жилых помещений при наличии задолженности по оплате коммунальной услуги. При этом актуальной является проблема надлежащего уведомления потребителя о приостановлении электроснабжения.</w:t>
      </w:r>
    </w:p>
    <w:p w:rsidR="00E6393B" w:rsidRPr="00FB1DD4" w:rsidRDefault="00E6393B" w:rsidP="00E6393B">
      <w:pPr>
        <w:pStyle w:val="a6"/>
        <w:ind w:firstLine="993"/>
        <w:jc w:val="both"/>
        <w:rPr>
          <w:rFonts w:ascii="Times New Roman" w:hAnsi="Times New Roman"/>
          <w:sz w:val="28"/>
          <w:szCs w:val="28"/>
        </w:rPr>
      </w:pPr>
      <w:r w:rsidRPr="00FB1DD4">
        <w:rPr>
          <w:rFonts w:ascii="Times New Roman" w:hAnsi="Times New Roman"/>
          <w:sz w:val="28"/>
          <w:szCs w:val="28"/>
        </w:rPr>
        <w:t>Пунктом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N 354 установлено, что исполнитель в случае неполной оплаты потребителем коммунальной услуги вправе после предупреждения (уведомления) потребителя-должника ограничить или приостановить предоставление такой коммунальной услуги в следующем порядке:</w:t>
      </w:r>
    </w:p>
    <w:p w:rsidR="00E6393B" w:rsidRPr="00FB1DD4" w:rsidRDefault="00E6393B" w:rsidP="00E6393B">
      <w:pPr>
        <w:pStyle w:val="a6"/>
        <w:ind w:firstLine="993"/>
        <w:jc w:val="both"/>
        <w:rPr>
          <w:rFonts w:ascii="Times New Roman" w:hAnsi="Times New Roman"/>
          <w:sz w:val="28"/>
          <w:szCs w:val="28"/>
        </w:rPr>
      </w:pPr>
      <w:proofErr w:type="gramStart"/>
      <w:r w:rsidRPr="00FB1DD4">
        <w:rPr>
          <w:rFonts w:ascii="Times New Roman" w:hAnsi="Times New Roman"/>
          <w:sz w:val="28"/>
          <w:szCs w:val="28"/>
        </w:rPr>
        <w:t>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w:t>
      </w:r>
      <w:proofErr w:type="gramEnd"/>
      <w:r w:rsidRPr="00FB1DD4">
        <w:rPr>
          <w:rFonts w:ascii="Times New Roman" w:hAnsi="Times New Roman"/>
          <w:sz w:val="28"/>
          <w:szCs w:val="28"/>
        </w:rPr>
        <w:t xml:space="preserve"> Предупреждение (уведомление) доставляется потребителю:</w:t>
      </w:r>
    </w:p>
    <w:p w:rsidR="00E6393B" w:rsidRPr="00FB1DD4" w:rsidRDefault="00E6393B" w:rsidP="00E6393B">
      <w:pPr>
        <w:pStyle w:val="a6"/>
        <w:ind w:firstLine="993"/>
        <w:jc w:val="both"/>
        <w:rPr>
          <w:rFonts w:ascii="Times New Roman" w:hAnsi="Times New Roman"/>
          <w:sz w:val="28"/>
          <w:szCs w:val="28"/>
        </w:rPr>
      </w:pPr>
      <w:r w:rsidRPr="00FB1DD4">
        <w:rPr>
          <w:rFonts w:ascii="Times New Roman" w:hAnsi="Times New Roman"/>
          <w:sz w:val="28"/>
          <w:szCs w:val="28"/>
        </w:rPr>
        <w:t>- путем вручения потребителю-должнику под расписку,</w:t>
      </w:r>
    </w:p>
    <w:p w:rsidR="00E6393B" w:rsidRPr="00FB1DD4" w:rsidRDefault="00E6393B" w:rsidP="00E6393B">
      <w:pPr>
        <w:pStyle w:val="a6"/>
        <w:ind w:firstLine="993"/>
        <w:jc w:val="both"/>
        <w:rPr>
          <w:rFonts w:ascii="Times New Roman" w:hAnsi="Times New Roman"/>
          <w:sz w:val="28"/>
          <w:szCs w:val="28"/>
        </w:rPr>
      </w:pPr>
      <w:r w:rsidRPr="00FB1DD4">
        <w:rPr>
          <w:rFonts w:ascii="Times New Roman" w:hAnsi="Times New Roman"/>
          <w:sz w:val="28"/>
          <w:szCs w:val="28"/>
        </w:rPr>
        <w:t>- путем направления по почте заказным письмом (с уведомлением о вручении),</w:t>
      </w:r>
    </w:p>
    <w:p w:rsidR="00E6393B" w:rsidRPr="00FB1DD4" w:rsidRDefault="00E6393B" w:rsidP="00E6393B">
      <w:pPr>
        <w:pStyle w:val="a6"/>
        <w:ind w:firstLine="993"/>
        <w:jc w:val="both"/>
        <w:rPr>
          <w:rFonts w:ascii="Times New Roman" w:hAnsi="Times New Roman"/>
          <w:sz w:val="28"/>
          <w:szCs w:val="28"/>
        </w:rPr>
      </w:pPr>
      <w:r w:rsidRPr="00FB1DD4">
        <w:rPr>
          <w:rFonts w:ascii="Times New Roman" w:hAnsi="Times New Roman"/>
          <w:sz w:val="28"/>
          <w:szCs w:val="28"/>
        </w:rPr>
        <w:t>- путем включения в платежный документ для внесения платы за коммунальные услуги текста соответствующего предупреждения (уведомления),</w:t>
      </w:r>
    </w:p>
    <w:p w:rsidR="00E6393B" w:rsidRPr="00FB1DD4" w:rsidRDefault="00E6393B" w:rsidP="00E6393B">
      <w:pPr>
        <w:pStyle w:val="a6"/>
        <w:ind w:firstLine="993"/>
        <w:jc w:val="both"/>
        <w:rPr>
          <w:rFonts w:ascii="Times New Roman" w:hAnsi="Times New Roman"/>
          <w:sz w:val="28"/>
          <w:szCs w:val="28"/>
        </w:rPr>
      </w:pPr>
      <w:proofErr w:type="gramStart"/>
      <w:r w:rsidRPr="00FB1DD4">
        <w:rPr>
          <w:rFonts w:ascii="Times New Roman" w:hAnsi="Times New Roman"/>
          <w:sz w:val="28"/>
          <w:szCs w:val="28"/>
        </w:rPr>
        <w:t>-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сети Интернет, передачи потребителю голосовой информации</w:t>
      </w:r>
      <w:proofErr w:type="gramEnd"/>
      <w:r w:rsidRPr="00FB1DD4">
        <w:rPr>
          <w:rFonts w:ascii="Times New Roman" w:hAnsi="Times New Roman"/>
          <w:sz w:val="28"/>
          <w:szCs w:val="28"/>
        </w:rPr>
        <w:t xml:space="preserve"> по сети фиксированной телефонной связи.</w:t>
      </w:r>
    </w:p>
    <w:p w:rsidR="00E6393B" w:rsidRPr="00FB1DD4" w:rsidRDefault="00E6393B" w:rsidP="00E6393B">
      <w:pPr>
        <w:pStyle w:val="a6"/>
        <w:ind w:firstLine="993"/>
        <w:jc w:val="both"/>
        <w:rPr>
          <w:rFonts w:ascii="Times New Roman" w:hAnsi="Times New Roman"/>
          <w:sz w:val="28"/>
          <w:szCs w:val="28"/>
        </w:rPr>
      </w:pPr>
      <w:r w:rsidRPr="00FB1DD4">
        <w:rPr>
          <w:rFonts w:ascii="Times New Roman" w:hAnsi="Times New Roman"/>
          <w:sz w:val="28"/>
          <w:szCs w:val="28"/>
        </w:rPr>
        <w:t xml:space="preserve">б) при непогашении потребителем-должником </w:t>
      </w:r>
      <w:proofErr w:type="gramStart"/>
      <w:r w:rsidRPr="00FB1DD4">
        <w:rPr>
          <w:rFonts w:ascii="Times New Roman" w:hAnsi="Times New Roman"/>
          <w:sz w:val="28"/>
          <w:szCs w:val="28"/>
        </w:rPr>
        <w:t>задолженности</w:t>
      </w:r>
      <w:proofErr w:type="gramEnd"/>
      <w:r w:rsidRPr="00FB1DD4">
        <w:rPr>
          <w:rFonts w:ascii="Times New Roman" w:hAnsi="Times New Roman"/>
          <w:sz w:val="28"/>
          <w:szCs w:val="28"/>
        </w:rPr>
        <w:t xml:space="preserve">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rsidR="00E6393B" w:rsidRPr="00FB1DD4" w:rsidRDefault="00E6393B" w:rsidP="00E6393B">
      <w:pPr>
        <w:pStyle w:val="a6"/>
        <w:ind w:firstLine="993"/>
        <w:jc w:val="both"/>
        <w:rPr>
          <w:rFonts w:ascii="Times New Roman" w:hAnsi="Times New Roman"/>
          <w:sz w:val="28"/>
          <w:szCs w:val="28"/>
        </w:rPr>
      </w:pPr>
      <w:r w:rsidRPr="00FB1DD4">
        <w:rPr>
          <w:rFonts w:ascii="Times New Roman" w:hAnsi="Times New Roman"/>
          <w:sz w:val="28"/>
          <w:szCs w:val="28"/>
        </w:rPr>
        <w:lastRenderedPageBreak/>
        <w:t>Поставщик коммунальной услуги, вправе известить потребителя любым из перечисленных способов, дающих возможность неопровержимо установить, что потребитель получил такое предупреждение (уведомление) и поставлен в известность о возможности введения ограничения либо прекращения предоставления ему коммунальной услуги. Законодательством не предусмотрено применение мер воздействия без уведомления об этом должника.</w:t>
      </w:r>
    </w:p>
    <w:p w:rsidR="00E6393B" w:rsidRPr="00FB1DD4" w:rsidRDefault="00E6393B" w:rsidP="00E6393B">
      <w:pPr>
        <w:pStyle w:val="a6"/>
        <w:ind w:firstLine="993"/>
        <w:jc w:val="both"/>
        <w:rPr>
          <w:rFonts w:ascii="Times New Roman" w:hAnsi="Times New Roman"/>
          <w:sz w:val="28"/>
          <w:szCs w:val="28"/>
        </w:rPr>
      </w:pPr>
      <w:proofErr w:type="gramStart"/>
      <w:r w:rsidRPr="00FB1DD4">
        <w:rPr>
          <w:rFonts w:ascii="Times New Roman" w:hAnsi="Times New Roman"/>
          <w:sz w:val="28"/>
          <w:szCs w:val="28"/>
        </w:rPr>
        <w:t>Анализ прокурорской и судебной практики показывает, что ненадлежащим признавались уведомления, которые: направлены простым почтовым отправлением; не вручены потребителю или фактически вручены неустановленному лицу; направлены по адресу нахождения жилого дома, в котором потребитель постоянно не проживает, при наличии реальной возможности извещения по указанному при заключении договора адресу регистрации.</w:t>
      </w:r>
      <w:proofErr w:type="gramEnd"/>
    </w:p>
    <w:p w:rsidR="00E6393B" w:rsidRPr="00FB1DD4" w:rsidRDefault="00E6393B" w:rsidP="00E6393B">
      <w:pPr>
        <w:pStyle w:val="a6"/>
        <w:ind w:firstLine="993"/>
        <w:jc w:val="both"/>
        <w:rPr>
          <w:rFonts w:ascii="Times New Roman" w:hAnsi="Times New Roman"/>
          <w:sz w:val="28"/>
          <w:szCs w:val="28"/>
        </w:rPr>
      </w:pPr>
      <w:proofErr w:type="gramStart"/>
      <w:r w:rsidRPr="00FB1DD4">
        <w:rPr>
          <w:rFonts w:ascii="Times New Roman" w:hAnsi="Times New Roman"/>
          <w:sz w:val="28"/>
          <w:szCs w:val="28"/>
        </w:rPr>
        <w:t>Так, Верховный суд РФ в Определении от 10.07.2019 N 302-ЭС19-9896, в частности указал, что сам по себе факт направления в адрес должника предупреждения (уведомления) заказным письмом с уведомлением о вручении, которое адресатом не получено (независимо от причин неполучения) и возвращено отправителю, не свидетельствует о том, что потребитель поставлен в известность о возможности введения ограничения либо прекращения предоставления ему коммунальной услуги.</w:t>
      </w:r>
      <w:proofErr w:type="gramEnd"/>
    </w:p>
    <w:p w:rsidR="00E6393B" w:rsidRPr="00FB1DD4" w:rsidRDefault="00E6393B" w:rsidP="00E6393B">
      <w:pPr>
        <w:pStyle w:val="a6"/>
        <w:ind w:firstLine="993"/>
        <w:jc w:val="both"/>
        <w:rPr>
          <w:rFonts w:ascii="Times New Roman" w:hAnsi="Times New Roman"/>
          <w:sz w:val="28"/>
          <w:szCs w:val="28"/>
        </w:rPr>
      </w:pPr>
      <w:r w:rsidRPr="00FB1DD4">
        <w:rPr>
          <w:rFonts w:ascii="Times New Roman" w:hAnsi="Times New Roman"/>
          <w:sz w:val="28"/>
          <w:szCs w:val="28"/>
        </w:rPr>
        <w:t>Незаконным также признавалось отключение электроэнергии до истечения срока, предоставленного потребителю для погашения задолженности (20 дней со дня доставки потребителю предупреждения (уведомления)).</w:t>
      </w:r>
    </w:p>
    <w:p w:rsidR="00E6393B" w:rsidRPr="00FB1DD4" w:rsidRDefault="00E6393B" w:rsidP="00E6393B">
      <w:pPr>
        <w:pStyle w:val="a6"/>
        <w:ind w:firstLine="993"/>
        <w:jc w:val="both"/>
        <w:rPr>
          <w:rFonts w:ascii="Times New Roman" w:hAnsi="Times New Roman"/>
          <w:sz w:val="28"/>
          <w:szCs w:val="28"/>
        </w:rPr>
      </w:pPr>
      <w:r w:rsidRPr="00FB1DD4">
        <w:rPr>
          <w:rFonts w:ascii="Times New Roman" w:hAnsi="Times New Roman"/>
          <w:sz w:val="28"/>
          <w:szCs w:val="28"/>
          <w:shd w:val="clear" w:color="auto" w:fill="FFFFFF"/>
        </w:rPr>
        <w:t>В случае несогласия с приостановлением электроснабжения действия поставщика электроэнергии могут быть обжалованы в жилищную инспекцию, прокуратуру или в суд.</w:t>
      </w:r>
    </w:p>
    <w:p w:rsidR="00E6393B" w:rsidRPr="00FB1DD4" w:rsidRDefault="00E6393B" w:rsidP="00E6393B">
      <w:pPr>
        <w:pStyle w:val="a6"/>
        <w:ind w:firstLine="993"/>
        <w:jc w:val="both"/>
        <w:rPr>
          <w:rFonts w:ascii="Times New Roman" w:hAnsi="Times New Roman"/>
          <w:sz w:val="28"/>
          <w:szCs w:val="28"/>
        </w:rPr>
      </w:pPr>
      <w:r w:rsidRPr="00FB1DD4">
        <w:rPr>
          <w:rFonts w:ascii="Times New Roman" w:hAnsi="Times New Roman"/>
          <w:sz w:val="28"/>
          <w:szCs w:val="28"/>
          <w:shd w:val="clear" w:color="auto" w:fill="FFFFFF"/>
        </w:rPr>
        <w:t>Следует отметить, что в соответствие с </w:t>
      </w:r>
      <w:r w:rsidRPr="00FB1DD4">
        <w:rPr>
          <w:rFonts w:ascii="Times New Roman" w:hAnsi="Times New Roman"/>
          <w:sz w:val="28"/>
          <w:szCs w:val="28"/>
        </w:rPr>
        <w:t xml:space="preserve">Постановлением Правительства РФ от 02.04.2020 N 424 "Об особенностях предоставления коммунальных услуг собственникам и пользователям помещений в многоквартирных домах и жилых домов" действие п. 119 Правил предоставления коммунальных услуг собственникам и пользователям помещений в многоквартирных домах и жилых домов приостановлено до 01.01.2021. Этим же Постановлением Правительства РФ определено, что все бытовые приборы учета могут применяться физическими лицами - потребителями коммунальных услуг - без проведения очередной поверки вплоть до 1 января 2021 г., в том числе и с истекшим сроком поверки. </w:t>
      </w:r>
      <w:proofErr w:type="spellStart"/>
      <w:r w:rsidRPr="00FB1DD4">
        <w:rPr>
          <w:rFonts w:ascii="Times New Roman" w:hAnsi="Times New Roman"/>
          <w:sz w:val="28"/>
          <w:szCs w:val="28"/>
        </w:rPr>
        <w:t>Ресурсоснабжающие</w:t>
      </w:r>
      <w:proofErr w:type="spellEnd"/>
      <w:r w:rsidRPr="00FB1DD4">
        <w:rPr>
          <w:rFonts w:ascii="Times New Roman" w:hAnsi="Times New Roman"/>
          <w:sz w:val="28"/>
          <w:szCs w:val="28"/>
        </w:rPr>
        <w:t xml:space="preserve"> и управляющие компании обязаны принимать показания таких приборов для расчета оплаты потребленных коммунальных услуг. Неустойка (штраф, пени) не взыскивается. Принятые меры связаны с минимизацией рисков заражения населения в условиях распространения </w:t>
      </w:r>
      <w:proofErr w:type="spellStart"/>
      <w:r w:rsidRPr="00FB1DD4">
        <w:rPr>
          <w:rFonts w:ascii="Times New Roman" w:hAnsi="Times New Roman"/>
          <w:sz w:val="28"/>
          <w:szCs w:val="28"/>
        </w:rPr>
        <w:t>коронавирусной</w:t>
      </w:r>
      <w:proofErr w:type="spellEnd"/>
      <w:r w:rsidRPr="00FB1DD4">
        <w:rPr>
          <w:rFonts w:ascii="Times New Roman" w:hAnsi="Times New Roman"/>
          <w:sz w:val="28"/>
          <w:szCs w:val="28"/>
        </w:rPr>
        <w:t xml:space="preserve"> инфекции.</w:t>
      </w:r>
    </w:p>
    <w:p w:rsidR="00E6393B" w:rsidRPr="00FB1DD4" w:rsidRDefault="00E6393B" w:rsidP="00E6393B">
      <w:pPr>
        <w:pStyle w:val="a6"/>
        <w:ind w:firstLine="993"/>
        <w:jc w:val="both"/>
        <w:rPr>
          <w:rFonts w:ascii="Times New Roman" w:hAnsi="Times New Roman"/>
          <w:sz w:val="28"/>
          <w:szCs w:val="28"/>
        </w:rPr>
      </w:pPr>
      <w:r w:rsidRPr="00FB1DD4">
        <w:rPr>
          <w:rFonts w:ascii="Times New Roman" w:hAnsi="Times New Roman"/>
          <w:sz w:val="28"/>
          <w:szCs w:val="28"/>
        </w:rPr>
        <w:t> </w:t>
      </w:r>
    </w:p>
    <w:p w:rsidR="000B7DB4" w:rsidRDefault="000B7DB4" w:rsidP="00D2195F">
      <w:pPr>
        <w:jc w:val="both"/>
        <w:rPr>
          <w:sz w:val="28"/>
          <w:szCs w:val="28"/>
        </w:rPr>
      </w:pPr>
    </w:p>
    <w:p w:rsidR="00D2195F" w:rsidRDefault="00D2195F" w:rsidP="00CB3621">
      <w:pPr>
        <w:jc w:val="both"/>
      </w:pPr>
    </w:p>
    <w:p w:rsidR="00D2195F" w:rsidRDefault="00D2195F" w:rsidP="00CB3621">
      <w:pPr>
        <w:jc w:val="both"/>
      </w:pPr>
    </w:p>
    <w:p w:rsidR="00D2195F" w:rsidRDefault="00D2195F" w:rsidP="00CB3621">
      <w:pPr>
        <w:jc w:val="both"/>
      </w:pPr>
    </w:p>
    <w:p w:rsidR="00D2195F" w:rsidRDefault="00D2195F" w:rsidP="00CB3621">
      <w:pPr>
        <w:jc w:val="both"/>
      </w:pPr>
    </w:p>
    <w:p w:rsidR="00D2195F" w:rsidRDefault="00D2195F" w:rsidP="00CB3621">
      <w:pPr>
        <w:jc w:val="both"/>
      </w:pPr>
    </w:p>
    <w:p w:rsidR="00D2195F" w:rsidRDefault="00D2195F" w:rsidP="00CB3621">
      <w:pPr>
        <w:jc w:val="both"/>
      </w:pPr>
    </w:p>
    <w:p w:rsidR="00D2195F" w:rsidRDefault="00D2195F" w:rsidP="00CB3621">
      <w:pPr>
        <w:jc w:val="both"/>
      </w:pPr>
    </w:p>
    <w:p w:rsidR="00C641B8" w:rsidRPr="003852BD" w:rsidRDefault="00FB6F07" w:rsidP="00CB3621">
      <w:pPr>
        <w:jc w:val="both"/>
        <w:rPr>
          <w:color w:val="000000"/>
        </w:rPr>
      </w:pPr>
      <w:r w:rsidRPr="003852BD">
        <w:t>Совет депутатов Карасевского сельсовета  и администрация Карасевского сельсовета</w:t>
      </w:r>
    </w:p>
    <w:p w:rsidR="00FB6F07" w:rsidRPr="003852BD" w:rsidRDefault="00FB6F07" w:rsidP="00CB3621">
      <w:pPr>
        <w:jc w:val="both"/>
      </w:pPr>
      <w:r w:rsidRPr="003852BD">
        <w:t xml:space="preserve"> Болотнинского района Новосибирской области</w:t>
      </w:r>
    </w:p>
    <w:p w:rsidR="00FB6F07" w:rsidRPr="003852BD" w:rsidRDefault="00FB6F07" w:rsidP="00CB3621">
      <w:r w:rsidRPr="003852BD">
        <w:t xml:space="preserve">Адрес: Новосибирская область, Болотнинский район, </w:t>
      </w:r>
      <w:proofErr w:type="spellStart"/>
      <w:r w:rsidRPr="003852BD">
        <w:t>с</w:t>
      </w:r>
      <w:proofErr w:type="gramStart"/>
      <w:r w:rsidRPr="003852BD">
        <w:t>.К</w:t>
      </w:r>
      <w:proofErr w:type="gramEnd"/>
      <w:r w:rsidRPr="003852BD">
        <w:t>арасево</w:t>
      </w:r>
      <w:proofErr w:type="spellEnd"/>
      <w:r w:rsidRPr="003852BD">
        <w:t>, ул. Школьная, 1 а</w:t>
      </w:r>
    </w:p>
    <w:p w:rsidR="00047C7E" w:rsidRPr="003852BD" w:rsidRDefault="00FB6F07" w:rsidP="00CB3621">
      <w:r w:rsidRPr="003852BD">
        <w:t>Редакционный Совет:</w:t>
      </w:r>
    </w:p>
    <w:p w:rsidR="005C2520" w:rsidRPr="009E40D8" w:rsidRDefault="00FB6F07" w:rsidP="00CB3621">
      <w:r w:rsidRPr="003852BD">
        <w:t xml:space="preserve">  Ю.Г.Горбунов,  </w:t>
      </w:r>
      <w:proofErr w:type="spellStart"/>
      <w:r w:rsidR="009B5777" w:rsidRPr="003852BD">
        <w:t>Шиянова</w:t>
      </w:r>
      <w:proofErr w:type="spellEnd"/>
      <w:r w:rsidR="009B5777" w:rsidRPr="003852BD">
        <w:t xml:space="preserve"> Т.Г.</w:t>
      </w:r>
      <w:r w:rsidR="00FA4771">
        <w:t xml:space="preserve"> </w:t>
      </w:r>
      <w:proofErr w:type="spellStart"/>
      <w:r w:rsidR="00FA4771">
        <w:t>Гадючкина</w:t>
      </w:r>
      <w:proofErr w:type="spellEnd"/>
      <w:r w:rsidR="00FA4771">
        <w:t xml:space="preserve"> Н.С</w:t>
      </w:r>
      <w:r w:rsidRPr="003852BD">
        <w:t>.</w:t>
      </w:r>
      <w:r w:rsidR="00A7598B" w:rsidRPr="003852BD">
        <w:t xml:space="preserve"> </w:t>
      </w:r>
      <w:r w:rsidRPr="003852BD">
        <w:t>Тел 8-(383)-49-52-</w:t>
      </w:r>
      <w:r w:rsidRPr="009E40D8">
        <w:t>237</w:t>
      </w:r>
    </w:p>
    <w:sectPr w:rsidR="005C2520" w:rsidRPr="009E40D8" w:rsidSect="002B0D88">
      <w:footerReference w:type="default" r:id="rId12"/>
      <w:pgSz w:w="11906" w:h="16838" w:code="9"/>
      <w:pgMar w:top="567" w:right="567" w:bottom="346" w:left="567" w:header="709" w:footer="1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AA9" w:rsidRDefault="002F5AA9">
      <w:r>
        <w:separator/>
      </w:r>
    </w:p>
  </w:endnote>
  <w:endnote w:type="continuationSeparator" w:id="0">
    <w:p w:rsidR="002F5AA9" w:rsidRDefault="002F5A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SansBold">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Consolas">
    <w:panose1 w:val="020B0609020204030204"/>
    <w:charset w:val="CC"/>
    <w:family w:val="modern"/>
    <w:pitch w:val="fixed"/>
    <w:sig w:usb0="A00002EF" w:usb1="4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DaneHelveticaNeue">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ISOCPEUR">
    <w:altName w:val="Arial"/>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F32" w:rsidRDefault="00D030C7">
    <w:pPr>
      <w:pStyle w:val="af9"/>
      <w:jc w:val="right"/>
    </w:pPr>
    <w:fldSimple w:instr=" PAGE   \* MERGEFORMAT ">
      <w:r w:rsidR="00E6393B">
        <w:rPr>
          <w:noProof/>
        </w:rPr>
        <w:t>5</w:t>
      </w:r>
    </w:fldSimple>
  </w:p>
  <w:p w:rsidR="003B3F32" w:rsidRDefault="003B3F32">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AA9" w:rsidRDefault="002F5AA9">
      <w:r>
        <w:separator/>
      </w:r>
    </w:p>
  </w:footnote>
  <w:footnote w:type="continuationSeparator" w:id="0">
    <w:p w:rsidR="002F5AA9" w:rsidRDefault="002F5A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75pt;height:9.75pt" o:bullet="t">
        <v:imagedata r:id="rId1" o:title="BD21298_"/>
      </v:shape>
    </w:pict>
  </w:numPicBullet>
  <w:abstractNum w:abstractNumId="0">
    <w:nsid w:val="FFFFFFFE"/>
    <w:multiLevelType w:val="singleLevel"/>
    <w:tmpl w:val="D284AF92"/>
    <w:lvl w:ilvl="0">
      <w:numFmt w:val="bullet"/>
      <w:lvlText w:val="*"/>
      <w:lvlJc w:val="left"/>
    </w:lvl>
  </w:abstractNum>
  <w:abstractNum w:abstractNumId="1">
    <w:nsid w:val="00000005"/>
    <w:multiLevelType w:val="singleLevel"/>
    <w:tmpl w:val="00000005"/>
    <w:name w:val="WW8Num3"/>
    <w:lvl w:ilvl="0">
      <w:start w:val="12"/>
      <w:numFmt w:val="decimal"/>
      <w:lvlText w:val="%1."/>
      <w:lvlJc w:val="left"/>
      <w:pPr>
        <w:tabs>
          <w:tab w:val="num" w:pos="0"/>
        </w:tabs>
        <w:ind w:left="0" w:firstLine="0"/>
      </w:pPr>
      <w:rPr>
        <w:rFonts w:ascii="Times New Roman" w:hAnsi="Times New Roman" w:cs="Times New Roman"/>
      </w:rPr>
    </w:lvl>
  </w:abstractNum>
  <w:abstractNum w:abstractNumId="2">
    <w:nsid w:val="00000008"/>
    <w:multiLevelType w:val="multilevel"/>
    <w:tmpl w:val="00000008"/>
    <w:name w:val="WW8Num4"/>
    <w:lvl w:ilvl="0">
      <w:start w:val="1"/>
      <w:numFmt w:val="decimal"/>
      <w:lvlText w:val="%1."/>
      <w:lvlJc w:val="left"/>
      <w:pPr>
        <w:tabs>
          <w:tab w:val="num" w:pos="0"/>
        </w:tabs>
        <w:ind w:left="720" w:hanging="360"/>
      </w:pPr>
      <w:rPr>
        <w:rFonts w:cs="Times New Roman"/>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3">
    <w:nsid w:val="00000009"/>
    <w:multiLevelType w:val="multilevel"/>
    <w:tmpl w:val="00000009"/>
    <w:name w:val="WW8Num9"/>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A"/>
    <w:multiLevelType w:val="singleLevel"/>
    <w:tmpl w:val="0000000A"/>
    <w:name w:val="WW8Num11"/>
    <w:lvl w:ilvl="0">
      <w:start w:val="1"/>
      <w:numFmt w:val="decimal"/>
      <w:lvlText w:val="4.%1."/>
      <w:lvlJc w:val="left"/>
      <w:pPr>
        <w:tabs>
          <w:tab w:val="num" w:pos="2141"/>
        </w:tabs>
        <w:ind w:left="2141" w:hanging="360"/>
      </w:pPr>
    </w:lvl>
  </w:abstractNum>
  <w:abstractNum w:abstractNumId="5">
    <w:nsid w:val="0000000B"/>
    <w:multiLevelType w:val="singleLevel"/>
    <w:tmpl w:val="0000000B"/>
    <w:name w:val="WW8Num13"/>
    <w:lvl w:ilvl="0">
      <w:start w:val="5"/>
      <w:numFmt w:val="decimal"/>
      <w:lvlText w:val="%1."/>
      <w:lvlJc w:val="left"/>
      <w:pPr>
        <w:tabs>
          <w:tab w:val="num" w:pos="0"/>
        </w:tabs>
        <w:ind w:left="0" w:firstLine="0"/>
      </w:pPr>
      <w:rPr>
        <w:rFonts w:ascii="Times New Roman" w:hAnsi="Times New Roman" w:cs="Times New Roman"/>
      </w:rPr>
    </w:lvl>
  </w:abstractNum>
  <w:abstractNum w:abstractNumId="6">
    <w:nsid w:val="0000000C"/>
    <w:multiLevelType w:val="singleLevel"/>
    <w:tmpl w:val="0000000C"/>
    <w:name w:val="WW8Num7"/>
    <w:lvl w:ilvl="0">
      <w:start w:val="1"/>
      <w:numFmt w:val="decimal"/>
      <w:lvlText w:val="%1)"/>
      <w:lvlJc w:val="left"/>
      <w:pPr>
        <w:tabs>
          <w:tab w:val="num" w:pos="1421"/>
        </w:tabs>
        <w:ind w:left="1421" w:hanging="360"/>
      </w:pPr>
    </w:lvl>
  </w:abstractNum>
  <w:abstractNum w:abstractNumId="7">
    <w:nsid w:val="0000000D"/>
    <w:multiLevelType w:val="singleLevel"/>
    <w:tmpl w:val="0000000D"/>
    <w:name w:val="WW8Num15"/>
    <w:lvl w:ilvl="0">
      <w:start w:val="1"/>
      <w:numFmt w:val="decimal"/>
      <w:lvlText w:val="5.%1."/>
      <w:lvlJc w:val="left"/>
      <w:pPr>
        <w:tabs>
          <w:tab w:val="num" w:pos="2141"/>
        </w:tabs>
        <w:ind w:left="2141" w:hanging="360"/>
      </w:pPr>
    </w:lvl>
  </w:abstractNum>
  <w:abstractNum w:abstractNumId="8">
    <w:nsid w:val="0000000E"/>
    <w:multiLevelType w:val="singleLevel"/>
    <w:tmpl w:val="0000000E"/>
    <w:name w:val="WW8Num16"/>
    <w:lvl w:ilvl="0">
      <w:start w:val="31"/>
      <w:numFmt w:val="decimal"/>
      <w:lvlText w:val="%1."/>
      <w:lvlJc w:val="left"/>
      <w:pPr>
        <w:tabs>
          <w:tab w:val="num" w:pos="0"/>
        </w:tabs>
        <w:ind w:left="0" w:firstLine="0"/>
      </w:pPr>
      <w:rPr>
        <w:rFonts w:ascii="Times New Roman" w:hAnsi="Times New Roman" w:cs="Times New Roman"/>
      </w:rPr>
    </w:lvl>
  </w:abstractNum>
  <w:abstractNum w:abstractNumId="9">
    <w:nsid w:val="00000011"/>
    <w:multiLevelType w:val="singleLevel"/>
    <w:tmpl w:val="00000011"/>
    <w:name w:val="WW8Num19"/>
    <w:lvl w:ilvl="0">
      <w:start w:val="1"/>
      <w:numFmt w:val="decimal"/>
      <w:lvlText w:val="6.%1."/>
      <w:lvlJc w:val="left"/>
      <w:pPr>
        <w:tabs>
          <w:tab w:val="num" w:pos="2141"/>
        </w:tabs>
        <w:ind w:left="2141" w:hanging="360"/>
      </w:pPr>
    </w:lvl>
  </w:abstractNum>
  <w:abstractNum w:abstractNumId="10">
    <w:nsid w:val="00000015"/>
    <w:multiLevelType w:val="singleLevel"/>
    <w:tmpl w:val="00000015"/>
    <w:name w:val="WW8Num22"/>
    <w:lvl w:ilvl="0">
      <w:numFmt w:val="bullet"/>
      <w:lvlText w:val="-"/>
      <w:lvlJc w:val="left"/>
      <w:pPr>
        <w:tabs>
          <w:tab w:val="num" w:pos="0"/>
        </w:tabs>
        <w:ind w:left="0" w:firstLine="0"/>
      </w:pPr>
      <w:rPr>
        <w:rFonts w:ascii="Times New Roman" w:hAnsi="Times New Roman" w:cs="Times New Roman"/>
      </w:rPr>
    </w:lvl>
  </w:abstractNum>
  <w:abstractNum w:abstractNumId="11">
    <w:nsid w:val="035C0B28"/>
    <w:multiLevelType w:val="multilevel"/>
    <w:tmpl w:val="71E84D36"/>
    <w:name w:val="WW8Num23"/>
    <w:lvl w:ilvl="0">
      <w:start w:val="2"/>
      <w:numFmt w:val="decimal"/>
      <w:lvlText w:val="%1."/>
      <w:lvlJc w:val="left"/>
      <w:pPr>
        <w:ind w:left="825" w:hanging="825"/>
      </w:pPr>
      <w:rPr>
        <w:rFonts w:hint="default"/>
      </w:rPr>
    </w:lvl>
    <w:lvl w:ilvl="1">
      <w:start w:val="20"/>
      <w:numFmt w:val="decimal"/>
      <w:lvlText w:val="%1.%2."/>
      <w:lvlJc w:val="left"/>
      <w:pPr>
        <w:ind w:left="1177" w:hanging="825"/>
      </w:pPr>
      <w:rPr>
        <w:rFonts w:hint="default"/>
      </w:rPr>
    </w:lvl>
    <w:lvl w:ilvl="2">
      <w:start w:val="1"/>
      <w:numFmt w:val="decimal"/>
      <w:lvlText w:val="%1.%2.%3."/>
      <w:lvlJc w:val="left"/>
      <w:pPr>
        <w:ind w:left="1529" w:hanging="825"/>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12">
    <w:nsid w:val="04154184"/>
    <w:multiLevelType w:val="multilevel"/>
    <w:tmpl w:val="6800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2F4095"/>
    <w:multiLevelType w:val="multilevel"/>
    <w:tmpl w:val="BBAE7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07E6A7A"/>
    <w:multiLevelType w:val="singleLevel"/>
    <w:tmpl w:val="25ACBD20"/>
    <w:lvl w:ilvl="0">
      <w:start w:val="5"/>
      <w:numFmt w:val="decimal"/>
      <w:lvlText w:val="%1."/>
      <w:legacy w:legacy="1" w:legacySpace="0" w:legacyIndent="298"/>
      <w:lvlJc w:val="left"/>
      <w:rPr>
        <w:rFonts w:ascii="Times New Roman" w:hAnsi="Times New Roman" w:cs="Times New Roman" w:hint="default"/>
      </w:rPr>
    </w:lvl>
  </w:abstractNum>
  <w:abstractNum w:abstractNumId="15">
    <w:nsid w:val="18773C71"/>
    <w:multiLevelType w:val="multilevel"/>
    <w:tmpl w:val="D41AA424"/>
    <w:name w:val="WW8Num35"/>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5EA371D"/>
    <w:multiLevelType w:val="hybridMultilevel"/>
    <w:tmpl w:val="5C6E8632"/>
    <w:lvl w:ilvl="0" w:tplc="862486E4">
      <w:start w:val="4"/>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369765F"/>
    <w:multiLevelType w:val="hybridMultilevel"/>
    <w:tmpl w:val="9F029242"/>
    <w:lvl w:ilvl="0" w:tplc="042ECA32">
      <w:start w:val="8"/>
      <w:numFmt w:val="decimal"/>
      <w:lvlText w:val="%1."/>
      <w:lvlJc w:val="left"/>
      <w:pPr>
        <w:tabs>
          <w:tab w:val="num" w:pos="990"/>
        </w:tabs>
        <w:ind w:left="990" w:hanging="360"/>
      </w:pPr>
      <w:rPr>
        <w:rFonts w:cs="Times New Roman" w:hint="default"/>
        <w:sz w:val="28"/>
        <w:szCs w:val="28"/>
      </w:rPr>
    </w:lvl>
    <w:lvl w:ilvl="1" w:tplc="04190019">
      <w:start w:val="1"/>
      <w:numFmt w:val="lowerLetter"/>
      <w:lvlText w:val="%2."/>
      <w:lvlJc w:val="left"/>
      <w:pPr>
        <w:tabs>
          <w:tab w:val="num" w:pos="1710"/>
        </w:tabs>
        <w:ind w:left="1710" w:hanging="360"/>
      </w:pPr>
      <w:rPr>
        <w:rFonts w:cs="Times New Roman"/>
      </w:rPr>
    </w:lvl>
    <w:lvl w:ilvl="2" w:tplc="0419001B">
      <w:start w:val="1"/>
      <w:numFmt w:val="lowerRoman"/>
      <w:lvlText w:val="%3."/>
      <w:lvlJc w:val="right"/>
      <w:pPr>
        <w:tabs>
          <w:tab w:val="num" w:pos="2430"/>
        </w:tabs>
        <w:ind w:left="2430" w:hanging="180"/>
      </w:pPr>
      <w:rPr>
        <w:rFonts w:cs="Times New Roman"/>
      </w:rPr>
    </w:lvl>
    <w:lvl w:ilvl="3" w:tplc="0419000F">
      <w:start w:val="1"/>
      <w:numFmt w:val="decimal"/>
      <w:lvlText w:val="%4."/>
      <w:lvlJc w:val="left"/>
      <w:pPr>
        <w:tabs>
          <w:tab w:val="num" w:pos="3150"/>
        </w:tabs>
        <w:ind w:left="3150" w:hanging="360"/>
      </w:pPr>
      <w:rPr>
        <w:rFonts w:cs="Times New Roman"/>
      </w:rPr>
    </w:lvl>
    <w:lvl w:ilvl="4" w:tplc="04190019">
      <w:start w:val="1"/>
      <w:numFmt w:val="lowerLetter"/>
      <w:lvlText w:val="%5."/>
      <w:lvlJc w:val="left"/>
      <w:pPr>
        <w:tabs>
          <w:tab w:val="num" w:pos="3870"/>
        </w:tabs>
        <w:ind w:left="3870" w:hanging="360"/>
      </w:pPr>
      <w:rPr>
        <w:rFonts w:cs="Times New Roman"/>
      </w:rPr>
    </w:lvl>
    <w:lvl w:ilvl="5" w:tplc="0419001B">
      <w:start w:val="1"/>
      <w:numFmt w:val="lowerRoman"/>
      <w:lvlText w:val="%6."/>
      <w:lvlJc w:val="right"/>
      <w:pPr>
        <w:tabs>
          <w:tab w:val="num" w:pos="4590"/>
        </w:tabs>
        <w:ind w:left="4590" w:hanging="180"/>
      </w:pPr>
      <w:rPr>
        <w:rFonts w:cs="Times New Roman"/>
      </w:rPr>
    </w:lvl>
    <w:lvl w:ilvl="6" w:tplc="0419000F">
      <w:start w:val="1"/>
      <w:numFmt w:val="decimal"/>
      <w:lvlText w:val="%7."/>
      <w:lvlJc w:val="left"/>
      <w:pPr>
        <w:tabs>
          <w:tab w:val="num" w:pos="5310"/>
        </w:tabs>
        <w:ind w:left="5310" w:hanging="360"/>
      </w:pPr>
      <w:rPr>
        <w:rFonts w:cs="Times New Roman"/>
      </w:rPr>
    </w:lvl>
    <w:lvl w:ilvl="7" w:tplc="04190019">
      <w:start w:val="1"/>
      <w:numFmt w:val="lowerLetter"/>
      <w:lvlText w:val="%8."/>
      <w:lvlJc w:val="left"/>
      <w:pPr>
        <w:tabs>
          <w:tab w:val="num" w:pos="6030"/>
        </w:tabs>
        <w:ind w:left="6030" w:hanging="360"/>
      </w:pPr>
      <w:rPr>
        <w:rFonts w:cs="Times New Roman"/>
      </w:rPr>
    </w:lvl>
    <w:lvl w:ilvl="8" w:tplc="0419001B">
      <w:start w:val="1"/>
      <w:numFmt w:val="lowerRoman"/>
      <w:lvlText w:val="%9."/>
      <w:lvlJc w:val="right"/>
      <w:pPr>
        <w:tabs>
          <w:tab w:val="num" w:pos="6750"/>
        </w:tabs>
        <w:ind w:left="6750" w:hanging="180"/>
      </w:pPr>
      <w:rPr>
        <w:rFonts w:cs="Times New Roman"/>
      </w:rPr>
    </w:lvl>
  </w:abstractNum>
  <w:abstractNum w:abstractNumId="18">
    <w:nsid w:val="33976417"/>
    <w:multiLevelType w:val="singleLevel"/>
    <w:tmpl w:val="271EEECA"/>
    <w:lvl w:ilvl="0">
      <w:start w:val="1"/>
      <w:numFmt w:val="decimal"/>
      <w:lvlText w:val="%1."/>
      <w:legacy w:legacy="1" w:legacySpace="0" w:legacyIndent="292"/>
      <w:lvlJc w:val="left"/>
      <w:rPr>
        <w:rFonts w:ascii="Times New Roman" w:hAnsi="Times New Roman" w:cs="Times New Roman" w:hint="default"/>
      </w:rPr>
    </w:lvl>
  </w:abstractNum>
  <w:abstractNum w:abstractNumId="19">
    <w:nsid w:val="39D277BB"/>
    <w:multiLevelType w:val="hybridMultilevel"/>
    <w:tmpl w:val="B158EE2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0">
    <w:nsid w:val="400B173B"/>
    <w:multiLevelType w:val="hybridMultilevel"/>
    <w:tmpl w:val="273CABA0"/>
    <w:lvl w:ilvl="0" w:tplc="AE486C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4C82667F"/>
    <w:multiLevelType w:val="hybridMultilevel"/>
    <w:tmpl w:val="9986516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60FC68B6"/>
    <w:multiLevelType w:val="hybridMultilevel"/>
    <w:tmpl w:val="D99EFAC8"/>
    <w:lvl w:ilvl="0" w:tplc="8E9EBD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78070DA"/>
    <w:multiLevelType w:val="hybridMultilevel"/>
    <w:tmpl w:val="D7F8CF1C"/>
    <w:lvl w:ilvl="0" w:tplc="792E74D0">
      <w:numFmt w:val="bullet"/>
      <w:lvlText w:val="-"/>
      <w:lvlJc w:val="left"/>
      <w:pPr>
        <w:ind w:left="1068" w:hanging="360"/>
      </w:pPr>
      <w:rPr>
        <w:rFonts w:ascii="PTSansBold" w:eastAsia="Times New Roman" w:hAnsi="PTSansBold" w:cs="Times New Roman" w:hint="default"/>
        <w:color w:val="00000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
    <w:nsid w:val="73C51EA0"/>
    <w:multiLevelType w:val="hybridMultilevel"/>
    <w:tmpl w:val="5B58C620"/>
    <w:lvl w:ilvl="0" w:tplc="FFFFFFFF">
      <w:start w:val="1"/>
      <w:numFmt w:val="decimal"/>
      <w:lvlText w:val="%1."/>
      <w:lvlJc w:val="left"/>
      <w:pPr>
        <w:tabs>
          <w:tab w:val="num" w:pos="1410"/>
        </w:tabs>
        <w:ind w:left="1410" w:hanging="870"/>
      </w:pPr>
    </w:lvl>
    <w:lvl w:ilvl="1" w:tplc="FFFFFFFF">
      <w:start w:val="12"/>
      <w:numFmt w:val="bullet"/>
      <w:lvlText w:val="-"/>
      <w:lvlJc w:val="left"/>
      <w:pPr>
        <w:tabs>
          <w:tab w:val="num" w:pos="1620"/>
        </w:tabs>
        <w:ind w:left="1620" w:hanging="360"/>
      </w:pPr>
      <w:rPr>
        <w:rFonts w:ascii="Times New Roman" w:eastAsia="Times New Roman" w:hAnsi="Times New Roman" w:cs="Times New Roman" w:hint="default"/>
        <w:sz w:val="24"/>
      </w:rPr>
    </w:lvl>
    <w:lvl w:ilvl="2" w:tplc="74488854">
      <w:start w:val="1"/>
      <w:numFmt w:val="decimal"/>
      <w:lvlText w:val="%3)"/>
      <w:lvlJc w:val="left"/>
      <w:pPr>
        <w:tabs>
          <w:tab w:val="num" w:pos="3015"/>
        </w:tabs>
        <w:ind w:left="3015" w:hanging="855"/>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5"/>
  </w:num>
  <w:num w:numId="2">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3"/>
  </w:num>
  <w:num w:numId="6">
    <w:abstractNumId w:val="22"/>
  </w:num>
  <w:num w:numId="7">
    <w:abstractNumId w:val="23"/>
  </w:num>
  <w:num w:numId="8">
    <w:abstractNumId w:val="20"/>
  </w:num>
  <w:num w:numId="9">
    <w:abstractNumId w:val="0"/>
    <w:lvlOverride w:ilvl="0">
      <w:lvl w:ilvl="0">
        <w:numFmt w:val="bullet"/>
        <w:lvlText w:val="-"/>
        <w:legacy w:legacy="1" w:legacySpace="0" w:legacyIndent="154"/>
        <w:lvlJc w:val="left"/>
        <w:rPr>
          <w:rFonts w:ascii="Times New Roman" w:hAnsi="Times New Roman" w:hint="default"/>
        </w:rPr>
      </w:lvl>
    </w:lvlOverride>
  </w:num>
  <w:num w:numId="10">
    <w:abstractNumId w:val="0"/>
    <w:lvlOverride w:ilvl="0">
      <w:lvl w:ilvl="0">
        <w:numFmt w:val="bullet"/>
        <w:lvlText w:val="-"/>
        <w:legacy w:legacy="1" w:legacySpace="0" w:legacyIndent="153"/>
        <w:lvlJc w:val="left"/>
        <w:rPr>
          <w:rFonts w:ascii="Times New Roman" w:hAnsi="Times New Roman" w:hint="default"/>
        </w:rPr>
      </w:lvl>
    </w:lvlOverride>
  </w:num>
  <w:num w:numId="11">
    <w:abstractNumId w:val="0"/>
    <w:lvlOverride w:ilvl="0">
      <w:lvl w:ilvl="0">
        <w:numFmt w:val="bullet"/>
        <w:lvlText w:val="-"/>
        <w:legacy w:legacy="1" w:legacySpace="0" w:legacyIndent="273"/>
        <w:lvlJc w:val="left"/>
        <w:rPr>
          <w:rFonts w:ascii="Times New Roman" w:hAnsi="Times New Roman" w:hint="default"/>
        </w:rPr>
      </w:lvl>
    </w:lvlOverride>
  </w:num>
  <w:num w:numId="12">
    <w:abstractNumId w:val="14"/>
  </w:num>
  <w:num w:numId="13">
    <w:abstractNumId w:val="0"/>
    <w:lvlOverride w:ilvl="0">
      <w:lvl w:ilvl="0">
        <w:numFmt w:val="bullet"/>
        <w:lvlText w:val="-"/>
        <w:legacy w:legacy="1" w:legacySpace="0" w:legacyIndent="226"/>
        <w:lvlJc w:val="left"/>
        <w:rPr>
          <w:rFonts w:ascii="Times New Roman" w:hAnsi="Times New Roman" w:hint="default"/>
        </w:rPr>
      </w:lvl>
    </w:lvlOverride>
  </w:num>
  <w:num w:numId="14">
    <w:abstractNumId w:val="0"/>
    <w:lvlOverride w:ilvl="0">
      <w:lvl w:ilvl="0">
        <w:numFmt w:val="bullet"/>
        <w:lvlText w:val="-"/>
        <w:legacy w:legacy="1" w:legacySpace="0" w:legacyIndent="196"/>
        <w:lvlJc w:val="left"/>
        <w:rPr>
          <w:rFonts w:ascii="Times New Roman" w:hAnsi="Times New Roman" w:hint="default"/>
        </w:rPr>
      </w:lvl>
    </w:lvlOverride>
  </w:num>
  <w:num w:numId="15">
    <w:abstractNumId w:val="21"/>
  </w:num>
  <w:num w:numId="16">
    <w:abstractNumId w:val="18"/>
  </w:num>
  <w:num w:numId="17">
    <w:abstractNumId w:val="18"/>
    <w:lvlOverride w:ilvl="0">
      <w:lvl w:ilvl="0">
        <w:start w:val="1"/>
        <w:numFmt w:val="decimal"/>
        <w:lvlText w:val="%1."/>
        <w:legacy w:legacy="1" w:legacySpace="0" w:legacyIndent="293"/>
        <w:lvlJc w:val="left"/>
        <w:rPr>
          <w:rFonts w:ascii="Times New Roman" w:hAnsi="Times New Roman" w:cs="Times New Roman" w:hint="default"/>
        </w:rPr>
      </w:lvl>
    </w:lvlOverride>
  </w:num>
  <w:num w:numId="18">
    <w:abstractNumId w:val="17"/>
  </w:num>
  <w:num w:numId="19">
    <w:abstractNumId w:val="1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doNotShadeFormData/>
  <w:characterSpacingControl w:val="doNotCompress"/>
  <w:footnotePr>
    <w:footnote w:id="-1"/>
    <w:footnote w:id="0"/>
  </w:footnotePr>
  <w:endnotePr>
    <w:endnote w:id="-1"/>
    <w:endnote w:id="0"/>
  </w:endnotePr>
  <w:compat/>
  <w:rsids>
    <w:rsidRoot w:val="00640C9A"/>
    <w:rsid w:val="00000C2E"/>
    <w:rsid w:val="000100A5"/>
    <w:rsid w:val="00010466"/>
    <w:rsid w:val="00013A3D"/>
    <w:rsid w:val="00014DA3"/>
    <w:rsid w:val="000159EC"/>
    <w:rsid w:val="00020290"/>
    <w:rsid w:val="00023B6C"/>
    <w:rsid w:val="0003190E"/>
    <w:rsid w:val="00031BB5"/>
    <w:rsid w:val="0003284F"/>
    <w:rsid w:val="00037F4A"/>
    <w:rsid w:val="00040CF4"/>
    <w:rsid w:val="00042DC6"/>
    <w:rsid w:val="00046368"/>
    <w:rsid w:val="000472EA"/>
    <w:rsid w:val="00047C7E"/>
    <w:rsid w:val="0005539F"/>
    <w:rsid w:val="000566A4"/>
    <w:rsid w:val="00067511"/>
    <w:rsid w:val="00073475"/>
    <w:rsid w:val="00074841"/>
    <w:rsid w:val="00075B9E"/>
    <w:rsid w:val="00093877"/>
    <w:rsid w:val="00095DBD"/>
    <w:rsid w:val="000A083B"/>
    <w:rsid w:val="000A1B2A"/>
    <w:rsid w:val="000A1DC1"/>
    <w:rsid w:val="000A5546"/>
    <w:rsid w:val="000A5F89"/>
    <w:rsid w:val="000A7177"/>
    <w:rsid w:val="000B3693"/>
    <w:rsid w:val="000B48CD"/>
    <w:rsid w:val="000B7CA4"/>
    <w:rsid w:val="000B7DB4"/>
    <w:rsid w:val="000C2D88"/>
    <w:rsid w:val="000C407D"/>
    <w:rsid w:val="000C487D"/>
    <w:rsid w:val="000C6DD6"/>
    <w:rsid w:val="000C7908"/>
    <w:rsid w:val="000D002B"/>
    <w:rsid w:val="000D1058"/>
    <w:rsid w:val="000D1383"/>
    <w:rsid w:val="000D1537"/>
    <w:rsid w:val="000D2145"/>
    <w:rsid w:val="000E0FFC"/>
    <w:rsid w:val="000E1921"/>
    <w:rsid w:val="000E1BB7"/>
    <w:rsid w:val="000E2AE5"/>
    <w:rsid w:val="000E5D60"/>
    <w:rsid w:val="000F20D7"/>
    <w:rsid w:val="00101BD5"/>
    <w:rsid w:val="0010229E"/>
    <w:rsid w:val="001061F7"/>
    <w:rsid w:val="00107080"/>
    <w:rsid w:val="00107C0D"/>
    <w:rsid w:val="00112ADE"/>
    <w:rsid w:val="0011654B"/>
    <w:rsid w:val="001241F1"/>
    <w:rsid w:val="00132DAE"/>
    <w:rsid w:val="00133903"/>
    <w:rsid w:val="00134277"/>
    <w:rsid w:val="00136AFE"/>
    <w:rsid w:val="00137185"/>
    <w:rsid w:val="0014072C"/>
    <w:rsid w:val="00144FF8"/>
    <w:rsid w:val="00150C5D"/>
    <w:rsid w:val="001567F6"/>
    <w:rsid w:val="00160FE4"/>
    <w:rsid w:val="0016308A"/>
    <w:rsid w:val="00165E01"/>
    <w:rsid w:val="00165F59"/>
    <w:rsid w:val="00171DF7"/>
    <w:rsid w:val="0017734E"/>
    <w:rsid w:val="00183853"/>
    <w:rsid w:val="00184906"/>
    <w:rsid w:val="001855B2"/>
    <w:rsid w:val="001916CC"/>
    <w:rsid w:val="001933CD"/>
    <w:rsid w:val="001B1D98"/>
    <w:rsid w:val="001B2733"/>
    <w:rsid w:val="001C037A"/>
    <w:rsid w:val="001C079C"/>
    <w:rsid w:val="001C7053"/>
    <w:rsid w:val="001D04BE"/>
    <w:rsid w:val="001D30AC"/>
    <w:rsid w:val="001D3CFE"/>
    <w:rsid w:val="001D7969"/>
    <w:rsid w:val="001D7EAF"/>
    <w:rsid w:val="001E7DA4"/>
    <w:rsid w:val="001F1576"/>
    <w:rsid w:val="001F2076"/>
    <w:rsid w:val="001F5577"/>
    <w:rsid w:val="00202653"/>
    <w:rsid w:val="002045C6"/>
    <w:rsid w:val="00211472"/>
    <w:rsid w:val="00211B5E"/>
    <w:rsid w:val="00215604"/>
    <w:rsid w:val="00216051"/>
    <w:rsid w:val="002162A2"/>
    <w:rsid w:val="002203AE"/>
    <w:rsid w:val="0022117F"/>
    <w:rsid w:val="00222F6E"/>
    <w:rsid w:val="002302E2"/>
    <w:rsid w:val="00234F98"/>
    <w:rsid w:val="00235A15"/>
    <w:rsid w:val="0023664C"/>
    <w:rsid w:val="00243BFC"/>
    <w:rsid w:val="00243F31"/>
    <w:rsid w:val="00247082"/>
    <w:rsid w:val="00247E04"/>
    <w:rsid w:val="00251205"/>
    <w:rsid w:val="00251438"/>
    <w:rsid w:val="00256B27"/>
    <w:rsid w:val="0027156C"/>
    <w:rsid w:val="0027171C"/>
    <w:rsid w:val="002750EB"/>
    <w:rsid w:val="00277C23"/>
    <w:rsid w:val="00283F10"/>
    <w:rsid w:val="00285D33"/>
    <w:rsid w:val="00293179"/>
    <w:rsid w:val="00293245"/>
    <w:rsid w:val="002933DD"/>
    <w:rsid w:val="0029452B"/>
    <w:rsid w:val="00294BF4"/>
    <w:rsid w:val="00295099"/>
    <w:rsid w:val="00297C68"/>
    <w:rsid w:val="002A0594"/>
    <w:rsid w:val="002A14CB"/>
    <w:rsid w:val="002A1990"/>
    <w:rsid w:val="002A1E35"/>
    <w:rsid w:val="002A43E5"/>
    <w:rsid w:val="002B0155"/>
    <w:rsid w:val="002B0D88"/>
    <w:rsid w:val="002C045A"/>
    <w:rsid w:val="002C0D74"/>
    <w:rsid w:val="002C3F1F"/>
    <w:rsid w:val="002C4F80"/>
    <w:rsid w:val="002D1868"/>
    <w:rsid w:val="002D3E72"/>
    <w:rsid w:val="002E1450"/>
    <w:rsid w:val="002E3E7E"/>
    <w:rsid w:val="002E57C2"/>
    <w:rsid w:val="002E6339"/>
    <w:rsid w:val="002E6FD7"/>
    <w:rsid w:val="002F5AA9"/>
    <w:rsid w:val="00300640"/>
    <w:rsid w:val="00303D32"/>
    <w:rsid w:val="003072A1"/>
    <w:rsid w:val="003120DE"/>
    <w:rsid w:val="00316552"/>
    <w:rsid w:val="003175BC"/>
    <w:rsid w:val="0032498C"/>
    <w:rsid w:val="003315E0"/>
    <w:rsid w:val="00331BE2"/>
    <w:rsid w:val="00333569"/>
    <w:rsid w:val="003403C3"/>
    <w:rsid w:val="00341D37"/>
    <w:rsid w:val="003424C6"/>
    <w:rsid w:val="00343BB6"/>
    <w:rsid w:val="00347858"/>
    <w:rsid w:val="00350111"/>
    <w:rsid w:val="003503E5"/>
    <w:rsid w:val="003545C3"/>
    <w:rsid w:val="0035557B"/>
    <w:rsid w:val="00355938"/>
    <w:rsid w:val="00357A86"/>
    <w:rsid w:val="003612A7"/>
    <w:rsid w:val="003658EF"/>
    <w:rsid w:val="00367248"/>
    <w:rsid w:val="003709BA"/>
    <w:rsid w:val="00373D46"/>
    <w:rsid w:val="003807CE"/>
    <w:rsid w:val="003852BD"/>
    <w:rsid w:val="00386849"/>
    <w:rsid w:val="003920E6"/>
    <w:rsid w:val="003955AA"/>
    <w:rsid w:val="00395BEC"/>
    <w:rsid w:val="00396A66"/>
    <w:rsid w:val="0039750A"/>
    <w:rsid w:val="003A4715"/>
    <w:rsid w:val="003A4E39"/>
    <w:rsid w:val="003B06E3"/>
    <w:rsid w:val="003B2772"/>
    <w:rsid w:val="003B3F32"/>
    <w:rsid w:val="003B4671"/>
    <w:rsid w:val="003B5233"/>
    <w:rsid w:val="003B53C5"/>
    <w:rsid w:val="003B5E6A"/>
    <w:rsid w:val="003B75EA"/>
    <w:rsid w:val="003C0B9E"/>
    <w:rsid w:val="003D0827"/>
    <w:rsid w:val="003E0767"/>
    <w:rsid w:val="003E4F90"/>
    <w:rsid w:val="003E6D53"/>
    <w:rsid w:val="003E7514"/>
    <w:rsid w:val="003F0A4E"/>
    <w:rsid w:val="003F28CC"/>
    <w:rsid w:val="004020B3"/>
    <w:rsid w:val="004022A5"/>
    <w:rsid w:val="00403E68"/>
    <w:rsid w:val="00407B0B"/>
    <w:rsid w:val="00416D10"/>
    <w:rsid w:val="00417D76"/>
    <w:rsid w:val="00421081"/>
    <w:rsid w:val="0043121C"/>
    <w:rsid w:val="00433E93"/>
    <w:rsid w:val="00433EB8"/>
    <w:rsid w:val="004356D5"/>
    <w:rsid w:val="00456A84"/>
    <w:rsid w:val="00457E3E"/>
    <w:rsid w:val="0046535D"/>
    <w:rsid w:val="004705DB"/>
    <w:rsid w:val="00471A27"/>
    <w:rsid w:val="0047275E"/>
    <w:rsid w:val="004735BB"/>
    <w:rsid w:val="004815E8"/>
    <w:rsid w:val="00481BCC"/>
    <w:rsid w:val="00487156"/>
    <w:rsid w:val="00490756"/>
    <w:rsid w:val="004964EE"/>
    <w:rsid w:val="0049748E"/>
    <w:rsid w:val="004A0B42"/>
    <w:rsid w:val="004A202E"/>
    <w:rsid w:val="004A27C9"/>
    <w:rsid w:val="004A5816"/>
    <w:rsid w:val="004A6119"/>
    <w:rsid w:val="004B68F6"/>
    <w:rsid w:val="004C07F8"/>
    <w:rsid w:val="004D1002"/>
    <w:rsid w:val="004D25A7"/>
    <w:rsid w:val="004D453E"/>
    <w:rsid w:val="004D4B45"/>
    <w:rsid w:val="004E20BC"/>
    <w:rsid w:val="004E446E"/>
    <w:rsid w:val="004E448F"/>
    <w:rsid w:val="004E7A01"/>
    <w:rsid w:val="004F4796"/>
    <w:rsid w:val="0050496C"/>
    <w:rsid w:val="0050515D"/>
    <w:rsid w:val="005065A9"/>
    <w:rsid w:val="00506630"/>
    <w:rsid w:val="00507AB6"/>
    <w:rsid w:val="00507F45"/>
    <w:rsid w:val="00512F67"/>
    <w:rsid w:val="00513A09"/>
    <w:rsid w:val="00514860"/>
    <w:rsid w:val="00520E52"/>
    <w:rsid w:val="005265BA"/>
    <w:rsid w:val="00526922"/>
    <w:rsid w:val="00527AE8"/>
    <w:rsid w:val="00532867"/>
    <w:rsid w:val="00532F7E"/>
    <w:rsid w:val="00534C92"/>
    <w:rsid w:val="005350E8"/>
    <w:rsid w:val="00536C1A"/>
    <w:rsid w:val="00541FD6"/>
    <w:rsid w:val="00543EAB"/>
    <w:rsid w:val="005521FE"/>
    <w:rsid w:val="005524F1"/>
    <w:rsid w:val="005529CE"/>
    <w:rsid w:val="00553797"/>
    <w:rsid w:val="00553FD3"/>
    <w:rsid w:val="00556BBC"/>
    <w:rsid w:val="00560CD5"/>
    <w:rsid w:val="00564CCC"/>
    <w:rsid w:val="00565D81"/>
    <w:rsid w:val="00575134"/>
    <w:rsid w:val="0058199D"/>
    <w:rsid w:val="00583629"/>
    <w:rsid w:val="00586378"/>
    <w:rsid w:val="00595F49"/>
    <w:rsid w:val="0059627A"/>
    <w:rsid w:val="00597497"/>
    <w:rsid w:val="005A13A9"/>
    <w:rsid w:val="005B2635"/>
    <w:rsid w:val="005B2900"/>
    <w:rsid w:val="005B3711"/>
    <w:rsid w:val="005B4216"/>
    <w:rsid w:val="005B4E77"/>
    <w:rsid w:val="005B5E83"/>
    <w:rsid w:val="005C0B68"/>
    <w:rsid w:val="005C2520"/>
    <w:rsid w:val="005D0039"/>
    <w:rsid w:val="005D4DA4"/>
    <w:rsid w:val="005D5FC4"/>
    <w:rsid w:val="005E157F"/>
    <w:rsid w:val="005E2136"/>
    <w:rsid w:val="005F05E8"/>
    <w:rsid w:val="005F3B10"/>
    <w:rsid w:val="005F4E5B"/>
    <w:rsid w:val="005F564D"/>
    <w:rsid w:val="00600377"/>
    <w:rsid w:val="00601F75"/>
    <w:rsid w:val="00602451"/>
    <w:rsid w:val="0060408E"/>
    <w:rsid w:val="00605425"/>
    <w:rsid w:val="00617BAE"/>
    <w:rsid w:val="006233EE"/>
    <w:rsid w:val="006234E7"/>
    <w:rsid w:val="006255A0"/>
    <w:rsid w:val="00640C9A"/>
    <w:rsid w:val="00646038"/>
    <w:rsid w:val="006477BB"/>
    <w:rsid w:val="00647974"/>
    <w:rsid w:val="00650319"/>
    <w:rsid w:val="00650384"/>
    <w:rsid w:val="006538E9"/>
    <w:rsid w:val="00655A75"/>
    <w:rsid w:val="006579D5"/>
    <w:rsid w:val="006611D9"/>
    <w:rsid w:val="00661DFD"/>
    <w:rsid w:val="00661EF8"/>
    <w:rsid w:val="00662E0F"/>
    <w:rsid w:val="006644B8"/>
    <w:rsid w:val="00665119"/>
    <w:rsid w:val="006669D2"/>
    <w:rsid w:val="0067347E"/>
    <w:rsid w:val="00683816"/>
    <w:rsid w:val="00687C27"/>
    <w:rsid w:val="00687D37"/>
    <w:rsid w:val="0069182A"/>
    <w:rsid w:val="0069193F"/>
    <w:rsid w:val="00693C4C"/>
    <w:rsid w:val="006955CE"/>
    <w:rsid w:val="006A0D81"/>
    <w:rsid w:val="006A2E66"/>
    <w:rsid w:val="006A6F9F"/>
    <w:rsid w:val="006B2D6A"/>
    <w:rsid w:val="006C4531"/>
    <w:rsid w:val="006C5827"/>
    <w:rsid w:val="006C647D"/>
    <w:rsid w:val="006E0627"/>
    <w:rsid w:val="006E1135"/>
    <w:rsid w:val="006E1B67"/>
    <w:rsid w:val="006E5DE3"/>
    <w:rsid w:val="006E716B"/>
    <w:rsid w:val="006F0C13"/>
    <w:rsid w:val="006F26CA"/>
    <w:rsid w:val="006F2F06"/>
    <w:rsid w:val="006F44C1"/>
    <w:rsid w:val="006F499A"/>
    <w:rsid w:val="00701D90"/>
    <w:rsid w:val="00705201"/>
    <w:rsid w:val="00705A94"/>
    <w:rsid w:val="00712528"/>
    <w:rsid w:val="00712FEF"/>
    <w:rsid w:val="0071603D"/>
    <w:rsid w:val="00717C1D"/>
    <w:rsid w:val="0073133A"/>
    <w:rsid w:val="007331BE"/>
    <w:rsid w:val="0073417B"/>
    <w:rsid w:val="00736FB6"/>
    <w:rsid w:val="007372AC"/>
    <w:rsid w:val="007406FE"/>
    <w:rsid w:val="00742527"/>
    <w:rsid w:val="0074360E"/>
    <w:rsid w:val="00755D04"/>
    <w:rsid w:val="007563E6"/>
    <w:rsid w:val="00757780"/>
    <w:rsid w:val="00761E9A"/>
    <w:rsid w:val="007647CA"/>
    <w:rsid w:val="00765861"/>
    <w:rsid w:val="007677E4"/>
    <w:rsid w:val="00767899"/>
    <w:rsid w:val="007679E3"/>
    <w:rsid w:val="00772089"/>
    <w:rsid w:val="00772FEB"/>
    <w:rsid w:val="007731C0"/>
    <w:rsid w:val="00773252"/>
    <w:rsid w:val="0077347E"/>
    <w:rsid w:val="00776D87"/>
    <w:rsid w:val="00782B85"/>
    <w:rsid w:val="007837D3"/>
    <w:rsid w:val="00786B4C"/>
    <w:rsid w:val="007914E2"/>
    <w:rsid w:val="007958B9"/>
    <w:rsid w:val="007A2B30"/>
    <w:rsid w:val="007A66E9"/>
    <w:rsid w:val="007A77BB"/>
    <w:rsid w:val="007B023A"/>
    <w:rsid w:val="007B3025"/>
    <w:rsid w:val="007B69B4"/>
    <w:rsid w:val="007C0EBF"/>
    <w:rsid w:val="007C244C"/>
    <w:rsid w:val="007C5A1D"/>
    <w:rsid w:val="007C6B7E"/>
    <w:rsid w:val="007D09B9"/>
    <w:rsid w:val="007D2673"/>
    <w:rsid w:val="007D6492"/>
    <w:rsid w:val="007E0832"/>
    <w:rsid w:val="007F378A"/>
    <w:rsid w:val="007F4D06"/>
    <w:rsid w:val="007F50BC"/>
    <w:rsid w:val="00801FAF"/>
    <w:rsid w:val="0080216C"/>
    <w:rsid w:val="008100FC"/>
    <w:rsid w:val="008154D0"/>
    <w:rsid w:val="00820A41"/>
    <w:rsid w:val="00820E8B"/>
    <w:rsid w:val="0082247E"/>
    <w:rsid w:val="00823B30"/>
    <w:rsid w:val="00824311"/>
    <w:rsid w:val="00833ACC"/>
    <w:rsid w:val="0083580A"/>
    <w:rsid w:val="00837FB3"/>
    <w:rsid w:val="008406ED"/>
    <w:rsid w:val="00843218"/>
    <w:rsid w:val="008436FA"/>
    <w:rsid w:val="00861138"/>
    <w:rsid w:val="0086361F"/>
    <w:rsid w:val="008647B5"/>
    <w:rsid w:val="0087231A"/>
    <w:rsid w:val="008725FE"/>
    <w:rsid w:val="00874207"/>
    <w:rsid w:val="0088059F"/>
    <w:rsid w:val="008866AE"/>
    <w:rsid w:val="0089140F"/>
    <w:rsid w:val="0089366B"/>
    <w:rsid w:val="008A0747"/>
    <w:rsid w:val="008A0CE0"/>
    <w:rsid w:val="008A4AE7"/>
    <w:rsid w:val="008A4DAE"/>
    <w:rsid w:val="008A7ECF"/>
    <w:rsid w:val="008B1B6D"/>
    <w:rsid w:val="008B6BD0"/>
    <w:rsid w:val="008B797E"/>
    <w:rsid w:val="008B7B9B"/>
    <w:rsid w:val="008C21EC"/>
    <w:rsid w:val="008C4F7B"/>
    <w:rsid w:val="008E68FB"/>
    <w:rsid w:val="008F12A5"/>
    <w:rsid w:val="008F1F5E"/>
    <w:rsid w:val="008F59C2"/>
    <w:rsid w:val="00900358"/>
    <w:rsid w:val="009019E9"/>
    <w:rsid w:val="00907B66"/>
    <w:rsid w:val="00910DCD"/>
    <w:rsid w:val="00917C03"/>
    <w:rsid w:val="00917F49"/>
    <w:rsid w:val="00927203"/>
    <w:rsid w:val="009328E6"/>
    <w:rsid w:val="00934F90"/>
    <w:rsid w:val="009420C7"/>
    <w:rsid w:val="00943D11"/>
    <w:rsid w:val="009440F3"/>
    <w:rsid w:val="00944F62"/>
    <w:rsid w:val="009457BD"/>
    <w:rsid w:val="00950458"/>
    <w:rsid w:val="00950BA5"/>
    <w:rsid w:val="00953A78"/>
    <w:rsid w:val="009575E0"/>
    <w:rsid w:val="009618F8"/>
    <w:rsid w:val="00961DCF"/>
    <w:rsid w:val="00964DD1"/>
    <w:rsid w:val="0097041B"/>
    <w:rsid w:val="00971233"/>
    <w:rsid w:val="00973713"/>
    <w:rsid w:val="00976279"/>
    <w:rsid w:val="00977B07"/>
    <w:rsid w:val="009810B9"/>
    <w:rsid w:val="009862A4"/>
    <w:rsid w:val="00987965"/>
    <w:rsid w:val="009924C7"/>
    <w:rsid w:val="00994DF5"/>
    <w:rsid w:val="00995B20"/>
    <w:rsid w:val="00996244"/>
    <w:rsid w:val="009A0990"/>
    <w:rsid w:val="009A376B"/>
    <w:rsid w:val="009A595C"/>
    <w:rsid w:val="009A6CD4"/>
    <w:rsid w:val="009B5777"/>
    <w:rsid w:val="009C6632"/>
    <w:rsid w:val="009D0B4D"/>
    <w:rsid w:val="009E1025"/>
    <w:rsid w:val="009E3D09"/>
    <w:rsid w:val="009E40D8"/>
    <w:rsid w:val="009E4ADE"/>
    <w:rsid w:val="009E53E1"/>
    <w:rsid w:val="009F42E0"/>
    <w:rsid w:val="009F57C4"/>
    <w:rsid w:val="00A0155A"/>
    <w:rsid w:val="00A01A46"/>
    <w:rsid w:val="00A01C8C"/>
    <w:rsid w:val="00A103B5"/>
    <w:rsid w:val="00A12C9B"/>
    <w:rsid w:val="00A14718"/>
    <w:rsid w:val="00A24EE0"/>
    <w:rsid w:val="00A2677E"/>
    <w:rsid w:val="00A32036"/>
    <w:rsid w:val="00A40276"/>
    <w:rsid w:val="00A41F18"/>
    <w:rsid w:val="00A4565F"/>
    <w:rsid w:val="00A45899"/>
    <w:rsid w:val="00A510EB"/>
    <w:rsid w:val="00A52FB2"/>
    <w:rsid w:val="00A55D63"/>
    <w:rsid w:val="00A60F85"/>
    <w:rsid w:val="00A66EA4"/>
    <w:rsid w:val="00A73DE2"/>
    <w:rsid w:val="00A7598B"/>
    <w:rsid w:val="00A81927"/>
    <w:rsid w:val="00A833A1"/>
    <w:rsid w:val="00A8720C"/>
    <w:rsid w:val="00A90E7A"/>
    <w:rsid w:val="00A9292F"/>
    <w:rsid w:val="00A94BDD"/>
    <w:rsid w:val="00A96053"/>
    <w:rsid w:val="00AA7FA6"/>
    <w:rsid w:val="00AB1972"/>
    <w:rsid w:val="00AB2AF8"/>
    <w:rsid w:val="00AB3D49"/>
    <w:rsid w:val="00AB4D9D"/>
    <w:rsid w:val="00AB6F8C"/>
    <w:rsid w:val="00AC132B"/>
    <w:rsid w:val="00AC1A57"/>
    <w:rsid w:val="00AC2026"/>
    <w:rsid w:val="00AC3F75"/>
    <w:rsid w:val="00AC49CE"/>
    <w:rsid w:val="00AD6ABD"/>
    <w:rsid w:val="00AD7292"/>
    <w:rsid w:val="00AE18A0"/>
    <w:rsid w:val="00AE270F"/>
    <w:rsid w:val="00AE3619"/>
    <w:rsid w:val="00AE3AE9"/>
    <w:rsid w:val="00AE5491"/>
    <w:rsid w:val="00AF5050"/>
    <w:rsid w:val="00AF73C9"/>
    <w:rsid w:val="00B02CC1"/>
    <w:rsid w:val="00B052B4"/>
    <w:rsid w:val="00B0780F"/>
    <w:rsid w:val="00B103AD"/>
    <w:rsid w:val="00B1586F"/>
    <w:rsid w:val="00B2240A"/>
    <w:rsid w:val="00B24B47"/>
    <w:rsid w:val="00B24C9E"/>
    <w:rsid w:val="00B2725F"/>
    <w:rsid w:val="00B32AC4"/>
    <w:rsid w:val="00B33328"/>
    <w:rsid w:val="00B34E0A"/>
    <w:rsid w:val="00B413C5"/>
    <w:rsid w:val="00B45322"/>
    <w:rsid w:val="00B470E3"/>
    <w:rsid w:val="00B52503"/>
    <w:rsid w:val="00B52840"/>
    <w:rsid w:val="00B64C6C"/>
    <w:rsid w:val="00B73DB4"/>
    <w:rsid w:val="00B83B66"/>
    <w:rsid w:val="00B91C80"/>
    <w:rsid w:val="00B949BA"/>
    <w:rsid w:val="00BA315D"/>
    <w:rsid w:val="00BA4332"/>
    <w:rsid w:val="00BA450A"/>
    <w:rsid w:val="00BB01B5"/>
    <w:rsid w:val="00BB13D8"/>
    <w:rsid w:val="00BB1D78"/>
    <w:rsid w:val="00BB2134"/>
    <w:rsid w:val="00BB7875"/>
    <w:rsid w:val="00BC403F"/>
    <w:rsid w:val="00BC5B02"/>
    <w:rsid w:val="00BC5E15"/>
    <w:rsid w:val="00BD0C1A"/>
    <w:rsid w:val="00BD25F7"/>
    <w:rsid w:val="00BD467E"/>
    <w:rsid w:val="00BE18FF"/>
    <w:rsid w:val="00BE2B52"/>
    <w:rsid w:val="00BE70D1"/>
    <w:rsid w:val="00BF01F6"/>
    <w:rsid w:val="00BF1ECC"/>
    <w:rsid w:val="00BF3D15"/>
    <w:rsid w:val="00BF47FA"/>
    <w:rsid w:val="00C01ED9"/>
    <w:rsid w:val="00C02D78"/>
    <w:rsid w:val="00C02F42"/>
    <w:rsid w:val="00C03D89"/>
    <w:rsid w:val="00C04A0E"/>
    <w:rsid w:val="00C07292"/>
    <w:rsid w:val="00C11EAC"/>
    <w:rsid w:val="00C11F02"/>
    <w:rsid w:val="00C15039"/>
    <w:rsid w:val="00C165CC"/>
    <w:rsid w:val="00C23E9B"/>
    <w:rsid w:val="00C272B7"/>
    <w:rsid w:val="00C30220"/>
    <w:rsid w:val="00C36536"/>
    <w:rsid w:val="00C377A3"/>
    <w:rsid w:val="00C429F7"/>
    <w:rsid w:val="00C440EB"/>
    <w:rsid w:val="00C45BBA"/>
    <w:rsid w:val="00C52423"/>
    <w:rsid w:val="00C53059"/>
    <w:rsid w:val="00C53A52"/>
    <w:rsid w:val="00C5470A"/>
    <w:rsid w:val="00C55157"/>
    <w:rsid w:val="00C609D3"/>
    <w:rsid w:val="00C61925"/>
    <w:rsid w:val="00C61B08"/>
    <w:rsid w:val="00C63A23"/>
    <w:rsid w:val="00C641B8"/>
    <w:rsid w:val="00C659BF"/>
    <w:rsid w:val="00C67CBA"/>
    <w:rsid w:val="00C70140"/>
    <w:rsid w:val="00C70804"/>
    <w:rsid w:val="00C727FF"/>
    <w:rsid w:val="00C76E88"/>
    <w:rsid w:val="00C7709B"/>
    <w:rsid w:val="00C7797E"/>
    <w:rsid w:val="00C84108"/>
    <w:rsid w:val="00C85248"/>
    <w:rsid w:val="00C904DC"/>
    <w:rsid w:val="00C92ECD"/>
    <w:rsid w:val="00C9338A"/>
    <w:rsid w:val="00C95317"/>
    <w:rsid w:val="00C9613E"/>
    <w:rsid w:val="00CA194A"/>
    <w:rsid w:val="00CB29B7"/>
    <w:rsid w:val="00CB3621"/>
    <w:rsid w:val="00CB55BC"/>
    <w:rsid w:val="00CB7C1D"/>
    <w:rsid w:val="00CC32FD"/>
    <w:rsid w:val="00CC6F78"/>
    <w:rsid w:val="00CC788E"/>
    <w:rsid w:val="00CC7C96"/>
    <w:rsid w:val="00CD2F40"/>
    <w:rsid w:val="00CD4C49"/>
    <w:rsid w:val="00CD6E7F"/>
    <w:rsid w:val="00CE2F79"/>
    <w:rsid w:val="00CE3B8F"/>
    <w:rsid w:val="00CE441C"/>
    <w:rsid w:val="00CE51B0"/>
    <w:rsid w:val="00CE67B5"/>
    <w:rsid w:val="00CE719B"/>
    <w:rsid w:val="00CE7F05"/>
    <w:rsid w:val="00CF2950"/>
    <w:rsid w:val="00CF644F"/>
    <w:rsid w:val="00D030C7"/>
    <w:rsid w:val="00D0312E"/>
    <w:rsid w:val="00D0489B"/>
    <w:rsid w:val="00D057E8"/>
    <w:rsid w:val="00D07432"/>
    <w:rsid w:val="00D113AC"/>
    <w:rsid w:val="00D12261"/>
    <w:rsid w:val="00D12688"/>
    <w:rsid w:val="00D20232"/>
    <w:rsid w:val="00D2195F"/>
    <w:rsid w:val="00D37683"/>
    <w:rsid w:val="00D451EE"/>
    <w:rsid w:val="00D454F2"/>
    <w:rsid w:val="00D54C0B"/>
    <w:rsid w:val="00D55120"/>
    <w:rsid w:val="00D56FAA"/>
    <w:rsid w:val="00D5798A"/>
    <w:rsid w:val="00D63182"/>
    <w:rsid w:val="00D634D9"/>
    <w:rsid w:val="00D64004"/>
    <w:rsid w:val="00D65656"/>
    <w:rsid w:val="00D66EB8"/>
    <w:rsid w:val="00D7448B"/>
    <w:rsid w:val="00D77C4C"/>
    <w:rsid w:val="00D84973"/>
    <w:rsid w:val="00D85CCF"/>
    <w:rsid w:val="00D87DE8"/>
    <w:rsid w:val="00D91402"/>
    <w:rsid w:val="00D926C7"/>
    <w:rsid w:val="00D948D5"/>
    <w:rsid w:val="00D977A9"/>
    <w:rsid w:val="00DA0AEB"/>
    <w:rsid w:val="00DA1CC8"/>
    <w:rsid w:val="00DA6FFE"/>
    <w:rsid w:val="00DC490F"/>
    <w:rsid w:val="00DC5F02"/>
    <w:rsid w:val="00DD0823"/>
    <w:rsid w:val="00DD4956"/>
    <w:rsid w:val="00DD6603"/>
    <w:rsid w:val="00DD74E3"/>
    <w:rsid w:val="00DE31C1"/>
    <w:rsid w:val="00DE4FF5"/>
    <w:rsid w:val="00DF032F"/>
    <w:rsid w:val="00DF0D32"/>
    <w:rsid w:val="00DF1554"/>
    <w:rsid w:val="00DF186E"/>
    <w:rsid w:val="00DF53DB"/>
    <w:rsid w:val="00DF7A1F"/>
    <w:rsid w:val="00E00DD7"/>
    <w:rsid w:val="00E01C54"/>
    <w:rsid w:val="00E02A1C"/>
    <w:rsid w:val="00E115F6"/>
    <w:rsid w:val="00E14DB8"/>
    <w:rsid w:val="00E242CE"/>
    <w:rsid w:val="00E2455F"/>
    <w:rsid w:val="00E26605"/>
    <w:rsid w:val="00E27C0D"/>
    <w:rsid w:val="00E27C86"/>
    <w:rsid w:val="00E41C73"/>
    <w:rsid w:val="00E43600"/>
    <w:rsid w:val="00E45FEC"/>
    <w:rsid w:val="00E46DC9"/>
    <w:rsid w:val="00E470AC"/>
    <w:rsid w:val="00E47C11"/>
    <w:rsid w:val="00E524B5"/>
    <w:rsid w:val="00E54508"/>
    <w:rsid w:val="00E571D0"/>
    <w:rsid w:val="00E572C6"/>
    <w:rsid w:val="00E633AE"/>
    <w:rsid w:val="00E6393B"/>
    <w:rsid w:val="00E66BC3"/>
    <w:rsid w:val="00E67DAE"/>
    <w:rsid w:val="00E701B2"/>
    <w:rsid w:val="00E72108"/>
    <w:rsid w:val="00E72C3B"/>
    <w:rsid w:val="00E7374B"/>
    <w:rsid w:val="00E739C2"/>
    <w:rsid w:val="00E74803"/>
    <w:rsid w:val="00E912F8"/>
    <w:rsid w:val="00E9414E"/>
    <w:rsid w:val="00E94364"/>
    <w:rsid w:val="00E968AE"/>
    <w:rsid w:val="00E979F5"/>
    <w:rsid w:val="00EA344B"/>
    <w:rsid w:val="00EA621E"/>
    <w:rsid w:val="00ED18A1"/>
    <w:rsid w:val="00ED250E"/>
    <w:rsid w:val="00ED4220"/>
    <w:rsid w:val="00EE3920"/>
    <w:rsid w:val="00EE4FBC"/>
    <w:rsid w:val="00EF1204"/>
    <w:rsid w:val="00EF2DA8"/>
    <w:rsid w:val="00EF666D"/>
    <w:rsid w:val="00EF7EC7"/>
    <w:rsid w:val="00F01B73"/>
    <w:rsid w:val="00F02580"/>
    <w:rsid w:val="00F03420"/>
    <w:rsid w:val="00F058F5"/>
    <w:rsid w:val="00F06A63"/>
    <w:rsid w:val="00F10634"/>
    <w:rsid w:val="00F10860"/>
    <w:rsid w:val="00F1743E"/>
    <w:rsid w:val="00F222D3"/>
    <w:rsid w:val="00F24BAC"/>
    <w:rsid w:val="00F25BF6"/>
    <w:rsid w:val="00F25D9C"/>
    <w:rsid w:val="00F276BE"/>
    <w:rsid w:val="00F321C7"/>
    <w:rsid w:val="00F33DA8"/>
    <w:rsid w:val="00F42A94"/>
    <w:rsid w:val="00F4476A"/>
    <w:rsid w:val="00F56D54"/>
    <w:rsid w:val="00F571FD"/>
    <w:rsid w:val="00F574B1"/>
    <w:rsid w:val="00F662A2"/>
    <w:rsid w:val="00F67A8F"/>
    <w:rsid w:val="00F71E8B"/>
    <w:rsid w:val="00F72BB8"/>
    <w:rsid w:val="00F7570E"/>
    <w:rsid w:val="00F7661C"/>
    <w:rsid w:val="00F8224D"/>
    <w:rsid w:val="00F90196"/>
    <w:rsid w:val="00F93043"/>
    <w:rsid w:val="00F96B4B"/>
    <w:rsid w:val="00FA0682"/>
    <w:rsid w:val="00FA0EDF"/>
    <w:rsid w:val="00FA3801"/>
    <w:rsid w:val="00FA4771"/>
    <w:rsid w:val="00FA4B88"/>
    <w:rsid w:val="00FB0C39"/>
    <w:rsid w:val="00FB50CB"/>
    <w:rsid w:val="00FB5FB5"/>
    <w:rsid w:val="00FB6900"/>
    <w:rsid w:val="00FB6F07"/>
    <w:rsid w:val="00FC08A1"/>
    <w:rsid w:val="00FC37AB"/>
    <w:rsid w:val="00FC4F1E"/>
    <w:rsid w:val="00FD0807"/>
    <w:rsid w:val="00FD2B22"/>
    <w:rsid w:val="00FD4C65"/>
    <w:rsid w:val="00FD52AB"/>
    <w:rsid w:val="00FD7869"/>
    <w:rsid w:val="00FE2DF3"/>
    <w:rsid w:val="00FE5C2F"/>
    <w:rsid w:val="00FE67CF"/>
    <w:rsid w:val="00FE7ECE"/>
    <w:rsid w:val="00FF1B81"/>
    <w:rsid w:val="00FF4BA1"/>
    <w:rsid w:val="00FF5E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line number" w:uiPriority="99"/>
    <w:lsdException w:name="Title" w:qFormat="1"/>
    <w:lsdException w:name="Body Text" w:uiPriority="99"/>
    <w:lsdException w:name="Subtitle" w:qFormat="1"/>
    <w:lsdException w:name="Followed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C9A"/>
    <w:rPr>
      <w:sz w:val="24"/>
      <w:szCs w:val="24"/>
    </w:rPr>
  </w:style>
  <w:style w:type="paragraph" w:styleId="1">
    <w:name w:val="heading 1"/>
    <w:basedOn w:val="a"/>
    <w:next w:val="a"/>
    <w:link w:val="10"/>
    <w:uiPriority w:val="99"/>
    <w:qFormat/>
    <w:rsid w:val="00640C9A"/>
    <w:pPr>
      <w:keepNext/>
      <w:widowControl w:val="0"/>
      <w:snapToGrid w:val="0"/>
      <w:jc w:val="center"/>
      <w:outlineLvl w:val="0"/>
    </w:pPr>
    <w:rPr>
      <w:b/>
      <w:bCs/>
      <w:sz w:val="28"/>
      <w:szCs w:val="20"/>
    </w:rPr>
  </w:style>
  <w:style w:type="paragraph" w:styleId="2">
    <w:name w:val="heading 2"/>
    <w:aliases w:val="Статья документа"/>
    <w:basedOn w:val="a0"/>
    <w:next w:val="a1"/>
    <w:link w:val="20"/>
    <w:uiPriority w:val="99"/>
    <w:qFormat/>
    <w:rsid w:val="00C904DC"/>
    <w:pPr>
      <w:ind w:left="1440" w:hanging="360"/>
      <w:outlineLvl w:val="1"/>
    </w:pPr>
    <w:rPr>
      <w:rFonts w:ascii="Times New Roman" w:hAnsi="Times New Roman" w:cs="Times New Roman"/>
      <w:b/>
      <w:bCs/>
      <w:sz w:val="36"/>
      <w:szCs w:val="36"/>
    </w:rPr>
  </w:style>
  <w:style w:type="paragraph" w:styleId="3">
    <w:name w:val="heading 3"/>
    <w:basedOn w:val="a"/>
    <w:next w:val="a"/>
    <w:link w:val="30"/>
    <w:uiPriority w:val="99"/>
    <w:qFormat/>
    <w:rsid w:val="00C904DC"/>
    <w:pPr>
      <w:keepNext/>
      <w:widowControl w:val="0"/>
      <w:suppressAutoHyphens/>
      <w:spacing w:before="240" w:after="60"/>
      <w:outlineLvl w:val="2"/>
    </w:pPr>
    <w:rPr>
      <w:rFonts w:ascii="Cambria" w:hAnsi="Cambria"/>
      <w:b/>
      <w:bCs/>
      <w:kern w:val="1"/>
      <w:sz w:val="26"/>
      <w:szCs w:val="26"/>
    </w:rPr>
  </w:style>
  <w:style w:type="paragraph" w:styleId="4">
    <w:name w:val="heading 4"/>
    <w:basedOn w:val="a"/>
    <w:next w:val="a"/>
    <w:link w:val="40"/>
    <w:qFormat/>
    <w:rsid w:val="00640C9A"/>
    <w:pPr>
      <w:keepNext/>
      <w:spacing w:before="240" w:after="60"/>
      <w:outlineLvl w:val="3"/>
    </w:pPr>
    <w:rPr>
      <w:rFonts w:ascii="Calibri" w:hAnsi="Calibri"/>
      <w:b/>
      <w:bCs/>
      <w:sz w:val="28"/>
      <w:szCs w:val="28"/>
    </w:rPr>
  </w:style>
  <w:style w:type="paragraph" w:styleId="5">
    <w:name w:val="heading 5"/>
    <w:basedOn w:val="a"/>
    <w:next w:val="a"/>
    <w:link w:val="50"/>
    <w:qFormat/>
    <w:rsid w:val="00600377"/>
    <w:pPr>
      <w:spacing w:before="240" w:after="60"/>
      <w:outlineLvl w:val="4"/>
    </w:pPr>
    <w:rPr>
      <w:b/>
      <w:bCs/>
      <w:i/>
      <w:iCs/>
      <w:sz w:val="26"/>
      <w:szCs w:val="26"/>
    </w:rPr>
  </w:style>
  <w:style w:type="paragraph" w:styleId="6">
    <w:name w:val="heading 6"/>
    <w:basedOn w:val="a"/>
    <w:next w:val="a"/>
    <w:link w:val="60"/>
    <w:qFormat/>
    <w:rsid w:val="00C904DC"/>
    <w:pPr>
      <w:spacing w:before="240" w:after="60"/>
      <w:outlineLvl w:val="5"/>
    </w:pPr>
    <w:rPr>
      <w:b/>
      <w:bCs/>
      <w:sz w:val="22"/>
      <w:szCs w:val="22"/>
    </w:rPr>
  </w:style>
  <w:style w:type="paragraph" w:styleId="7">
    <w:name w:val="heading 7"/>
    <w:basedOn w:val="a"/>
    <w:next w:val="a"/>
    <w:link w:val="70"/>
    <w:qFormat/>
    <w:rsid w:val="00C904DC"/>
    <w:pPr>
      <w:spacing w:before="240" w:after="60"/>
      <w:outlineLvl w:val="6"/>
    </w:pPr>
  </w:style>
  <w:style w:type="paragraph" w:styleId="8">
    <w:name w:val="heading 8"/>
    <w:basedOn w:val="a"/>
    <w:next w:val="a"/>
    <w:link w:val="80"/>
    <w:qFormat/>
    <w:rsid w:val="00C904DC"/>
    <w:pPr>
      <w:spacing w:before="240" w:after="60"/>
      <w:outlineLvl w:val="7"/>
    </w:pPr>
    <w:rPr>
      <w:i/>
      <w:iCs/>
    </w:rPr>
  </w:style>
  <w:style w:type="paragraph" w:styleId="9">
    <w:name w:val="heading 9"/>
    <w:basedOn w:val="a"/>
    <w:next w:val="a"/>
    <w:link w:val="90"/>
    <w:qFormat/>
    <w:rsid w:val="00C904DC"/>
    <w:pPr>
      <w:keepNext/>
      <w:spacing w:after="120"/>
      <w:ind w:firstLine="567"/>
      <w:jc w:val="center"/>
      <w:outlineLvl w:val="8"/>
    </w:pPr>
    <w:rPr>
      <w:sz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40">
    <w:name w:val="Заголовок 4 Знак"/>
    <w:basedOn w:val="a2"/>
    <w:link w:val="4"/>
    <w:rsid w:val="00640C9A"/>
    <w:rPr>
      <w:rFonts w:ascii="Calibri" w:hAnsi="Calibri"/>
      <w:b/>
      <w:bCs/>
      <w:sz w:val="28"/>
      <w:szCs w:val="28"/>
      <w:lang w:val="ru-RU" w:eastAsia="ru-RU" w:bidi="ar-SA"/>
    </w:rPr>
  </w:style>
  <w:style w:type="character" w:customStyle="1" w:styleId="50">
    <w:name w:val="Заголовок 5 Знак"/>
    <w:basedOn w:val="a2"/>
    <w:link w:val="5"/>
    <w:uiPriority w:val="9"/>
    <w:semiHidden/>
    <w:rsid w:val="00600377"/>
    <w:rPr>
      <w:b/>
      <w:bCs/>
      <w:i/>
      <w:iCs/>
      <w:sz w:val="26"/>
      <w:szCs w:val="26"/>
      <w:lang w:val="ru-RU" w:eastAsia="ru-RU" w:bidi="ar-SA"/>
    </w:rPr>
  </w:style>
  <w:style w:type="character" w:styleId="a5">
    <w:name w:val="Emphasis"/>
    <w:basedOn w:val="a2"/>
    <w:qFormat/>
    <w:rsid w:val="00640C9A"/>
    <w:rPr>
      <w:i/>
      <w:iCs/>
    </w:rPr>
  </w:style>
  <w:style w:type="paragraph" w:styleId="a6">
    <w:name w:val="No Spacing"/>
    <w:link w:val="a7"/>
    <w:uiPriority w:val="1"/>
    <w:qFormat/>
    <w:rsid w:val="00640C9A"/>
    <w:rPr>
      <w:rFonts w:ascii="Calibri" w:eastAsia="Calibri" w:hAnsi="Calibri"/>
      <w:sz w:val="22"/>
      <w:szCs w:val="22"/>
      <w:lang w:eastAsia="en-US"/>
    </w:rPr>
  </w:style>
  <w:style w:type="paragraph" w:styleId="a8">
    <w:name w:val="Normal (Web)"/>
    <w:aliases w:val="Обычный (Web),Обычный (Web)1,Обычный (Web)11"/>
    <w:basedOn w:val="a"/>
    <w:link w:val="a9"/>
    <w:rsid w:val="00640C9A"/>
    <w:pPr>
      <w:spacing w:before="100" w:beforeAutospacing="1" w:after="100" w:afterAutospacing="1"/>
      <w:ind w:firstLine="150"/>
    </w:pPr>
  </w:style>
  <w:style w:type="paragraph" w:styleId="21">
    <w:name w:val="Body Text 2"/>
    <w:basedOn w:val="a"/>
    <w:link w:val="22"/>
    <w:rsid w:val="00AB1972"/>
    <w:pPr>
      <w:ind w:right="5"/>
      <w:jc w:val="both"/>
    </w:pPr>
    <w:rPr>
      <w:sz w:val="28"/>
      <w:szCs w:val="20"/>
    </w:rPr>
  </w:style>
  <w:style w:type="paragraph" w:styleId="aa">
    <w:name w:val="List Paragraph"/>
    <w:basedOn w:val="a"/>
    <w:uiPriority w:val="34"/>
    <w:qFormat/>
    <w:rsid w:val="008A7ECF"/>
    <w:pPr>
      <w:spacing w:after="200" w:line="276" w:lineRule="auto"/>
      <w:ind w:left="720"/>
      <w:contextualSpacing/>
    </w:pPr>
    <w:rPr>
      <w:rFonts w:ascii="Calibri" w:eastAsia="Calibri" w:hAnsi="Calibri"/>
      <w:sz w:val="22"/>
      <w:szCs w:val="22"/>
      <w:lang w:eastAsia="en-US"/>
    </w:rPr>
  </w:style>
  <w:style w:type="character" w:styleId="ab">
    <w:name w:val="Strong"/>
    <w:qFormat/>
    <w:rsid w:val="008A7ECF"/>
    <w:rPr>
      <w:b/>
      <w:bCs/>
    </w:rPr>
  </w:style>
  <w:style w:type="character" w:customStyle="1" w:styleId="FontStyle17">
    <w:name w:val="Font Style17"/>
    <w:basedOn w:val="a2"/>
    <w:rsid w:val="00AC132B"/>
    <w:rPr>
      <w:rFonts w:ascii="Times New Roman" w:hAnsi="Times New Roman" w:cs="Times New Roman"/>
      <w:sz w:val="22"/>
      <w:szCs w:val="22"/>
    </w:rPr>
  </w:style>
  <w:style w:type="character" w:customStyle="1" w:styleId="FontStyle15">
    <w:name w:val="Font Style15"/>
    <w:basedOn w:val="a2"/>
    <w:rsid w:val="00AC132B"/>
    <w:rPr>
      <w:rFonts w:ascii="Times New Roman" w:hAnsi="Times New Roman" w:cs="Times New Roman"/>
      <w:sz w:val="22"/>
      <w:szCs w:val="22"/>
    </w:rPr>
  </w:style>
  <w:style w:type="character" w:customStyle="1" w:styleId="FontStyle14">
    <w:name w:val="Font Style14"/>
    <w:basedOn w:val="a2"/>
    <w:uiPriority w:val="99"/>
    <w:rsid w:val="00AC132B"/>
    <w:rPr>
      <w:rFonts w:ascii="Times New Roman" w:hAnsi="Times New Roman" w:cs="Times New Roman"/>
      <w:b/>
      <w:bCs/>
      <w:sz w:val="22"/>
      <w:szCs w:val="22"/>
    </w:rPr>
  </w:style>
  <w:style w:type="paragraph" w:customStyle="1" w:styleId="Style3">
    <w:name w:val="Style3"/>
    <w:basedOn w:val="a"/>
    <w:uiPriority w:val="99"/>
    <w:rsid w:val="00AC132B"/>
    <w:pPr>
      <w:widowControl w:val="0"/>
      <w:suppressAutoHyphens/>
      <w:autoSpaceDE w:val="0"/>
      <w:spacing w:line="277" w:lineRule="exact"/>
      <w:jc w:val="center"/>
    </w:pPr>
    <w:rPr>
      <w:lang w:eastAsia="ar-SA"/>
    </w:rPr>
  </w:style>
  <w:style w:type="paragraph" w:customStyle="1" w:styleId="Style2">
    <w:name w:val="Style2"/>
    <w:basedOn w:val="a"/>
    <w:rsid w:val="00AC132B"/>
    <w:pPr>
      <w:widowControl w:val="0"/>
      <w:suppressAutoHyphens/>
      <w:autoSpaceDE w:val="0"/>
      <w:spacing w:line="274" w:lineRule="exact"/>
      <w:ind w:firstLine="245"/>
    </w:pPr>
    <w:rPr>
      <w:rFonts w:ascii="Consolas" w:hAnsi="Consolas"/>
      <w:lang w:eastAsia="ar-SA"/>
    </w:rPr>
  </w:style>
  <w:style w:type="paragraph" w:customStyle="1" w:styleId="Style6">
    <w:name w:val="Style6"/>
    <w:basedOn w:val="a"/>
    <w:rsid w:val="00AC132B"/>
    <w:pPr>
      <w:widowControl w:val="0"/>
      <w:suppressAutoHyphens/>
      <w:autoSpaceDE w:val="0"/>
      <w:spacing w:line="274" w:lineRule="exact"/>
      <w:jc w:val="both"/>
    </w:pPr>
    <w:rPr>
      <w:rFonts w:ascii="Consolas" w:hAnsi="Consolas"/>
      <w:lang w:eastAsia="ar-SA"/>
    </w:rPr>
  </w:style>
  <w:style w:type="paragraph" w:customStyle="1" w:styleId="Style8">
    <w:name w:val="Style8"/>
    <w:basedOn w:val="a"/>
    <w:rsid w:val="00AC132B"/>
    <w:pPr>
      <w:widowControl w:val="0"/>
      <w:suppressAutoHyphens/>
      <w:autoSpaceDE w:val="0"/>
      <w:spacing w:line="278" w:lineRule="exact"/>
      <w:jc w:val="both"/>
    </w:pPr>
    <w:rPr>
      <w:rFonts w:ascii="Consolas" w:hAnsi="Consolas"/>
      <w:lang w:eastAsia="ar-SA"/>
    </w:rPr>
  </w:style>
  <w:style w:type="paragraph" w:customStyle="1" w:styleId="Style10">
    <w:name w:val="Style10"/>
    <w:basedOn w:val="a"/>
    <w:rsid w:val="00AC132B"/>
    <w:pPr>
      <w:widowControl w:val="0"/>
      <w:suppressAutoHyphens/>
      <w:autoSpaceDE w:val="0"/>
      <w:spacing w:line="278" w:lineRule="exact"/>
      <w:jc w:val="both"/>
    </w:pPr>
    <w:rPr>
      <w:rFonts w:ascii="Consolas" w:hAnsi="Consolas"/>
      <w:lang w:eastAsia="ar-SA"/>
    </w:rPr>
  </w:style>
  <w:style w:type="paragraph" w:customStyle="1" w:styleId="Style11">
    <w:name w:val="Style11"/>
    <w:basedOn w:val="a"/>
    <w:rsid w:val="00AC132B"/>
    <w:pPr>
      <w:widowControl w:val="0"/>
      <w:suppressAutoHyphens/>
      <w:autoSpaceDE w:val="0"/>
      <w:spacing w:line="275" w:lineRule="exact"/>
      <w:jc w:val="both"/>
    </w:pPr>
    <w:rPr>
      <w:rFonts w:ascii="Consolas" w:hAnsi="Consolas"/>
      <w:lang w:eastAsia="ar-SA"/>
    </w:rPr>
  </w:style>
  <w:style w:type="paragraph" w:customStyle="1" w:styleId="Style4">
    <w:name w:val="Style4"/>
    <w:basedOn w:val="a"/>
    <w:rsid w:val="00AC132B"/>
    <w:pPr>
      <w:widowControl w:val="0"/>
      <w:suppressAutoHyphens/>
      <w:autoSpaceDE w:val="0"/>
      <w:spacing w:line="271" w:lineRule="exact"/>
      <w:ind w:firstLine="571"/>
    </w:pPr>
    <w:rPr>
      <w:lang w:eastAsia="ar-SA"/>
    </w:rPr>
  </w:style>
  <w:style w:type="paragraph" w:customStyle="1" w:styleId="Style5">
    <w:name w:val="Style5"/>
    <w:basedOn w:val="a"/>
    <w:rsid w:val="00AC132B"/>
    <w:pPr>
      <w:widowControl w:val="0"/>
      <w:suppressAutoHyphens/>
      <w:autoSpaceDE w:val="0"/>
      <w:spacing w:line="278" w:lineRule="exact"/>
      <w:ind w:firstLine="547"/>
      <w:jc w:val="both"/>
    </w:pPr>
    <w:rPr>
      <w:lang w:eastAsia="ar-SA"/>
    </w:rPr>
  </w:style>
  <w:style w:type="paragraph" w:customStyle="1" w:styleId="Style9">
    <w:name w:val="Style9"/>
    <w:basedOn w:val="a"/>
    <w:rsid w:val="00AC132B"/>
    <w:pPr>
      <w:widowControl w:val="0"/>
      <w:suppressAutoHyphens/>
      <w:autoSpaceDE w:val="0"/>
      <w:spacing w:line="278" w:lineRule="exact"/>
      <w:ind w:firstLine="557"/>
      <w:jc w:val="both"/>
    </w:pPr>
    <w:rPr>
      <w:lang w:eastAsia="ar-SA"/>
    </w:rPr>
  </w:style>
  <w:style w:type="paragraph" w:customStyle="1" w:styleId="ConsPlusTitle">
    <w:name w:val="ConsPlusTitle"/>
    <w:rsid w:val="00AC132B"/>
    <w:pPr>
      <w:widowControl w:val="0"/>
      <w:autoSpaceDE w:val="0"/>
      <w:autoSpaceDN w:val="0"/>
      <w:adjustRightInd w:val="0"/>
    </w:pPr>
    <w:rPr>
      <w:b/>
      <w:bCs/>
      <w:sz w:val="24"/>
      <w:szCs w:val="24"/>
    </w:rPr>
  </w:style>
  <w:style w:type="paragraph" w:customStyle="1" w:styleId="msonormalcxspmiddle">
    <w:name w:val="msonormalcxspmiddle"/>
    <w:basedOn w:val="a"/>
    <w:rsid w:val="00107C0D"/>
    <w:rPr>
      <w:rFonts w:ascii="Arial" w:hAnsi="Arial" w:cs="Arial"/>
      <w:color w:val="0000A0"/>
      <w:sz w:val="22"/>
      <w:szCs w:val="22"/>
    </w:rPr>
  </w:style>
  <w:style w:type="paragraph" w:customStyle="1" w:styleId="msonormalcxsplast">
    <w:name w:val="msonormalcxsplast"/>
    <w:basedOn w:val="a"/>
    <w:rsid w:val="00107C0D"/>
    <w:rPr>
      <w:rFonts w:ascii="Arial" w:hAnsi="Arial" w:cs="Arial"/>
      <w:color w:val="0000A0"/>
      <w:sz w:val="22"/>
      <w:szCs w:val="22"/>
    </w:rPr>
  </w:style>
  <w:style w:type="paragraph" w:styleId="ac">
    <w:name w:val="Body Text Indent"/>
    <w:basedOn w:val="a"/>
    <w:link w:val="ad"/>
    <w:rsid w:val="000C6DD6"/>
    <w:pPr>
      <w:spacing w:after="120"/>
      <w:ind w:left="283"/>
    </w:pPr>
  </w:style>
  <w:style w:type="paragraph" w:customStyle="1" w:styleId="ConsPlusNormal">
    <w:name w:val="ConsPlusNormal"/>
    <w:link w:val="ConsPlusNormal0"/>
    <w:rsid w:val="000C6DD6"/>
    <w:pPr>
      <w:widowControl w:val="0"/>
      <w:autoSpaceDE w:val="0"/>
      <w:autoSpaceDN w:val="0"/>
      <w:adjustRightInd w:val="0"/>
      <w:ind w:firstLine="720"/>
    </w:pPr>
    <w:rPr>
      <w:rFonts w:ascii="Arial" w:hAnsi="Arial" w:cs="Arial"/>
    </w:rPr>
  </w:style>
  <w:style w:type="character" w:styleId="ae">
    <w:name w:val="Hyperlink"/>
    <w:basedOn w:val="a2"/>
    <w:rsid w:val="003709BA"/>
    <w:rPr>
      <w:color w:val="0000FF"/>
      <w:u w:val="single"/>
    </w:rPr>
  </w:style>
  <w:style w:type="character" w:customStyle="1" w:styleId="FontStyle16">
    <w:name w:val="Font Style16"/>
    <w:basedOn w:val="a2"/>
    <w:rsid w:val="003709BA"/>
    <w:rPr>
      <w:rFonts w:ascii="Times New Roman" w:hAnsi="Times New Roman" w:cs="Times New Roman" w:hint="default"/>
      <w:b/>
      <w:bCs/>
      <w:sz w:val="24"/>
      <w:szCs w:val="24"/>
    </w:rPr>
  </w:style>
  <w:style w:type="character" w:customStyle="1" w:styleId="FontStyle19">
    <w:name w:val="Font Style19"/>
    <w:basedOn w:val="a2"/>
    <w:rsid w:val="003709BA"/>
    <w:rPr>
      <w:rFonts w:ascii="Times New Roman" w:hAnsi="Times New Roman" w:cs="Times New Roman" w:hint="default"/>
      <w:sz w:val="24"/>
      <w:szCs w:val="24"/>
    </w:rPr>
  </w:style>
  <w:style w:type="character" w:customStyle="1" w:styleId="11">
    <w:name w:val="Заголовок №1_"/>
    <w:basedOn w:val="a2"/>
    <w:link w:val="12"/>
    <w:rsid w:val="00534C92"/>
    <w:rPr>
      <w:spacing w:val="10"/>
      <w:sz w:val="26"/>
      <w:szCs w:val="26"/>
      <w:lang w:bidi="ar-SA"/>
    </w:rPr>
  </w:style>
  <w:style w:type="paragraph" w:customStyle="1" w:styleId="12">
    <w:name w:val="Заголовок №1"/>
    <w:basedOn w:val="a"/>
    <w:link w:val="11"/>
    <w:rsid w:val="00534C92"/>
    <w:pPr>
      <w:shd w:val="clear" w:color="auto" w:fill="FFFFFF"/>
      <w:spacing w:line="326" w:lineRule="exact"/>
      <w:jc w:val="center"/>
      <w:outlineLvl w:val="0"/>
    </w:pPr>
    <w:rPr>
      <w:spacing w:val="10"/>
      <w:sz w:val="26"/>
      <w:szCs w:val="26"/>
    </w:rPr>
  </w:style>
  <w:style w:type="character" w:customStyle="1" w:styleId="af">
    <w:name w:val="Основной текст_"/>
    <w:basedOn w:val="a2"/>
    <w:link w:val="23"/>
    <w:rsid w:val="00534C92"/>
    <w:rPr>
      <w:spacing w:val="10"/>
      <w:sz w:val="25"/>
      <w:szCs w:val="25"/>
      <w:lang w:bidi="ar-SA"/>
    </w:rPr>
  </w:style>
  <w:style w:type="paragraph" w:customStyle="1" w:styleId="23">
    <w:name w:val="Основной текст2"/>
    <w:basedOn w:val="a"/>
    <w:link w:val="af"/>
    <w:rsid w:val="00534C92"/>
    <w:pPr>
      <w:shd w:val="clear" w:color="auto" w:fill="FFFFFF"/>
      <w:spacing w:before="420" w:line="653" w:lineRule="exact"/>
      <w:jc w:val="both"/>
    </w:pPr>
    <w:rPr>
      <w:spacing w:val="10"/>
      <w:sz w:val="25"/>
      <w:szCs w:val="25"/>
    </w:rPr>
  </w:style>
  <w:style w:type="character" w:customStyle="1" w:styleId="13pt">
    <w:name w:val="Основной текст + 13 pt;Полужирный"/>
    <w:basedOn w:val="af"/>
    <w:rsid w:val="00534C92"/>
    <w:rPr>
      <w:b/>
      <w:bCs/>
      <w:sz w:val="26"/>
      <w:szCs w:val="26"/>
    </w:rPr>
  </w:style>
  <w:style w:type="paragraph" w:styleId="a1">
    <w:name w:val="Body Text"/>
    <w:aliases w:val="TabelTekst,text,Body Text2, Char,Body Text2 Char Char Char Char Char Char Char Char Char,Char,Main text,Body Text Char2 Char,Body Text Char1 Char Char,Body Text Char Char Char Char,TabelTekst Char Char Char Char"/>
    <w:basedOn w:val="a"/>
    <w:link w:val="af0"/>
    <w:uiPriority w:val="99"/>
    <w:rsid w:val="00235A15"/>
    <w:pPr>
      <w:spacing w:after="120"/>
    </w:pPr>
  </w:style>
  <w:style w:type="character" w:customStyle="1" w:styleId="af0">
    <w:name w:val="Основной текст Знак"/>
    <w:aliases w:val="TabelTekst Знак4,text Знак4,Body Text2 Знак3, Char Знак3,Body Text2 Char Char Char Char Char Char Char Char Char Знак3,Char Знак3,Main text Знак3,Body Text Char2 Char Знак3,Body Text Char1 Char Char Знак3"/>
    <w:basedOn w:val="a2"/>
    <w:link w:val="a1"/>
    <w:uiPriority w:val="99"/>
    <w:rsid w:val="00235A15"/>
    <w:rPr>
      <w:sz w:val="24"/>
      <w:szCs w:val="24"/>
      <w:lang w:val="ru-RU" w:eastAsia="ru-RU" w:bidi="ar-SA"/>
    </w:rPr>
  </w:style>
  <w:style w:type="paragraph" w:styleId="af1">
    <w:name w:val="Balloon Text"/>
    <w:basedOn w:val="a"/>
    <w:link w:val="af2"/>
    <w:uiPriority w:val="99"/>
    <w:semiHidden/>
    <w:unhideWhenUsed/>
    <w:rsid w:val="00235A15"/>
    <w:rPr>
      <w:rFonts w:ascii="Tahoma" w:hAnsi="Tahoma" w:cs="Tahoma"/>
      <w:sz w:val="16"/>
      <w:szCs w:val="16"/>
    </w:rPr>
  </w:style>
  <w:style w:type="character" w:customStyle="1" w:styleId="af2">
    <w:name w:val="Текст выноски Знак"/>
    <w:basedOn w:val="a2"/>
    <w:link w:val="af1"/>
    <w:uiPriority w:val="99"/>
    <w:semiHidden/>
    <w:rsid w:val="00235A15"/>
    <w:rPr>
      <w:rFonts w:ascii="Tahoma" w:hAnsi="Tahoma" w:cs="Tahoma"/>
      <w:sz w:val="16"/>
      <w:szCs w:val="16"/>
      <w:lang w:val="ru-RU" w:eastAsia="ru-RU" w:bidi="ar-SA"/>
    </w:rPr>
  </w:style>
  <w:style w:type="paragraph" w:styleId="af3">
    <w:name w:val="footnote text"/>
    <w:aliases w:val="Table_Footnote_last Знак,Table_Footnote_last Знак Знак,Table_Footnote_last"/>
    <w:basedOn w:val="a"/>
    <w:link w:val="af4"/>
    <w:uiPriority w:val="99"/>
    <w:semiHidden/>
    <w:unhideWhenUsed/>
    <w:rsid w:val="00B2725F"/>
    <w:pPr>
      <w:autoSpaceDE w:val="0"/>
      <w:autoSpaceDN w:val="0"/>
    </w:pPr>
    <w:rPr>
      <w:sz w:val="20"/>
      <w:szCs w:val="20"/>
    </w:rPr>
  </w:style>
  <w:style w:type="character" w:styleId="af5">
    <w:name w:val="footnote reference"/>
    <w:basedOn w:val="a2"/>
    <w:semiHidden/>
    <w:unhideWhenUsed/>
    <w:rsid w:val="00B2725F"/>
    <w:rPr>
      <w:vertAlign w:val="superscript"/>
    </w:rPr>
  </w:style>
  <w:style w:type="character" w:customStyle="1" w:styleId="af6">
    <w:name w:val="Верхний колонтитул Знак"/>
    <w:aliases w:val="ВерхКолонтитул Знак"/>
    <w:basedOn w:val="a2"/>
    <w:link w:val="af7"/>
    <w:uiPriority w:val="99"/>
    <w:locked/>
    <w:rsid w:val="00EF1204"/>
    <w:rPr>
      <w:rFonts w:ascii="Calibri" w:eastAsia="Calibri" w:hAnsi="Calibri"/>
      <w:sz w:val="22"/>
      <w:szCs w:val="22"/>
      <w:lang w:val="ru-RU" w:eastAsia="en-US" w:bidi="ar-SA"/>
    </w:rPr>
  </w:style>
  <w:style w:type="paragraph" w:styleId="af7">
    <w:name w:val="header"/>
    <w:aliases w:val="ВерхКолонтитул"/>
    <w:basedOn w:val="a"/>
    <w:link w:val="af6"/>
    <w:uiPriority w:val="99"/>
    <w:rsid w:val="00EF1204"/>
    <w:pPr>
      <w:tabs>
        <w:tab w:val="center" w:pos="4677"/>
        <w:tab w:val="right" w:pos="9355"/>
      </w:tabs>
    </w:pPr>
    <w:rPr>
      <w:rFonts w:ascii="Calibri" w:eastAsia="Calibri" w:hAnsi="Calibri"/>
      <w:sz w:val="22"/>
      <w:szCs w:val="22"/>
      <w:lang w:eastAsia="en-US"/>
    </w:rPr>
  </w:style>
  <w:style w:type="character" w:customStyle="1" w:styleId="af8">
    <w:name w:val="Нижний колонтитул Знак"/>
    <w:aliases w:val=" Знак Знак"/>
    <w:basedOn w:val="a2"/>
    <w:link w:val="af9"/>
    <w:uiPriority w:val="99"/>
    <w:locked/>
    <w:rsid w:val="00EF1204"/>
    <w:rPr>
      <w:rFonts w:ascii="Calibri" w:eastAsia="Calibri" w:hAnsi="Calibri"/>
      <w:sz w:val="22"/>
      <w:szCs w:val="22"/>
      <w:lang w:val="ru-RU" w:eastAsia="en-US" w:bidi="ar-SA"/>
    </w:rPr>
  </w:style>
  <w:style w:type="paragraph" w:styleId="af9">
    <w:name w:val="footer"/>
    <w:aliases w:val=" Знак"/>
    <w:basedOn w:val="a"/>
    <w:link w:val="af8"/>
    <w:uiPriority w:val="99"/>
    <w:rsid w:val="00EF1204"/>
    <w:pPr>
      <w:tabs>
        <w:tab w:val="center" w:pos="4677"/>
        <w:tab w:val="right" w:pos="9355"/>
      </w:tabs>
    </w:pPr>
    <w:rPr>
      <w:rFonts w:ascii="Calibri" w:eastAsia="Calibri" w:hAnsi="Calibri"/>
      <w:sz w:val="22"/>
      <w:szCs w:val="22"/>
      <w:lang w:eastAsia="en-US"/>
    </w:rPr>
  </w:style>
  <w:style w:type="character" w:customStyle="1" w:styleId="afa">
    <w:name w:val="Шапка Знак"/>
    <w:basedOn w:val="a2"/>
    <w:link w:val="afb"/>
    <w:semiHidden/>
    <w:rsid w:val="00F03420"/>
    <w:rPr>
      <w:rFonts w:ascii="Calibri" w:eastAsia="Times New Roman" w:hAnsi="Calibri" w:cs="Times New Roman"/>
      <w:b/>
      <w:bCs/>
      <w:sz w:val="28"/>
      <w:szCs w:val="28"/>
      <w:lang w:eastAsia="ru-RU"/>
    </w:rPr>
  </w:style>
  <w:style w:type="paragraph" w:customStyle="1" w:styleId="width75">
    <w:name w:val="width75"/>
    <w:basedOn w:val="a"/>
    <w:rsid w:val="00F72BB8"/>
    <w:pPr>
      <w:spacing w:before="100" w:beforeAutospacing="1" w:after="100" w:afterAutospacing="1"/>
    </w:pPr>
  </w:style>
  <w:style w:type="paragraph" w:customStyle="1" w:styleId="BodyText21">
    <w:name w:val="Body Text 21"/>
    <w:basedOn w:val="a"/>
    <w:rsid w:val="00F72BB8"/>
    <w:pPr>
      <w:autoSpaceDE w:val="0"/>
      <w:autoSpaceDN w:val="0"/>
      <w:jc w:val="center"/>
    </w:pPr>
    <w:rPr>
      <w:rFonts w:eastAsia="Calibri"/>
    </w:rPr>
  </w:style>
  <w:style w:type="character" w:customStyle="1" w:styleId="24">
    <w:name w:val="Знак Знак2"/>
    <w:basedOn w:val="a2"/>
    <w:semiHidden/>
    <w:locked/>
    <w:rsid w:val="007677E4"/>
    <w:rPr>
      <w:rFonts w:ascii="Calibri" w:hAnsi="Calibri"/>
      <w:b/>
      <w:bCs/>
      <w:sz w:val="28"/>
      <w:szCs w:val="28"/>
      <w:lang w:val="ru-RU" w:eastAsia="ru-RU" w:bidi="ar-SA"/>
    </w:rPr>
  </w:style>
  <w:style w:type="paragraph" w:customStyle="1" w:styleId="ConsPlusNonformat">
    <w:name w:val="ConsPlusNonformat"/>
    <w:rsid w:val="000A5F89"/>
    <w:pPr>
      <w:autoSpaceDE w:val="0"/>
      <w:autoSpaceDN w:val="0"/>
      <w:adjustRightInd w:val="0"/>
    </w:pPr>
    <w:rPr>
      <w:rFonts w:ascii="Courier New" w:hAnsi="Courier New" w:cs="Courier New"/>
    </w:rPr>
  </w:style>
  <w:style w:type="paragraph" w:customStyle="1" w:styleId="ConsPlusCell">
    <w:name w:val="ConsPlusCell"/>
    <w:rsid w:val="000A5F89"/>
    <w:pPr>
      <w:widowControl w:val="0"/>
      <w:autoSpaceDE w:val="0"/>
      <w:autoSpaceDN w:val="0"/>
      <w:adjustRightInd w:val="0"/>
    </w:pPr>
    <w:rPr>
      <w:rFonts w:ascii="Calibri" w:hAnsi="Calibri" w:cs="Calibri"/>
      <w:sz w:val="22"/>
      <w:szCs w:val="22"/>
    </w:rPr>
  </w:style>
  <w:style w:type="paragraph" w:customStyle="1" w:styleId="13">
    <w:name w:val="Абзац списка1"/>
    <w:basedOn w:val="a"/>
    <w:rsid w:val="00093877"/>
    <w:pPr>
      <w:ind w:left="720"/>
      <w:contextualSpacing/>
    </w:pPr>
  </w:style>
  <w:style w:type="character" w:customStyle="1" w:styleId="FontStyle11">
    <w:name w:val="Font Style11"/>
    <w:rsid w:val="001C7053"/>
    <w:rPr>
      <w:rFonts w:ascii="Times New Roman" w:hAnsi="Times New Roman" w:cs="Times New Roman"/>
      <w:sz w:val="22"/>
      <w:szCs w:val="22"/>
    </w:rPr>
  </w:style>
  <w:style w:type="character" w:styleId="afc">
    <w:name w:val="annotation reference"/>
    <w:semiHidden/>
    <w:rsid w:val="00A4565F"/>
    <w:rPr>
      <w:sz w:val="16"/>
      <w:szCs w:val="16"/>
    </w:rPr>
  </w:style>
  <w:style w:type="character" w:customStyle="1" w:styleId="apple-style-span">
    <w:name w:val="apple-style-span"/>
    <w:basedOn w:val="a2"/>
    <w:rsid w:val="00A4565F"/>
  </w:style>
  <w:style w:type="paragraph" w:styleId="afd">
    <w:name w:val="Title"/>
    <w:basedOn w:val="a"/>
    <w:link w:val="afe"/>
    <w:qFormat/>
    <w:rsid w:val="00BA315D"/>
    <w:pPr>
      <w:ind w:hanging="142"/>
      <w:jc w:val="center"/>
    </w:pPr>
    <w:rPr>
      <w:b/>
      <w:sz w:val="28"/>
      <w:szCs w:val="20"/>
    </w:rPr>
  </w:style>
  <w:style w:type="paragraph" w:customStyle="1" w:styleId="aff">
    <w:name w:val="Таблицы (моноширинный)"/>
    <w:basedOn w:val="a"/>
    <w:next w:val="a"/>
    <w:rsid w:val="00BA315D"/>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BA315D"/>
    <w:pPr>
      <w:widowControl w:val="0"/>
      <w:suppressAutoHyphens/>
      <w:ind w:firstLine="720"/>
    </w:pPr>
    <w:rPr>
      <w:rFonts w:ascii="Arial" w:hAnsi="Arial"/>
      <w:lang w:eastAsia="ar-SA"/>
    </w:rPr>
  </w:style>
  <w:style w:type="character" w:customStyle="1" w:styleId="14">
    <w:name w:val="Основной текст1"/>
    <w:basedOn w:val="a2"/>
    <w:rsid w:val="00976279"/>
    <w:rPr>
      <w:rFonts w:ascii="Times New Roman" w:eastAsia="Times New Roman" w:hAnsi="Times New Roman" w:cs="Times New Roman"/>
      <w:shd w:val="clear" w:color="auto" w:fill="FFFFFF"/>
    </w:rPr>
  </w:style>
  <w:style w:type="character" w:customStyle="1" w:styleId="aff0">
    <w:name w:val="Символ нумерации"/>
    <w:rsid w:val="00C904DC"/>
  </w:style>
  <w:style w:type="paragraph" w:customStyle="1" w:styleId="a0">
    <w:name w:val="Заголовок"/>
    <w:basedOn w:val="a"/>
    <w:next w:val="a1"/>
    <w:rsid w:val="00C904DC"/>
    <w:pPr>
      <w:keepNext/>
      <w:widowControl w:val="0"/>
      <w:suppressAutoHyphens/>
      <w:spacing w:before="240" w:after="120"/>
    </w:pPr>
    <w:rPr>
      <w:rFonts w:ascii="Arial" w:eastAsia="Lucida Sans Unicode" w:hAnsi="Arial" w:cs="Tahoma"/>
      <w:kern w:val="1"/>
      <w:sz w:val="28"/>
      <w:szCs w:val="28"/>
    </w:rPr>
  </w:style>
  <w:style w:type="paragraph" w:styleId="aff1">
    <w:name w:val="List"/>
    <w:aliases w:val="List Char"/>
    <w:basedOn w:val="a1"/>
    <w:rsid w:val="00C904DC"/>
    <w:pPr>
      <w:widowControl w:val="0"/>
      <w:suppressAutoHyphens/>
    </w:pPr>
    <w:rPr>
      <w:rFonts w:ascii="Arial" w:eastAsia="Lucida Sans Unicode" w:hAnsi="Arial" w:cs="Tahoma"/>
      <w:kern w:val="1"/>
      <w:sz w:val="20"/>
    </w:rPr>
  </w:style>
  <w:style w:type="paragraph" w:customStyle="1" w:styleId="15">
    <w:name w:val="Название1"/>
    <w:basedOn w:val="a"/>
    <w:rsid w:val="00C904DC"/>
    <w:pPr>
      <w:widowControl w:val="0"/>
      <w:suppressLineNumbers/>
      <w:suppressAutoHyphens/>
      <w:spacing w:before="120" w:after="120"/>
    </w:pPr>
    <w:rPr>
      <w:rFonts w:ascii="Arial" w:eastAsia="Lucida Sans Unicode" w:hAnsi="Arial" w:cs="Tahoma"/>
      <w:i/>
      <w:iCs/>
      <w:kern w:val="1"/>
      <w:sz w:val="20"/>
    </w:rPr>
  </w:style>
  <w:style w:type="paragraph" w:customStyle="1" w:styleId="16">
    <w:name w:val="Указатель1"/>
    <w:basedOn w:val="a"/>
    <w:rsid w:val="00C904DC"/>
    <w:pPr>
      <w:widowControl w:val="0"/>
      <w:suppressLineNumbers/>
      <w:suppressAutoHyphens/>
    </w:pPr>
    <w:rPr>
      <w:rFonts w:ascii="Arial" w:eastAsia="Lucida Sans Unicode" w:hAnsi="Arial" w:cs="Tahoma"/>
      <w:kern w:val="1"/>
      <w:sz w:val="20"/>
    </w:rPr>
  </w:style>
  <w:style w:type="character" w:customStyle="1" w:styleId="TabelTekst3">
    <w:name w:val="TabelTekst Знак3"/>
    <w:aliases w:val="text Знак3,Body Text2 Знак2, Char Знак2,Body Text2 Char Char Char Char Char Char Char Char Char Знак2,Char Знак2,Main text Знак2,Body Text Char2 Char Знак2,Body Text Char1 Char Char Знак2,Body Text Char Char Char Char Знак"/>
    <w:rsid w:val="00C904DC"/>
    <w:rPr>
      <w:rFonts w:ascii="Arial" w:eastAsia="Lucida Sans Unicode" w:hAnsi="Arial"/>
      <w:kern w:val="1"/>
      <w:szCs w:val="24"/>
      <w:lang w:bidi="ar-SA"/>
    </w:rPr>
  </w:style>
  <w:style w:type="character" w:customStyle="1" w:styleId="30">
    <w:name w:val="Заголовок 3 Знак"/>
    <w:link w:val="3"/>
    <w:uiPriority w:val="99"/>
    <w:rsid w:val="00C904DC"/>
    <w:rPr>
      <w:rFonts w:ascii="Cambria" w:hAnsi="Cambria"/>
      <w:b/>
      <w:bCs/>
      <w:kern w:val="1"/>
      <w:sz w:val="26"/>
      <w:szCs w:val="26"/>
      <w:lang w:bidi="ar-SA"/>
    </w:rPr>
  </w:style>
  <w:style w:type="character" w:customStyle="1" w:styleId="220">
    <w:name w:val="Знак Знак22"/>
    <w:rsid w:val="00C904DC"/>
    <w:rPr>
      <w:b/>
      <w:bCs/>
      <w:i/>
      <w:iCs/>
      <w:sz w:val="26"/>
      <w:szCs w:val="26"/>
      <w:lang w:bidi="ar-SA"/>
    </w:rPr>
  </w:style>
  <w:style w:type="character" w:customStyle="1" w:styleId="60">
    <w:name w:val="Заголовок 6 Знак"/>
    <w:link w:val="6"/>
    <w:rsid w:val="00C904DC"/>
    <w:rPr>
      <w:b/>
      <w:bCs/>
      <w:sz w:val="22"/>
      <w:szCs w:val="22"/>
      <w:lang w:bidi="ar-SA"/>
    </w:rPr>
  </w:style>
  <w:style w:type="character" w:customStyle="1" w:styleId="70">
    <w:name w:val="Заголовок 7 Знак"/>
    <w:link w:val="7"/>
    <w:rsid w:val="00C904DC"/>
    <w:rPr>
      <w:sz w:val="24"/>
      <w:szCs w:val="24"/>
      <w:lang w:bidi="ar-SA"/>
    </w:rPr>
  </w:style>
  <w:style w:type="character" w:customStyle="1" w:styleId="80">
    <w:name w:val="Заголовок 8 Знак"/>
    <w:link w:val="8"/>
    <w:rsid w:val="00C904DC"/>
    <w:rPr>
      <w:i/>
      <w:iCs/>
      <w:sz w:val="24"/>
      <w:szCs w:val="24"/>
      <w:lang w:bidi="ar-SA"/>
    </w:rPr>
  </w:style>
  <w:style w:type="character" w:customStyle="1" w:styleId="90">
    <w:name w:val="Заголовок 9 Знак"/>
    <w:link w:val="9"/>
    <w:rsid w:val="00C904DC"/>
    <w:rPr>
      <w:sz w:val="28"/>
      <w:szCs w:val="24"/>
      <w:lang w:bidi="ar-SA"/>
    </w:rPr>
  </w:style>
  <w:style w:type="numbering" w:customStyle="1" w:styleId="17">
    <w:name w:val="Нет списка1"/>
    <w:next w:val="a4"/>
    <w:semiHidden/>
    <w:unhideWhenUsed/>
    <w:rsid w:val="00C904DC"/>
  </w:style>
  <w:style w:type="character" w:customStyle="1" w:styleId="20">
    <w:name w:val="Заголовок 2 Знак"/>
    <w:aliases w:val="Статья документа Знак"/>
    <w:link w:val="2"/>
    <w:uiPriority w:val="99"/>
    <w:rsid w:val="00C904DC"/>
    <w:rPr>
      <w:rFonts w:eastAsia="Lucida Sans Unicode"/>
      <w:b/>
      <w:bCs/>
      <w:kern w:val="1"/>
      <w:sz w:val="36"/>
      <w:szCs w:val="36"/>
      <w:lang w:bidi="ar-SA"/>
    </w:rPr>
  </w:style>
  <w:style w:type="character" w:customStyle="1" w:styleId="230">
    <w:name w:val="Знак Знак23"/>
    <w:rsid w:val="00C904DC"/>
    <w:rPr>
      <w:rFonts w:eastAsia="Lucida Sans Unicode"/>
      <w:b/>
      <w:bCs/>
      <w:kern w:val="1"/>
      <w:sz w:val="24"/>
      <w:szCs w:val="24"/>
      <w:lang w:bidi="ar-SA"/>
    </w:rPr>
  </w:style>
  <w:style w:type="paragraph" w:customStyle="1" w:styleId="aff2">
    <w:name w:val="Стиль начало"/>
    <w:basedOn w:val="a"/>
    <w:rsid w:val="00C904DC"/>
    <w:pPr>
      <w:spacing w:line="264" w:lineRule="auto"/>
    </w:pPr>
    <w:rPr>
      <w:sz w:val="28"/>
      <w:szCs w:val="20"/>
    </w:rPr>
  </w:style>
  <w:style w:type="paragraph" w:customStyle="1" w:styleId="140">
    <w:name w:val="Стиль14"/>
    <w:basedOn w:val="a"/>
    <w:rsid w:val="00C904DC"/>
    <w:pPr>
      <w:spacing w:before="100" w:beforeAutospacing="1" w:after="100" w:afterAutospacing="1"/>
      <w:ind w:firstLine="720"/>
      <w:jc w:val="both"/>
    </w:pPr>
    <w:rPr>
      <w:sz w:val="28"/>
      <w:szCs w:val="20"/>
    </w:rPr>
  </w:style>
  <w:style w:type="character" w:customStyle="1" w:styleId="ad">
    <w:name w:val="Основной текст с отступом Знак"/>
    <w:link w:val="ac"/>
    <w:rsid w:val="00C904DC"/>
    <w:rPr>
      <w:sz w:val="24"/>
      <w:szCs w:val="24"/>
      <w:lang w:val="ru-RU" w:eastAsia="ru-RU" w:bidi="ar-SA"/>
    </w:rPr>
  </w:style>
  <w:style w:type="character" w:customStyle="1" w:styleId="afe">
    <w:name w:val="Название Знак"/>
    <w:link w:val="afd"/>
    <w:rsid w:val="00C904DC"/>
    <w:rPr>
      <w:b/>
      <w:sz w:val="28"/>
      <w:lang w:val="ru-RU" w:eastAsia="ru-RU" w:bidi="ar-SA"/>
    </w:rPr>
  </w:style>
  <w:style w:type="paragraph" w:styleId="aff3">
    <w:name w:val="Subtitle"/>
    <w:basedOn w:val="a"/>
    <w:link w:val="aff4"/>
    <w:qFormat/>
    <w:rsid w:val="00C904DC"/>
    <w:pPr>
      <w:ind w:firstLine="600"/>
    </w:pPr>
    <w:rPr>
      <w:sz w:val="28"/>
    </w:rPr>
  </w:style>
  <w:style w:type="character" w:customStyle="1" w:styleId="aff4">
    <w:name w:val="Подзаголовок Знак"/>
    <w:link w:val="aff3"/>
    <w:rsid w:val="00C904DC"/>
    <w:rPr>
      <w:sz w:val="28"/>
      <w:szCs w:val="24"/>
      <w:lang w:bidi="ar-SA"/>
    </w:rPr>
  </w:style>
  <w:style w:type="paragraph" w:styleId="25">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6"/>
    <w:rsid w:val="00C904DC"/>
    <w:pPr>
      <w:widowControl w:val="0"/>
      <w:ind w:firstLine="720"/>
      <w:jc w:val="both"/>
    </w:pPr>
    <w:rPr>
      <w:szCs w:val="20"/>
    </w:rPr>
  </w:style>
  <w:style w:type="character" w:customStyle="1" w:styleId="26">
    <w:name w:val="Основной текст с отступом 2 Знак"/>
    <w:aliases w:val="Знак Знак Знак Знак Знак Знак1 Знак1,Знак Знак Знак Знак Знак Знак Знак Знак3,Знак Знак Знак Знак Знак Знак Знак1 Знак1,Знак Знак Знак Знак Знак1 Знак1,Знак Знак Знак Знак Знак Знак Знак Знак1 Знак1"/>
    <w:link w:val="25"/>
    <w:rsid w:val="00C904DC"/>
    <w:rPr>
      <w:sz w:val="24"/>
      <w:lang w:bidi="ar-SA"/>
    </w:rPr>
  </w:style>
  <w:style w:type="paragraph" w:styleId="31">
    <w:name w:val="Body Text Indent 3"/>
    <w:basedOn w:val="a"/>
    <w:link w:val="32"/>
    <w:rsid w:val="00C904DC"/>
    <w:pPr>
      <w:widowControl w:val="0"/>
      <w:ind w:firstLine="720"/>
      <w:jc w:val="both"/>
    </w:pPr>
    <w:rPr>
      <w:color w:val="000000"/>
      <w:sz w:val="28"/>
      <w:szCs w:val="28"/>
    </w:rPr>
  </w:style>
  <w:style w:type="character" w:customStyle="1" w:styleId="32">
    <w:name w:val="Основной текст с отступом 3 Знак"/>
    <w:link w:val="31"/>
    <w:rsid w:val="00C904DC"/>
    <w:rPr>
      <w:color w:val="000000"/>
      <w:sz w:val="28"/>
      <w:szCs w:val="28"/>
      <w:lang w:bidi="ar-SA"/>
    </w:rPr>
  </w:style>
  <w:style w:type="character" w:customStyle="1" w:styleId="22">
    <w:name w:val="Основной текст 2 Знак"/>
    <w:basedOn w:val="a2"/>
    <w:link w:val="21"/>
    <w:rsid w:val="00C904DC"/>
    <w:rPr>
      <w:sz w:val="28"/>
      <w:lang w:val="ru-RU" w:eastAsia="ru-RU" w:bidi="ar-SA"/>
    </w:rPr>
  </w:style>
  <w:style w:type="paragraph" w:customStyle="1" w:styleId="aff5">
    <w:name w:val="Стиль адрес"/>
    <w:basedOn w:val="a"/>
    <w:rsid w:val="00C904DC"/>
    <w:pPr>
      <w:spacing w:line="264" w:lineRule="auto"/>
      <w:ind w:left="4820"/>
    </w:pPr>
    <w:rPr>
      <w:sz w:val="28"/>
      <w:szCs w:val="20"/>
    </w:rPr>
  </w:style>
  <w:style w:type="paragraph" w:customStyle="1" w:styleId="StyleHeading2">
    <w:name w:val="Style Heading 2"/>
    <w:aliases w:val="Статья документа + 14 pt First line:  063 cm Lin..."/>
    <w:basedOn w:val="2"/>
    <w:rsid w:val="00C904DC"/>
    <w:pPr>
      <w:keepNext w:val="0"/>
      <w:widowControl/>
      <w:suppressAutoHyphens w:val="0"/>
      <w:spacing w:line="360" w:lineRule="auto"/>
      <w:ind w:left="0" w:firstLine="357"/>
      <w:jc w:val="both"/>
    </w:pPr>
    <w:rPr>
      <w:rFonts w:eastAsia="Times New Roman"/>
      <w:b w:val="0"/>
      <w:bCs w:val="0"/>
      <w:kern w:val="0"/>
      <w:sz w:val="28"/>
      <w:szCs w:val="20"/>
    </w:rPr>
  </w:style>
  <w:style w:type="character" w:customStyle="1" w:styleId="110">
    <w:name w:val="Знак Знак11"/>
    <w:rsid w:val="00C904DC"/>
    <w:rPr>
      <w:sz w:val="24"/>
      <w:szCs w:val="24"/>
      <w:lang w:bidi="ar-SA"/>
    </w:rPr>
  </w:style>
  <w:style w:type="character" w:styleId="aff6">
    <w:name w:val="page number"/>
    <w:rsid w:val="00C904DC"/>
  </w:style>
  <w:style w:type="paragraph" w:customStyle="1" w:styleId="2Arial16">
    <w:name w:val="Стиль Основной текст с отступом 2 + Arial 16 пт полужирный подче..."/>
    <w:basedOn w:val="25"/>
    <w:rsid w:val="00C904DC"/>
    <w:pPr>
      <w:spacing w:before="120" w:after="120"/>
      <w:ind w:firstLine="0"/>
      <w:jc w:val="center"/>
    </w:pPr>
    <w:rPr>
      <w:b/>
      <w:bCs/>
      <w:sz w:val="32"/>
      <w:u w:val="single"/>
    </w:rPr>
  </w:style>
  <w:style w:type="paragraph" w:styleId="41">
    <w:name w:val="List Bullet 4"/>
    <w:basedOn w:val="a"/>
    <w:rsid w:val="00C904DC"/>
    <w:pPr>
      <w:tabs>
        <w:tab w:val="num" w:pos="1003"/>
      </w:tabs>
      <w:ind w:left="1003" w:hanging="360"/>
    </w:pPr>
  </w:style>
  <w:style w:type="paragraph" w:customStyle="1" w:styleId="2Arial160">
    <w:name w:val="Стиль Основной текст с отступом 2 + Arial 16 пт курсив подчеркив..."/>
    <w:basedOn w:val="25"/>
    <w:rsid w:val="00C904DC"/>
    <w:pPr>
      <w:spacing w:before="120" w:after="120"/>
      <w:ind w:firstLine="0"/>
      <w:jc w:val="center"/>
    </w:pPr>
    <w:rPr>
      <w:i/>
      <w:iCs/>
      <w:sz w:val="32"/>
      <w:u w:val="single"/>
    </w:rPr>
  </w:style>
  <w:style w:type="paragraph" w:styleId="aff7">
    <w:name w:val="List Bullet"/>
    <w:basedOn w:val="a"/>
    <w:rsid w:val="00C904DC"/>
    <w:pPr>
      <w:spacing w:line="360" w:lineRule="auto"/>
      <w:jc w:val="both"/>
    </w:pPr>
  </w:style>
  <w:style w:type="paragraph" w:customStyle="1" w:styleId="CharChar">
    <w:name w:val="Char Char"/>
    <w:basedOn w:val="a"/>
    <w:rsid w:val="00C904DC"/>
    <w:pPr>
      <w:spacing w:after="160" w:line="240" w:lineRule="exact"/>
    </w:pPr>
    <w:rPr>
      <w:rFonts w:ascii="Verdana" w:hAnsi="Verdana" w:cs="Verdana"/>
      <w:sz w:val="20"/>
      <w:szCs w:val="20"/>
      <w:lang w:val="en-US" w:eastAsia="en-US"/>
    </w:rPr>
  </w:style>
  <w:style w:type="paragraph" w:styleId="aff8">
    <w:name w:val="Plain Text"/>
    <w:basedOn w:val="a"/>
    <w:link w:val="aff9"/>
    <w:uiPriority w:val="99"/>
    <w:rsid w:val="00C904DC"/>
    <w:rPr>
      <w:rFonts w:ascii="Courier New" w:hAnsi="Courier New"/>
      <w:sz w:val="20"/>
      <w:szCs w:val="20"/>
    </w:rPr>
  </w:style>
  <w:style w:type="character" w:customStyle="1" w:styleId="aff9">
    <w:name w:val="Текст Знак"/>
    <w:link w:val="aff8"/>
    <w:uiPriority w:val="99"/>
    <w:rsid w:val="00C904DC"/>
    <w:rPr>
      <w:rFonts w:ascii="Courier New" w:hAnsi="Courier New"/>
      <w:lang w:bidi="ar-SA"/>
    </w:rPr>
  </w:style>
  <w:style w:type="paragraph" w:styleId="27">
    <w:name w:val="List Bullet 2"/>
    <w:aliases w:val="СТАТПеречень"/>
    <w:basedOn w:val="a"/>
    <w:autoRedefine/>
    <w:rsid w:val="00C904DC"/>
    <w:pPr>
      <w:tabs>
        <w:tab w:val="num" w:pos="927"/>
      </w:tabs>
      <w:spacing w:before="120" w:after="120"/>
      <w:ind w:left="927" w:hanging="360"/>
    </w:pPr>
  </w:style>
  <w:style w:type="character" w:styleId="affa">
    <w:name w:val="line number"/>
    <w:uiPriority w:val="99"/>
    <w:rsid w:val="00C904DC"/>
    <w:rPr>
      <w:sz w:val="18"/>
    </w:rPr>
  </w:style>
  <w:style w:type="paragraph" w:styleId="28">
    <w:name w:val="List 2"/>
    <w:basedOn w:val="aff1"/>
    <w:autoRedefine/>
    <w:rsid w:val="00C904DC"/>
    <w:pPr>
      <w:widowControl/>
      <w:tabs>
        <w:tab w:val="num" w:pos="1418"/>
      </w:tabs>
      <w:suppressAutoHyphens w:val="0"/>
      <w:spacing w:before="120"/>
      <w:ind w:left="1418" w:hanging="681"/>
      <w:jc w:val="both"/>
    </w:pPr>
    <w:rPr>
      <w:rFonts w:ascii="Times New Roman" w:eastAsia="Times New Roman" w:hAnsi="Times New Roman" w:cs="Times New Roman"/>
      <w:spacing w:val="-5"/>
      <w:kern w:val="0"/>
      <w:sz w:val="24"/>
      <w:lang w:eastAsia="en-US"/>
    </w:rPr>
  </w:style>
  <w:style w:type="paragraph" w:styleId="33">
    <w:name w:val="List 3"/>
    <w:basedOn w:val="aff1"/>
    <w:rsid w:val="00C904DC"/>
    <w:pPr>
      <w:widowControl/>
      <w:tabs>
        <w:tab w:val="num" w:pos="1440"/>
      </w:tabs>
      <w:suppressAutoHyphens w:val="0"/>
      <w:spacing w:after="0"/>
      <w:ind w:left="1434" w:hanging="357"/>
      <w:jc w:val="both"/>
    </w:pPr>
    <w:rPr>
      <w:rFonts w:ascii="Times New Roman" w:eastAsia="Times New Roman" w:hAnsi="Times New Roman" w:cs="Times New Roman"/>
      <w:spacing w:val="-5"/>
      <w:kern w:val="0"/>
      <w:sz w:val="24"/>
      <w:lang w:eastAsia="en-US"/>
    </w:rPr>
  </w:style>
  <w:style w:type="paragraph" w:styleId="42">
    <w:name w:val="List 4"/>
    <w:basedOn w:val="aff1"/>
    <w:rsid w:val="00C904DC"/>
    <w:pPr>
      <w:widowControl/>
      <w:suppressAutoHyphens w:val="0"/>
      <w:spacing w:before="120"/>
      <w:ind w:left="2520" w:hanging="360"/>
      <w:jc w:val="both"/>
    </w:pPr>
    <w:rPr>
      <w:rFonts w:eastAsia="Times New Roman" w:cs="Times New Roman"/>
      <w:spacing w:val="-5"/>
      <w:kern w:val="0"/>
      <w:sz w:val="22"/>
      <w:szCs w:val="22"/>
      <w:lang w:eastAsia="en-US"/>
    </w:rPr>
  </w:style>
  <w:style w:type="paragraph" w:styleId="51">
    <w:name w:val="List 5"/>
    <w:basedOn w:val="aff1"/>
    <w:rsid w:val="00C904DC"/>
    <w:pPr>
      <w:widowControl/>
      <w:suppressAutoHyphens w:val="0"/>
      <w:spacing w:before="120"/>
      <w:ind w:left="2880" w:hanging="360"/>
      <w:jc w:val="both"/>
    </w:pPr>
    <w:rPr>
      <w:rFonts w:eastAsia="Times New Roman" w:cs="Times New Roman"/>
      <w:spacing w:val="-5"/>
      <w:kern w:val="0"/>
      <w:sz w:val="22"/>
      <w:szCs w:val="22"/>
      <w:lang w:eastAsia="en-US"/>
    </w:rPr>
  </w:style>
  <w:style w:type="paragraph" w:styleId="affb">
    <w:name w:val="List Continue"/>
    <w:basedOn w:val="aff1"/>
    <w:link w:val="affc"/>
    <w:rsid w:val="00C904DC"/>
    <w:pPr>
      <w:widowControl/>
      <w:suppressAutoHyphens w:val="0"/>
      <w:spacing w:before="120"/>
      <w:ind w:left="1440"/>
      <w:jc w:val="both"/>
    </w:pPr>
    <w:rPr>
      <w:rFonts w:eastAsia="Times New Roman" w:cs="Times New Roman"/>
      <w:spacing w:val="-5"/>
      <w:kern w:val="0"/>
      <w:sz w:val="22"/>
      <w:szCs w:val="22"/>
      <w:lang w:eastAsia="en-US"/>
    </w:rPr>
  </w:style>
  <w:style w:type="character" w:customStyle="1" w:styleId="affc">
    <w:name w:val="Продолжение списка Знак"/>
    <w:link w:val="affb"/>
    <w:rsid w:val="00C904DC"/>
    <w:rPr>
      <w:rFonts w:ascii="Arial" w:hAnsi="Arial"/>
      <w:spacing w:val="-5"/>
      <w:sz w:val="22"/>
      <w:szCs w:val="22"/>
      <w:lang w:eastAsia="en-US" w:bidi="ar-SA"/>
    </w:rPr>
  </w:style>
  <w:style w:type="character" w:customStyle="1" w:styleId="affd">
    <w:name w:val="Нумерованный список Знак"/>
    <w:link w:val="affe"/>
    <w:rsid w:val="00C904DC"/>
    <w:rPr>
      <w:sz w:val="23"/>
      <w:lang w:val="en-GB" w:bidi="ar-SA"/>
    </w:rPr>
  </w:style>
  <w:style w:type="paragraph" w:styleId="affe">
    <w:name w:val="List Number"/>
    <w:basedOn w:val="a1"/>
    <w:link w:val="affd"/>
    <w:rsid w:val="00C904DC"/>
    <w:pPr>
      <w:tabs>
        <w:tab w:val="num" w:pos="425"/>
      </w:tabs>
      <w:spacing w:after="270" w:line="270" w:lineRule="atLeast"/>
      <w:ind w:left="425" w:hanging="425"/>
    </w:pPr>
    <w:rPr>
      <w:sz w:val="23"/>
      <w:szCs w:val="20"/>
      <w:lang w:val="en-GB"/>
    </w:rPr>
  </w:style>
  <w:style w:type="paragraph" w:styleId="18">
    <w:name w:val="toc 1"/>
    <w:basedOn w:val="a"/>
    <w:autoRedefine/>
    <w:semiHidden/>
    <w:rsid w:val="00C904DC"/>
    <w:pPr>
      <w:spacing w:before="360"/>
    </w:pPr>
    <w:rPr>
      <w:rFonts w:ascii="Arial" w:hAnsi="Arial" w:cs="Arial"/>
      <w:b/>
      <w:bCs/>
      <w:caps/>
      <w:spacing w:val="-5"/>
      <w:lang w:val="en-US" w:eastAsia="en-US"/>
    </w:rPr>
  </w:style>
  <w:style w:type="character" w:customStyle="1" w:styleId="af4">
    <w:name w:val="Текст сноски Знак"/>
    <w:aliases w:val="Table_Footnote_last Знак Знак3,Table_Footnote_last Знак Знак Знак1,Table_Footnote_last Знак1"/>
    <w:basedOn w:val="a2"/>
    <w:link w:val="af3"/>
    <w:uiPriority w:val="99"/>
    <w:semiHidden/>
    <w:rsid w:val="00C904DC"/>
    <w:rPr>
      <w:lang w:val="ru-RU" w:eastAsia="ru-RU" w:bidi="ar-SA"/>
    </w:rPr>
  </w:style>
  <w:style w:type="paragraph" w:customStyle="1" w:styleId="StyleBodyTextCentered">
    <w:name w:val="Style Body Text + Centered"/>
    <w:basedOn w:val="a1"/>
    <w:rsid w:val="00C904DC"/>
    <w:pPr>
      <w:spacing w:before="120"/>
      <w:ind w:firstLine="709"/>
      <w:jc w:val="center"/>
    </w:pPr>
  </w:style>
  <w:style w:type="paragraph" w:customStyle="1" w:styleId="Heading11">
    <w:name w:val="Heading 11"/>
    <w:basedOn w:val="a"/>
    <w:rsid w:val="00C904DC"/>
    <w:rPr>
      <w:sz w:val="20"/>
      <w:szCs w:val="20"/>
      <w:lang w:val="en-US"/>
    </w:rPr>
  </w:style>
  <w:style w:type="paragraph" w:customStyle="1" w:styleId="Heading31">
    <w:name w:val="Heading 31"/>
    <w:basedOn w:val="a"/>
    <w:rsid w:val="00C904DC"/>
    <w:rPr>
      <w:sz w:val="20"/>
      <w:szCs w:val="20"/>
      <w:lang w:val="en-US"/>
    </w:rPr>
  </w:style>
  <w:style w:type="paragraph" w:customStyle="1" w:styleId="Heading41">
    <w:name w:val="Heading 41"/>
    <w:basedOn w:val="a"/>
    <w:rsid w:val="00C904DC"/>
    <w:rPr>
      <w:sz w:val="20"/>
      <w:szCs w:val="20"/>
      <w:lang w:val="en-US"/>
    </w:rPr>
  </w:style>
  <w:style w:type="paragraph" w:customStyle="1" w:styleId="Heading51">
    <w:name w:val="Heading 51"/>
    <w:basedOn w:val="a"/>
    <w:rsid w:val="00C904DC"/>
    <w:rPr>
      <w:sz w:val="20"/>
      <w:szCs w:val="20"/>
      <w:lang w:val="en-US"/>
    </w:rPr>
  </w:style>
  <w:style w:type="paragraph" w:customStyle="1" w:styleId="Heading61">
    <w:name w:val="Heading 61"/>
    <w:basedOn w:val="a"/>
    <w:rsid w:val="00C904DC"/>
    <w:rPr>
      <w:sz w:val="20"/>
      <w:szCs w:val="20"/>
      <w:lang w:val="en-US"/>
    </w:rPr>
  </w:style>
  <w:style w:type="paragraph" w:customStyle="1" w:styleId="Heading71">
    <w:name w:val="Heading 71"/>
    <w:basedOn w:val="a"/>
    <w:rsid w:val="00C904DC"/>
    <w:rPr>
      <w:sz w:val="20"/>
      <w:szCs w:val="20"/>
      <w:lang w:val="en-US"/>
    </w:rPr>
  </w:style>
  <w:style w:type="paragraph" w:customStyle="1" w:styleId="Heading81">
    <w:name w:val="Heading 81"/>
    <w:basedOn w:val="a"/>
    <w:rsid w:val="00C904DC"/>
    <w:rPr>
      <w:sz w:val="20"/>
      <w:szCs w:val="20"/>
      <w:lang w:val="en-US"/>
    </w:rPr>
  </w:style>
  <w:style w:type="paragraph" w:customStyle="1" w:styleId="Heading91">
    <w:name w:val="Heading 91"/>
    <w:basedOn w:val="a"/>
    <w:rsid w:val="00C904DC"/>
    <w:rPr>
      <w:sz w:val="20"/>
      <w:szCs w:val="20"/>
      <w:lang w:val="en-US"/>
    </w:rPr>
  </w:style>
  <w:style w:type="paragraph" w:styleId="afff">
    <w:name w:val="Normal Indent"/>
    <w:basedOn w:val="a"/>
    <w:rsid w:val="00C904DC"/>
    <w:pPr>
      <w:ind w:left="709"/>
      <w:jc w:val="both"/>
    </w:pPr>
    <w:rPr>
      <w:rFonts w:ascii="Arial" w:hAnsi="Arial"/>
      <w:sz w:val="22"/>
      <w:szCs w:val="20"/>
    </w:rPr>
  </w:style>
  <w:style w:type="paragraph" w:styleId="34">
    <w:name w:val="Body Text 3"/>
    <w:basedOn w:val="a"/>
    <w:link w:val="35"/>
    <w:rsid w:val="00C904DC"/>
    <w:pPr>
      <w:spacing w:after="120"/>
    </w:pPr>
    <w:rPr>
      <w:sz w:val="16"/>
      <w:szCs w:val="16"/>
      <w:lang w:val="en-US"/>
    </w:rPr>
  </w:style>
  <w:style w:type="paragraph" w:styleId="afff0">
    <w:name w:val="Block Text"/>
    <w:basedOn w:val="a"/>
    <w:rsid w:val="00C904DC"/>
    <w:pPr>
      <w:widowControl w:val="0"/>
      <w:spacing w:line="360" w:lineRule="auto"/>
      <w:ind w:left="-108" w:right="-108"/>
    </w:pPr>
    <w:rPr>
      <w:szCs w:val="20"/>
    </w:rPr>
  </w:style>
  <w:style w:type="paragraph" w:customStyle="1" w:styleId="StyleCenteredFirstline0cm">
    <w:name w:val="Style Centered First line:  0 cm"/>
    <w:basedOn w:val="a"/>
    <w:rsid w:val="00C904DC"/>
    <w:pPr>
      <w:jc w:val="center"/>
    </w:pPr>
    <w:rPr>
      <w:szCs w:val="20"/>
    </w:rPr>
  </w:style>
  <w:style w:type="paragraph" w:customStyle="1" w:styleId="FR1">
    <w:name w:val="FR1"/>
    <w:rsid w:val="00C904DC"/>
    <w:pPr>
      <w:widowControl w:val="0"/>
      <w:spacing w:line="300" w:lineRule="auto"/>
      <w:jc w:val="center"/>
    </w:pPr>
    <w:rPr>
      <w:sz w:val="28"/>
    </w:rPr>
  </w:style>
  <w:style w:type="paragraph" w:styleId="HTML">
    <w:name w:val="HTML Preformatted"/>
    <w:basedOn w:val="a"/>
    <w:rsid w:val="00C90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BodyTextKeep">
    <w:name w:val="Body Text Keep"/>
    <w:basedOn w:val="a1"/>
    <w:rsid w:val="00C904DC"/>
    <w:pPr>
      <w:spacing w:before="120"/>
      <w:jc w:val="both"/>
    </w:pPr>
    <w:rPr>
      <w:spacing w:val="-5"/>
      <w:lang w:eastAsia="en-US"/>
    </w:rPr>
  </w:style>
  <w:style w:type="paragraph" w:customStyle="1" w:styleId="StyleBodyTextIndent312ptJustifiedAfter0pt">
    <w:name w:val="Style Body Text Indent 3 + 12 pt Justified After:  0 pt"/>
    <w:basedOn w:val="31"/>
    <w:rsid w:val="00C904DC"/>
    <w:pPr>
      <w:tabs>
        <w:tab w:val="num" w:pos="1003"/>
      </w:tabs>
      <w:adjustRightInd w:val="0"/>
      <w:spacing w:before="120"/>
      <w:ind w:left="1003" w:hanging="360"/>
      <w:textAlignment w:val="baseline"/>
    </w:pPr>
    <w:rPr>
      <w:color w:val="auto"/>
      <w:sz w:val="24"/>
      <w:szCs w:val="20"/>
    </w:rPr>
  </w:style>
  <w:style w:type="paragraph" w:styleId="afff1">
    <w:name w:val="caption"/>
    <w:aliases w:val="Таблица - Название объекта,!! Object Novogor !!,Caption Char,Caption Char1 Char1 Char Char,Caption Char Char2 Char1 Char Char,Caption Char Char Char Char Char1 Char1 Char Char1 Char,Caption Char Char Char1 Char Char Char"/>
    <w:basedOn w:val="a"/>
    <w:next w:val="a"/>
    <w:link w:val="afff2"/>
    <w:qFormat/>
    <w:rsid w:val="00C904DC"/>
    <w:pPr>
      <w:widowControl w:val="0"/>
      <w:adjustRightInd w:val="0"/>
      <w:jc w:val="both"/>
      <w:textAlignment w:val="baseline"/>
    </w:pPr>
    <w:rPr>
      <w:bCs/>
    </w:rPr>
  </w:style>
  <w:style w:type="paragraph" w:customStyle="1" w:styleId="afff3">
    <w:name w:val="Знак Знак Знак"/>
    <w:basedOn w:val="a"/>
    <w:rsid w:val="00C904DC"/>
    <w:pPr>
      <w:spacing w:after="160" w:line="240" w:lineRule="exact"/>
    </w:pPr>
    <w:rPr>
      <w:rFonts w:eastAsia="Calibri"/>
      <w:sz w:val="20"/>
      <w:szCs w:val="20"/>
      <w:lang w:eastAsia="zh-CN"/>
    </w:rPr>
  </w:style>
  <w:style w:type="character" w:customStyle="1" w:styleId="TabelTekst1">
    <w:name w:val="TabelTekst Знак1"/>
    <w:aliases w:val="text Знак1,Body Text2 Знак, Char Знак,Body Text2 Char Char Char Char Char Char Char Char Char Знак,Char Знак,Основной текст Знак Знак,Main text Знак,Body Text Char2 Char Знак,Body Text Char1 Char Char Знак"/>
    <w:rsid w:val="00C904DC"/>
    <w:rPr>
      <w:sz w:val="24"/>
      <w:szCs w:val="24"/>
      <w:lang w:val="ru-RU" w:eastAsia="ru-RU" w:bidi="ar-SA"/>
    </w:rPr>
  </w:style>
  <w:style w:type="character" w:customStyle="1" w:styleId="52">
    <w:name w:val="Знак Знак5"/>
    <w:rsid w:val="00C904DC"/>
    <w:rPr>
      <w:rFonts w:cs="Arial"/>
      <w:b/>
      <w:bCs/>
      <w:caps/>
      <w:kern w:val="32"/>
      <w:sz w:val="24"/>
      <w:szCs w:val="24"/>
      <w:lang w:val="ru-RU" w:eastAsia="ru-RU" w:bidi="ar-SA"/>
    </w:rPr>
  </w:style>
  <w:style w:type="character" w:customStyle="1" w:styleId="afff4">
    <w:name w:val="Статья документа Знак Знак"/>
    <w:rsid w:val="00C904DC"/>
    <w:rPr>
      <w:rFonts w:cs="Arial"/>
      <w:bCs/>
      <w:iCs/>
      <w:sz w:val="24"/>
      <w:szCs w:val="24"/>
      <w:lang w:val="ru-RU" w:eastAsia="ru-RU" w:bidi="ar-SA"/>
    </w:rPr>
  </w:style>
  <w:style w:type="character" w:customStyle="1" w:styleId="43">
    <w:name w:val="Знак Знак4"/>
    <w:rsid w:val="00C904DC"/>
    <w:rPr>
      <w:rFonts w:cs="Arial"/>
      <w:bCs/>
      <w:sz w:val="24"/>
      <w:szCs w:val="24"/>
      <w:lang w:val="ru-RU" w:eastAsia="ru-RU" w:bidi="ar-SA"/>
    </w:rPr>
  </w:style>
  <w:style w:type="character" w:customStyle="1" w:styleId="19">
    <w:name w:val="Знак Знак1"/>
    <w:rsid w:val="00C904DC"/>
    <w:rPr>
      <w:sz w:val="23"/>
      <w:szCs w:val="24"/>
      <w:lang w:val="en-GB" w:eastAsia="ru-RU" w:bidi="ar-SA"/>
    </w:rPr>
  </w:style>
  <w:style w:type="paragraph" w:styleId="29">
    <w:name w:val="List Continue 2"/>
    <w:basedOn w:val="affb"/>
    <w:rsid w:val="00C904DC"/>
    <w:pPr>
      <w:tabs>
        <w:tab w:val="num" w:pos="425"/>
      </w:tabs>
      <w:spacing w:before="0" w:after="270" w:line="270" w:lineRule="atLeast"/>
      <w:ind w:left="851"/>
      <w:jc w:val="left"/>
    </w:pPr>
    <w:rPr>
      <w:rFonts w:ascii="Times New Roman" w:hAnsi="Times New Roman"/>
      <w:spacing w:val="0"/>
      <w:sz w:val="23"/>
      <w:szCs w:val="20"/>
      <w:lang w:val="en-GB" w:eastAsia="ru-RU"/>
    </w:rPr>
  </w:style>
  <w:style w:type="paragraph" w:customStyle="1" w:styleId="ListNumberNoSpace">
    <w:name w:val="List Number NoSpace"/>
    <w:basedOn w:val="affe"/>
    <w:rsid w:val="00C904DC"/>
    <w:pPr>
      <w:spacing w:after="0"/>
    </w:pPr>
  </w:style>
  <w:style w:type="paragraph" w:customStyle="1" w:styleId="ListBullet1Continue">
    <w:name w:val="List Bullet 1 Continue"/>
    <w:basedOn w:val="aff7"/>
    <w:rsid w:val="00C904DC"/>
    <w:pPr>
      <w:keepNext/>
      <w:spacing w:after="120" w:line="270" w:lineRule="atLeast"/>
      <w:ind w:left="284" w:hanging="284"/>
      <w:jc w:val="left"/>
    </w:pPr>
    <w:rPr>
      <w:sz w:val="23"/>
      <w:szCs w:val="20"/>
      <w:u w:val="single"/>
    </w:rPr>
  </w:style>
  <w:style w:type="paragraph" w:customStyle="1" w:styleId="FrontPage1">
    <w:name w:val="FrontPage1"/>
    <w:basedOn w:val="a"/>
    <w:next w:val="a1"/>
    <w:rsid w:val="00C904DC"/>
    <w:pPr>
      <w:suppressAutoHyphens/>
      <w:spacing w:after="160" w:line="320" w:lineRule="exact"/>
    </w:pPr>
    <w:rPr>
      <w:rFonts w:ascii="TrueHelveticaLight" w:hAnsi="TrueHelveticaLight"/>
      <w:sz w:val="28"/>
      <w:szCs w:val="20"/>
      <w:lang w:val="en-GB"/>
    </w:rPr>
  </w:style>
  <w:style w:type="paragraph" w:customStyle="1" w:styleId="FrontPage2">
    <w:name w:val="FrontPage2"/>
    <w:basedOn w:val="FrontPage1"/>
    <w:next w:val="a1"/>
    <w:rsid w:val="00C904DC"/>
    <w:pPr>
      <w:spacing w:line="400" w:lineRule="exact"/>
    </w:pPr>
    <w:rPr>
      <w:rFonts w:ascii="TrueHelveticaBlack" w:hAnsi="TrueHelveticaBlack"/>
      <w:sz w:val="36"/>
    </w:rPr>
  </w:style>
  <w:style w:type="paragraph" w:customStyle="1" w:styleId="FrontPage3">
    <w:name w:val="FrontPage3"/>
    <w:basedOn w:val="FrontPage1"/>
    <w:next w:val="afff0"/>
    <w:rsid w:val="00C904DC"/>
    <w:pPr>
      <w:spacing w:before="160" w:after="0"/>
    </w:pPr>
    <w:rPr>
      <w:sz w:val="20"/>
    </w:rPr>
  </w:style>
  <w:style w:type="paragraph" w:customStyle="1" w:styleId="ContentsPage">
    <w:name w:val="ContentsPage"/>
    <w:basedOn w:val="a"/>
    <w:next w:val="a1"/>
    <w:rsid w:val="00C904DC"/>
    <w:pPr>
      <w:pageBreakBefore/>
      <w:suppressAutoHyphens/>
      <w:spacing w:before="2680" w:line="320" w:lineRule="exact"/>
    </w:pPr>
    <w:rPr>
      <w:rFonts w:ascii="TrueHelveticaBlack" w:hAnsi="TrueHelveticaBlack"/>
      <w:b/>
      <w:sz w:val="32"/>
      <w:szCs w:val="20"/>
      <w:lang w:val="en-GB"/>
    </w:rPr>
  </w:style>
  <w:style w:type="paragraph" w:customStyle="1" w:styleId="BodyTextNoSpace">
    <w:name w:val="Body Text NoSpace"/>
    <w:basedOn w:val="a1"/>
    <w:rsid w:val="00C904DC"/>
    <w:pPr>
      <w:spacing w:after="0" w:line="270" w:lineRule="atLeast"/>
    </w:pPr>
    <w:rPr>
      <w:sz w:val="23"/>
      <w:szCs w:val="20"/>
      <w:lang w:val="en-GB"/>
    </w:rPr>
  </w:style>
  <w:style w:type="paragraph" w:customStyle="1" w:styleId="AppendixPage">
    <w:name w:val="AppendixPage"/>
    <w:basedOn w:val="ContentsPage"/>
    <w:next w:val="BodyTextNoSpace"/>
    <w:rsid w:val="00C904DC"/>
    <w:pPr>
      <w:pageBreakBefore w:val="0"/>
      <w:spacing w:before="120" w:after="320"/>
    </w:pPr>
  </w:style>
  <w:style w:type="paragraph" w:customStyle="1" w:styleId="ListBulletNoSpace">
    <w:name w:val="List Bullet NoSpace"/>
    <w:basedOn w:val="aff7"/>
    <w:rsid w:val="00C904DC"/>
    <w:pPr>
      <w:tabs>
        <w:tab w:val="left" w:pos="425"/>
      </w:tabs>
      <w:spacing w:line="270" w:lineRule="atLeast"/>
      <w:jc w:val="left"/>
    </w:pPr>
    <w:rPr>
      <w:sz w:val="23"/>
      <w:szCs w:val="20"/>
      <w:u w:val="single"/>
    </w:rPr>
  </w:style>
  <w:style w:type="paragraph" w:customStyle="1" w:styleId="source">
    <w:name w:val="source"/>
    <w:basedOn w:val="a1"/>
    <w:rsid w:val="00C904DC"/>
    <w:pPr>
      <w:spacing w:after="270" w:line="270" w:lineRule="atLeast"/>
    </w:pPr>
    <w:rPr>
      <w:sz w:val="18"/>
      <w:szCs w:val="20"/>
      <w:lang w:val="en-US"/>
    </w:rPr>
  </w:style>
  <w:style w:type="paragraph" w:customStyle="1" w:styleId="Table">
    <w:name w:val="Table"/>
    <w:basedOn w:val="a"/>
    <w:rsid w:val="00C904DC"/>
    <w:pPr>
      <w:spacing w:before="60" w:after="60" w:line="220" w:lineRule="atLeast"/>
    </w:pPr>
    <w:rPr>
      <w:rFonts w:ascii="DaneHelveticaNeue" w:hAnsi="DaneHelveticaNeue"/>
      <w:sz w:val="18"/>
      <w:szCs w:val="20"/>
      <w:lang w:val="en-GB"/>
    </w:rPr>
  </w:style>
  <w:style w:type="paragraph" w:customStyle="1" w:styleId="MarginFrame">
    <w:name w:val="Margin Frame"/>
    <w:basedOn w:val="a"/>
    <w:rsid w:val="00C904DC"/>
    <w:pPr>
      <w:keepNext/>
      <w:keepLines/>
      <w:framePr w:w="1985" w:wrap="around" w:vAnchor="text" w:hAnchor="margin" w:x="-2267" w:y="1"/>
      <w:spacing w:line="270" w:lineRule="atLeast"/>
    </w:pPr>
    <w:rPr>
      <w:sz w:val="23"/>
      <w:szCs w:val="20"/>
      <w:lang w:val="en-GB"/>
    </w:rPr>
  </w:style>
  <w:style w:type="character" w:customStyle="1" w:styleId="MarginFrame0">
    <w:name w:val="Margin Frame Знак"/>
    <w:rsid w:val="00C904DC"/>
    <w:rPr>
      <w:sz w:val="23"/>
      <w:lang w:val="en-GB" w:eastAsia="ru-RU" w:bidi="ar-SA"/>
    </w:rPr>
  </w:style>
  <w:style w:type="paragraph" w:customStyle="1" w:styleId="-0">
    <w:name w:val="Название объекта.Таблица - Название объекта"/>
    <w:basedOn w:val="a"/>
    <w:next w:val="a1"/>
    <w:rsid w:val="00C904DC"/>
    <w:pPr>
      <w:spacing w:before="140" w:after="140" w:line="250" w:lineRule="atLeast"/>
      <w:ind w:left="1276" w:hanging="1276"/>
    </w:pPr>
    <w:rPr>
      <w:i/>
      <w:sz w:val="21"/>
      <w:szCs w:val="20"/>
      <w:lang w:val="en-GB"/>
    </w:rPr>
  </w:style>
  <w:style w:type="paragraph" w:customStyle="1" w:styleId="HeaderEven">
    <w:name w:val="HeaderEven"/>
    <w:basedOn w:val="a"/>
    <w:rsid w:val="00C904DC"/>
    <w:pPr>
      <w:tabs>
        <w:tab w:val="right" w:pos="7371"/>
      </w:tabs>
      <w:spacing w:line="270" w:lineRule="atLeast"/>
      <w:ind w:left="-2268"/>
    </w:pPr>
    <w:rPr>
      <w:sz w:val="23"/>
      <w:szCs w:val="20"/>
      <w:lang w:val="en-GB"/>
    </w:rPr>
  </w:style>
  <w:style w:type="paragraph" w:customStyle="1" w:styleId="Appendix">
    <w:name w:val="Appendix"/>
    <w:basedOn w:val="a"/>
    <w:next w:val="a1"/>
    <w:rsid w:val="00C904DC"/>
    <w:pPr>
      <w:keepNext/>
      <w:keepLines/>
      <w:pageBreakBefore/>
      <w:suppressAutoHyphens/>
      <w:spacing w:after="130" w:line="320" w:lineRule="exact"/>
      <w:outlineLvl w:val="6"/>
    </w:pPr>
    <w:rPr>
      <w:rFonts w:ascii="DaneHelveticaNeue" w:hAnsi="DaneHelveticaNeue"/>
      <w:b/>
      <w:sz w:val="32"/>
      <w:szCs w:val="20"/>
      <w:lang w:val="en-GB"/>
    </w:rPr>
  </w:style>
  <w:style w:type="paragraph" w:customStyle="1" w:styleId="HeaderFrameEven">
    <w:name w:val="HeaderFrameEven"/>
    <w:basedOn w:val="HeaderFrame"/>
    <w:rsid w:val="00C904DC"/>
    <w:pPr>
      <w:framePr w:wrap="around"/>
    </w:pPr>
    <w:rPr>
      <w:rFonts w:ascii="DaneHelveticaNeue" w:hAnsi="DaneHelveticaNeue"/>
      <w:sz w:val="16"/>
    </w:rPr>
  </w:style>
  <w:style w:type="paragraph" w:customStyle="1" w:styleId="HeaderFrame">
    <w:name w:val="HeaderFrame"/>
    <w:basedOn w:val="a"/>
    <w:next w:val="a"/>
    <w:rsid w:val="00C904DC"/>
    <w:pPr>
      <w:framePr w:hSpace="284" w:wrap="around" w:vAnchor="text" w:hAnchor="margin" w:xAlign="right" w:y="1"/>
      <w:spacing w:line="270" w:lineRule="atLeast"/>
    </w:pPr>
    <w:rPr>
      <w:sz w:val="23"/>
      <w:szCs w:val="20"/>
      <w:lang w:val="en-GB"/>
    </w:rPr>
  </w:style>
  <w:style w:type="paragraph" w:styleId="2a">
    <w:name w:val="List Number 2"/>
    <w:basedOn w:val="affe"/>
    <w:rsid w:val="00C904DC"/>
    <w:pPr>
      <w:tabs>
        <w:tab w:val="clear" w:pos="425"/>
        <w:tab w:val="num" w:pos="851"/>
      </w:tabs>
      <w:ind w:left="850"/>
    </w:pPr>
  </w:style>
  <w:style w:type="paragraph" w:customStyle="1" w:styleId="BodyMargin">
    <w:name w:val="Body Margin"/>
    <w:basedOn w:val="a1"/>
    <w:next w:val="a1"/>
    <w:rsid w:val="00C904DC"/>
    <w:pPr>
      <w:spacing w:after="270" w:line="270" w:lineRule="atLeast"/>
      <w:ind w:hanging="2268"/>
    </w:pPr>
    <w:rPr>
      <w:sz w:val="23"/>
      <w:szCs w:val="20"/>
      <w:lang w:val="en-GB"/>
    </w:rPr>
  </w:style>
  <w:style w:type="character" w:customStyle="1" w:styleId="BodyMargin0">
    <w:name w:val="Body Margin Знак"/>
    <w:rsid w:val="00C904DC"/>
    <w:rPr>
      <w:sz w:val="23"/>
      <w:szCs w:val="24"/>
      <w:lang w:val="en-GB" w:eastAsia="ru-RU" w:bidi="ar-SA"/>
    </w:rPr>
  </w:style>
  <w:style w:type="character" w:customStyle="1" w:styleId="TabelTekst">
    <w:name w:val="TabelTekst Знак"/>
    <w:aliases w:val="text Знак,Body Text2 Знак Знак"/>
    <w:rsid w:val="00C904DC"/>
    <w:rPr>
      <w:sz w:val="23"/>
      <w:lang w:val="en-GB" w:eastAsia="ru-RU" w:bidi="ar-SA"/>
    </w:rPr>
  </w:style>
  <w:style w:type="character" w:customStyle="1" w:styleId="afff5">
    <w:name w:val="Знак Знак"/>
    <w:rsid w:val="00C904DC"/>
    <w:rPr>
      <w:sz w:val="23"/>
      <w:lang w:val="en-GB" w:eastAsia="ru-RU" w:bidi="ar-SA"/>
    </w:rPr>
  </w:style>
  <w:style w:type="paragraph" w:customStyle="1" w:styleId="Stylefortableheading">
    <w:name w:val="Style for table heading"/>
    <w:basedOn w:val="a"/>
    <w:rsid w:val="00C904DC"/>
    <w:pPr>
      <w:keepNext/>
      <w:keepLines/>
      <w:suppressAutoHyphens/>
      <w:jc w:val="center"/>
    </w:pPr>
    <w:rPr>
      <w:b/>
      <w:sz w:val="20"/>
      <w:szCs w:val="20"/>
      <w:lang w:val="en-AU"/>
    </w:rPr>
  </w:style>
  <w:style w:type="paragraph" w:customStyle="1" w:styleId="Stylefortabletext">
    <w:name w:val="Style for table text"/>
    <w:basedOn w:val="a"/>
    <w:rsid w:val="00C904DC"/>
    <w:pPr>
      <w:suppressAutoHyphens/>
    </w:pPr>
    <w:rPr>
      <w:sz w:val="20"/>
      <w:szCs w:val="20"/>
    </w:rPr>
  </w:style>
  <w:style w:type="paragraph" w:customStyle="1" w:styleId="CommentText1">
    <w:name w:val="Comment Text1"/>
    <w:basedOn w:val="a"/>
    <w:rsid w:val="00C904DC"/>
    <w:pPr>
      <w:spacing w:before="120" w:after="200"/>
    </w:pPr>
    <w:rPr>
      <w:bCs/>
      <w:sz w:val="20"/>
      <w:szCs w:val="20"/>
    </w:rPr>
  </w:style>
  <w:style w:type="paragraph" w:customStyle="1" w:styleId="Picture">
    <w:name w:val="Picture"/>
    <w:basedOn w:val="a"/>
    <w:next w:val="afff1"/>
    <w:rsid w:val="00C904DC"/>
    <w:pPr>
      <w:spacing w:before="120" w:after="240"/>
      <w:jc w:val="center"/>
    </w:pPr>
    <w:rPr>
      <w:b/>
      <w:spacing w:val="-5"/>
      <w:sz w:val="20"/>
      <w:szCs w:val="20"/>
      <w:lang w:val="en-AU" w:eastAsia="en-US"/>
    </w:rPr>
  </w:style>
  <w:style w:type="paragraph" w:customStyle="1" w:styleId="StyleBodyText2BoldBefore6ptAfter6pt">
    <w:name w:val="Style Body Text 2 + Bold Before:  6 pt After:  6 pt"/>
    <w:basedOn w:val="21"/>
    <w:rsid w:val="00C904DC"/>
    <w:pPr>
      <w:spacing w:before="120" w:after="120"/>
      <w:ind w:right="0"/>
    </w:pPr>
    <w:rPr>
      <w:b/>
      <w:bCs/>
      <w:spacing w:val="-5"/>
      <w:sz w:val="24"/>
      <w:lang w:eastAsia="en-US"/>
    </w:rPr>
  </w:style>
  <w:style w:type="character" w:customStyle="1" w:styleId="BodyText2Char1">
    <w:name w:val="Body Text 2 Char1"/>
    <w:rsid w:val="00C904DC"/>
    <w:rPr>
      <w:sz w:val="24"/>
      <w:lang w:val="ru-RU" w:eastAsia="en-US" w:bidi="ar-SA"/>
    </w:rPr>
  </w:style>
  <w:style w:type="character" w:customStyle="1" w:styleId="BodyText2CharCharCharCharCharCharCharCharCharCharCharCharCharCharCharCharCharCharCharCharCharCharCharCharCharCharCharCharCharCharCharCharCharCharCharCharCharCharCharCharChar">
    <w:name w:val="Body Text2 Char Char Char Char Char Char Char Char Char Char Char Char Char Char Char Char Char Char Char Char Char Char Char Char Char Char Char Char Char Char Char Char Char Char Char Char Char Char Char Char Char"/>
    <w:rsid w:val="00C904DC"/>
    <w:rPr>
      <w:sz w:val="23"/>
      <w:lang w:val="en-GB" w:eastAsia="ru-RU" w:bidi="ar-SA"/>
    </w:rPr>
  </w:style>
  <w:style w:type="character" w:customStyle="1" w:styleId="BodyTextKeepChar3">
    <w:name w:val="Body Text Keep Char3"/>
    <w:rsid w:val="00C904DC"/>
    <w:rPr>
      <w:spacing w:val="-5"/>
      <w:sz w:val="24"/>
      <w:szCs w:val="24"/>
      <w:lang w:val="ru-RU" w:eastAsia="en-US" w:bidi="ar-SA"/>
    </w:rPr>
  </w:style>
  <w:style w:type="paragraph" w:customStyle="1" w:styleId="Bullet1">
    <w:name w:val="Bullet1"/>
    <w:basedOn w:val="a"/>
    <w:next w:val="a"/>
    <w:rsid w:val="00C904DC"/>
    <w:pPr>
      <w:keepNext/>
      <w:keepLines/>
      <w:tabs>
        <w:tab w:val="num" w:pos="926"/>
      </w:tabs>
      <w:ind w:left="926" w:hanging="360"/>
    </w:pPr>
    <w:rPr>
      <w:rFonts w:ascii="Garamond" w:hAnsi="Garamond"/>
      <w:szCs w:val="20"/>
      <w:lang w:val="en-AU" w:eastAsia="en-US"/>
    </w:rPr>
  </w:style>
  <w:style w:type="paragraph" w:customStyle="1" w:styleId="Bullet2">
    <w:name w:val="Bullet_2"/>
    <w:basedOn w:val="Bullet1"/>
    <w:rsid w:val="00C904DC"/>
    <w:pPr>
      <w:tabs>
        <w:tab w:val="clear" w:pos="926"/>
        <w:tab w:val="num" w:pos="360"/>
        <w:tab w:val="num" w:pos="1209"/>
      </w:tabs>
      <w:ind w:left="1209"/>
    </w:pPr>
  </w:style>
  <w:style w:type="paragraph" w:customStyle="1" w:styleId="PartTitle">
    <w:name w:val="Part Title"/>
    <w:basedOn w:val="a"/>
    <w:next w:val="a"/>
    <w:rsid w:val="00C904DC"/>
    <w:pPr>
      <w:framePr w:w="2045" w:hSpace="187" w:vSpace="187" w:wrap="notBeside" w:vAnchor="page" w:hAnchor="margin" w:xAlign="right" w:y="966"/>
      <w:shd w:val="pct20" w:color="auto" w:fill="auto"/>
      <w:spacing w:line="480" w:lineRule="exact"/>
      <w:jc w:val="center"/>
    </w:pPr>
    <w:rPr>
      <w:rFonts w:ascii="Arial Black" w:hAnsi="Arial Black"/>
      <w:spacing w:val="-50"/>
      <w:sz w:val="36"/>
      <w:szCs w:val="20"/>
      <w:lang w:val="en-AU" w:eastAsia="en-US"/>
    </w:rPr>
  </w:style>
  <w:style w:type="paragraph" w:styleId="36">
    <w:name w:val="List Bullet 3"/>
    <w:basedOn w:val="a"/>
    <w:autoRedefine/>
    <w:rsid w:val="00C904DC"/>
    <w:pPr>
      <w:tabs>
        <w:tab w:val="num" w:pos="1492"/>
      </w:tabs>
      <w:spacing w:after="80"/>
      <w:ind w:left="1492" w:hanging="360"/>
      <w:jc w:val="both"/>
    </w:pPr>
    <w:rPr>
      <w:szCs w:val="20"/>
    </w:rPr>
  </w:style>
  <w:style w:type="character" w:customStyle="1" w:styleId="BodyText2CharCharCharCharCharCharCharCharCharChar">
    <w:name w:val="Body Text2 Char Char Char Char Char Char Char Char Char Char"/>
    <w:rsid w:val="00C904DC"/>
    <w:rPr>
      <w:sz w:val="23"/>
      <w:lang w:val="en-GB" w:eastAsia="ru-RU" w:bidi="ar-SA"/>
    </w:rPr>
  </w:style>
  <w:style w:type="paragraph" w:customStyle="1" w:styleId="xl24">
    <w:name w:val="xl24"/>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US" w:eastAsia="en-US"/>
    </w:rPr>
  </w:style>
  <w:style w:type="paragraph" w:customStyle="1" w:styleId="xl25">
    <w:name w:val="xl25"/>
    <w:basedOn w:val="a"/>
    <w:rsid w:val="00C904DC"/>
    <w:pPr>
      <w:pBdr>
        <w:top w:val="single" w:sz="4" w:space="0" w:color="auto"/>
        <w:left w:val="single" w:sz="4" w:space="0" w:color="auto"/>
        <w:bottom w:val="single" w:sz="4" w:space="0" w:color="auto"/>
      </w:pBdr>
      <w:spacing w:before="100" w:beforeAutospacing="1" w:after="100" w:afterAutospacing="1"/>
    </w:pPr>
    <w:rPr>
      <w:rFonts w:eastAsia="Arial Unicode MS"/>
      <w:lang w:val="en-US" w:eastAsia="en-US"/>
    </w:rPr>
  </w:style>
  <w:style w:type="paragraph" w:customStyle="1" w:styleId="xl26">
    <w:name w:val="xl26"/>
    <w:basedOn w:val="a"/>
    <w:rsid w:val="00C904DC"/>
    <w:pPr>
      <w:pBdr>
        <w:top w:val="single" w:sz="4" w:space="0" w:color="auto"/>
        <w:bottom w:val="single" w:sz="4" w:space="0" w:color="auto"/>
        <w:right w:val="single" w:sz="4" w:space="0" w:color="auto"/>
      </w:pBdr>
      <w:spacing w:before="100" w:beforeAutospacing="1" w:after="100" w:afterAutospacing="1"/>
    </w:pPr>
    <w:rPr>
      <w:rFonts w:eastAsia="Arial Unicode MS"/>
      <w:lang w:val="en-US" w:eastAsia="en-US"/>
    </w:rPr>
  </w:style>
  <w:style w:type="paragraph" w:customStyle="1" w:styleId="xl27">
    <w:name w:val="xl27"/>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US" w:eastAsia="en-US"/>
    </w:rPr>
  </w:style>
  <w:style w:type="paragraph" w:customStyle="1" w:styleId="xl28">
    <w:name w:val="xl28"/>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lang w:val="en-US" w:eastAsia="en-US"/>
    </w:rPr>
  </w:style>
  <w:style w:type="paragraph" w:customStyle="1" w:styleId="xl29">
    <w:name w:val="xl29"/>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US" w:eastAsia="en-US"/>
    </w:rPr>
  </w:style>
  <w:style w:type="paragraph" w:customStyle="1" w:styleId="xl30">
    <w:name w:val="xl30"/>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US" w:eastAsia="en-US"/>
    </w:rPr>
  </w:style>
  <w:style w:type="paragraph" w:customStyle="1" w:styleId="xl31">
    <w:name w:val="xl31"/>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US" w:eastAsia="en-US"/>
    </w:rPr>
  </w:style>
  <w:style w:type="paragraph" w:customStyle="1" w:styleId="xl32">
    <w:name w:val="xl32"/>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US" w:eastAsia="en-US"/>
    </w:rPr>
  </w:style>
  <w:style w:type="paragraph" w:customStyle="1" w:styleId="xl33">
    <w:name w:val="xl33"/>
    <w:basedOn w:val="a"/>
    <w:rsid w:val="00C904DC"/>
    <w:pPr>
      <w:pBdr>
        <w:top w:val="single" w:sz="4" w:space="0" w:color="auto"/>
        <w:left w:val="single" w:sz="4" w:space="0" w:color="auto"/>
        <w:bottom w:val="single" w:sz="4" w:space="0" w:color="auto"/>
      </w:pBdr>
      <w:spacing w:before="100" w:beforeAutospacing="1" w:after="100" w:afterAutospacing="1"/>
      <w:jc w:val="center"/>
    </w:pPr>
    <w:rPr>
      <w:rFonts w:eastAsia="Arial Unicode MS"/>
      <w:b/>
      <w:bCs/>
      <w:lang w:val="en-US" w:eastAsia="en-US"/>
    </w:rPr>
  </w:style>
  <w:style w:type="paragraph" w:customStyle="1" w:styleId="xl34">
    <w:name w:val="xl34"/>
    <w:basedOn w:val="a"/>
    <w:rsid w:val="00C904DC"/>
    <w:pPr>
      <w:pBdr>
        <w:top w:val="single" w:sz="4" w:space="0" w:color="auto"/>
        <w:bottom w:val="single" w:sz="4" w:space="0" w:color="auto"/>
      </w:pBdr>
      <w:spacing w:before="100" w:beforeAutospacing="1" w:after="100" w:afterAutospacing="1"/>
      <w:jc w:val="center"/>
    </w:pPr>
    <w:rPr>
      <w:rFonts w:eastAsia="Arial Unicode MS"/>
      <w:b/>
      <w:bCs/>
      <w:lang w:val="en-US" w:eastAsia="en-US"/>
    </w:rPr>
  </w:style>
  <w:style w:type="paragraph" w:customStyle="1" w:styleId="xl35">
    <w:name w:val="xl35"/>
    <w:basedOn w:val="a"/>
    <w:rsid w:val="00C904DC"/>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paragraph" w:customStyle="1" w:styleId="xl36">
    <w:name w:val="xl36"/>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character" w:customStyle="1" w:styleId="37">
    <w:name w:val="Знак Знак3"/>
    <w:rsid w:val="00C904DC"/>
    <w:rPr>
      <w:b/>
      <w:bCs/>
      <w:sz w:val="28"/>
      <w:szCs w:val="28"/>
      <w:lang w:val="ru-RU" w:eastAsia="ru-RU" w:bidi="ar-SA"/>
    </w:rPr>
  </w:style>
  <w:style w:type="paragraph" w:customStyle="1" w:styleId="Task-luettelo">
    <w:name w:val="Task-luettelo"/>
    <w:basedOn w:val="a"/>
    <w:rsid w:val="00C904DC"/>
    <w:pPr>
      <w:tabs>
        <w:tab w:val="left" w:pos="720"/>
      </w:tabs>
      <w:spacing w:before="60" w:after="60"/>
      <w:ind w:left="720" w:hanging="360"/>
      <w:jc w:val="both"/>
    </w:pPr>
    <w:rPr>
      <w:szCs w:val="20"/>
      <w:lang w:val="en-GB" w:eastAsia="fi-FI"/>
    </w:rPr>
  </w:style>
  <w:style w:type="paragraph" w:customStyle="1" w:styleId="opsomming2">
    <w:name w:val="opsomming 2"/>
    <w:basedOn w:val="a"/>
    <w:rsid w:val="00C904DC"/>
    <w:pPr>
      <w:tabs>
        <w:tab w:val="num" w:pos="1689"/>
      </w:tabs>
      <w:ind w:left="1686" w:hanging="357"/>
    </w:pPr>
    <w:rPr>
      <w:sz w:val="20"/>
      <w:szCs w:val="20"/>
    </w:rPr>
  </w:style>
  <w:style w:type="paragraph" w:customStyle="1" w:styleId="FooterLogo">
    <w:name w:val="FooterLogo"/>
    <w:basedOn w:val="a"/>
    <w:next w:val="a"/>
    <w:rsid w:val="00C904DC"/>
    <w:pPr>
      <w:framePr w:hSpace="284" w:wrap="around" w:vAnchor="text" w:hAnchor="margin" w:xAlign="right" w:y="1"/>
      <w:spacing w:line="270" w:lineRule="atLeast"/>
    </w:pPr>
    <w:rPr>
      <w:color w:val="FFFFFF"/>
      <w:sz w:val="12"/>
      <w:szCs w:val="12"/>
      <w:lang w:val="en-GB" w:eastAsia="da-DK"/>
    </w:rPr>
  </w:style>
  <w:style w:type="character" w:customStyle="1" w:styleId="-1">
    <w:name w:val="Таблица - Название объекта Знак"/>
    <w:aliases w:val="!! Object Novogor !! Знак,Caption Char Знак,Caption Char1 Char1 Char Char Знак,Caption Char Char2 Char1 Char Char Знак,Caption Char Char Char Char Char1 Char1 Char Char1 Char Знак"/>
    <w:rsid w:val="00C904DC"/>
    <w:rPr>
      <w:bCs/>
      <w:sz w:val="24"/>
      <w:szCs w:val="24"/>
      <w:lang w:val="ru-RU" w:eastAsia="ru-RU" w:bidi="ar-SA"/>
    </w:rPr>
  </w:style>
  <w:style w:type="paragraph" w:customStyle="1" w:styleId="CowiDate">
    <w:name w:val="CowiDate"/>
    <w:basedOn w:val="FrontPageFrame"/>
    <w:next w:val="FrontPageFrame"/>
    <w:rsid w:val="00C904DC"/>
    <w:pPr>
      <w:framePr w:wrap="around"/>
    </w:pPr>
  </w:style>
  <w:style w:type="paragraph" w:customStyle="1" w:styleId="FrontPageFrame">
    <w:name w:val="FrontPageFrame"/>
    <w:basedOn w:val="a"/>
    <w:rsid w:val="00C904DC"/>
    <w:pPr>
      <w:framePr w:wrap="around" w:hAnchor="margin" w:x="-2267" w:yAlign="bottom"/>
      <w:tabs>
        <w:tab w:val="left" w:pos="1134"/>
      </w:tabs>
      <w:spacing w:line="240" w:lineRule="atLeast"/>
    </w:pPr>
    <w:rPr>
      <w:rFonts w:ascii="DaneHelveticaNeue" w:hAnsi="DaneHelveticaNeue"/>
      <w:sz w:val="14"/>
      <w:szCs w:val="20"/>
      <w:lang w:val="en-GB"/>
    </w:rPr>
  </w:style>
  <w:style w:type="paragraph" w:customStyle="1" w:styleId="CowiAuthor">
    <w:name w:val="CowiAuthor"/>
    <w:basedOn w:val="FrontPageFrame"/>
    <w:next w:val="FrontPageFrame"/>
    <w:rsid w:val="00C904DC"/>
    <w:pPr>
      <w:framePr w:wrap="around"/>
    </w:pPr>
  </w:style>
  <w:style w:type="paragraph" w:customStyle="1" w:styleId="afff6">
    <w:name w:val="Знак"/>
    <w:basedOn w:val="a"/>
    <w:rsid w:val="00C904DC"/>
    <w:pPr>
      <w:spacing w:after="160" w:line="240" w:lineRule="exact"/>
    </w:pPr>
    <w:rPr>
      <w:rFonts w:ascii="Verdana" w:hAnsi="Verdana"/>
      <w:sz w:val="20"/>
      <w:szCs w:val="20"/>
      <w:lang w:val="en-US" w:eastAsia="en-US"/>
    </w:rPr>
  </w:style>
  <w:style w:type="character" w:styleId="afff7">
    <w:name w:val="FollowedHyperlink"/>
    <w:uiPriority w:val="99"/>
    <w:rsid w:val="00C904DC"/>
    <w:rPr>
      <w:color w:val="800080"/>
      <w:u w:val="single"/>
    </w:rPr>
  </w:style>
  <w:style w:type="paragraph" w:customStyle="1" w:styleId="BlockQuotation">
    <w:name w:val="Block Quotation"/>
    <w:basedOn w:val="a"/>
    <w:link w:val="BlockQuotationChar"/>
    <w:rsid w:val="00C904D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spacing w:val="-5"/>
      <w:sz w:val="20"/>
      <w:szCs w:val="20"/>
      <w:lang w:val="en-US" w:eastAsia="en-US"/>
    </w:rPr>
  </w:style>
  <w:style w:type="character" w:customStyle="1" w:styleId="BlockQuotationChar">
    <w:name w:val="Block Quotation Char"/>
    <w:link w:val="BlockQuotation"/>
    <w:rsid w:val="00C904DC"/>
    <w:rPr>
      <w:rFonts w:ascii="Arial Narrow" w:hAnsi="Arial Narrow"/>
      <w:spacing w:val="-5"/>
      <w:lang w:val="en-US" w:eastAsia="en-US" w:bidi="ar-SA"/>
    </w:rPr>
  </w:style>
  <w:style w:type="paragraph" w:customStyle="1" w:styleId="ChapterSubtitle">
    <w:name w:val="Chapter Subtitle"/>
    <w:basedOn w:val="aff3"/>
    <w:rsid w:val="00C904DC"/>
    <w:pPr>
      <w:keepNext/>
      <w:keepLines/>
      <w:spacing w:before="60" w:after="120" w:line="340" w:lineRule="atLeast"/>
      <w:ind w:firstLine="0"/>
    </w:pPr>
    <w:rPr>
      <w:rFonts w:ascii="Arial" w:hAnsi="Arial"/>
      <w:spacing w:val="-16"/>
      <w:kern w:val="28"/>
      <w:sz w:val="32"/>
      <w:szCs w:val="32"/>
      <w:lang w:val="en-US" w:eastAsia="en-US"/>
    </w:rPr>
  </w:style>
  <w:style w:type="paragraph" w:customStyle="1" w:styleId="ChapterTitle">
    <w:name w:val="Chapter Title"/>
    <w:basedOn w:val="a"/>
    <w:rsid w:val="00C904DC"/>
    <w:pPr>
      <w:spacing w:before="120" w:line="660" w:lineRule="exact"/>
      <w:jc w:val="center"/>
    </w:pPr>
    <w:rPr>
      <w:rFonts w:ascii="Arial Black" w:hAnsi="Arial Black"/>
      <w:color w:val="FFFFFF"/>
      <w:spacing w:val="-40"/>
      <w:sz w:val="84"/>
      <w:szCs w:val="20"/>
      <w:lang w:val="en-US" w:eastAsia="en-US"/>
    </w:rPr>
  </w:style>
  <w:style w:type="paragraph" w:customStyle="1" w:styleId="FootnoteBase">
    <w:name w:val="Footnote Base"/>
    <w:basedOn w:val="a"/>
    <w:rsid w:val="00C904DC"/>
    <w:pPr>
      <w:keepLines/>
      <w:spacing w:line="200" w:lineRule="atLeast"/>
      <w:ind w:left="1080"/>
    </w:pPr>
    <w:rPr>
      <w:rFonts w:ascii="Arial" w:hAnsi="Arial"/>
      <w:spacing w:val="-5"/>
      <w:sz w:val="16"/>
      <w:szCs w:val="20"/>
      <w:lang w:val="en-US" w:eastAsia="en-US"/>
    </w:rPr>
  </w:style>
  <w:style w:type="paragraph" w:customStyle="1" w:styleId="CompanyName">
    <w:name w:val="Company Name"/>
    <w:basedOn w:val="a"/>
    <w:rsid w:val="00C904DC"/>
    <w:pPr>
      <w:keepNext/>
      <w:keepLines/>
      <w:spacing w:line="220" w:lineRule="atLeast"/>
    </w:pPr>
    <w:rPr>
      <w:rFonts w:ascii="Arial Black" w:hAnsi="Arial Black"/>
      <w:spacing w:val="-25"/>
      <w:kern w:val="28"/>
      <w:sz w:val="32"/>
      <w:szCs w:val="20"/>
      <w:lang w:val="en-US" w:eastAsia="en-US"/>
    </w:rPr>
  </w:style>
  <w:style w:type="paragraph" w:customStyle="1" w:styleId="TitleCover">
    <w:name w:val="Title Cover"/>
    <w:basedOn w:val="a"/>
    <w:next w:val="a"/>
    <w:rsid w:val="00C904DC"/>
    <w:pPr>
      <w:keepNext/>
      <w:keepLines/>
      <w:pBdr>
        <w:top w:val="single" w:sz="48" w:space="31" w:color="auto"/>
      </w:pBdr>
      <w:tabs>
        <w:tab w:val="left" w:pos="0"/>
      </w:tabs>
      <w:spacing w:before="240" w:after="500" w:line="640" w:lineRule="exact"/>
    </w:pPr>
    <w:rPr>
      <w:rFonts w:ascii="Arial Black" w:hAnsi="Arial Black"/>
      <w:b/>
      <w:spacing w:val="-48"/>
      <w:kern w:val="28"/>
      <w:sz w:val="64"/>
      <w:szCs w:val="20"/>
      <w:lang w:val="en-US" w:eastAsia="en-US"/>
    </w:rPr>
  </w:style>
  <w:style w:type="paragraph" w:customStyle="1" w:styleId="DocumentLabel">
    <w:name w:val="Document Label"/>
    <w:basedOn w:val="TitleCover"/>
    <w:rsid w:val="00C904DC"/>
  </w:style>
  <w:style w:type="character" w:styleId="afff8">
    <w:name w:val="endnote reference"/>
    <w:rsid w:val="00C904DC"/>
    <w:rPr>
      <w:vertAlign w:val="superscript"/>
    </w:rPr>
  </w:style>
  <w:style w:type="paragraph" w:styleId="afff9">
    <w:name w:val="endnote text"/>
    <w:basedOn w:val="FootnoteBase"/>
    <w:rsid w:val="00C904DC"/>
  </w:style>
  <w:style w:type="paragraph" w:customStyle="1" w:styleId="HeaderBase">
    <w:name w:val="Header Base"/>
    <w:basedOn w:val="a"/>
    <w:rsid w:val="00C904DC"/>
    <w:pPr>
      <w:keepLines/>
      <w:tabs>
        <w:tab w:val="center" w:pos="4320"/>
        <w:tab w:val="right" w:pos="8640"/>
      </w:tabs>
      <w:spacing w:line="190" w:lineRule="atLeast"/>
      <w:ind w:left="1080"/>
    </w:pPr>
    <w:rPr>
      <w:rFonts w:ascii="Arial" w:hAnsi="Arial"/>
      <w:caps/>
      <w:spacing w:val="-5"/>
      <w:sz w:val="15"/>
      <w:szCs w:val="20"/>
      <w:lang w:val="en-US" w:eastAsia="en-US"/>
    </w:rPr>
  </w:style>
  <w:style w:type="paragraph" w:customStyle="1" w:styleId="FooterEven">
    <w:name w:val="Footer Even"/>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FooterFirst">
    <w:name w:val="Footer First"/>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FooterOdd">
    <w:name w:val="Footer Odd"/>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HeaderEven0">
    <w:name w:val="Header Even"/>
    <w:basedOn w:val="af7"/>
    <w:rsid w:val="00C904DC"/>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lang w:val="en-US"/>
    </w:rPr>
  </w:style>
  <w:style w:type="paragraph" w:customStyle="1" w:styleId="HeaderFirst">
    <w:name w:val="Header First"/>
    <w:basedOn w:val="af7"/>
    <w:rsid w:val="00C904DC"/>
    <w:pPr>
      <w:keepLines/>
      <w:pBdr>
        <w:top w:val="single" w:sz="6" w:space="2" w:color="auto"/>
      </w:pBdr>
      <w:tabs>
        <w:tab w:val="clear" w:pos="4677"/>
        <w:tab w:val="clear" w:pos="9355"/>
        <w:tab w:val="center" w:pos="4320"/>
        <w:tab w:val="right" w:pos="8640"/>
      </w:tabs>
      <w:spacing w:line="190" w:lineRule="atLeast"/>
      <w:ind w:left="1080"/>
      <w:jc w:val="right"/>
    </w:pPr>
    <w:rPr>
      <w:rFonts w:ascii="Arial" w:eastAsia="Times New Roman" w:hAnsi="Arial"/>
      <w:caps/>
      <w:spacing w:val="-5"/>
      <w:sz w:val="15"/>
      <w:szCs w:val="20"/>
      <w:lang w:val="en-US"/>
    </w:rPr>
  </w:style>
  <w:style w:type="paragraph" w:customStyle="1" w:styleId="HeaderOdd">
    <w:name w:val="Header Odd"/>
    <w:basedOn w:val="af7"/>
    <w:rsid w:val="00C904DC"/>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lang w:val="en-US"/>
    </w:rPr>
  </w:style>
  <w:style w:type="paragraph" w:customStyle="1" w:styleId="IndexBase">
    <w:name w:val="Index Base"/>
    <w:basedOn w:val="a"/>
    <w:rsid w:val="00C904DC"/>
    <w:pPr>
      <w:spacing w:line="240" w:lineRule="atLeast"/>
      <w:ind w:left="360" w:hanging="360"/>
    </w:pPr>
    <w:rPr>
      <w:rFonts w:ascii="Arial" w:hAnsi="Arial"/>
      <w:spacing w:val="-5"/>
      <w:sz w:val="18"/>
      <w:szCs w:val="20"/>
      <w:lang w:val="en-US" w:eastAsia="en-US"/>
    </w:rPr>
  </w:style>
  <w:style w:type="paragraph" w:styleId="1a">
    <w:name w:val="index 1"/>
    <w:basedOn w:val="IndexBase"/>
    <w:autoRedefine/>
    <w:rsid w:val="00C904DC"/>
  </w:style>
  <w:style w:type="paragraph" w:styleId="2b">
    <w:name w:val="index 2"/>
    <w:basedOn w:val="IndexBase"/>
    <w:autoRedefine/>
    <w:rsid w:val="00C904DC"/>
    <w:pPr>
      <w:spacing w:line="240" w:lineRule="auto"/>
      <w:ind w:left="720"/>
    </w:pPr>
  </w:style>
  <w:style w:type="paragraph" w:styleId="38">
    <w:name w:val="index 3"/>
    <w:basedOn w:val="IndexBase"/>
    <w:autoRedefine/>
    <w:rsid w:val="00C904DC"/>
    <w:pPr>
      <w:spacing w:line="240" w:lineRule="auto"/>
      <w:ind w:left="1080"/>
    </w:pPr>
  </w:style>
  <w:style w:type="paragraph" w:styleId="44">
    <w:name w:val="index 4"/>
    <w:basedOn w:val="IndexBase"/>
    <w:autoRedefine/>
    <w:rsid w:val="00C904DC"/>
    <w:pPr>
      <w:spacing w:line="240" w:lineRule="auto"/>
      <w:ind w:left="1440"/>
    </w:pPr>
  </w:style>
  <w:style w:type="paragraph" w:styleId="53">
    <w:name w:val="index 5"/>
    <w:basedOn w:val="IndexBase"/>
    <w:autoRedefine/>
    <w:rsid w:val="00C904DC"/>
    <w:pPr>
      <w:spacing w:line="240" w:lineRule="auto"/>
      <w:ind w:left="1800"/>
    </w:pPr>
  </w:style>
  <w:style w:type="paragraph" w:styleId="afffa">
    <w:name w:val="index heading"/>
    <w:basedOn w:val="a"/>
    <w:next w:val="1a"/>
    <w:rsid w:val="00C904DC"/>
    <w:pPr>
      <w:spacing w:line="480" w:lineRule="atLeast"/>
    </w:pPr>
    <w:rPr>
      <w:rFonts w:ascii="Arial Black" w:hAnsi="Arial Black"/>
      <w:spacing w:val="-5"/>
      <w:szCs w:val="20"/>
      <w:lang w:val="en-US" w:eastAsia="en-US"/>
    </w:rPr>
  </w:style>
  <w:style w:type="character" w:customStyle="1" w:styleId="Lead-inEmphasis">
    <w:name w:val="Lead-in Emphasis"/>
    <w:rsid w:val="00C904DC"/>
    <w:rPr>
      <w:rFonts w:ascii="Arial Black" w:hAnsi="Arial Black"/>
      <w:spacing w:val="-4"/>
      <w:sz w:val="18"/>
    </w:rPr>
  </w:style>
  <w:style w:type="paragraph" w:styleId="54">
    <w:name w:val="List Bullet 5"/>
    <w:basedOn w:val="aff7"/>
    <w:autoRedefine/>
    <w:rsid w:val="00C904DC"/>
    <w:pPr>
      <w:tabs>
        <w:tab w:val="left" w:pos="1800"/>
      </w:tabs>
      <w:spacing w:line="240" w:lineRule="auto"/>
    </w:pPr>
    <w:rPr>
      <w:spacing w:val="-5"/>
      <w:lang w:eastAsia="en-US"/>
    </w:rPr>
  </w:style>
  <w:style w:type="paragraph" w:styleId="39">
    <w:name w:val="List Continue 3"/>
    <w:basedOn w:val="affb"/>
    <w:rsid w:val="00C904DC"/>
    <w:pPr>
      <w:spacing w:before="0" w:after="240" w:line="240" w:lineRule="atLeast"/>
      <w:ind w:left="2520"/>
    </w:pPr>
    <w:rPr>
      <w:sz w:val="20"/>
      <w:szCs w:val="20"/>
      <w:lang w:val="en-US"/>
    </w:rPr>
  </w:style>
  <w:style w:type="paragraph" w:styleId="45">
    <w:name w:val="List Continue 4"/>
    <w:basedOn w:val="affb"/>
    <w:rsid w:val="00C904DC"/>
    <w:pPr>
      <w:spacing w:before="0" w:after="240" w:line="240" w:lineRule="atLeast"/>
      <w:ind w:left="2880"/>
    </w:pPr>
    <w:rPr>
      <w:sz w:val="20"/>
      <w:szCs w:val="20"/>
      <w:lang w:val="en-US"/>
    </w:rPr>
  </w:style>
  <w:style w:type="paragraph" w:styleId="55">
    <w:name w:val="List Continue 5"/>
    <w:basedOn w:val="affb"/>
    <w:rsid w:val="00C904DC"/>
    <w:pPr>
      <w:spacing w:before="0" w:after="240" w:line="240" w:lineRule="atLeast"/>
      <w:ind w:left="3240"/>
    </w:pPr>
    <w:rPr>
      <w:sz w:val="20"/>
      <w:szCs w:val="20"/>
      <w:lang w:val="en-US"/>
    </w:rPr>
  </w:style>
  <w:style w:type="paragraph" w:styleId="3a">
    <w:name w:val="List Number 3"/>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46">
    <w:name w:val="List Number 4"/>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56">
    <w:name w:val="List Number 5"/>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afb">
    <w:name w:val="Message Header"/>
    <w:basedOn w:val="a"/>
    <w:link w:val="afa"/>
    <w:rsid w:val="00C904DC"/>
    <w:pPr>
      <w:keepLines/>
      <w:tabs>
        <w:tab w:val="left" w:pos="3600"/>
        <w:tab w:val="left" w:pos="4680"/>
      </w:tabs>
      <w:spacing w:after="120" w:line="280" w:lineRule="exact"/>
      <w:ind w:left="1080" w:right="2160" w:hanging="1080"/>
    </w:pPr>
    <w:rPr>
      <w:rFonts w:ascii="Calibri" w:hAnsi="Calibri"/>
      <w:b/>
      <w:bCs/>
      <w:sz w:val="28"/>
      <w:szCs w:val="28"/>
    </w:rPr>
  </w:style>
  <w:style w:type="paragraph" w:customStyle="1" w:styleId="PartLabel">
    <w:name w:val="Part Label"/>
    <w:basedOn w:val="a"/>
    <w:rsid w:val="00C904DC"/>
    <w:pPr>
      <w:shd w:val="solid" w:color="auto" w:fill="auto"/>
      <w:spacing w:line="360" w:lineRule="exact"/>
      <w:jc w:val="center"/>
    </w:pPr>
    <w:rPr>
      <w:rFonts w:ascii="Arial" w:hAnsi="Arial"/>
      <w:color w:val="FFFFFF"/>
      <w:spacing w:val="-16"/>
      <w:sz w:val="26"/>
      <w:szCs w:val="20"/>
      <w:lang w:val="en-US" w:eastAsia="en-US"/>
    </w:rPr>
  </w:style>
  <w:style w:type="paragraph" w:customStyle="1" w:styleId="PartSubtitle">
    <w:name w:val="Part Subtitle"/>
    <w:basedOn w:val="a"/>
    <w:next w:val="a"/>
    <w:rsid w:val="00C904DC"/>
    <w:pPr>
      <w:keepNext/>
      <w:spacing w:before="360" w:after="120"/>
      <w:ind w:left="1080"/>
    </w:pPr>
    <w:rPr>
      <w:rFonts w:ascii="Arial" w:hAnsi="Arial"/>
      <w:i/>
      <w:spacing w:val="-5"/>
      <w:kern w:val="28"/>
      <w:sz w:val="26"/>
      <w:szCs w:val="20"/>
      <w:lang w:val="en-US" w:eastAsia="en-US"/>
    </w:rPr>
  </w:style>
  <w:style w:type="paragraph" w:customStyle="1" w:styleId="ReturnAddress">
    <w:name w:val="Return Address"/>
    <w:basedOn w:val="a"/>
    <w:rsid w:val="00C904DC"/>
    <w:pPr>
      <w:keepLines/>
      <w:framePr w:w="5160" w:h="840" w:wrap="notBeside" w:vAnchor="page" w:hAnchor="page" w:x="6121" w:y="915" w:anchorLock="1"/>
      <w:tabs>
        <w:tab w:val="left" w:pos="2160"/>
      </w:tabs>
      <w:spacing w:line="160" w:lineRule="atLeast"/>
    </w:pPr>
    <w:rPr>
      <w:rFonts w:ascii="Arial" w:hAnsi="Arial"/>
      <w:sz w:val="14"/>
      <w:szCs w:val="20"/>
      <w:lang w:val="en-US" w:eastAsia="en-US"/>
    </w:rPr>
  </w:style>
  <w:style w:type="paragraph" w:customStyle="1" w:styleId="SectionLabel">
    <w:name w:val="Section Label"/>
    <w:basedOn w:val="a"/>
    <w:next w:val="a"/>
    <w:rsid w:val="00C904DC"/>
    <w:pPr>
      <w:keepNext/>
      <w:keepLines/>
      <w:pBdr>
        <w:bottom w:val="single" w:sz="6" w:space="2" w:color="auto"/>
      </w:pBdr>
      <w:spacing w:before="360" w:after="960" w:line="220" w:lineRule="atLeast"/>
    </w:pPr>
    <w:rPr>
      <w:rFonts w:ascii="Arial Black" w:hAnsi="Arial Black"/>
      <w:spacing w:val="-35"/>
      <w:kern w:val="28"/>
      <w:sz w:val="54"/>
      <w:szCs w:val="20"/>
      <w:lang w:eastAsia="en-US"/>
    </w:rPr>
  </w:style>
  <w:style w:type="character" w:customStyle="1" w:styleId="Slogan">
    <w:name w:val="Slogan"/>
    <w:rsid w:val="00C904DC"/>
    <w:rPr>
      <w:i/>
      <w:spacing w:val="-6"/>
      <w:sz w:val="24"/>
    </w:rPr>
  </w:style>
  <w:style w:type="paragraph" w:customStyle="1" w:styleId="SubtitleCover">
    <w:name w:val="Subtitle Cover"/>
    <w:basedOn w:val="TitleCover"/>
    <w:next w:val="a"/>
    <w:rsid w:val="00C904DC"/>
    <w:pPr>
      <w:pBdr>
        <w:top w:val="single" w:sz="6" w:space="24" w:color="auto"/>
      </w:pBdr>
      <w:tabs>
        <w:tab w:val="clear" w:pos="0"/>
      </w:tabs>
      <w:spacing w:before="0" w:after="0" w:line="480" w:lineRule="atLeast"/>
      <w:ind w:left="835" w:right="835"/>
    </w:pPr>
    <w:rPr>
      <w:rFonts w:ascii="Arial" w:hAnsi="Arial"/>
      <w:b w:val="0"/>
      <w:spacing w:val="-30"/>
      <w:sz w:val="48"/>
      <w:lang w:val="ru-RU"/>
    </w:rPr>
  </w:style>
  <w:style w:type="paragraph" w:styleId="afffb">
    <w:name w:val="table of authorities"/>
    <w:basedOn w:val="a"/>
    <w:rsid w:val="00C904DC"/>
    <w:pPr>
      <w:tabs>
        <w:tab w:val="right" w:leader="dot" w:pos="7560"/>
      </w:tabs>
      <w:ind w:left="1440" w:hanging="360"/>
    </w:pPr>
    <w:rPr>
      <w:rFonts w:ascii="Arial" w:hAnsi="Arial"/>
      <w:spacing w:val="-5"/>
      <w:sz w:val="20"/>
      <w:szCs w:val="20"/>
      <w:lang w:val="en-US" w:eastAsia="en-US"/>
    </w:rPr>
  </w:style>
  <w:style w:type="paragraph" w:customStyle="1" w:styleId="TOCBase">
    <w:name w:val="TOC Base"/>
    <w:basedOn w:val="a"/>
    <w:rsid w:val="00C904DC"/>
    <w:pPr>
      <w:tabs>
        <w:tab w:val="right" w:leader="dot" w:pos="6480"/>
      </w:tabs>
      <w:spacing w:after="240" w:line="240" w:lineRule="atLeast"/>
    </w:pPr>
    <w:rPr>
      <w:rFonts w:ascii="Arial" w:hAnsi="Arial"/>
      <w:spacing w:val="-5"/>
      <w:sz w:val="20"/>
      <w:szCs w:val="20"/>
      <w:lang w:val="en-US" w:eastAsia="en-US"/>
    </w:rPr>
  </w:style>
  <w:style w:type="paragraph" w:styleId="afffc">
    <w:name w:val="table of figures"/>
    <w:basedOn w:val="TOCBase"/>
    <w:rsid w:val="00C904DC"/>
    <w:pPr>
      <w:ind w:left="1440" w:hanging="360"/>
    </w:pPr>
  </w:style>
  <w:style w:type="paragraph" w:styleId="afffd">
    <w:name w:val="toa heading"/>
    <w:basedOn w:val="a"/>
    <w:next w:val="afffb"/>
    <w:rsid w:val="00C904DC"/>
    <w:pPr>
      <w:keepNext/>
      <w:spacing w:line="480" w:lineRule="atLeast"/>
      <w:ind w:left="1080"/>
    </w:pPr>
    <w:rPr>
      <w:rFonts w:ascii="Arial Black" w:hAnsi="Arial Black"/>
      <w:b/>
      <w:spacing w:val="-10"/>
      <w:kern w:val="28"/>
      <w:sz w:val="20"/>
      <w:szCs w:val="20"/>
      <w:lang w:val="en-US" w:eastAsia="en-US"/>
    </w:rPr>
  </w:style>
  <w:style w:type="paragraph" w:customStyle="1" w:styleId="Heading">
    <w:name w:val="Heading"/>
    <w:rsid w:val="00C904DC"/>
    <w:pPr>
      <w:widowControl w:val="0"/>
      <w:overflowPunct w:val="0"/>
      <w:autoSpaceDE w:val="0"/>
      <w:autoSpaceDN w:val="0"/>
      <w:adjustRightInd w:val="0"/>
      <w:spacing w:line="360" w:lineRule="atLeast"/>
      <w:jc w:val="both"/>
      <w:textAlignment w:val="baseline"/>
    </w:pPr>
    <w:rPr>
      <w:rFonts w:ascii="Arial" w:hAnsi="Arial"/>
      <w:b/>
      <w:sz w:val="22"/>
    </w:rPr>
  </w:style>
  <w:style w:type="paragraph" w:customStyle="1" w:styleId="ConsTitle">
    <w:name w:val="ConsTitle"/>
    <w:rsid w:val="00C904DC"/>
    <w:pPr>
      <w:widowControl w:val="0"/>
      <w:autoSpaceDE w:val="0"/>
      <w:autoSpaceDN w:val="0"/>
      <w:adjustRightInd w:val="0"/>
    </w:pPr>
    <w:rPr>
      <w:rFonts w:ascii="Arial" w:hAnsi="Arial" w:cs="Arial"/>
      <w:b/>
      <w:bCs/>
      <w:sz w:val="16"/>
      <w:szCs w:val="16"/>
    </w:rPr>
  </w:style>
  <w:style w:type="table" w:styleId="afffe">
    <w:name w:val="Table Grid"/>
    <w:basedOn w:val="a3"/>
    <w:uiPriority w:val="59"/>
    <w:rsid w:val="00C904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toggle">
    <w:name w:val="toctoggle"/>
    <w:rsid w:val="00C904DC"/>
  </w:style>
  <w:style w:type="character" w:customStyle="1" w:styleId="tocnumber">
    <w:name w:val="tocnumber"/>
    <w:rsid w:val="00C904DC"/>
  </w:style>
  <w:style w:type="character" w:customStyle="1" w:styleId="toctext">
    <w:name w:val="toctext"/>
    <w:rsid w:val="00C904DC"/>
  </w:style>
  <w:style w:type="character" w:customStyle="1" w:styleId="editsection">
    <w:name w:val="editsection"/>
    <w:rsid w:val="00C904DC"/>
  </w:style>
  <w:style w:type="character" w:customStyle="1" w:styleId="mw-headline">
    <w:name w:val="mw-headline"/>
    <w:rsid w:val="00C904DC"/>
  </w:style>
  <w:style w:type="character" w:customStyle="1" w:styleId="flagicon">
    <w:name w:val="flagicon"/>
    <w:rsid w:val="00C904DC"/>
  </w:style>
  <w:style w:type="paragraph" w:customStyle="1" w:styleId="affff">
    <w:name w:val="Переменные"/>
    <w:basedOn w:val="a1"/>
    <w:rsid w:val="00C904DC"/>
    <w:pPr>
      <w:tabs>
        <w:tab w:val="left" w:pos="482"/>
      </w:tabs>
      <w:spacing w:after="0" w:line="336" w:lineRule="auto"/>
      <w:ind w:left="482" w:hanging="482"/>
      <w:jc w:val="both"/>
    </w:pPr>
    <w:rPr>
      <w:sz w:val="28"/>
      <w:szCs w:val="20"/>
      <w:lang w:val="uk-UA"/>
    </w:rPr>
  </w:style>
  <w:style w:type="paragraph" w:customStyle="1" w:styleId="affff0">
    <w:name w:val="Формула"/>
    <w:basedOn w:val="a1"/>
    <w:rsid w:val="00C904DC"/>
    <w:pPr>
      <w:tabs>
        <w:tab w:val="center" w:pos="4536"/>
        <w:tab w:val="right" w:pos="9356"/>
      </w:tabs>
      <w:spacing w:after="0" w:line="336" w:lineRule="auto"/>
      <w:jc w:val="both"/>
    </w:pPr>
    <w:rPr>
      <w:sz w:val="28"/>
      <w:szCs w:val="20"/>
      <w:lang w:val="uk-UA"/>
    </w:rPr>
  </w:style>
  <w:style w:type="paragraph" w:customStyle="1" w:styleId="affff1">
    <w:name w:val="Чертежный"/>
    <w:rsid w:val="00C904DC"/>
    <w:pPr>
      <w:jc w:val="both"/>
    </w:pPr>
    <w:rPr>
      <w:rFonts w:ascii="ISOCPEUR" w:hAnsi="ISOCPEUR"/>
      <w:i/>
      <w:sz w:val="28"/>
      <w:lang w:val="uk-UA"/>
    </w:rPr>
  </w:style>
  <w:style w:type="paragraph" w:customStyle="1" w:styleId="affff2">
    <w:name w:val="Листинг программы"/>
    <w:rsid w:val="00C904DC"/>
    <w:pPr>
      <w:suppressAutoHyphens/>
    </w:pPr>
    <w:rPr>
      <w:noProof/>
    </w:rPr>
  </w:style>
  <w:style w:type="paragraph" w:customStyle="1" w:styleId="210">
    <w:name w:val="Основной текст 21"/>
    <w:basedOn w:val="a"/>
    <w:rsid w:val="00C904DC"/>
    <w:pPr>
      <w:widowControl w:val="0"/>
      <w:overflowPunct w:val="0"/>
      <w:autoSpaceDE w:val="0"/>
      <w:autoSpaceDN w:val="0"/>
      <w:adjustRightInd w:val="0"/>
      <w:jc w:val="both"/>
      <w:textAlignment w:val="baseline"/>
    </w:pPr>
    <w:rPr>
      <w:sz w:val="28"/>
      <w:szCs w:val="20"/>
    </w:rPr>
  </w:style>
  <w:style w:type="paragraph" w:customStyle="1" w:styleId="Iniiaiieoaenonionooiii">
    <w:name w:val="Iniiaiie oaeno n ionooiii"/>
    <w:basedOn w:val="a"/>
    <w:rsid w:val="00C904DC"/>
    <w:pPr>
      <w:widowControl w:val="0"/>
      <w:overflowPunct w:val="0"/>
      <w:autoSpaceDE w:val="0"/>
      <w:autoSpaceDN w:val="0"/>
      <w:adjustRightInd w:val="0"/>
      <w:ind w:firstLine="851"/>
      <w:jc w:val="both"/>
      <w:textAlignment w:val="baseline"/>
    </w:pPr>
    <w:rPr>
      <w:sz w:val="28"/>
      <w:szCs w:val="20"/>
    </w:rPr>
  </w:style>
  <w:style w:type="paragraph" w:customStyle="1" w:styleId="BodyTextIndent21">
    <w:name w:val="Body Text Indent 21"/>
    <w:basedOn w:val="a"/>
    <w:rsid w:val="00C904DC"/>
    <w:pPr>
      <w:overflowPunct w:val="0"/>
      <w:autoSpaceDE w:val="0"/>
      <w:autoSpaceDN w:val="0"/>
      <w:adjustRightInd w:val="0"/>
      <w:spacing w:after="120" w:line="480" w:lineRule="auto"/>
      <w:ind w:left="283"/>
      <w:textAlignment w:val="baseline"/>
    </w:pPr>
    <w:rPr>
      <w:sz w:val="20"/>
      <w:szCs w:val="20"/>
    </w:rPr>
  </w:style>
  <w:style w:type="paragraph" w:customStyle="1" w:styleId="310">
    <w:name w:val="Основной текст с отступом 31"/>
    <w:basedOn w:val="a"/>
    <w:rsid w:val="00C904DC"/>
    <w:pPr>
      <w:overflowPunct w:val="0"/>
      <w:autoSpaceDE w:val="0"/>
      <w:autoSpaceDN w:val="0"/>
      <w:adjustRightInd w:val="0"/>
      <w:ind w:left="851"/>
      <w:jc w:val="both"/>
      <w:textAlignment w:val="baseline"/>
    </w:pPr>
    <w:rPr>
      <w:rFonts w:ascii="Arial" w:hAnsi="Arial"/>
      <w:sz w:val="28"/>
      <w:szCs w:val="20"/>
    </w:rPr>
  </w:style>
  <w:style w:type="paragraph" w:customStyle="1" w:styleId="caaieiaie1">
    <w:name w:val="caaieiaie 1"/>
    <w:basedOn w:val="a"/>
    <w:next w:val="a"/>
    <w:rsid w:val="00C904DC"/>
    <w:pPr>
      <w:keepNext/>
      <w:overflowPunct w:val="0"/>
      <w:autoSpaceDE w:val="0"/>
      <w:autoSpaceDN w:val="0"/>
      <w:adjustRightInd w:val="0"/>
      <w:ind w:left="851"/>
      <w:jc w:val="both"/>
      <w:textAlignment w:val="baseline"/>
    </w:pPr>
    <w:rPr>
      <w:i/>
      <w:szCs w:val="20"/>
    </w:rPr>
  </w:style>
  <w:style w:type="paragraph" w:customStyle="1" w:styleId="211">
    <w:name w:val="Основной текст с отступом 21"/>
    <w:basedOn w:val="a"/>
    <w:rsid w:val="00C904DC"/>
    <w:pPr>
      <w:overflowPunct w:val="0"/>
      <w:autoSpaceDE w:val="0"/>
      <w:autoSpaceDN w:val="0"/>
      <w:adjustRightInd w:val="0"/>
      <w:ind w:firstLine="851"/>
      <w:textAlignment w:val="baseline"/>
    </w:pPr>
    <w:rPr>
      <w:szCs w:val="20"/>
    </w:rPr>
  </w:style>
  <w:style w:type="paragraph" w:customStyle="1" w:styleId="center1">
    <w:name w:val="center1"/>
    <w:basedOn w:val="a"/>
    <w:rsid w:val="00C904DC"/>
    <w:pPr>
      <w:spacing w:before="100" w:beforeAutospacing="1" w:after="100" w:afterAutospacing="1"/>
    </w:pPr>
  </w:style>
  <w:style w:type="paragraph" w:customStyle="1" w:styleId="header3">
    <w:name w:val="header3"/>
    <w:basedOn w:val="a"/>
    <w:rsid w:val="00C904DC"/>
    <w:pPr>
      <w:spacing w:before="100" w:beforeAutospacing="1" w:after="100" w:afterAutospacing="1"/>
    </w:pPr>
    <w:rPr>
      <w:rFonts w:ascii="Arial" w:hAnsi="Arial" w:cs="Arial"/>
      <w:b/>
      <w:bCs/>
      <w:color w:val="663333"/>
      <w:sz w:val="17"/>
      <w:szCs w:val="17"/>
    </w:rPr>
  </w:style>
  <w:style w:type="character" w:customStyle="1" w:styleId="header31">
    <w:name w:val="header31"/>
    <w:rsid w:val="00C904DC"/>
    <w:rPr>
      <w:rFonts w:ascii="Arial" w:hAnsi="Arial" w:cs="Arial" w:hint="default"/>
      <w:b/>
      <w:bCs/>
      <w:caps w:val="0"/>
      <w:color w:val="663333"/>
      <w:sz w:val="17"/>
      <w:szCs w:val="17"/>
    </w:rPr>
  </w:style>
  <w:style w:type="character" w:customStyle="1" w:styleId="text1">
    <w:name w:val="text1"/>
    <w:rsid w:val="00C904DC"/>
    <w:rPr>
      <w:rFonts w:ascii="Verdana" w:hAnsi="Verdana" w:hint="default"/>
      <w:caps w:val="0"/>
      <w:color w:val="660033"/>
      <w:sz w:val="15"/>
      <w:szCs w:val="15"/>
    </w:rPr>
  </w:style>
  <w:style w:type="paragraph" w:customStyle="1" w:styleId="GraphicsText">
    <w:name w:val="Graphics Text"/>
    <w:basedOn w:val="a"/>
    <w:rsid w:val="00C904DC"/>
    <w:pPr>
      <w:spacing w:line="264" w:lineRule="auto"/>
    </w:pPr>
    <w:rPr>
      <w:rFonts w:ascii="Arial Narrow" w:hAnsi="Arial Narrow"/>
      <w:sz w:val="18"/>
      <w:szCs w:val="20"/>
      <w:lang w:val="en-GB"/>
    </w:rPr>
  </w:style>
  <w:style w:type="paragraph" w:customStyle="1" w:styleId="CoverClientName">
    <w:name w:val="CoverClientName"/>
    <w:basedOn w:val="a"/>
    <w:next w:val="a"/>
    <w:rsid w:val="00C904DC"/>
    <w:pPr>
      <w:spacing w:after="480" w:line="264" w:lineRule="auto"/>
    </w:pPr>
    <w:rPr>
      <w:rFonts w:ascii="Book Antiqua" w:hAnsi="Book Antiqua"/>
      <w:sz w:val="22"/>
      <w:szCs w:val="20"/>
      <w:lang w:val="en-GB"/>
    </w:rPr>
  </w:style>
  <w:style w:type="paragraph" w:customStyle="1" w:styleId="affff3">
    <w:name w:val="???????"/>
    <w:rsid w:val="00C904DC"/>
    <w:pPr>
      <w:widowControl w:val="0"/>
      <w:spacing w:after="120" w:line="264" w:lineRule="auto"/>
      <w:jc w:val="both"/>
    </w:pPr>
    <w:rPr>
      <w:lang w:val="en-GB"/>
    </w:rPr>
  </w:style>
  <w:style w:type="paragraph" w:customStyle="1" w:styleId="affff4">
    <w:name w:val="??????? ??????????"/>
    <w:basedOn w:val="affff3"/>
    <w:rsid w:val="00C904DC"/>
    <w:pPr>
      <w:tabs>
        <w:tab w:val="left" w:pos="4153"/>
        <w:tab w:val="right" w:pos="7655"/>
        <w:tab w:val="right" w:pos="8306"/>
      </w:tabs>
      <w:spacing w:after="480"/>
    </w:pPr>
    <w:rPr>
      <w:i/>
      <w:caps/>
      <w:sz w:val="14"/>
    </w:rPr>
  </w:style>
  <w:style w:type="paragraph" w:customStyle="1" w:styleId="affff5">
    <w:name w:val="???????? ?????"/>
    <w:basedOn w:val="a"/>
    <w:rsid w:val="00C904DC"/>
    <w:pPr>
      <w:widowControl w:val="0"/>
    </w:pPr>
    <w:rPr>
      <w:szCs w:val="20"/>
      <w:lang w:val="en-US"/>
    </w:rPr>
  </w:style>
  <w:style w:type="paragraph" w:customStyle="1" w:styleId="1b">
    <w:name w:val="???????? ?????1"/>
    <w:basedOn w:val="affff3"/>
    <w:rsid w:val="00C904DC"/>
    <w:pPr>
      <w:spacing w:after="0" w:line="240" w:lineRule="auto"/>
      <w:jc w:val="left"/>
    </w:pPr>
    <w:rPr>
      <w:rFonts w:ascii="Book Antiqua" w:hAnsi="Book Antiqua"/>
      <w:b/>
      <w:i/>
      <w:sz w:val="22"/>
    </w:rPr>
  </w:style>
  <w:style w:type="paragraph" w:customStyle="1" w:styleId="OtherHeader">
    <w:name w:val="OtherHeader"/>
    <w:basedOn w:val="af7"/>
    <w:next w:val="a"/>
    <w:rsid w:val="00C904DC"/>
    <w:pPr>
      <w:tabs>
        <w:tab w:val="clear" w:pos="4677"/>
        <w:tab w:val="clear" w:pos="9355"/>
        <w:tab w:val="left" w:pos="4153"/>
        <w:tab w:val="right" w:pos="7655"/>
        <w:tab w:val="right" w:pos="8306"/>
      </w:tabs>
      <w:spacing w:before="360" w:after="240" w:line="264" w:lineRule="auto"/>
    </w:pPr>
    <w:rPr>
      <w:rFonts w:ascii="Book Antiqua" w:eastAsia="Times New Roman" w:hAnsi="Book Antiqua"/>
      <w:b/>
      <w:i/>
      <w:caps/>
      <w:szCs w:val="20"/>
      <w:lang w:val="en-GB"/>
    </w:rPr>
  </w:style>
  <w:style w:type="paragraph" w:customStyle="1" w:styleId="FR2">
    <w:name w:val="FR2"/>
    <w:rsid w:val="00C904DC"/>
    <w:pPr>
      <w:widowControl w:val="0"/>
      <w:autoSpaceDE w:val="0"/>
      <w:autoSpaceDN w:val="0"/>
      <w:adjustRightInd w:val="0"/>
    </w:pPr>
    <w:rPr>
      <w:b/>
      <w:bCs/>
      <w:sz w:val="40"/>
      <w:szCs w:val="40"/>
    </w:rPr>
  </w:style>
  <w:style w:type="paragraph" w:customStyle="1" w:styleId="FR3">
    <w:name w:val="FR3"/>
    <w:rsid w:val="00C904DC"/>
    <w:pPr>
      <w:widowControl w:val="0"/>
      <w:autoSpaceDE w:val="0"/>
      <w:autoSpaceDN w:val="0"/>
      <w:adjustRightInd w:val="0"/>
      <w:spacing w:line="260" w:lineRule="auto"/>
      <w:ind w:right="2200"/>
    </w:pPr>
    <w:rPr>
      <w:b/>
      <w:bCs/>
      <w:sz w:val="28"/>
      <w:szCs w:val="28"/>
    </w:rPr>
  </w:style>
  <w:style w:type="paragraph" w:customStyle="1" w:styleId="norm">
    <w:name w:val="norm"/>
    <w:basedOn w:val="a"/>
    <w:rsid w:val="00C904DC"/>
    <w:pPr>
      <w:spacing w:before="100" w:beforeAutospacing="1" w:after="100" w:afterAutospacing="1"/>
    </w:pPr>
    <w:rPr>
      <w:rFonts w:ascii="Tahoma" w:hAnsi="Tahoma" w:cs="Tahoma"/>
      <w:color w:val="000000"/>
      <w:sz w:val="18"/>
      <w:szCs w:val="18"/>
    </w:rPr>
  </w:style>
  <w:style w:type="paragraph" w:customStyle="1" w:styleId="part2">
    <w:name w:val="p_art2"/>
    <w:basedOn w:val="a"/>
    <w:rsid w:val="00C904DC"/>
    <w:pPr>
      <w:shd w:val="clear" w:color="auto" w:fill="FFFFFF"/>
      <w:spacing w:after="360"/>
      <w:ind w:left="240" w:right="240" w:firstLine="1680"/>
      <w:jc w:val="both"/>
    </w:pPr>
    <w:rPr>
      <w:color w:val="000000"/>
    </w:rPr>
  </w:style>
  <w:style w:type="paragraph" w:customStyle="1" w:styleId="311">
    <w:name w:val="Основной текст 31"/>
    <w:basedOn w:val="a"/>
    <w:rsid w:val="00C904DC"/>
    <w:pPr>
      <w:overflowPunct w:val="0"/>
      <w:autoSpaceDE w:val="0"/>
      <w:autoSpaceDN w:val="0"/>
      <w:adjustRightInd w:val="0"/>
      <w:jc w:val="both"/>
      <w:textAlignment w:val="baseline"/>
    </w:pPr>
    <w:rPr>
      <w:rFonts w:ascii="TimesDL" w:hAnsi="TimesDL"/>
      <w:sz w:val="28"/>
      <w:szCs w:val="20"/>
    </w:rPr>
  </w:style>
  <w:style w:type="paragraph" w:customStyle="1" w:styleId="ConsNonformat">
    <w:name w:val="ConsNonformat"/>
    <w:rsid w:val="00C904DC"/>
    <w:pPr>
      <w:widowControl w:val="0"/>
      <w:autoSpaceDE w:val="0"/>
      <w:autoSpaceDN w:val="0"/>
      <w:adjustRightInd w:val="0"/>
      <w:ind w:right="19772"/>
    </w:pPr>
    <w:rPr>
      <w:rFonts w:ascii="Courier New" w:hAnsi="Courier New" w:cs="Courier New"/>
    </w:rPr>
  </w:style>
  <w:style w:type="paragraph" w:customStyle="1" w:styleId="ConsCell">
    <w:name w:val="ConsCell"/>
    <w:rsid w:val="00C904DC"/>
    <w:pPr>
      <w:widowControl w:val="0"/>
      <w:autoSpaceDE w:val="0"/>
      <w:autoSpaceDN w:val="0"/>
      <w:adjustRightInd w:val="0"/>
      <w:ind w:right="19772"/>
    </w:pPr>
    <w:rPr>
      <w:rFonts w:ascii="Arial" w:hAnsi="Arial" w:cs="Arial"/>
    </w:rPr>
  </w:style>
  <w:style w:type="paragraph" w:customStyle="1" w:styleId="u">
    <w:name w:val="u"/>
    <w:basedOn w:val="a"/>
    <w:rsid w:val="00C904DC"/>
    <w:pPr>
      <w:ind w:firstLine="539"/>
      <w:jc w:val="both"/>
    </w:pPr>
    <w:rPr>
      <w:color w:val="000000"/>
    </w:rPr>
  </w:style>
  <w:style w:type="paragraph" w:customStyle="1" w:styleId="unip">
    <w:name w:val="unip"/>
    <w:basedOn w:val="a"/>
    <w:rsid w:val="00C904DC"/>
    <w:pPr>
      <w:jc w:val="both"/>
    </w:pPr>
    <w:rPr>
      <w:color w:val="000000"/>
    </w:rPr>
  </w:style>
  <w:style w:type="paragraph" w:customStyle="1" w:styleId="uni">
    <w:name w:val="uni"/>
    <w:basedOn w:val="a"/>
    <w:rsid w:val="00C904DC"/>
    <w:pPr>
      <w:jc w:val="both"/>
    </w:pPr>
    <w:rPr>
      <w:color w:val="000000"/>
    </w:rPr>
  </w:style>
  <w:style w:type="character" w:customStyle="1" w:styleId="small1">
    <w:name w:val="small1"/>
    <w:rsid w:val="00C904DC"/>
    <w:rPr>
      <w:sz w:val="24"/>
      <w:szCs w:val="24"/>
    </w:rPr>
  </w:style>
  <w:style w:type="paragraph" w:customStyle="1" w:styleId="font5">
    <w:name w:val="font5"/>
    <w:basedOn w:val="a"/>
    <w:rsid w:val="00C904DC"/>
    <w:pPr>
      <w:spacing w:before="100" w:beforeAutospacing="1" w:after="100" w:afterAutospacing="1"/>
    </w:pPr>
    <w:rPr>
      <w:sz w:val="20"/>
      <w:szCs w:val="20"/>
    </w:rPr>
  </w:style>
  <w:style w:type="paragraph" w:customStyle="1" w:styleId="font6">
    <w:name w:val="font6"/>
    <w:basedOn w:val="a"/>
    <w:rsid w:val="00C904DC"/>
    <w:pPr>
      <w:spacing w:before="100" w:beforeAutospacing="1" w:after="100" w:afterAutospacing="1"/>
    </w:pPr>
    <w:rPr>
      <w:sz w:val="20"/>
      <w:szCs w:val="20"/>
    </w:rPr>
  </w:style>
  <w:style w:type="paragraph" w:customStyle="1" w:styleId="xl37">
    <w:name w:val="xl37"/>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8">
    <w:name w:val="xl38"/>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9">
    <w:name w:val="xl39"/>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character" w:customStyle="1" w:styleId="componentheading">
    <w:name w:val="componentheading"/>
    <w:rsid w:val="00C904DC"/>
  </w:style>
  <w:style w:type="paragraph" w:customStyle="1" w:styleId="aa0">
    <w:name w:val="aa"/>
    <w:basedOn w:val="a"/>
    <w:rsid w:val="00C904DC"/>
    <w:pPr>
      <w:spacing w:before="75" w:after="75"/>
    </w:pPr>
    <w:rPr>
      <w:color w:val="414B56"/>
    </w:rPr>
  </w:style>
  <w:style w:type="paragraph" w:customStyle="1" w:styleId="a30">
    <w:name w:val="a3"/>
    <w:basedOn w:val="a"/>
    <w:rsid w:val="00C904DC"/>
    <w:pPr>
      <w:spacing w:before="75" w:after="75"/>
    </w:pPr>
    <w:rPr>
      <w:color w:val="414B56"/>
    </w:rPr>
  </w:style>
  <w:style w:type="paragraph" w:styleId="affff6">
    <w:name w:val="Body Text First Indent"/>
    <w:basedOn w:val="a1"/>
    <w:rsid w:val="00C904DC"/>
    <w:pPr>
      <w:ind w:firstLine="210"/>
    </w:pPr>
    <w:rPr>
      <w:rFonts w:ascii="Arial" w:eastAsia="Lucida Sans Unicode" w:hAnsi="Arial"/>
      <w:kern w:val="1"/>
    </w:rPr>
  </w:style>
  <w:style w:type="character" w:customStyle="1" w:styleId="1c">
    <w:name w:val="Основной текст Знак1"/>
    <w:aliases w:val="TabelTekst Знак2,text Знак2,Body Text2 Знак1, Char Знак1,Body Text2 Char Char Char Char Char Char Char Char Char Знак1,Char Знак1,Основной текст Знак Знак1,Main text Знак1,Body Text Char2 Char Знак1,Body Text Char1 Char Char Знак1"/>
    <w:rsid w:val="00C904DC"/>
    <w:rPr>
      <w:sz w:val="24"/>
      <w:szCs w:val="24"/>
    </w:rPr>
  </w:style>
  <w:style w:type="character" w:customStyle="1" w:styleId="10">
    <w:name w:val="Заголовок 1 Знак"/>
    <w:link w:val="1"/>
    <w:uiPriority w:val="99"/>
    <w:rsid w:val="00C904DC"/>
    <w:rPr>
      <w:b/>
      <w:bCs/>
      <w:sz w:val="28"/>
      <w:lang w:val="ru-RU" w:eastAsia="ru-RU" w:bidi="ar-SA"/>
    </w:rPr>
  </w:style>
  <w:style w:type="paragraph" w:customStyle="1" w:styleId="affff7">
    <w:name w:val="Знак Знак Знак Знак"/>
    <w:basedOn w:val="a"/>
    <w:rsid w:val="00C904DC"/>
    <w:rPr>
      <w:rFonts w:ascii="Verdana" w:hAnsi="Verdana" w:cs="Verdana"/>
      <w:sz w:val="20"/>
      <w:szCs w:val="20"/>
      <w:lang w:val="en-US" w:eastAsia="en-US"/>
    </w:rPr>
  </w:style>
  <w:style w:type="paragraph" w:customStyle="1" w:styleId="1d">
    <w:name w:val="Обычный1"/>
    <w:rsid w:val="00C904DC"/>
  </w:style>
  <w:style w:type="character" w:customStyle="1" w:styleId="newstext">
    <w:name w:val="newstext"/>
    <w:rsid w:val="00C904DC"/>
  </w:style>
  <w:style w:type="character" w:customStyle="1" w:styleId="ft1707">
    <w:name w:val="ft1707"/>
    <w:rsid w:val="00C904DC"/>
  </w:style>
  <w:style w:type="character" w:customStyle="1" w:styleId="ft1730">
    <w:name w:val="ft1730"/>
    <w:rsid w:val="00C904DC"/>
  </w:style>
  <w:style w:type="character" w:customStyle="1" w:styleId="ft2434">
    <w:name w:val="ft2434"/>
    <w:rsid w:val="00C904DC"/>
  </w:style>
  <w:style w:type="paragraph" w:customStyle="1" w:styleId="2c">
    <w:name w:val="Обычный2"/>
    <w:rsid w:val="00C904DC"/>
    <w:rPr>
      <w:sz w:val="28"/>
    </w:rPr>
  </w:style>
  <w:style w:type="paragraph" w:customStyle="1" w:styleId="BodyTextIndent31">
    <w:name w:val="Body Text Indent 31"/>
    <w:basedOn w:val="a"/>
    <w:rsid w:val="00C904DC"/>
    <w:pPr>
      <w:ind w:firstLine="709"/>
      <w:jc w:val="both"/>
    </w:pPr>
    <w:rPr>
      <w:sz w:val="26"/>
      <w:szCs w:val="26"/>
    </w:rPr>
  </w:style>
  <w:style w:type="character" w:customStyle="1" w:styleId="a9">
    <w:name w:val="Обычный (веб) Знак"/>
    <w:aliases w:val="Обычный (Web) Знак,Обычный (Web)1 Знак,Обычный (Web)11 Знак"/>
    <w:link w:val="a8"/>
    <w:rsid w:val="00C904DC"/>
    <w:rPr>
      <w:sz w:val="24"/>
      <w:szCs w:val="24"/>
      <w:lang w:val="ru-RU" w:eastAsia="ru-RU" w:bidi="ar-SA"/>
    </w:rPr>
  </w:style>
  <w:style w:type="paragraph" w:customStyle="1" w:styleId="affff8">
    <w:name w:val="Содержимое таблицы"/>
    <w:basedOn w:val="a"/>
    <w:uiPriority w:val="99"/>
    <w:rsid w:val="00C904DC"/>
    <w:pPr>
      <w:suppressLineNumbers/>
      <w:suppressAutoHyphens/>
    </w:pPr>
    <w:rPr>
      <w:lang w:eastAsia="ar-SA"/>
    </w:rPr>
  </w:style>
  <w:style w:type="paragraph" w:customStyle="1" w:styleId="S">
    <w:name w:val="S_Обычный"/>
    <w:basedOn w:val="a"/>
    <w:link w:val="S0"/>
    <w:rsid w:val="00C904DC"/>
    <w:pPr>
      <w:spacing w:line="360" w:lineRule="auto"/>
      <w:ind w:firstLine="709"/>
      <w:jc w:val="both"/>
    </w:pPr>
  </w:style>
  <w:style w:type="character" w:customStyle="1" w:styleId="S0">
    <w:name w:val="S_Обычный Знак"/>
    <w:basedOn w:val="a2"/>
    <w:link w:val="S"/>
    <w:locked/>
    <w:rsid w:val="00C904DC"/>
    <w:rPr>
      <w:sz w:val="24"/>
      <w:szCs w:val="24"/>
      <w:lang w:val="ru-RU" w:eastAsia="ru-RU" w:bidi="ar-SA"/>
    </w:rPr>
  </w:style>
  <w:style w:type="character" w:customStyle="1" w:styleId="a7">
    <w:name w:val="Без интервала Знак"/>
    <w:basedOn w:val="a2"/>
    <w:link w:val="a6"/>
    <w:uiPriority w:val="1"/>
    <w:locked/>
    <w:rsid w:val="00C904DC"/>
    <w:rPr>
      <w:rFonts w:ascii="Calibri" w:eastAsia="Calibri" w:hAnsi="Calibri"/>
      <w:sz w:val="22"/>
      <w:szCs w:val="22"/>
      <w:lang w:val="ru-RU" w:eastAsia="en-US" w:bidi="ar-SA"/>
    </w:rPr>
  </w:style>
  <w:style w:type="character" w:customStyle="1" w:styleId="affff9">
    <w:name w:val="Знак Знак Знак"/>
    <w:basedOn w:val="a2"/>
    <w:rsid w:val="00C440EB"/>
    <w:rPr>
      <w:sz w:val="24"/>
      <w:szCs w:val="24"/>
      <w:lang w:val="ru-RU" w:eastAsia="ru-RU" w:bidi="ar-SA"/>
    </w:rPr>
  </w:style>
  <w:style w:type="character" w:customStyle="1" w:styleId="highlight">
    <w:name w:val="highlight"/>
    <w:basedOn w:val="a2"/>
    <w:rsid w:val="00717C1D"/>
  </w:style>
  <w:style w:type="paragraph" w:customStyle="1" w:styleId="consplusnormal1">
    <w:name w:val="consplusnormal"/>
    <w:basedOn w:val="a"/>
    <w:rsid w:val="00717C1D"/>
    <w:pPr>
      <w:spacing w:before="75" w:after="75"/>
    </w:pPr>
    <w:rPr>
      <w:rFonts w:ascii="Arial" w:hAnsi="Arial" w:cs="Arial"/>
      <w:color w:val="000000"/>
      <w:sz w:val="20"/>
      <w:szCs w:val="20"/>
    </w:rPr>
  </w:style>
  <w:style w:type="paragraph" w:customStyle="1" w:styleId="postan">
    <w:name w:val="postan"/>
    <w:basedOn w:val="a"/>
    <w:rsid w:val="00717C1D"/>
    <w:pPr>
      <w:spacing w:before="75" w:after="75"/>
    </w:pPr>
    <w:rPr>
      <w:rFonts w:ascii="Arial" w:hAnsi="Arial" w:cs="Arial"/>
      <w:color w:val="000000"/>
      <w:sz w:val="20"/>
      <w:szCs w:val="20"/>
    </w:rPr>
  </w:style>
  <w:style w:type="paragraph" w:customStyle="1" w:styleId="xl63">
    <w:name w:val="xl63"/>
    <w:basedOn w:val="a"/>
    <w:rsid w:val="007372AC"/>
    <w:pPr>
      <w:spacing w:before="100" w:beforeAutospacing="1" w:after="100" w:afterAutospacing="1"/>
    </w:pPr>
  </w:style>
  <w:style w:type="paragraph" w:customStyle="1" w:styleId="xl65">
    <w:name w:val="xl65"/>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66">
    <w:name w:val="xl66"/>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67">
    <w:name w:val="xl67"/>
    <w:basedOn w:val="a"/>
    <w:rsid w:val="007372AC"/>
    <w:pPr>
      <w:spacing w:before="100" w:beforeAutospacing="1" w:after="100" w:afterAutospacing="1"/>
      <w:jc w:val="right"/>
    </w:pPr>
    <w:rPr>
      <w:rFonts w:ascii="Arial CYR" w:hAnsi="Arial CYR" w:cs="Arial CYR"/>
      <w:sz w:val="16"/>
      <w:szCs w:val="16"/>
    </w:rPr>
  </w:style>
  <w:style w:type="paragraph" w:customStyle="1" w:styleId="xl68">
    <w:name w:val="xl68"/>
    <w:basedOn w:val="a"/>
    <w:rsid w:val="007372AC"/>
    <w:pPr>
      <w:pBdr>
        <w:top w:val="single" w:sz="4" w:space="0" w:color="auto"/>
        <w:left w:val="single" w:sz="8" w:space="0" w:color="auto"/>
        <w:bottom w:val="single" w:sz="8" w:space="0" w:color="auto"/>
      </w:pBdr>
      <w:spacing w:before="100" w:beforeAutospacing="1" w:after="100" w:afterAutospacing="1"/>
      <w:jc w:val="center"/>
    </w:pPr>
    <w:rPr>
      <w:rFonts w:ascii="Arial CYR" w:hAnsi="Arial CYR" w:cs="Arial CYR"/>
      <w:sz w:val="16"/>
      <w:szCs w:val="16"/>
    </w:rPr>
  </w:style>
  <w:style w:type="paragraph" w:customStyle="1" w:styleId="xl69">
    <w:name w:val="xl69"/>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0">
    <w:name w:val="xl70"/>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1">
    <w:name w:val="xl71"/>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72">
    <w:name w:val="xl72"/>
    <w:basedOn w:val="a"/>
    <w:rsid w:val="007372AC"/>
    <w:pPr>
      <w:pBdr>
        <w:top w:val="single" w:sz="8" w:space="0" w:color="auto"/>
        <w:left w:val="single" w:sz="8" w:space="0" w:color="auto"/>
        <w:bottom w:val="single" w:sz="4" w:space="0" w:color="auto"/>
      </w:pBdr>
      <w:spacing w:before="100" w:beforeAutospacing="1" w:after="100" w:afterAutospacing="1"/>
    </w:pPr>
    <w:rPr>
      <w:sz w:val="16"/>
      <w:szCs w:val="16"/>
    </w:rPr>
  </w:style>
  <w:style w:type="paragraph" w:customStyle="1" w:styleId="xl73">
    <w:name w:val="xl73"/>
    <w:basedOn w:val="a"/>
    <w:rsid w:val="007372AC"/>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74">
    <w:name w:val="xl74"/>
    <w:basedOn w:val="a"/>
    <w:rsid w:val="007372AC"/>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75">
    <w:name w:val="xl75"/>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6">
    <w:name w:val="xl76"/>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7">
    <w:name w:val="xl77"/>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6"/>
      <w:szCs w:val="16"/>
    </w:rPr>
  </w:style>
  <w:style w:type="paragraph" w:customStyle="1" w:styleId="xl78">
    <w:name w:val="xl78"/>
    <w:basedOn w:val="a"/>
    <w:rsid w:val="007372AC"/>
    <w:pPr>
      <w:pBdr>
        <w:top w:val="single" w:sz="4"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79">
    <w:name w:val="xl79"/>
    <w:basedOn w:val="a"/>
    <w:rsid w:val="007372AC"/>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0">
    <w:name w:val="xl80"/>
    <w:basedOn w:val="a"/>
    <w:rsid w:val="007372AC"/>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1">
    <w:name w:val="xl81"/>
    <w:basedOn w:val="a"/>
    <w:rsid w:val="007372AC"/>
    <w:pPr>
      <w:spacing w:before="100" w:beforeAutospacing="1" w:after="100" w:afterAutospacing="1"/>
      <w:jc w:val="center"/>
    </w:pPr>
    <w:rPr>
      <w:rFonts w:ascii="Arial CYR" w:hAnsi="Arial CYR" w:cs="Arial CYR"/>
      <w:b/>
      <w:bCs/>
      <w:sz w:val="22"/>
      <w:szCs w:val="22"/>
    </w:rPr>
  </w:style>
  <w:style w:type="paragraph" w:customStyle="1" w:styleId="xl82">
    <w:name w:val="xl82"/>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3">
    <w:name w:val="xl83"/>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4">
    <w:name w:val="xl84"/>
    <w:basedOn w:val="a"/>
    <w:rsid w:val="007372AC"/>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5">
    <w:name w:val="xl85"/>
    <w:basedOn w:val="a"/>
    <w:rsid w:val="007372AC"/>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6">
    <w:name w:val="xl86"/>
    <w:basedOn w:val="a"/>
    <w:rsid w:val="007372AC"/>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7">
    <w:name w:val="xl87"/>
    <w:basedOn w:val="a"/>
    <w:rsid w:val="007372AC"/>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8">
    <w:name w:val="xl88"/>
    <w:basedOn w:val="a"/>
    <w:rsid w:val="007372AC"/>
    <w:pPr>
      <w:pBdr>
        <w:top w:val="single" w:sz="8" w:space="0" w:color="auto"/>
        <w:left w:val="single" w:sz="8"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89">
    <w:name w:val="xl89"/>
    <w:basedOn w:val="a"/>
    <w:rsid w:val="007372AC"/>
    <w:pPr>
      <w:pBdr>
        <w:top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90">
    <w:name w:val="xl90"/>
    <w:basedOn w:val="a"/>
    <w:rsid w:val="007372AC"/>
    <w:pPr>
      <w:pBdr>
        <w:top w:val="single" w:sz="8"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
    <w:rsid w:val="007372AC"/>
    <w:pPr>
      <w:pBdr>
        <w:top w:val="single" w:sz="4" w:space="0" w:color="000000"/>
        <w:left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39">
    <w:name w:val="xl239"/>
    <w:basedOn w:val="a"/>
    <w:rsid w:val="007372AC"/>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0">
    <w:name w:val="xl240"/>
    <w:basedOn w:val="a"/>
    <w:rsid w:val="007372AC"/>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1">
    <w:name w:val="xl241"/>
    <w:basedOn w:val="a"/>
    <w:rsid w:val="007372AC"/>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42">
    <w:name w:val="xl242"/>
    <w:basedOn w:val="a"/>
    <w:rsid w:val="007372AC"/>
    <w:pPr>
      <w:pBdr>
        <w:top w:val="single" w:sz="8" w:space="0" w:color="000000"/>
      </w:pBdr>
      <w:spacing w:before="100" w:beforeAutospacing="1" w:after="100" w:afterAutospacing="1"/>
    </w:pPr>
  </w:style>
  <w:style w:type="paragraph" w:customStyle="1" w:styleId="xl243">
    <w:name w:val="xl243"/>
    <w:basedOn w:val="a"/>
    <w:rsid w:val="007372AC"/>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4">
    <w:name w:val="xl244"/>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5">
    <w:name w:val="xl245"/>
    <w:basedOn w:val="a"/>
    <w:rsid w:val="007372AC"/>
    <w:pPr>
      <w:spacing w:before="100" w:beforeAutospacing="1" w:after="100" w:afterAutospacing="1"/>
      <w:jc w:val="right"/>
    </w:pPr>
    <w:rPr>
      <w:rFonts w:ascii="Arial CYR" w:hAnsi="Arial CYR" w:cs="Arial CYR"/>
      <w:sz w:val="16"/>
      <w:szCs w:val="16"/>
    </w:rPr>
  </w:style>
  <w:style w:type="paragraph" w:customStyle="1" w:styleId="xl246">
    <w:name w:val="xl246"/>
    <w:basedOn w:val="a"/>
    <w:rsid w:val="007372AC"/>
    <w:pPr>
      <w:pBdr>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47">
    <w:name w:val="xl247"/>
    <w:basedOn w:val="a"/>
    <w:rsid w:val="007372AC"/>
    <w:pPr>
      <w:pBdr>
        <w:left w:val="single" w:sz="4" w:space="14" w:color="000000"/>
        <w:bottom w:val="single" w:sz="4" w:space="0" w:color="000000"/>
        <w:right w:val="single" w:sz="8" w:space="0" w:color="000000"/>
      </w:pBdr>
      <w:spacing w:before="100" w:beforeAutospacing="1" w:after="100" w:afterAutospacing="1"/>
      <w:ind w:firstLineChars="200" w:firstLine="200"/>
    </w:pPr>
    <w:rPr>
      <w:rFonts w:ascii="Arial CYR" w:hAnsi="Arial CYR" w:cs="Arial CYR"/>
      <w:sz w:val="16"/>
      <w:szCs w:val="16"/>
    </w:rPr>
  </w:style>
  <w:style w:type="paragraph" w:customStyle="1" w:styleId="xl248">
    <w:name w:val="xl248"/>
    <w:basedOn w:val="a"/>
    <w:rsid w:val="007372AC"/>
    <w:pPr>
      <w:pBdr>
        <w:top w:val="single" w:sz="4" w:space="0" w:color="000000"/>
        <w:left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9">
    <w:name w:val="xl249"/>
    <w:basedOn w:val="a"/>
    <w:rsid w:val="007372AC"/>
    <w:pPr>
      <w:pBdr>
        <w:top w:val="single" w:sz="4" w:space="0" w:color="000000"/>
        <w:left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0">
    <w:name w:val="xl250"/>
    <w:basedOn w:val="a"/>
    <w:rsid w:val="007372AC"/>
    <w:pPr>
      <w:pBdr>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1">
    <w:name w:val="xl251"/>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2">
    <w:name w:val="xl252"/>
    <w:basedOn w:val="a"/>
    <w:rsid w:val="007372AC"/>
    <w:pPr>
      <w:pBdr>
        <w:top w:val="single" w:sz="4" w:space="0" w:color="000000"/>
      </w:pBdr>
      <w:spacing w:before="100" w:beforeAutospacing="1" w:after="100" w:afterAutospacing="1"/>
    </w:pPr>
  </w:style>
  <w:style w:type="paragraph" w:customStyle="1" w:styleId="xl253">
    <w:name w:val="xl253"/>
    <w:basedOn w:val="a"/>
    <w:rsid w:val="007372AC"/>
    <w:pPr>
      <w:pBdr>
        <w:top w:val="single" w:sz="4" w:space="0" w:color="000000"/>
        <w:left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54">
    <w:name w:val="xl254"/>
    <w:basedOn w:val="a"/>
    <w:rsid w:val="007372AC"/>
    <w:pPr>
      <w:pBdr>
        <w:top w:val="single" w:sz="8" w:space="0" w:color="000000"/>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5">
    <w:name w:val="xl255"/>
    <w:basedOn w:val="a"/>
    <w:rsid w:val="007372AC"/>
    <w:pPr>
      <w:pBdr>
        <w:top w:val="single" w:sz="8" w:space="0" w:color="000000"/>
        <w:left w:val="single" w:sz="4" w:space="0" w:color="000000"/>
        <w:bottom w:val="single" w:sz="8"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6">
    <w:name w:val="xl256"/>
    <w:basedOn w:val="a"/>
    <w:rsid w:val="007372AC"/>
    <w:pPr>
      <w:pBdr>
        <w:bottom w:val="single" w:sz="4" w:space="0" w:color="000000"/>
      </w:pBdr>
      <w:spacing w:before="100" w:beforeAutospacing="1" w:after="100" w:afterAutospacing="1"/>
      <w:jc w:val="center"/>
    </w:pPr>
    <w:rPr>
      <w:rFonts w:ascii="Arial CYR" w:hAnsi="Arial CYR" w:cs="Arial CYR"/>
      <w:b/>
      <w:bCs/>
    </w:rPr>
  </w:style>
  <w:style w:type="paragraph" w:customStyle="1" w:styleId="xl257">
    <w:name w:val="xl257"/>
    <w:basedOn w:val="a"/>
    <w:rsid w:val="007372AC"/>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8">
    <w:name w:val="xl258"/>
    <w:basedOn w:val="a"/>
    <w:rsid w:val="007372AC"/>
    <w:pPr>
      <w:pBdr>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9">
    <w:name w:val="xl259"/>
    <w:basedOn w:val="a"/>
    <w:rsid w:val="007372AC"/>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Arial CYR" w:hAnsi="Arial CYR" w:cs="Arial CYR"/>
      <w:sz w:val="16"/>
      <w:szCs w:val="16"/>
    </w:rPr>
  </w:style>
  <w:style w:type="paragraph" w:customStyle="1" w:styleId="xl261">
    <w:name w:val="xl261"/>
    <w:basedOn w:val="a"/>
    <w:rsid w:val="007372AC"/>
    <w:pPr>
      <w:pBdr>
        <w:top w:val="single" w:sz="8" w:space="0" w:color="000000"/>
        <w:left w:val="single" w:sz="8"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2">
    <w:name w:val="xl262"/>
    <w:basedOn w:val="a"/>
    <w:rsid w:val="007372AC"/>
    <w:pPr>
      <w:pBdr>
        <w:top w:val="single" w:sz="8" w:space="0" w:color="000000"/>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63">
    <w:name w:val="xl263"/>
    <w:basedOn w:val="a"/>
    <w:rsid w:val="007372AC"/>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64">
    <w:name w:val="xl264"/>
    <w:basedOn w:val="a"/>
    <w:rsid w:val="007372AC"/>
    <w:pPr>
      <w:pBdr>
        <w:top w:val="single" w:sz="4" w:space="0" w:color="000000"/>
        <w:left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5">
    <w:name w:val="xl265"/>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6">
    <w:name w:val="xl266"/>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7">
    <w:name w:val="xl267"/>
    <w:basedOn w:val="a"/>
    <w:rsid w:val="007372AC"/>
    <w:pPr>
      <w:spacing w:before="100" w:beforeAutospacing="1" w:after="100" w:afterAutospacing="1"/>
      <w:jc w:val="center"/>
    </w:pPr>
    <w:rPr>
      <w:rFonts w:ascii="Arial CYR" w:hAnsi="Arial CYR" w:cs="Arial CYR"/>
      <w:b/>
      <w:bCs/>
    </w:rPr>
  </w:style>
  <w:style w:type="paragraph" w:customStyle="1" w:styleId="xl268">
    <w:name w:val="xl268"/>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9">
    <w:name w:val="xl269"/>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h2">
    <w:name w:val="h2"/>
    <w:basedOn w:val="a"/>
    <w:rsid w:val="003E4F90"/>
    <w:pPr>
      <w:spacing w:before="100" w:after="200"/>
    </w:pPr>
    <w:rPr>
      <w:rFonts w:ascii="Arial" w:hAnsi="Arial" w:cs="Arial"/>
      <w:color w:val="7E7C6F"/>
      <w:sz w:val="34"/>
      <w:szCs w:val="34"/>
    </w:rPr>
  </w:style>
  <w:style w:type="paragraph" w:customStyle="1" w:styleId="14pt1">
    <w:name w:val="Стиль Обычный (веб) + 14 pt по ширине Первая строка:  1 см"/>
    <w:basedOn w:val="a8"/>
    <w:rsid w:val="00AC2026"/>
    <w:pPr>
      <w:spacing w:before="0" w:beforeAutospacing="0" w:after="0" w:afterAutospacing="0"/>
      <w:ind w:firstLine="567"/>
      <w:jc w:val="both"/>
    </w:pPr>
    <w:rPr>
      <w:szCs w:val="20"/>
    </w:rPr>
  </w:style>
  <w:style w:type="character" w:customStyle="1" w:styleId="ConsPlusNormal0">
    <w:name w:val="ConsPlusNormal Знак"/>
    <w:basedOn w:val="a2"/>
    <w:link w:val="ConsPlusNormal"/>
    <w:locked/>
    <w:rsid w:val="00DF0D32"/>
    <w:rPr>
      <w:rFonts w:ascii="Arial" w:hAnsi="Arial" w:cs="Arial"/>
      <w:lang w:val="ru-RU" w:eastAsia="ru-RU" w:bidi="ar-SA"/>
    </w:rPr>
  </w:style>
  <w:style w:type="paragraph" w:customStyle="1" w:styleId="msonospacing0">
    <w:name w:val="msonospacing"/>
    <w:uiPriority w:val="1"/>
    <w:qFormat/>
    <w:rsid w:val="00DF0D32"/>
    <w:rPr>
      <w:rFonts w:ascii="Calibri" w:eastAsia="Calibri" w:hAnsi="Calibri"/>
      <w:sz w:val="22"/>
      <w:szCs w:val="22"/>
      <w:lang w:eastAsia="en-US"/>
    </w:rPr>
  </w:style>
  <w:style w:type="character" w:customStyle="1" w:styleId="2d">
    <w:name w:val="Заголовок №2_"/>
    <w:basedOn w:val="a2"/>
    <w:link w:val="2e"/>
    <w:rsid w:val="00EA344B"/>
    <w:rPr>
      <w:b/>
      <w:bCs/>
      <w:sz w:val="28"/>
      <w:szCs w:val="28"/>
      <w:shd w:val="clear" w:color="auto" w:fill="FFFFFF"/>
      <w:lang w:bidi="ar-SA"/>
    </w:rPr>
  </w:style>
  <w:style w:type="paragraph" w:customStyle="1" w:styleId="2e">
    <w:name w:val="Заголовок №2"/>
    <w:basedOn w:val="a"/>
    <w:link w:val="2d"/>
    <w:rsid w:val="00EA344B"/>
    <w:pPr>
      <w:widowControl w:val="0"/>
      <w:shd w:val="clear" w:color="auto" w:fill="FFFFFF"/>
      <w:spacing w:before="720" w:after="300" w:line="0" w:lineRule="atLeast"/>
      <w:jc w:val="both"/>
      <w:outlineLvl w:val="1"/>
    </w:pPr>
    <w:rPr>
      <w:b/>
      <w:bCs/>
      <w:sz w:val="28"/>
      <w:szCs w:val="28"/>
      <w:shd w:val="clear" w:color="auto" w:fill="FFFFFF"/>
    </w:rPr>
  </w:style>
  <w:style w:type="character" w:customStyle="1" w:styleId="affffa">
    <w:name w:val="ВерхКолонтитул Знак Знак"/>
    <w:rsid w:val="00910DCD"/>
    <w:rPr>
      <w:rFonts w:eastAsia="Calibri"/>
      <w:sz w:val="22"/>
      <w:szCs w:val="22"/>
      <w:lang w:eastAsia="en-US" w:bidi="ar-SA"/>
    </w:rPr>
  </w:style>
  <w:style w:type="numbering" w:customStyle="1" w:styleId="2f">
    <w:name w:val="Нет списка2"/>
    <w:next w:val="a4"/>
    <w:semiHidden/>
    <w:unhideWhenUsed/>
    <w:rsid w:val="00910DCD"/>
  </w:style>
  <w:style w:type="numbering" w:customStyle="1" w:styleId="3b">
    <w:name w:val="Нет списка3"/>
    <w:next w:val="a4"/>
    <w:semiHidden/>
    <w:unhideWhenUsed/>
    <w:rsid w:val="00910DCD"/>
  </w:style>
  <w:style w:type="character" w:customStyle="1" w:styleId="apple-converted-space">
    <w:name w:val="apple-converted-space"/>
    <w:rsid w:val="00910DCD"/>
  </w:style>
  <w:style w:type="numbering" w:customStyle="1" w:styleId="111">
    <w:name w:val="Нет списка11"/>
    <w:next w:val="a4"/>
    <w:semiHidden/>
    <w:unhideWhenUsed/>
    <w:rsid w:val="00910DCD"/>
  </w:style>
  <w:style w:type="character" w:customStyle="1" w:styleId="TableFootnotelast1">
    <w:name w:val="Table_Footnote_last Знак Знак1"/>
    <w:aliases w:val="Table_Footnote_last Знак Знак Знак,Table_Footnote_last Знак Знак2"/>
    <w:semiHidden/>
    <w:rsid w:val="00910DCD"/>
    <w:rPr>
      <w:rFonts w:ascii="Arial" w:hAnsi="Arial"/>
      <w:lang w:bidi="ar-SA"/>
    </w:rPr>
  </w:style>
  <w:style w:type="character" w:customStyle="1" w:styleId="grame">
    <w:name w:val="grame"/>
    <w:rsid w:val="00910DCD"/>
  </w:style>
  <w:style w:type="character" w:customStyle="1" w:styleId="spelle">
    <w:name w:val="spelle"/>
    <w:rsid w:val="00910DCD"/>
  </w:style>
  <w:style w:type="character" w:customStyle="1" w:styleId="f">
    <w:name w:val="f"/>
    <w:rsid w:val="00910DCD"/>
  </w:style>
  <w:style w:type="paragraph" w:customStyle="1" w:styleId="1e">
    <w:name w:val="Знак1"/>
    <w:basedOn w:val="a"/>
    <w:rsid w:val="00910DCD"/>
    <w:pPr>
      <w:spacing w:line="240" w:lineRule="exact"/>
      <w:jc w:val="both"/>
    </w:pPr>
    <w:rPr>
      <w:rFonts w:ascii="Arial" w:hAnsi="Arial" w:cs="Arial"/>
      <w:lang w:val="en-US"/>
    </w:rPr>
  </w:style>
  <w:style w:type="character" w:customStyle="1" w:styleId="1f">
    <w:name w:val="Знак Знак Знак Знак Знак Знак1 Знак"/>
    <w:aliases w:val="Знак Знак Знак Знак Знак Знак Знак Знак2,Знак Знак Знак Знак Знак Знак Знак1 Знак,Знак Знак Знак Знак Знак1 Знак,Знак Знак Знак Знак Знак Знак Знак Знак1 Знак,Знак Знак Знак Знак Знак Знак Знак Знак Знак Знак"/>
    <w:rsid w:val="00910DCD"/>
    <w:rPr>
      <w:rFonts w:ascii="Arial" w:hAnsi="Arial"/>
      <w:sz w:val="24"/>
      <w:szCs w:val="24"/>
      <w:lang w:bidi="ar-SA"/>
    </w:rPr>
  </w:style>
  <w:style w:type="character" w:customStyle="1" w:styleId="S1">
    <w:name w:val="S_Маркированный Знак1"/>
    <w:link w:val="S2"/>
    <w:locked/>
    <w:rsid w:val="00910DCD"/>
    <w:rPr>
      <w:sz w:val="24"/>
      <w:szCs w:val="24"/>
      <w:lang w:bidi="ar-SA"/>
    </w:rPr>
  </w:style>
  <w:style w:type="paragraph" w:customStyle="1" w:styleId="S2">
    <w:name w:val="S_Маркированный"/>
    <w:basedOn w:val="aff7"/>
    <w:link w:val="S1"/>
    <w:autoRedefine/>
    <w:rsid w:val="00910DCD"/>
    <w:pPr>
      <w:tabs>
        <w:tab w:val="left" w:pos="992"/>
      </w:tabs>
      <w:ind w:firstLine="709"/>
    </w:pPr>
  </w:style>
  <w:style w:type="paragraph" w:customStyle="1" w:styleId="S3">
    <w:name w:val="S_Таблица"/>
    <w:basedOn w:val="a"/>
    <w:link w:val="S4"/>
    <w:autoRedefine/>
    <w:rsid w:val="00910DCD"/>
    <w:pPr>
      <w:widowControl w:val="0"/>
      <w:tabs>
        <w:tab w:val="num" w:pos="1440"/>
      </w:tabs>
      <w:jc w:val="right"/>
    </w:pPr>
    <w:rPr>
      <w:rFonts w:ascii="Arial" w:hAnsi="Arial"/>
      <w:color w:val="008000"/>
      <w:lang w:eastAsia="en-US"/>
    </w:rPr>
  </w:style>
  <w:style w:type="character" w:customStyle="1" w:styleId="S4">
    <w:name w:val="S_Таблица Знак"/>
    <w:link w:val="S3"/>
    <w:locked/>
    <w:rsid w:val="00910DCD"/>
    <w:rPr>
      <w:rFonts w:ascii="Arial" w:hAnsi="Arial"/>
      <w:color w:val="008000"/>
      <w:sz w:val="24"/>
      <w:szCs w:val="24"/>
      <w:lang w:eastAsia="en-US" w:bidi="ar-SA"/>
    </w:rPr>
  </w:style>
  <w:style w:type="character" w:customStyle="1" w:styleId="S5">
    <w:name w:val="S_Обычный в таблице Знак"/>
    <w:link w:val="S6"/>
    <w:locked/>
    <w:rsid w:val="00910DCD"/>
    <w:rPr>
      <w:sz w:val="24"/>
      <w:szCs w:val="24"/>
      <w:lang w:eastAsia="en-US" w:bidi="ar-SA"/>
    </w:rPr>
  </w:style>
  <w:style w:type="paragraph" w:customStyle="1" w:styleId="S6">
    <w:name w:val="S_Обычный в таблице"/>
    <w:basedOn w:val="a"/>
    <w:link w:val="S5"/>
    <w:rsid w:val="00910DCD"/>
    <w:pPr>
      <w:jc w:val="center"/>
    </w:pPr>
    <w:rPr>
      <w:lang w:eastAsia="en-US"/>
    </w:rPr>
  </w:style>
  <w:style w:type="paragraph" w:customStyle="1" w:styleId="affffb">
    <w:name w:val="Примечание"/>
    <w:basedOn w:val="a"/>
    <w:rsid w:val="00910DCD"/>
    <w:pPr>
      <w:ind w:firstLine="567"/>
      <w:jc w:val="both"/>
    </w:pPr>
    <w:rPr>
      <w:rFonts w:ascii="Arial" w:hAnsi="Arial" w:cs="Arial"/>
      <w:sz w:val="20"/>
      <w:szCs w:val="20"/>
    </w:rPr>
  </w:style>
  <w:style w:type="paragraph" w:styleId="affffc">
    <w:name w:val="annotation text"/>
    <w:basedOn w:val="a"/>
    <w:semiHidden/>
    <w:rsid w:val="00910DCD"/>
    <w:rPr>
      <w:rFonts w:ascii="Arial" w:hAnsi="Arial"/>
      <w:sz w:val="20"/>
      <w:szCs w:val="20"/>
    </w:rPr>
  </w:style>
  <w:style w:type="paragraph" w:customStyle="1" w:styleId="affffd">
    <w:name w:val="приложения рнгп"/>
    <w:basedOn w:val="2"/>
    <w:autoRedefine/>
    <w:rsid w:val="00910DCD"/>
    <w:pPr>
      <w:keepNext w:val="0"/>
      <w:tabs>
        <w:tab w:val="left" w:pos="992"/>
      </w:tabs>
      <w:suppressAutoHyphens w:val="0"/>
      <w:spacing w:before="0" w:after="0" w:line="239" w:lineRule="auto"/>
      <w:ind w:left="0" w:firstLine="709"/>
      <w:jc w:val="right"/>
    </w:pPr>
    <w:rPr>
      <w:rFonts w:eastAsia="Times New Roman"/>
      <w:bCs w:val="0"/>
      <w:kern w:val="0"/>
      <w:sz w:val="24"/>
      <w:szCs w:val="24"/>
      <w:lang w:eastAsia="en-US"/>
    </w:rPr>
  </w:style>
  <w:style w:type="paragraph" w:customStyle="1" w:styleId="1f0">
    <w:name w:val="Стиль1"/>
    <w:basedOn w:val="a"/>
    <w:rsid w:val="00910DCD"/>
    <w:pPr>
      <w:jc w:val="center"/>
    </w:pPr>
    <w:rPr>
      <w:rFonts w:ascii="Arial" w:hAnsi="Arial" w:cs="Arial"/>
      <w:sz w:val="20"/>
      <w:szCs w:val="20"/>
    </w:rPr>
  </w:style>
  <w:style w:type="paragraph" w:customStyle="1" w:styleId="textn">
    <w:name w:val="textn"/>
    <w:basedOn w:val="a"/>
    <w:rsid w:val="00910DCD"/>
    <w:pPr>
      <w:spacing w:before="100" w:beforeAutospacing="1" w:after="100" w:afterAutospacing="1"/>
    </w:pPr>
    <w:rPr>
      <w:rFonts w:ascii="Arial" w:hAnsi="Arial" w:cs="Arial"/>
    </w:rPr>
  </w:style>
  <w:style w:type="paragraph" w:customStyle="1" w:styleId="2f0">
    <w:name w:val="Знак2"/>
    <w:basedOn w:val="a"/>
    <w:rsid w:val="00910DCD"/>
    <w:pPr>
      <w:spacing w:line="240" w:lineRule="exact"/>
      <w:jc w:val="both"/>
    </w:pPr>
    <w:rPr>
      <w:rFonts w:ascii="Arial" w:hAnsi="Arial" w:cs="Arial"/>
      <w:lang w:val="en-US"/>
    </w:rPr>
  </w:style>
  <w:style w:type="paragraph" w:customStyle="1" w:styleId="3c">
    <w:name w:val="Знак3"/>
    <w:basedOn w:val="a"/>
    <w:rsid w:val="00910DCD"/>
    <w:pPr>
      <w:spacing w:line="240" w:lineRule="exact"/>
      <w:jc w:val="both"/>
    </w:pPr>
    <w:rPr>
      <w:rFonts w:ascii="Arial" w:hAnsi="Arial" w:cs="Arial"/>
      <w:lang w:val="en-US"/>
    </w:rPr>
  </w:style>
  <w:style w:type="paragraph" w:customStyle="1" w:styleId="47">
    <w:name w:val="Знак4"/>
    <w:basedOn w:val="a"/>
    <w:rsid w:val="00910DCD"/>
    <w:pPr>
      <w:spacing w:line="240" w:lineRule="exact"/>
      <w:jc w:val="both"/>
    </w:pPr>
    <w:rPr>
      <w:rFonts w:ascii="Arial" w:hAnsi="Arial" w:cs="Arial"/>
      <w:lang w:val="en-US"/>
    </w:rPr>
  </w:style>
  <w:style w:type="paragraph" w:customStyle="1" w:styleId="57">
    <w:name w:val="Знак5"/>
    <w:basedOn w:val="a"/>
    <w:rsid w:val="00910DCD"/>
    <w:pPr>
      <w:spacing w:line="240" w:lineRule="exact"/>
      <w:jc w:val="both"/>
    </w:pPr>
    <w:rPr>
      <w:rFonts w:ascii="Arial" w:hAnsi="Arial" w:cs="Arial"/>
      <w:lang w:val="en-US"/>
    </w:rPr>
  </w:style>
  <w:style w:type="paragraph" w:customStyle="1" w:styleId="61">
    <w:name w:val="Знак6"/>
    <w:basedOn w:val="a"/>
    <w:rsid w:val="00910DCD"/>
    <w:pPr>
      <w:spacing w:line="240" w:lineRule="exact"/>
      <w:jc w:val="both"/>
    </w:pPr>
    <w:rPr>
      <w:rFonts w:ascii="Arial" w:hAnsi="Arial" w:cs="Arial"/>
      <w:lang w:val="en-US"/>
    </w:rPr>
  </w:style>
  <w:style w:type="paragraph" w:customStyle="1" w:styleId="71">
    <w:name w:val="Знак7"/>
    <w:basedOn w:val="a"/>
    <w:rsid w:val="00910DCD"/>
    <w:pPr>
      <w:spacing w:line="240" w:lineRule="exact"/>
      <w:jc w:val="both"/>
    </w:pPr>
    <w:rPr>
      <w:rFonts w:ascii="Arial" w:hAnsi="Arial" w:cs="Arial"/>
      <w:lang w:val="en-US"/>
    </w:rPr>
  </w:style>
  <w:style w:type="paragraph" w:customStyle="1" w:styleId="81">
    <w:name w:val="Знак8"/>
    <w:basedOn w:val="a"/>
    <w:rsid w:val="00910DCD"/>
    <w:pPr>
      <w:spacing w:line="240" w:lineRule="exact"/>
      <w:jc w:val="both"/>
    </w:pPr>
    <w:rPr>
      <w:rFonts w:ascii="Arial" w:hAnsi="Arial" w:cs="Arial"/>
      <w:lang w:val="en-US"/>
    </w:rPr>
  </w:style>
  <w:style w:type="paragraph" w:customStyle="1" w:styleId="91">
    <w:name w:val="Знак9"/>
    <w:basedOn w:val="a"/>
    <w:rsid w:val="00910DCD"/>
    <w:pPr>
      <w:spacing w:line="240" w:lineRule="exact"/>
      <w:jc w:val="both"/>
    </w:pPr>
    <w:rPr>
      <w:rFonts w:ascii="Arial" w:hAnsi="Arial" w:cs="Arial"/>
      <w:lang w:val="en-US"/>
    </w:rPr>
  </w:style>
  <w:style w:type="paragraph" w:customStyle="1" w:styleId="100">
    <w:name w:val="Знак10"/>
    <w:basedOn w:val="a"/>
    <w:rsid w:val="00910DCD"/>
    <w:pPr>
      <w:spacing w:line="240" w:lineRule="exact"/>
      <w:jc w:val="both"/>
    </w:pPr>
    <w:rPr>
      <w:rFonts w:ascii="Arial" w:hAnsi="Arial" w:cs="Arial"/>
      <w:lang w:val="en-US"/>
    </w:rPr>
  </w:style>
  <w:style w:type="paragraph" w:customStyle="1" w:styleId="FORMATTEXT">
    <w:name w:val=".FORMATTEXT"/>
    <w:rsid w:val="00910DCD"/>
    <w:pPr>
      <w:widowControl w:val="0"/>
      <w:autoSpaceDE w:val="0"/>
      <w:autoSpaceDN w:val="0"/>
      <w:adjustRightInd w:val="0"/>
    </w:pPr>
    <w:rPr>
      <w:sz w:val="24"/>
      <w:szCs w:val="24"/>
    </w:rPr>
  </w:style>
  <w:style w:type="paragraph" w:customStyle="1" w:styleId="1f1">
    <w:name w:val="Знак1 Знак Знак Знак"/>
    <w:basedOn w:val="a"/>
    <w:rsid w:val="00910DCD"/>
    <w:rPr>
      <w:rFonts w:ascii="Verdana" w:hAnsi="Verdana" w:cs="Verdana"/>
      <w:sz w:val="20"/>
      <w:szCs w:val="20"/>
      <w:lang w:val="en-US"/>
    </w:rPr>
  </w:style>
  <w:style w:type="paragraph" w:customStyle="1" w:styleId="120">
    <w:name w:val="Знак12"/>
    <w:basedOn w:val="a"/>
    <w:rsid w:val="00910DCD"/>
    <w:pPr>
      <w:spacing w:line="240" w:lineRule="exact"/>
      <w:jc w:val="both"/>
    </w:pPr>
    <w:rPr>
      <w:lang w:val="en-US"/>
    </w:rPr>
  </w:style>
  <w:style w:type="paragraph" w:customStyle="1" w:styleId="affffe">
    <w:name w:val="Основной шрифт абзаца Знак Знак Знак Знак"/>
    <w:aliases w:val="Знак1 Знак Знак Знак Знак Знак Знак Знак Знак Знак Знак"/>
    <w:basedOn w:val="a"/>
    <w:rsid w:val="00910DCD"/>
    <w:rPr>
      <w:rFonts w:ascii="Verdana" w:hAnsi="Verdana" w:cs="Verdana"/>
      <w:sz w:val="20"/>
      <w:szCs w:val="20"/>
      <w:lang w:val="en-US"/>
    </w:rPr>
  </w:style>
  <w:style w:type="paragraph" w:customStyle="1" w:styleId="formattext0">
    <w:name w:val="formattext"/>
    <w:basedOn w:val="a"/>
    <w:rsid w:val="00910DCD"/>
    <w:pPr>
      <w:spacing w:before="100" w:beforeAutospacing="1" w:after="100" w:afterAutospacing="1"/>
    </w:pPr>
  </w:style>
  <w:style w:type="character" w:customStyle="1" w:styleId="text11">
    <w:name w:val="text11"/>
    <w:rsid w:val="00910DCD"/>
    <w:rPr>
      <w:b/>
      <w:bCs/>
      <w:color w:val="333333"/>
      <w:sz w:val="20"/>
      <w:szCs w:val="20"/>
      <w:u w:val="single"/>
    </w:rPr>
  </w:style>
  <w:style w:type="character" w:customStyle="1" w:styleId="highlighthighlightactive">
    <w:name w:val="highlight highlight_active"/>
    <w:rsid w:val="00910DCD"/>
  </w:style>
  <w:style w:type="character" w:customStyle="1" w:styleId="context">
    <w:name w:val="context"/>
    <w:rsid w:val="00910DCD"/>
  </w:style>
  <w:style w:type="character" w:customStyle="1" w:styleId="contextcurrent">
    <w:name w:val="context_current"/>
    <w:rsid w:val="00910DCD"/>
  </w:style>
  <w:style w:type="paragraph" w:customStyle="1" w:styleId="11Char">
    <w:name w:val="Знак1 Знак Знак Знак Знак Знак Знак Знак Знак1 Char"/>
    <w:basedOn w:val="a"/>
    <w:rsid w:val="00910DCD"/>
    <w:pPr>
      <w:spacing w:after="160" w:line="240" w:lineRule="exact"/>
    </w:pPr>
    <w:rPr>
      <w:rFonts w:ascii="Verdana" w:hAnsi="Verdana"/>
      <w:sz w:val="20"/>
      <w:szCs w:val="20"/>
      <w:lang w:val="en-US"/>
    </w:rPr>
  </w:style>
  <w:style w:type="character" w:customStyle="1" w:styleId="WW8Num4z1">
    <w:name w:val="WW8Num4z1"/>
    <w:rsid w:val="00910DCD"/>
    <w:rPr>
      <w:rFonts w:ascii="Courier New" w:hAnsi="Courier New" w:cs="Courier New"/>
    </w:rPr>
  </w:style>
  <w:style w:type="paragraph" w:customStyle="1" w:styleId="1f2">
    <w:name w:val="Знак Знак1 Знак"/>
    <w:basedOn w:val="a"/>
    <w:rsid w:val="00910DCD"/>
    <w:pPr>
      <w:spacing w:after="160" w:line="240" w:lineRule="exact"/>
    </w:pPr>
    <w:rPr>
      <w:rFonts w:ascii="Verdana" w:hAnsi="Verdana"/>
      <w:lang w:val="en-US"/>
    </w:rPr>
  </w:style>
  <w:style w:type="character" w:customStyle="1" w:styleId="match">
    <w:name w:val="match"/>
    <w:rsid w:val="00910DCD"/>
  </w:style>
  <w:style w:type="character" w:customStyle="1" w:styleId="visited">
    <w:name w:val="visited"/>
    <w:rsid w:val="00910DCD"/>
  </w:style>
  <w:style w:type="paragraph" w:customStyle="1" w:styleId="formattexttopleveltext">
    <w:name w:val="formattext topleveltext"/>
    <w:basedOn w:val="a"/>
    <w:rsid w:val="00910DCD"/>
    <w:pPr>
      <w:spacing w:before="100" w:beforeAutospacing="1" w:after="100" w:afterAutospacing="1"/>
    </w:pPr>
  </w:style>
  <w:style w:type="paragraph" w:customStyle="1" w:styleId="2f1">
    <w:name w:val="Знак Знак Знак2 Знак Знак Знак Знак Знак Знак Знак"/>
    <w:basedOn w:val="a"/>
    <w:rsid w:val="00910DCD"/>
    <w:rPr>
      <w:rFonts w:ascii="Verdana" w:hAnsi="Verdana" w:cs="Verdana"/>
      <w:sz w:val="20"/>
      <w:szCs w:val="20"/>
      <w:lang w:val="en-US"/>
    </w:rPr>
  </w:style>
  <w:style w:type="paragraph" w:customStyle="1" w:styleId="221">
    <w:name w:val="Знак Знак Знак2 Знак Знак Знак Знак Знак Знак Знак2"/>
    <w:basedOn w:val="a"/>
    <w:rsid w:val="00910DCD"/>
    <w:rPr>
      <w:rFonts w:ascii="Verdana" w:hAnsi="Verdana" w:cs="Verdana"/>
      <w:sz w:val="20"/>
      <w:szCs w:val="20"/>
      <w:lang w:val="en-US"/>
    </w:rPr>
  </w:style>
  <w:style w:type="paragraph" w:customStyle="1" w:styleId="centerarticlelink">
    <w:name w:val="centerarticlelink"/>
    <w:basedOn w:val="a"/>
    <w:rsid w:val="00910DCD"/>
    <w:pPr>
      <w:spacing w:before="100" w:beforeAutospacing="1" w:after="100" w:afterAutospacing="1"/>
    </w:pPr>
    <w:rPr>
      <w:rFonts w:ascii="Arial" w:hAnsi="Arial" w:cs="Arial"/>
      <w:color w:val="000000"/>
    </w:rPr>
  </w:style>
  <w:style w:type="paragraph" w:customStyle="1" w:styleId="txt">
    <w:name w:val="txt"/>
    <w:basedOn w:val="a"/>
    <w:rsid w:val="00910DCD"/>
    <w:pPr>
      <w:spacing w:before="100" w:beforeAutospacing="1" w:after="100" w:afterAutospacing="1"/>
    </w:pPr>
    <w:rPr>
      <w:rFonts w:ascii="Verdana" w:hAnsi="Verdana" w:cs="Verdana"/>
      <w:color w:val="000000"/>
      <w:sz w:val="17"/>
      <w:szCs w:val="17"/>
    </w:rPr>
  </w:style>
  <w:style w:type="paragraph" w:customStyle="1" w:styleId="textb">
    <w:name w:val="textb"/>
    <w:basedOn w:val="a"/>
    <w:rsid w:val="00910DCD"/>
    <w:rPr>
      <w:rFonts w:ascii="Arial" w:hAnsi="Arial" w:cs="Arial"/>
      <w:b/>
      <w:bCs/>
      <w:sz w:val="22"/>
      <w:szCs w:val="22"/>
    </w:rPr>
  </w:style>
  <w:style w:type="paragraph" w:customStyle="1" w:styleId="western">
    <w:name w:val="western"/>
    <w:basedOn w:val="a"/>
    <w:rsid w:val="00910DCD"/>
    <w:pPr>
      <w:spacing w:before="100" w:beforeAutospacing="1" w:after="100" w:afterAutospacing="1"/>
    </w:pPr>
  </w:style>
  <w:style w:type="character" w:customStyle="1" w:styleId="Normal">
    <w:name w:val="Normal Знак"/>
    <w:locked/>
    <w:rsid w:val="00910DCD"/>
    <w:rPr>
      <w:sz w:val="24"/>
      <w:szCs w:val="24"/>
      <w:lang w:val="ru-RU" w:eastAsia="ru-RU"/>
    </w:rPr>
  </w:style>
  <w:style w:type="paragraph" w:customStyle="1" w:styleId="58">
    <w:name w:val="çàãîëîâîê 5"/>
    <w:basedOn w:val="a"/>
    <w:next w:val="a"/>
    <w:rsid w:val="00910DCD"/>
    <w:pPr>
      <w:keepNext/>
      <w:jc w:val="center"/>
    </w:pPr>
  </w:style>
  <w:style w:type="paragraph" w:customStyle="1" w:styleId="Normal10-022">
    <w:name w:val="Стиль Normal + 10 пт полужирный По центру Слева:  -02 см Справ...2"/>
    <w:basedOn w:val="a"/>
    <w:link w:val="Normal10-0220"/>
    <w:rsid w:val="00910DCD"/>
    <w:pPr>
      <w:snapToGrid w:val="0"/>
      <w:ind w:left="-113" w:right="-113"/>
      <w:jc w:val="center"/>
    </w:pPr>
    <w:rPr>
      <w:b/>
      <w:bCs/>
      <w:sz w:val="20"/>
      <w:szCs w:val="20"/>
    </w:rPr>
  </w:style>
  <w:style w:type="character" w:customStyle="1" w:styleId="Normal10-0220">
    <w:name w:val="Стиль Normal + 10 пт полужирный По центру Слева:  -02 см Справ...2 Знак"/>
    <w:link w:val="Normal10-022"/>
    <w:locked/>
    <w:rsid w:val="00910DCD"/>
    <w:rPr>
      <w:b/>
      <w:bCs/>
      <w:lang w:bidi="ar-SA"/>
    </w:rPr>
  </w:style>
  <w:style w:type="character" w:customStyle="1" w:styleId="FontStyle88">
    <w:name w:val="Font Style88"/>
    <w:rsid w:val="00910DCD"/>
    <w:rPr>
      <w:rFonts w:ascii="Times New Roman" w:hAnsi="Times New Roman" w:cs="Times New Roman"/>
      <w:sz w:val="22"/>
      <w:szCs w:val="22"/>
    </w:rPr>
  </w:style>
  <w:style w:type="paragraph" w:customStyle="1" w:styleId="112">
    <w:name w:val="Знак11"/>
    <w:basedOn w:val="a"/>
    <w:rsid w:val="00910DCD"/>
    <w:rPr>
      <w:rFonts w:ascii="Verdana" w:hAnsi="Verdana" w:cs="Verdana"/>
      <w:sz w:val="20"/>
      <w:szCs w:val="20"/>
      <w:lang w:val="en-US"/>
    </w:rPr>
  </w:style>
  <w:style w:type="paragraph" w:customStyle="1" w:styleId="1f3">
    <w:name w:val="Знак1 Знак Знак Знак Знак Знак Знак Знак Знак Знак Знак Знак Знак"/>
    <w:basedOn w:val="a"/>
    <w:rsid w:val="00910DCD"/>
    <w:pPr>
      <w:widowControl w:val="0"/>
      <w:adjustRightInd w:val="0"/>
      <w:spacing w:after="160" w:line="240" w:lineRule="exact"/>
      <w:jc w:val="right"/>
    </w:pPr>
    <w:rPr>
      <w:sz w:val="20"/>
      <w:szCs w:val="20"/>
      <w:lang w:val="en-GB"/>
    </w:rPr>
  </w:style>
  <w:style w:type="paragraph" w:customStyle="1" w:styleId="113">
    <w:name w:val="Знак Знак1 Знак1"/>
    <w:basedOn w:val="a"/>
    <w:rsid w:val="00910DCD"/>
    <w:pPr>
      <w:spacing w:after="160" w:line="240" w:lineRule="exact"/>
    </w:pPr>
    <w:rPr>
      <w:rFonts w:ascii="Verdana" w:hAnsi="Verdana"/>
      <w:lang w:val="en-US"/>
    </w:rPr>
  </w:style>
  <w:style w:type="character" w:customStyle="1" w:styleId="nobase">
    <w:name w:val="nobase"/>
    <w:rsid w:val="00910DCD"/>
  </w:style>
  <w:style w:type="paragraph" w:customStyle="1" w:styleId="212">
    <w:name w:val="Знак Знак Знак2 Знак Знак Знак Знак Знак Знак Знак1"/>
    <w:basedOn w:val="a"/>
    <w:rsid w:val="00910DCD"/>
    <w:rPr>
      <w:rFonts w:ascii="Verdana" w:hAnsi="Verdana" w:cs="Verdana"/>
      <w:sz w:val="20"/>
      <w:szCs w:val="20"/>
      <w:lang w:val="en-US"/>
    </w:rPr>
  </w:style>
  <w:style w:type="paragraph" w:styleId="afffff">
    <w:name w:val="Document Map"/>
    <w:basedOn w:val="a"/>
    <w:rsid w:val="00910DCD"/>
    <w:pPr>
      <w:widowControl w:val="0"/>
      <w:ind w:firstLine="220"/>
      <w:jc w:val="both"/>
    </w:pPr>
    <w:rPr>
      <w:rFonts w:ascii="Tahoma" w:hAnsi="Tahoma"/>
      <w:b/>
      <w:bCs/>
      <w:sz w:val="16"/>
      <w:szCs w:val="16"/>
    </w:rPr>
  </w:style>
  <w:style w:type="paragraph" w:customStyle="1" w:styleId="2f2">
    <w:name w:val="Знак Знак Знак2 Знак Знак Знак Знак Знак Знак Знак"/>
    <w:basedOn w:val="a"/>
    <w:rsid w:val="00910DCD"/>
    <w:rPr>
      <w:rFonts w:ascii="Verdana" w:hAnsi="Verdana" w:cs="Verdana"/>
      <w:sz w:val="20"/>
      <w:szCs w:val="20"/>
      <w:lang w:val="en-US"/>
    </w:rPr>
  </w:style>
  <w:style w:type="character" w:customStyle="1" w:styleId="1f4">
    <w:name w:val="Знак Знак Знак Знак Знак Знак1"/>
    <w:aliases w:val=" Знак Знак Знак Знак Знак Знак Знак"/>
    <w:rsid w:val="00910DCD"/>
    <w:rPr>
      <w:rFonts w:ascii="Arial" w:hAnsi="Arial" w:cs="Arial"/>
      <w:sz w:val="24"/>
      <w:szCs w:val="24"/>
      <w:lang w:val="ru-RU" w:eastAsia="ru-RU" w:bidi="ar-SA"/>
    </w:rPr>
  </w:style>
  <w:style w:type="numbering" w:customStyle="1" w:styleId="48">
    <w:name w:val="Нет списка4"/>
    <w:next w:val="a4"/>
    <w:semiHidden/>
    <w:unhideWhenUsed/>
    <w:rsid w:val="00910DCD"/>
  </w:style>
  <w:style w:type="paragraph" w:styleId="afffff0">
    <w:name w:val="annotation subject"/>
    <w:basedOn w:val="affffc"/>
    <w:next w:val="affffc"/>
    <w:semiHidden/>
    <w:unhideWhenUsed/>
    <w:rsid w:val="00910DCD"/>
    <w:pPr>
      <w:ind w:firstLine="1418"/>
      <w:jc w:val="both"/>
    </w:pPr>
    <w:rPr>
      <w:b/>
      <w:bCs/>
    </w:rPr>
  </w:style>
  <w:style w:type="table" w:customStyle="1" w:styleId="1f5">
    <w:name w:val="Сетка таблицы1"/>
    <w:basedOn w:val="a3"/>
    <w:next w:val="afffe"/>
    <w:rsid w:val="00910DC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3">
    <w:name w:val="Основной текст (2)_"/>
    <w:basedOn w:val="a2"/>
    <w:link w:val="2f4"/>
    <w:rsid w:val="004E20BC"/>
    <w:rPr>
      <w:sz w:val="28"/>
      <w:szCs w:val="28"/>
      <w:shd w:val="clear" w:color="auto" w:fill="FFFFFF"/>
      <w:lang w:bidi="ar-SA"/>
    </w:rPr>
  </w:style>
  <w:style w:type="paragraph" w:customStyle="1" w:styleId="2f4">
    <w:name w:val="Основной текст (2)"/>
    <w:basedOn w:val="a"/>
    <w:link w:val="2f3"/>
    <w:rsid w:val="004E20BC"/>
    <w:pPr>
      <w:widowControl w:val="0"/>
      <w:shd w:val="clear" w:color="auto" w:fill="FFFFFF"/>
      <w:spacing w:after="300" w:line="0" w:lineRule="atLeast"/>
      <w:jc w:val="both"/>
    </w:pPr>
    <w:rPr>
      <w:sz w:val="28"/>
      <w:szCs w:val="28"/>
      <w:shd w:val="clear" w:color="auto" w:fill="FFFFFF"/>
    </w:rPr>
  </w:style>
  <w:style w:type="character" w:customStyle="1" w:styleId="Exact">
    <w:name w:val="Основной текст Exact"/>
    <w:basedOn w:val="a2"/>
    <w:rsid w:val="006F44C1"/>
    <w:rPr>
      <w:rFonts w:ascii="Times New Roman" w:eastAsia="Times New Roman" w:hAnsi="Times New Roman" w:cs="Times New Roman"/>
      <w:b w:val="0"/>
      <w:bCs w:val="0"/>
      <w:i w:val="0"/>
      <w:iCs w:val="0"/>
      <w:smallCaps w:val="0"/>
      <w:strike w:val="0"/>
      <w:spacing w:val="3"/>
      <w:sz w:val="25"/>
      <w:szCs w:val="25"/>
      <w:u w:val="none"/>
    </w:rPr>
  </w:style>
  <w:style w:type="numbering" w:customStyle="1" w:styleId="-">
    <w:name w:val="-"/>
    <w:rsid w:val="00BD0C1A"/>
    <w:pPr>
      <w:numPr>
        <w:numId w:val="1"/>
      </w:numPr>
    </w:pPr>
  </w:style>
  <w:style w:type="paragraph" w:customStyle="1" w:styleId="1f6">
    <w:name w:val="Без интервала1"/>
    <w:rsid w:val="0022117F"/>
    <w:pPr>
      <w:suppressAutoHyphens/>
    </w:pPr>
    <w:rPr>
      <w:rFonts w:ascii="Arial" w:eastAsia="Arial" w:hAnsi="Arial"/>
      <w:sz w:val="24"/>
      <w:szCs w:val="22"/>
      <w:lang w:eastAsia="ar-SA"/>
    </w:rPr>
  </w:style>
  <w:style w:type="paragraph" w:customStyle="1" w:styleId="3d">
    <w:name w:val="Обычный3"/>
    <w:rsid w:val="0022117F"/>
    <w:pPr>
      <w:snapToGrid w:val="0"/>
    </w:pPr>
    <w:rPr>
      <w:sz w:val="22"/>
    </w:rPr>
  </w:style>
  <w:style w:type="character" w:customStyle="1" w:styleId="afff2">
    <w:name w:val="Название объекта Знак"/>
    <w:aliases w:val="Таблица - Название объекта Знак1,!! Object Novogor !! Знак1,Caption Char Знак1,Caption Char1 Char1 Char Char Знак1,Caption Char Char2 Char1 Char Char Знак1,Caption Char Char Char Char Char1 Char1 Char Char1 Char Знак1"/>
    <w:link w:val="afff1"/>
    <w:locked/>
    <w:rsid w:val="0022117F"/>
    <w:rPr>
      <w:bCs/>
      <w:sz w:val="24"/>
      <w:szCs w:val="24"/>
      <w:lang w:val="ru-RU" w:eastAsia="ru-RU" w:bidi="ar-SA"/>
    </w:rPr>
  </w:style>
  <w:style w:type="paragraph" w:customStyle="1" w:styleId="afffff1">
    <w:name w:val="Таблица"/>
    <w:basedOn w:val="a"/>
    <w:rsid w:val="0022117F"/>
    <w:pPr>
      <w:suppressAutoHyphens/>
      <w:jc w:val="both"/>
    </w:pPr>
    <w:rPr>
      <w:rFonts w:eastAsia="Calibri"/>
      <w:b/>
      <w:szCs w:val="22"/>
      <w:lang w:eastAsia="ar-SA"/>
    </w:rPr>
  </w:style>
  <w:style w:type="paragraph" w:customStyle="1" w:styleId="Default">
    <w:name w:val="Default"/>
    <w:uiPriority w:val="99"/>
    <w:rsid w:val="00CE67B5"/>
    <w:pPr>
      <w:autoSpaceDE w:val="0"/>
      <w:autoSpaceDN w:val="0"/>
      <w:adjustRightInd w:val="0"/>
    </w:pPr>
    <w:rPr>
      <w:color w:val="000000"/>
      <w:sz w:val="24"/>
      <w:szCs w:val="24"/>
    </w:rPr>
  </w:style>
  <w:style w:type="paragraph" w:customStyle="1" w:styleId="afffff2">
    <w:name w:val="Текст приложения"/>
    <w:basedOn w:val="a"/>
    <w:rsid w:val="00FD7869"/>
    <w:pPr>
      <w:jc w:val="both"/>
    </w:pPr>
    <w:rPr>
      <w:rFonts w:ascii="Arial" w:hAnsi="Arial" w:cs="Mangal"/>
      <w:sz w:val="16"/>
      <w:szCs w:val="16"/>
      <w:lang w:bidi="sa-IN"/>
    </w:rPr>
  </w:style>
  <w:style w:type="paragraph" w:customStyle="1" w:styleId="afffff3">
    <w:name w:val="Слово Форма"/>
    <w:basedOn w:val="afffff2"/>
    <w:rsid w:val="00FD7869"/>
    <w:pPr>
      <w:jc w:val="center"/>
    </w:pPr>
    <w:rPr>
      <w:rFonts w:ascii="Times New Roman" w:hAnsi="Times New Roman"/>
      <w:sz w:val="20"/>
      <w:szCs w:val="20"/>
    </w:rPr>
  </w:style>
  <w:style w:type="paragraph" w:customStyle="1" w:styleId="tex1st">
    <w:name w:val="tex1st"/>
    <w:basedOn w:val="a"/>
    <w:rsid w:val="003403C3"/>
    <w:pPr>
      <w:spacing w:before="100" w:beforeAutospacing="1" w:after="100" w:afterAutospacing="1"/>
    </w:pPr>
  </w:style>
  <w:style w:type="character" w:customStyle="1" w:styleId="afffff4">
    <w:name w:val="Название объекта Знак Знак"/>
    <w:aliases w:val="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3403C3"/>
    <w:rPr>
      <w:b/>
      <w:bCs/>
      <w:sz w:val="24"/>
      <w:szCs w:val="24"/>
      <w:lang w:val="ru-RU" w:eastAsia="ru-RU" w:bidi="ar-SA"/>
    </w:rPr>
  </w:style>
  <w:style w:type="paragraph" w:customStyle="1" w:styleId="odkl-klass-s">
    <w:name w:val="odkl-klass-s"/>
    <w:basedOn w:val="a"/>
    <w:rsid w:val="009E4ADE"/>
    <w:pPr>
      <w:shd w:val="clear" w:color="auto" w:fill="F58220"/>
      <w:spacing w:before="100" w:beforeAutospacing="1" w:after="100" w:afterAutospacing="1"/>
      <w:ind w:firstLine="20536"/>
      <w:textAlignment w:val="center"/>
    </w:pPr>
  </w:style>
  <w:style w:type="paragraph" w:customStyle="1" w:styleId="odkl-klass">
    <w:name w:val="odkl-klass"/>
    <w:basedOn w:val="a"/>
    <w:rsid w:val="009E4ADE"/>
    <w:pPr>
      <w:shd w:val="clear" w:color="auto" w:fill="F58220"/>
      <w:spacing w:before="100" w:beforeAutospacing="1" w:after="100" w:afterAutospacing="1"/>
      <w:ind w:firstLine="20536"/>
      <w:textAlignment w:val="center"/>
    </w:pPr>
  </w:style>
  <w:style w:type="paragraph" w:customStyle="1" w:styleId="odkl-share-oc">
    <w:name w:val="odkl-share-oc"/>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klass-oc">
    <w:name w:val="odkl-klass-oc"/>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klass-stat">
    <w:name w:val="odkl-klass-stat"/>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share-stat">
    <w:name w:val="odkl-share-stat"/>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share-oc-voted">
    <w:name w:val="odkl-share-oc-voted"/>
    <w:basedOn w:val="a"/>
    <w:rsid w:val="009E4ADE"/>
    <w:pPr>
      <w:spacing w:before="100" w:beforeAutospacing="1" w:after="100" w:afterAutospacing="1"/>
    </w:pPr>
    <w:rPr>
      <w:rFonts w:ascii="Arial" w:hAnsi="Arial" w:cs="Arial"/>
      <w:color w:val="EE8833"/>
      <w:sz w:val="26"/>
      <w:szCs w:val="26"/>
    </w:rPr>
  </w:style>
  <w:style w:type="paragraph" w:customStyle="1" w:styleId="odkl-klass-oc-voted">
    <w:name w:val="odkl-klass-oc-voted"/>
    <w:basedOn w:val="a"/>
    <w:rsid w:val="009E4ADE"/>
    <w:pPr>
      <w:spacing w:before="100" w:beforeAutospacing="1" w:after="100" w:afterAutospacing="1"/>
    </w:pPr>
    <w:rPr>
      <w:rFonts w:ascii="Arial" w:hAnsi="Arial" w:cs="Arial"/>
      <w:color w:val="EE8833"/>
      <w:sz w:val="26"/>
      <w:szCs w:val="26"/>
    </w:rPr>
  </w:style>
  <w:style w:type="paragraph" w:customStyle="1" w:styleId="odkl-oc-comment-form">
    <w:name w:val="odkl-oc-comment-form"/>
    <w:basedOn w:val="a"/>
    <w:rsid w:val="009E4ADE"/>
    <w:pPr>
      <w:pBdr>
        <w:top w:val="single" w:sz="6" w:space="2" w:color="EE8833"/>
        <w:left w:val="single" w:sz="6" w:space="5" w:color="EE8833"/>
        <w:bottom w:val="single" w:sz="6" w:space="5" w:color="EE8833"/>
        <w:right w:val="single" w:sz="6" w:space="5" w:color="EE8833"/>
      </w:pBdr>
      <w:shd w:val="clear" w:color="auto" w:fill="FFFFFF"/>
      <w:spacing w:before="100" w:beforeAutospacing="1" w:after="100" w:afterAutospacing="1"/>
    </w:pPr>
    <w:rPr>
      <w:rFonts w:ascii="Verdana" w:hAnsi="Verdana"/>
      <w:sz w:val="17"/>
      <w:szCs w:val="17"/>
    </w:rPr>
  </w:style>
  <w:style w:type="paragraph" w:customStyle="1" w:styleId="odkl-oc-cmnt-hidden">
    <w:name w:val="odkl-oc-cmnt-hidden"/>
    <w:basedOn w:val="a"/>
    <w:rsid w:val="009E4ADE"/>
    <w:pPr>
      <w:spacing w:before="100" w:beforeAutospacing="1" w:after="100" w:afterAutospacing="1"/>
    </w:pPr>
  </w:style>
  <w:style w:type="paragraph" w:customStyle="1" w:styleId="odkl-oc-cmnt-err">
    <w:name w:val="odkl-oc-cmnt-err"/>
    <w:basedOn w:val="a"/>
    <w:rsid w:val="009E4ADE"/>
    <w:pPr>
      <w:pBdr>
        <w:top w:val="single" w:sz="6" w:space="5" w:color="F39998"/>
        <w:left w:val="single" w:sz="6" w:space="5" w:color="F39998"/>
        <w:bottom w:val="single" w:sz="6" w:space="5" w:color="F39998"/>
        <w:right w:val="single" w:sz="6" w:space="13" w:color="F39998"/>
      </w:pBdr>
      <w:shd w:val="clear" w:color="auto" w:fill="FFBFBF"/>
      <w:spacing w:before="100" w:beforeAutospacing="1" w:after="100" w:afterAutospacing="1"/>
    </w:pPr>
    <w:rPr>
      <w:color w:val="000000"/>
    </w:rPr>
  </w:style>
  <w:style w:type="paragraph" w:customStyle="1" w:styleId="odkl-oc-cmnt-ok">
    <w:name w:val="odkl-oc-cmnt-ok"/>
    <w:basedOn w:val="a"/>
    <w:rsid w:val="009E4ADE"/>
    <w:pPr>
      <w:pBdr>
        <w:top w:val="single" w:sz="6" w:space="5" w:color="CCCC99"/>
        <w:left w:val="single" w:sz="6" w:space="5" w:color="CCCC99"/>
        <w:bottom w:val="single" w:sz="6" w:space="5" w:color="CCCC99"/>
        <w:right w:val="single" w:sz="6" w:space="13" w:color="CCCC99"/>
      </w:pBdr>
      <w:shd w:val="clear" w:color="auto" w:fill="DFF0C6"/>
      <w:spacing w:before="100" w:beforeAutospacing="1" w:after="100" w:afterAutospacing="1"/>
    </w:pPr>
    <w:rPr>
      <w:color w:val="000000"/>
    </w:rPr>
  </w:style>
  <w:style w:type="paragraph" w:customStyle="1" w:styleId="odkl-oc-msg-anchor">
    <w:name w:val="odkl-oc-msg-anchor"/>
    <w:basedOn w:val="a"/>
    <w:rsid w:val="009E4ADE"/>
    <w:pPr>
      <w:spacing w:before="100" w:beforeAutospacing="1" w:after="100" w:afterAutospacing="1"/>
    </w:pPr>
  </w:style>
  <w:style w:type="paragraph" w:customStyle="1" w:styleId="odkl-oc-msg">
    <w:name w:val="odkl-oc-msg"/>
    <w:basedOn w:val="a"/>
    <w:rsid w:val="009E4ADE"/>
    <w:pPr>
      <w:spacing w:before="100" w:beforeAutospacing="1" w:after="100" w:afterAutospacing="1"/>
    </w:pPr>
    <w:rPr>
      <w:rFonts w:ascii="Verdana" w:hAnsi="Verdana"/>
      <w:sz w:val="17"/>
      <w:szCs w:val="17"/>
    </w:rPr>
  </w:style>
  <w:style w:type="paragraph" w:customStyle="1" w:styleId="odkl-oc-lbl">
    <w:name w:val="odkl-oc-lbl"/>
    <w:basedOn w:val="a"/>
    <w:rsid w:val="009E4ADE"/>
    <w:pPr>
      <w:spacing w:before="100" w:beforeAutospacing="1" w:after="100" w:afterAutospacing="1"/>
    </w:pPr>
  </w:style>
  <w:style w:type="paragraph" w:customStyle="1" w:styleId="odkl-klass-oc-fc-hidden">
    <w:name w:val="odkl-klass-oc-fc-hidden"/>
    <w:basedOn w:val="a"/>
    <w:rsid w:val="009E4ADE"/>
    <w:pPr>
      <w:spacing w:before="100" w:beforeAutospacing="1" w:after="100" w:afterAutospacing="1"/>
    </w:pPr>
    <w:rPr>
      <w:vanish/>
    </w:rPr>
  </w:style>
  <w:style w:type="paragraph" w:customStyle="1" w:styleId="odkl-share-oc-fc-hidden">
    <w:name w:val="odkl-share-oc-fc-hidden"/>
    <w:basedOn w:val="a"/>
    <w:rsid w:val="009E4ADE"/>
    <w:pPr>
      <w:spacing w:before="100" w:beforeAutospacing="1" w:after="100" w:afterAutospacing="1"/>
    </w:pPr>
    <w:rPr>
      <w:vanish/>
    </w:rPr>
  </w:style>
  <w:style w:type="paragraph" w:customStyle="1" w:styleId="odkl-share-oc-fc">
    <w:name w:val="odkl-share-oc-fc"/>
    <w:basedOn w:val="a"/>
    <w:rsid w:val="009E4ADE"/>
    <w:pPr>
      <w:spacing w:before="100" w:beforeAutospacing="1" w:after="100" w:afterAutospacing="1"/>
    </w:pPr>
  </w:style>
  <w:style w:type="paragraph" w:customStyle="1" w:styleId="odkl-klass-oc-fc">
    <w:name w:val="odkl-klass-oc-fc"/>
    <w:basedOn w:val="a"/>
    <w:rsid w:val="009E4ADE"/>
    <w:pPr>
      <w:spacing w:before="100" w:beforeAutospacing="1" w:after="100" w:afterAutospacing="1"/>
    </w:pPr>
  </w:style>
  <w:style w:type="paragraph" w:customStyle="1" w:styleId="pollscolor1">
    <w:name w:val="polls_color_1"/>
    <w:basedOn w:val="a"/>
    <w:rsid w:val="009E4ADE"/>
    <w:pPr>
      <w:pBdr>
        <w:top w:val="threeDEmboss" w:sz="6" w:space="0" w:color="B22222"/>
        <w:left w:val="threeDEmboss" w:sz="6" w:space="0" w:color="B22222"/>
        <w:bottom w:val="threeDEmboss" w:sz="6" w:space="0" w:color="B22222"/>
        <w:right w:val="threeDEmboss" w:sz="6" w:space="0" w:color="B22222"/>
      </w:pBdr>
      <w:shd w:val="clear" w:color="auto" w:fill="8D1B1B"/>
      <w:spacing w:before="100" w:beforeAutospacing="1" w:after="100" w:afterAutospacing="1"/>
    </w:pPr>
  </w:style>
  <w:style w:type="paragraph" w:customStyle="1" w:styleId="pollscolor2">
    <w:name w:val="polls_color_2"/>
    <w:basedOn w:val="a"/>
    <w:rsid w:val="009E4ADE"/>
    <w:pPr>
      <w:pBdr>
        <w:top w:val="threeDEmboss" w:sz="6" w:space="0" w:color="4169E1"/>
        <w:left w:val="threeDEmboss" w:sz="6" w:space="0" w:color="4169E1"/>
        <w:bottom w:val="threeDEmboss" w:sz="6" w:space="0" w:color="4169E1"/>
        <w:right w:val="threeDEmboss" w:sz="6" w:space="0" w:color="4169E1"/>
      </w:pBdr>
      <w:shd w:val="clear" w:color="auto" w:fill="6740E1"/>
      <w:spacing w:before="100" w:beforeAutospacing="1" w:after="100" w:afterAutospacing="1"/>
    </w:pPr>
  </w:style>
  <w:style w:type="paragraph" w:customStyle="1" w:styleId="pollscolor3">
    <w:name w:val="polls_color_3"/>
    <w:basedOn w:val="a"/>
    <w:rsid w:val="009E4ADE"/>
    <w:pPr>
      <w:pBdr>
        <w:top w:val="threeDEmboss" w:sz="6" w:space="0" w:color="D2D2D2"/>
        <w:left w:val="threeDEmboss" w:sz="6" w:space="0" w:color="D2D2D2"/>
        <w:bottom w:val="threeDEmboss" w:sz="6" w:space="0" w:color="D2D2D2"/>
        <w:right w:val="threeDEmboss" w:sz="6" w:space="0" w:color="D2D2D2"/>
      </w:pBdr>
      <w:shd w:val="clear" w:color="auto" w:fill="8D8D8D"/>
      <w:spacing w:before="100" w:beforeAutospacing="1" w:after="100" w:afterAutospacing="1"/>
    </w:pPr>
  </w:style>
  <w:style w:type="paragraph" w:customStyle="1" w:styleId="pollscolor4">
    <w:name w:val="polls_color_4"/>
    <w:basedOn w:val="a"/>
    <w:rsid w:val="009E4ADE"/>
    <w:pPr>
      <w:pBdr>
        <w:top w:val="threeDEmboss" w:sz="6" w:space="0" w:color="FFA500"/>
        <w:left w:val="threeDEmboss" w:sz="6" w:space="0" w:color="FFA500"/>
        <w:bottom w:val="threeDEmboss" w:sz="6" w:space="0" w:color="FFA500"/>
        <w:right w:val="threeDEmboss" w:sz="6" w:space="0" w:color="FFA500"/>
      </w:pBdr>
      <w:shd w:val="clear" w:color="auto" w:fill="CC8500"/>
      <w:spacing w:before="100" w:beforeAutospacing="1" w:after="100" w:afterAutospacing="1"/>
    </w:pPr>
  </w:style>
  <w:style w:type="paragraph" w:customStyle="1" w:styleId="pollscolor5">
    <w:name w:val="polls_color_5"/>
    <w:basedOn w:val="a"/>
    <w:rsid w:val="009E4ADE"/>
    <w:pPr>
      <w:pBdr>
        <w:top w:val="threeDEmboss" w:sz="6" w:space="0" w:color="6B8E23"/>
        <w:left w:val="threeDEmboss" w:sz="6" w:space="0" w:color="6B8E23"/>
        <w:bottom w:val="threeDEmboss" w:sz="6" w:space="0" w:color="6B8E23"/>
        <w:right w:val="threeDEmboss" w:sz="6" w:space="0" w:color="6B8E23"/>
      </w:pBdr>
      <w:shd w:val="clear" w:color="auto" w:fill="5B781E"/>
      <w:spacing w:before="100" w:beforeAutospacing="1" w:after="100" w:afterAutospacing="1"/>
    </w:pPr>
  </w:style>
  <w:style w:type="paragraph" w:customStyle="1" w:styleId="pollstableborder">
    <w:name w:val="pollstableborder"/>
    <w:basedOn w:val="a"/>
    <w:rsid w:val="009E4ADE"/>
    <w:pPr>
      <w:pBdr>
        <w:top w:val="single" w:sz="6" w:space="2" w:color="auto"/>
        <w:left w:val="single" w:sz="6" w:space="2" w:color="auto"/>
        <w:bottom w:val="single" w:sz="6" w:space="2" w:color="auto"/>
        <w:right w:val="single" w:sz="6" w:space="2" w:color="auto"/>
      </w:pBdr>
      <w:spacing w:before="100" w:beforeAutospacing="1" w:after="100" w:afterAutospacing="1"/>
    </w:pPr>
  </w:style>
  <w:style w:type="paragraph" w:customStyle="1" w:styleId="pollseparator">
    <w:name w:val="pollseparator"/>
    <w:basedOn w:val="a"/>
    <w:rsid w:val="009E4ADE"/>
    <w:pPr>
      <w:pBdr>
        <w:top w:val="single" w:sz="6" w:space="0" w:color="auto"/>
        <w:bottom w:val="single" w:sz="6" w:space="0" w:color="auto"/>
      </w:pBdr>
      <w:spacing w:before="100" w:beforeAutospacing="1" w:after="100" w:afterAutospacing="1"/>
      <w:jc w:val="center"/>
    </w:pPr>
  </w:style>
  <w:style w:type="paragraph" w:customStyle="1" w:styleId="xtmessage">
    <w:name w:val="xtmessage"/>
    <w:basedOn w:val="a"/>
    <w:rsid w:val="009E4ADE"/>
    <w:pPr>
      <w:pBdr>
        <w:top w:val="single" w:sz="6" w:space="2" w:color="008000"/>
        <w:left w:val="single" w:sz="6" w:space="2" w:color="008000"/>
        <w:bottom w:val="single" w:sz="6" w:space="2" w:color="008000"/>
        <w:right w:val="single" w:sz="6" w:space="2" w:color="008000"/>
      </w:pBdr>
      <w:shd w:val="clear" w:color="auto" w:fill="FFCCCC"/>
      <w:spacing w:before="100" w:beforeAutospacing="1" w:after="100" w:afterAutospacing="1"/>
    </w:pPr>
    <w:rPr>
      <w:rFonts w:ascii="Arial" w:hAnsi="Arial" w:cs="Arial"/>
      <w:b/>
      <w:bCs/>
      <w:vanish/>
      <w:color w:val="FF0000"/>
      <w:sz w:val="17"/>
      <w:szCs w:val="17"/>
    </w:rPr>
  </w:style>
  <w:style w:type="paragraph" w:customStyle="1" w:styleId="lbloading">
    <w:name w:val="lbloading"/>
    <w:basedOn w:val="a"/>
    <w:rsid w:val="009E4ADE"/>
    <w:pPr>
      <w:shd w:val="clear" w:color="auto" w:fill="FFFFFF"/>
      <w:spacing w:before="100" w:beforeAutospacing="1" w:after="100" w:afterAutospacing="1"/>
    </w:pPr>
  </w:style>
  <w:style w:type="paragraph" w:customStyle="1" w:styleId="system-unpublished">
    <w:name w:val="system-unpublished"/>
    <w:basedOn w:val="a"/>
    <w:rsid w:val="009E4ADE"/>
    <w:pPr>
      <w:pBdr>
        <w:top w:val="single" w:sz="24" w:space="0" w:color="C4D3DF"/>
        <w:bottom w:val="single" w:sz="24" w:space="0" w:color="C4D3DF"/>
      </w:pBdr>
      <w:shd w:val="clear" w:color="auto" w:fill="E8EDF1"/>
      <w:spacing w:before="100" w:beforeAutospacing="1" w:after="100" w:afterAutospacing="1"/>
    </w:pPr>
  </w:style>
  <w:style w:type="paragraph" w:customStyle="1" w:styleId="invalid">
    <w:name w:val="invalid"/>
    <w:basedOn w:val="a"/>
    <w:rsid w:val="009E4ADE"/>
    <w:pPr>
      <w:spacing w:before="100" w:beforeAutospacing="1" w:after="100" w:afterAutospacing="1"/>
    </w:pPr>
  </w:style>
  <w:style w:type="paragraph" w:customStyle="1" w:styleId="button2-left">
    <w:name w:val="button2-left"/>
    <w:basedOn w:val="a"/>
    <w:rsid w:val="009E4ADE"/>
    <w:pPr>
      <w:spacing w:before="100" w:beforeAutospacing="1" w:after="100" w:afterAutospacing="1"/>
      <w:ind w:left="75"/>
    </w:pPr>
  </w:style>
  <w:style w:type="paragraph" w:customStyle="1" w:styleId="button2-right">
    <w:name w:val="button2-right"/>
    <w:basedOn w:val="a"/>
    <w:rsid w:val="009E4ADE"/>
    <w:pPr>
      <w:spacing w:before="100" w:beforeAutospacing="1" w:after="100" w:afterAutospacing="1"/>
      <w:ind w:left="75"/>
    </w:pPr>
  </w:style>
  <w:style w:type="paragraph" w:customStyle="1" w:styleId="mrctranslayer">
    <w:name w:val="mrc__translayer"/>
    <w:basedOn w:val="a"/>
    <w:rsid w:val="009E4ADE"/>
    <w:pPr>
      <w:shd w:val="clear" w:color="auto" w:fill="666666"/>
      <w:spacing w:before="100" w:beforeAutospacing="1" w:after="100" w:afterAutospacing="1"/>
    </w:pPr>
    <w:rPr>
      <w:vanish/>
    </w:rPr>
  </w:style>
  <w:style w:type="paragraph" w:customStyle="1" w:styleId="image">
    <w:name w:val="image"/>
    <w:basedOn w:val="a"/>
    <w:rsid w:val="009E4ADE"/>
    <w:pPr>
      <w:spacing w:before="100" w:beforeAutospacing="1" w:after="100" w:afterAutospacing="1"/>
    </w:pPr>
  </w:style>
  <w:style w:type="paragraph" w:customStyle="1" w:styleId="readmore">
    <w:name w:val="readmore"/>
    <w:basedOn w:val="a"/>
    <w:rsid w:val="009E4ADE"/>
    <w:pPr>
      <w:spacing w:before="100" w:beforeAutospacing="1" w:after="100" w:afterAutospacing="1"/>
    </w:pPr>
  </w:style>
  <w:style w:type="paragraph" w:customStyle="1" w:styleId="pagebreak">
    <w:name w:val="pagebreak"/>
    <w:basedOn w:val="a"/>
    <w:rsid w:val="009E4ADE"/>
    <w:pPr>
      <w:spacing w:before="100" w:beforeAutospacing="1" w:after="100" w:afterAutospacing="1"/>
    </w:pPr>
  </w:style>
  <w:style w:type="paragraph" w:customStyle="1" w:styleId="blank">
    <w:name w:val="blank"/>
    <w:basedOn w:val="a"/>
    <w:rsid w:val="009E4ADE"/>
    <w:pPr>
      <w:spacing w:before="100" w:beforeAutospacing="1" w:after="100" w:afterAutospacing="1"/>
    </w:pPr>
  </w:style>
  <w:style w:type="paragraph" w:customStyle="1" w:styleId="odkl-oc-lbl1">
    <w:name w:val="odkl-oc-lbl1"/>
    <w:basedOn w:val="a"/>
    <w:rsid w:val="009E4ADE"/>
    <w:pPr>
      <w:spacing w:before="100" w:beforeAutospacing="1" w:after="100" w:afterAutospacing="1"/>
    </w:pPr>
  </w:style>
  <w:style w:type="paragraph" w:customStyle="1" w:styleId="odkl-oc-lbl2">
    <w:name w:val="odkl-oc-lbl2"/>
    <w:basedOn w:val="a"/>
    <w:rsid w:val="009E4ADE"/>
    <w:pPr>
      <w:spacing w:before="100" w:beforeAutospacing="1" w:after="100" w:afterAutospacing="1"/>
    </w:pPr>
  </w:style>
  <w:style w:type="paragraph" w:customStyle="1" w:styleId="image1">
    <w:name w:val="image1"/>
    <w:basedOn w:val="a"/>
    <w:rsid w:val="009E4ADE"/>
    <w:pPr>
      <w:spacing w:before="100" w:beforeAutospacing="1" w:after="100" w:afterAutospacing="1"/>
    </w:pPr>
  </w:style>
  <w:style w:type="paragraph" w:customStyle="1" w:styleId="readmore1">
    <w:name w:val="readmore1"/>
    <w:basedOn w:val="a"/>
    <w:rsid w:val="009E4ADE"/>
    <w:pPr>
      <w:spacing w:before="100" w:beforeAutospacing="1" w:after="100" w:afterAutospacing="1"/>
    </w:pPr>
  </w:style>
  <w:style w:type="paragraph" w:customStyle="1" w:styleId="pagebreak1">
    <w:name w:val="pagebreak1"/>
    <w:basedOn w:val="a"/>
    <w:rsid w:val="009E4ADE"/>
    <w:pPr>
      <w:spacing w:before="100" w:beforeAutospacing="1" w:after="100" w:afterAutospacing="1"/>
    </w:pPr>
  </w:style>
  <w:style w:type="paragraph" w:customStyle="1" w:styleId="blank1">
    <w:name w:val="blank1"/>
    <w:basedOn w:val="a"/>
    <w:rsid w:val="009E4ADE"/>
    <w:pPr>
      <w:spacing w:before="100" w:beforeAutospacing="1" w:after="100" w:afterAutospacing="1"/>
    </w:pPr>
  </w:style>
  <w:style w:type="character" w:customStyle="1" w:styleId="l">
    <w:name w:val="l"/>
    <w:basedOn w:val="a2"/>
    <w:rsid w:val="009E4ADE"/>
  </w:style>
  <w:style w:type="character" w:customStyle="1" w:styleId="r">
    <w:name w:val="r"/>
    <w:basedOn w:val="a2"/>
    <w:rsid w:val="009E4ADE"/>
  </w:style>
  <w:style w:type="character" w:customStyle="1" w:styleId="t">
    <w:name w:val="t"/>
    <w:basedOn w:val="a2"/>
    <w:rsid w:val="009E4ADE"/>
  </w:style>
  <w:style w:type="character" w:customStyle="1" w:styleId="art-menu-separator">
    <w:name w:val="art-menu-separator"/>
    <w:basedOn w:val="a2"/>
    <w:rsid w:val="009E4ADE"/>
  </w:style>
  <w:style w:type="character" w:customStyle="1" w:styleId="art-vmenu-separator-span">
    <w:name w:val="art-vmenu-separator-span"/>
    <w:basedOn w:val="a2"/>
    <w:rsid w:val="009E4ADE"/>
  </w:style>
  <w:style w:type="paragraph" w:styleId="z-">
    <w:name w:val="HTML Top of Form"/>
    <w:basedOn w:val="a"/>
    <w:next w:val="a"/>
    <w:hidden/>
    <w:semiHidden/>
    <w:unhideWhenUsed/>
    <w:rsid w:val="009E4ADE"/>
    <w:pPr>
      <w:pBdr>
        <w:bottom w:val="single" w:sz="6" w:space="1" w:color="auto"/>
      </w:pBdr>
      <w:jc w:val="center"/>
    </w:pPr>
    <w:rPr>
      <w:rFonts w:ascii="Arial" w:hAnsi="Arial" w:cs="Arial"/>
      <w:vanish/>
      <w:sz w:val="16"/>
      <w:szCs w:val="16"/>
    </w:rPr>
  </w:style>
  <w:style w:type="paragraph" w:styleId="z-0">
    <w:name w:val="HTML Bottom of Form"/>
    <w:basedOn w:val="a"/>
    <w:next w:val="a"/>
    <w:hidden/>
    <w:semiHidden/>
    <w:unhideWhenUsed/>
    <w:rsid w:val="009E4ADE"/>
    <w:pPr>
      <w:pBdr>
        <w:top w:val="single" w:sz="6" w:space="1" w:color="auto"/>
      </w:pBdr>
      <w:jc w:val="center"/>
    </w:pPr>
    <w:rPr>
      <w:rFonts w:ascii="Arial" w:hAnsi="Arial" w:cs="Arial"/>
      <w:vanish/>
      <w:sz w:val="16"/>
      <w:szCs w:val="16"/>
    </w:rPr>
  </w:style>
  <w:style w:type="character" w:customStyle="1" w:styleId="art-button-wrapper">
    <w:name w:val="art-button-wrapper"/>
    <w:basedOn w:val="a2"/>
    <w:rsid w:val="009E4ADE"/>
  </w:style>
  <w:style w:type="character" w:customStyle="1" w:styleId="art-button-l">
    <w:name w:val="art-button-l"/>
    <w:basedOn w:val="a2"/>
    <w:rsid w:val="009E4ADE"/>
  </w:style>
  <w:style w:type="character" w:customStyle="1" w:styleId="art-button-r">
    <w:name w:val="art-button-r"/>
    <w:basedOn w:val="a2"/>
    <w:rsid w:val="009E4ADE"/>
  </w:style>
  <w:style w:type="paragraph" w:customStyle="1" w:styleId="consplustitle0">
    <w:name w:val="consplustitle"/>
    <w:basedOn w:val="a"/>
    <w:rsid w:val="009E4ADE"/>
    <w:pPr>
      <w:spacing w:before="100" w:beforeAutospacing="1" w:after="100" w:afterAutospacing="1"/>
    </w:pPr>
  </w:style>
  <w:style w:type="paragraph" w:customStyle="1" w:styleId="odkl-oc-lbl3">
    <w:name w:val="odkl-oc-lbl3"/>
    <w:basedOn w:val="a"/>
    <w:rsid w:val="009E4ADE"/>
    <w:pPr>
      <w:spacing w:before="100" w:beforeAutospacing="1" w:after="100" w:afterAutospacing="1"/>
    </w:pPr>
  </w:style>
  <w:style w:type="paragraph" w:customStyle="1" w:styleId="odkl-oc-lbl4">
    <w:name w:val="odkl-oc-lbl4"/>
    <w:basedOn w:val="a"/>
    <w:rsid w:val="009E4ADE"/>
    <w:pPr>
      <w:spacing w:before="100" w:beforeAutospacing="1" w:after="100" w:afterAutospacing="1"/>
    </w:pPr>
  </w:style>
  <w:style w:type="paragraph" w:customStyle="1" w:styleId="image2">
    <w:name w:val="image2"/>
    <w:basedOn w:val="a"/>
    <w:rsid w:val="009E4ADE"/>
    <w:pPr>
      <w:spacing w:before="100" w:beforeAutospacing="1" w:after="100" w:afterAutospacing="1"/>
    </w:pPr>
  </w:style>
  <w:style w:type="paragraph" w:customStyle="1" w:styleId="readmore2">
    <w:name w:val="readmore2"/>
    <w:basedOn w:val="a"/>
    <w:rsid w:val="009E4ADE"/>
    <w:pPr>
      <w:spacing w:before="100" w:beforeAutospacing="1" w:after="100" w:afterAutospacing="1"/>
    </w:pPr>
  </w:style>
  <w:style w:type="paragraph" w:customStyle="1" w:styleId="pagebreak2">
    <w:name w:val="pagebreak2"/>
    <w:basedOn w:val="a"/>
    <w:rsid w:val="009E4ADE"/>
    <w:pPr>
      <w:spacing w:before="100" w:beforeAutospacing="1" w:after="100" w:afterAutospacing="1"/>
    </w:pPr>
  </w:style>
  <w:style w:type="paragraph" w:customStyle="1" w:styleId="blank2">
    <w:name w:val="blank2"/>
    <w:basedOn w:val="a"/>
    <w:rsid w:val="009E4ADE"/>
    <w:pPr>
      <w:spacing w:before="100" w:beforeAutospacing="1" w:after="100" w:afterAutospacing="1"/>
    </w:pPr>
  </w:style>
  <w:style w:type="character" w:customStyle="1" w:styleId="articleseparator">
    <w:name w:val="article_separator"/>
    <w:basedOn w:val="a2"/>
    <w:rsid w:val="009E4ADE"/>
  </w:style>
  <w:style w:type="paragraph" w:customStyle="1" w:styleId="art-page-footer">
    <w:name w:val="art-page-footer"/>
    <w:basedOn w:val="a"/>
    <w:rsid w:val="009E4ADE"/>
    <w:pPr>
      <w:spacing w:before="100" w:beforeAutospacing="1" w:after="100" w:afterAutospacing="1"/>
    </w:pPr>
  </w:style>
  <w:style w:type="paragraph" w:customStyle="1" w:styleId="afffff5">
    <w:name w:val="Прижатый влево"/>
    <w:basedOn w:val="a"/>
    <w:next w:val="a"/>
    <w:uiPriority w:val="99"/>
    <w:rsid w:val="001061F7"/>
    <w:pPr>
      <w:widowControl w:val="0"/>
      <w:autoSpaceDE w:val="0"/>
      <w:autoSpaceDN w:val="0"/>
      <w:adjustRightInd w:val="0"/>
    </w:pPr>
    <w:rPr>
      <w:rFonts w:ascii="Arial" w:hAnsi="Arial" w:cs="Arial"/>
    </w:rPr>
  </w:style>
  <w:style w:type="character" w:customStyle="1" w:styleId="afffff6">
    <w:name w:val="Гипертекстовая ссылка"/>
    <w:uiPriority w:val="99"/>
    <w:rsid w:val="00CE719B"/>
    <w:rPr>
      <w:color w:val="106BBE"/>
    </w:rPr>
  </w:style>
  <w:style w:type="character" w:customStyle="1" w:styleId="35">
    <w:name w:val="Основной текст 3 Знак"/>
    <w:link w:val="34"/>
    <w:locked/>
    <w:rsid w:val="00211472"/>
    <w:rPr>
      <w:sz w:val="16"/>
      <w:szCs w:val="16"/>
      <w:lang w:val="en-US"/>
    </w:rPr>
  </w:style>
  <w:style w:type="paragraph" w:customStyle="1" w:styleId="1f7">
    <w:name w:val="1"/>
    <w:basedOn w:val="a"/>
    <w:uiPriority w:val="99"/>
    <w:semiHidden/>
    <w:rsid w:val="00010466"/>
    <w:pPr>
      <w:spacing w:before="100" w:beforeAutospacing="1" w:after="100" w:afterAutospacing="1"/>
    </w:pPr>
    <w:rPr>
      <w:rFonts w:ascii="Tahoma" w:hAnsi="Tahoma"/>
      <w:sz w:val="20"/>
      <w:szCs w:val="20"/>
      <w:lang w:val="en-US" w:eastAsia="en-US"/>
    </w:rPr>
  </w:style>
  <w:style w:type="paragraph" w:customStyle="1" w:styleId="style80">
    <w:name w:val="style8"/>
    <w:basedOn w:val="a"/>
    <w:uiPriority w:val="99"/>
    <w:semiHidden/>
    <w:rsid w:val="00010466"/>
    <w:pPr>
      <w:spacing w:before="100" w:beforeAutospacing="1" w:after="100" w:afterAutospacing="1"/>
    </w:pPr>
  </w:style>
  <w:style w:type="paragraph" w:customStyle="1" w:styleId="1f8">
    <w:name w:val="нижний колонтитул1"/>
    <w:basedOn w:val="af9"/>
    <w:uiPriority w:val="99"/>
    <w:semiHidden/>
    <w:rsid w:val="00010466"/>
    <w:pPr>
      <w:tabs>
        <w:tab w:val="clear" w:pos="4677"/>
        <w:tab w:val="clear" w:pos="9355"/>
        <w:tab w:val="center" w:pos="4153"/>
        <w:tab w:val="right" w:pos="8306"/>
      </w:tabs>
    </w:pPr>
    <w:rPr>
      <w:rFonts w:ascii="Times New Roman" w:eastAsia="Times New Roman" w:hAnsi="Times New Roman"/>
      <w:sz w:val="12"/>
      <w:szCs w:val="24"/>
      <w:lang w:eastAsia="ru-RU"/>
    </w:rPr>
  </w:style>
  <w:style w:type="paragraph" w:customStyle="1" w:styleId="afffff7">
    <w:name w:val="адресат"/>
    <w:basedOn w:val="a"/>
    <w:next w:val="a"/>
    <w:autoRedefine/>
    <w:uiPriority w:val="99"/>
    <w:semiHidden/>
    <w:rsid w:val="00010466"/>
    <w:pPr>
      <w:spacing w:before="240" w:after="240"/>
      <w:jc w:val="center"/>
    </w:pPr>
    <w:rPr>
      <w:sz w:val="30"/>
    </w:rPr>
  </w:style>
  <w:style w:type="paragraph" w:customStyle="1" w:styleId="1f9">
    <w:name w:val="адресат1"/>
    <w:basedOn w:val="a"/>
    <w:next w:val="afffff7"/>
    <w:autoRedefine/>
    <w:uiPriority w:val="99"/>
    <w:semiHidden/>
    <w:rsid w:val="00010466"/>
    <w:pPr>
      <w:jc w:val="center"/>
    </w:pPr>
    <w:rPr>
      <w:caps/>
      <w:color w:val="0000FF"/>
      <w:sz w:val="30"/>
    </w:rPr>
  </w:style>
  <w:style w:type="paragraph" w:customStyle="1" w:styleId="afffff8">
    <w:name w:val="подпись"/>
    <w:basedOn w:val="a"/>
    <w:next w:val="a"/>
    <w:uiPriority w:val="99"/>
    <w:semiHidden/>
    <w:rsid w:val="00010466"/>
    <w:pPr>
      <w:spacing w:before="480"/>
      <w:jc w:val="right"/>
    </w:pPr>
    <w:rPr>
      <w:color w:val="FF00FF"/>
      <w:sz w:val="30"/>
    </w:rPr>
  </w:style>
  <w:style w:type="paragraph" w:customStyle="1" w:styleId="afffff9">
    <w:name w:val="дата"/>
    <w:basedOn w:val="afffff8"/>
    <w:next w:val="a"/>
    <w:uiPriority w:val="99"/>
    <w:semiHidden/>
    <w:rsid w:val="00010466"/>
  </w:style>
  <w:style w:type="paragraph" w:customStyle="1" w:styleId="49">
    <w:name w:val="заголовок4"/>
    <w:basedOn w:val="a"/>
    <w:next w:val="1"/>
    <w:uiPriority w:val="99"/>
    <w:semiHidden/>
    <w:rsid w:val="00010466"/>
    <w:rPr>
      <w:color w:val="800080"/>
      <w:sz w:val="30"/>
    </w:rPr>
  </w:style>
  <w:style w:type="paragraph" w:customStyle="1" w:styleId="AS">
    <w:name w:val="_AS_Стиль"/>
    <w:basedOn w:val="a"/>
    <w:uiPriority w:val="99"/>
    <w:semiHidden/>
    <w:rsid w:val="00010466"/>
    <w:pPr>
      <w:autoSpaceDE w:val="0"/>
      <w:autoSpaceDN w:val="0"/>
      <w:adjustRightInd w:val="0"/>
      <w:ind w:firstLine="720"/>
      <w:jc w:val="both"/>
    </w:pPr>
    <w:rPr>
      <w:sz w:val="21"/>
      <w:szCs w:val="21"/>
    </w:rPr>
  </w:style>
  <w:style w:type="paragraph" w:customStyle="1" w:styleId="1012">
    <w:name w:val="Стиль 10 пт Черный Междустр.интервал:  точно 12 пт"/>
    <w:basedOn w:val="a"/>
    <w:next w:val="a"/>
    <w:uiPriority w:val="99"/>
    <w:semiHidden/>
    <w:rsid w:val="00010466"/>
    <w:pPr>
      <w:widowControl w:val="0"/>
      <w:shd w:val="clear" w:color="auto" w:fill="FFFFFF"/>
      <w:autoSpaceDE w:val="0"/>
      <w:autoSpaceDN w:val="0"/>
      <w:adjustRightInd w:val="0"/>
      <w:ind w:firstLine="720"/>
      <w:jc w:val="both"/>
    </w:pPr>
    <w:rPr>
      <w:sz w:val="20"/>
      <w:szCs w:val="20"/>
    </w:rPr>
  </w:style>
  <w:style w:type="paragraph" w:customStyle="1" w:styleId="TimesNewRoman">
    <w:name w:val="Стиль Текст + Times New Roman"/>
    <w:basedOn w:val="aff8"/>
    <w:uiPriority w:val="99"/>
    <w:semiHidden/>
    <w:rsid w:val="00010466"/>
    <w:pPr>
      <w:widowControl w:val="0"/>
      <w:autoSpaceDE w:val="0"/>
      <w:autoSpaceDN w:val="0"/>
      <w:adjustRightInd w:val="0"/>
      <w:ind w:firstLine="709"/>
      <w:jc w:val="both"/>
    </w:pPr>
    <w:rPr>
      <w:rFonts w:ascii="Times New Roman" w:hAnsi="Times New Roman"/>
    </w:rPr>
  </w:style>
  <w:style w:type="paragraph" w:customStyle="1" w:styleId="UVDL">
    <w:name w:val="UVDL Текст"/>
    <w:uiPriority w:val="99"/>
    <w:semiHidden/>
    <w:rsid w:val="00010466"/>
    <w:pPr>
      <w:widowControl w:val="0"/>
      <w:ind w:firstLine="709"/>
      <w:jc w:val="both"/>
    </w:pPr>
    <w:rPr>
      <w:rFonts w:cs="Courier New"/>
    </w:rPr>
  </w:style>
  <w:style w:type="paragraph" w:customStyle="1" w:styleId="127">
    <w:name w:val="Стиль Текст + Первая строка:  127 см"/>
    <w:basedOn w:val="aff8"/>
    <w:uiPriority w:val="99"/>
    <w:semiHidden/>
    <w:rsid w:val="00010466"/>
    <w:pPr>
      <w:widowControl w:val="0"/>
      <w:shd w:val="clear" w:color="auto" w:fill="FFFFFF"/>
      <w:autoSpaceDE w:val="0"/>
      <w:autoSpaceDN w:val="0"/>
      <w:adjustRightInd w:val="0"/>
      <w:ind w:firstLine="720"/>
      <w:jc w:val="both"/>
    </w:pPr>
    <w:rPr>
      <w:rFonts w:ascii="Times New Roman" w:hAnsi="Times New Roman"/>
    </w:rPr>
  </w:style>
  <w:style w:type="character" w:customStyle="1" w:styleId="114">
    <w:name w:val="Основной текст + 11"/>
    <w:aliases w:val="5 pt,Основной текст + 9,Полужирный"/>
    <w:rsid w:val="00010466"/>
    <w:rPr>
      <w:rFonts w:ascii="Times New Roman" w:eastAsia="Times New Roman" w:hAnsi="Times New Roman" w:cs="Times New Roman" w:hint="default"/>
      <w:b w:val="0"/>
      <w:bCs w:val="0"/>
      <w:i w:val="0"/>
      <w:iCs w:val="0"/>
      <w:smallCaps w:val="0"/>
      <w:strike w:val="0"/>
      <w:dstrike w:val="0"/>
      <w:color w:val="000000"/>
      <w:spacing w:val="4"/>
      <w:w w:val="100"/>
      <w:position w:val="0"/>
      <w:sz w:val="19"/>
      <w:szCs w:val="19"/>
      <w:u w:val="none"/>
      <w:effect w:val="none"/>
      <w:lang w:val="ru-RU"/>
    </w:rPr>
  </w:style>
  <w:style w:type="character" w:customStyle="1" w:styleId="afffffa">
    <w:name w:val="Основной текст + Полужирный"/>
    <w:aliases w:val="Интервал 0 pt"/>
    <w:rsid w:val="00010466"/>
    <w:rPr>
      <w:rFonts w:ascii="Times New Roman" w:eastAsia="Times New Roman" w:hAnsi="Times New Roman" w:cs="Times New Roman" w:hint="default"/>
      <w:b w:val="0"/>
      <w:bCs w:val="0"/>
      <w:i w:val="0"/>
      <w:iCs w:val="0"/>
      <w:smallCaps w:val="0"/>
      <w:strike w:val="0"/>
      <w:dstrike w:val="0"/>
      <w:color w:val="000000"/>
      <w:spacing w:val="10"/>
      <w:w w:val="100"/>
      <w:position w:val="0"/>
      <w:sz w:val="12"/>
      <w:szCs w:val="12"/>
      <w:u w:val="none"/>
      <w:effect w:val="none"/>
      <w:lang w:val="ru-RU"/>
    </w:rPr>
  </w:style>
  <w:style w:type="character" w:customStyle="1" w:styleId="afffffb">
    <w:name w:val="Цветовое выделение"/>
    <w:uiPriority w:val="99"/>
    <w:rsid w:val="003120DE"/>
    <w:rPr>
      <w:b/>
      <w:color w:val="26282F"/>
    </w:rPr>
  </w:style>
  <w:style w:type="paragraph" w:customStyle="1" w:styleId="afffffc">
    <w:name w:val="Заголовок статьи"/>
    <w:basedOn w:val="a"/>
    <w:next w:val="a"/>
    <w:uiPriority w:val="99"/>
    <w:rsid w:val="003120DE"/>
    <w:pPr>
      <w:widowControl w:val="0"/>
      <w:autoSpaceDE w:val="0"/>
      <w:autoSpaceDN w:val="0"/>
      <w:adjustRightInd w:val="0"/>
      <w:ind w:left="1612" w:hanging="892"/>
      <w:jc w:val="both"/>
    </w:pPr>
    <w:rPr>
      <w:rFonts w:ascii="Arial" w:hAnsi="Arial" w:cs="Arial"/>
    </w:rPr>
  </w:style>
  <w:style w:type="paragraph" w:customStyle="1" w:styleId="afffffd">
    <w:name w:val="Текст (справка)"/>
    <w:basedOn w:val="a"/>
    <w:next w:val="a"/>
    <w:uiPriority w:val="99"/>
    <w:rsid w:val="003120DE"/>
    <w:pPr>
      <w:widowControl w:val="0"/>
      <w:autoSpaceDE w:val="0"/>
      <w:autoSpaceDN w:val="0"/>
      <w:adjustRightInd w:val="0"/>
      <w:ind w:left="170" w:right="170"/>
    </w:pPr>
    <w:rPr>
      <w:rFonts w:ascii="Arial" w:hAnsi="Arial" w:cs="Arial"/>
    </w:rPr>
  </w:style>
  <w:style w:type="paragraph" w:customStyle="1" w:styleId="afffffe">
    <w:name w:val="Комментарий"/>
    <w:basedOn w:val="afffffd"/>
    <w:next w:val="a"/>
    <w:uiPriority w:val="99"/>
    <w:rsid w:val="003120DE"/>
    <w:pPr>
      <w:spacing w:before="75"/>
      <w:ind w:right="0"/>
      <w:jc w:val="both"/>
    </w:pPr>
    <w:rPr>
      <w:color w:val="353842"/>
      <w:shd w:val="clear" w:color="auto" w:fill="F0F0F0"/>
    </w:rPr>
  </w:style>
  <w:style w:type="paragraph" w:customStyle="1" w:styleId="affffff">
    <w:name w:val="Нормальный (таблица)"/>
    <w:basedOn w:val="a"/>
    <w:next w:val="a"/>
    <w:uiPriority w:val="99"/>
    <w:rsid w:val="003120DE"/>
    <w:pPr>
      <w:widowControl w:val="0"/>
      <w:autoSpaceDE w:val="0"/>
      <w:autoSpaceDN w:val="0"/>
      <w:adjustRightInd w:val="0"/>
      <w:jc w:val="both"/>
    </w:pPr>
    <w:rPr>
      <w:rFonts w:ascii="Arial" w:hAnsi="Arial" w:cs="Arial"/>
    </w:rPr>
  </w:style>
  <w:style w:type="character" w:customStyle="1" w:styleId="affffff0">
    <w:name w:val="Опечатки"/>
    <w:uiPriority w:val="99"/>
    <w:rsid w:val="003120DE"/>
    <w:rPr>
      <w:color w:val="FF0000"/>
    </w:rPr>
  </w:style>
  <w:style w:type="character" w:customStyle="1" w:styleId="affffff1">
    <w:name w:val="Сравнение редакций. Добавленный фрагмент"/>
    <w:uiPriority w:val="99"/>
    <w:rsid w:val="003120DE"/>
    <w:rPr>
      <w:color w:val="000000"/>
      <w:shd w:val="clear" w:color="auto" w:fill="C1D7FF"/>
    </w:rPr>
  </w:style>
  <w:style w:type="character" w:customStyle="1" w:styleId="affffff2">
    <w:name w:val="Сравнение редакций. Удаленный фрагмент"/>
    <w:uiPriority w:val="99"/>
    <w:rsid w:val="003120DE"/>
    <w:rPr>
      <w:color w:val="000000"/>
      <w:shd w:val="clear" w:color="auto" w:fill="C4C413"/>
    </w:rPr>
  </w:style>
  <w:style w:type="paragraph" w:customStyle="1" w:styleId="3e">
    <w:name w:val="3 текст устава"/>
    <w:link w:val="3f"/>
    <w:rsid w:val="003120DE"/>
    <w:pPr>
      <w:widowControl w:val="0"/>
      <w:ind w:firstLine="709"/>
      <w:jc w:val="both"/>
    </w:pPr>
    <w:rPr>
      <w:sz w:val="28"/>
      <w:szCs w:val="22"/>
    </w:rPr>
  </w:style>
  <w:style w:type="character" w:customStyle="1" w:styleId="3f">
    <w:name w:val="3 текст устава Знак"/>
    <w:link w:val="3e"/>
    <w:locked/>
    <w:rsid w:val="003120DE"/>
    <w:rPr>
      <w:sz w:val="28"/>
      <w:szCs w:val="22"/>
      <w:lang w:bidi="ar-SA"/>
    </w:rPr>
  </w:style>
  <w:style w:type="paragraph" w:customStyle="1" w:styleId="2f5">
    <w:name w:val="Абзац списка2"/>
    <w:basedOn w:val="a"/>
    <w:rsid w:val="003F0A4E"/>
    <w:pPr>
      <w:spacing w:after="200" w:line="276" w:lineRule="auto"/>
      <w:ind w:left="720"/>
    </w:pPr>
    <w:rPr>
      <w:rFonts w:ascii="Calibri" w:hAnsi="Calibri"/>
      <w:sz w:val="22"/>
      <w:szCs w:val="22"/>
      <w:lang w:eastAsia="en-US"/>
    </w:rPr>
  </w:style>
  <w:style w:type="paragraph" w:customStyle="1" w:styleId="1fa">
    <w:name w:val="нум список 1"/>
    <w:basedOn w:val="a"/>
    <w:uiPriority w:val="99"/>
    <w:rsid w:val="00B52503"/>
    <w:pPr>
      <w:tabs>
        <w:tab w:val="left" w:pos="360"/>
      </w:tabs>
      <w:spacing w:before="120" w:after="120"/>
      <w:jc w:val="both"/>
    </w:pPr>
    <w:rPr>
      <w:szCs w:val="20"/>
      <w:lang w:eastAsia="zh-CN"/>
    </w:rPr>
  </w:style>
  <w:style w:type="paragraph" w:customStyle="1" w:styleId="WW-">
    <w:name w:val="WW-Заголовок"/>
    <w:basedOn w:val="a"/>
    <w:next w:val="a1"/>
    <w:uiPriority w:val="99"/>
    <w:rsid w:val="00B52503"/>
    <w:pPr>
      <w:keepNext/>
      <w:suppressAutoHyphens/>
      <w:spacing w:before="240" w:after="120"/>
    </w:pPr>
    <w:rPr>
      <w:rFonts w:ascii="Arial" w:eastAsia="Arial Unicode MS" w:hAnsi="Arial" w:cs="Tahoma"/>
      <w:sz w:val="28"/>
      <w:szCs w:val="28"/>
      <w:lang w:eastAsia="zh-CN"/>
    </w:rPr>
  </w:style>
  <w:style w:type="paragraph" w:customStyle="1" w:styleId="ConsPlusNormal10">
    <w:name w:val="ConsPlusNormal+1"/>
    <w:basedOn w:val="a"/>
    <w:next w:val="a"/>
    <w:uiPriority w:val="99"/>
    <w:rsid w:val="00B52503"/>
    <w:pPr>
      <w:autoSpaceDE w:val="0"/>
      <w:autoSpaceDN w:val="0"/>
      <w:adjustRightInd w:val="0"/>
    </w:pPr>
  </w:style>
  <w:style w:type="paragraph" w:customStyle="1" w:styleId="1fb">
    <w:name w:val="Обычный+1"/>
    <w:basedOn w:val="a"/>
    <w:next w:val="a"/>
    <w:uiPriority w:val="99"/>
    <w:rsid w:val="00B52503"/>
    <w:pPr>
      <w:autoSpaceDE w:val="0"/>
      <w:autoSpaceDN w:val="0"/>
      <w:adjustRightInd w:val="0"/>
    </w:pPr>
  </w:style>
  <w:style w:type="paragraph" w:customStyle="1" w:styleId="2f6">
    <w:name w:val="Обычный+2"/>
    <w:basedOn w:val="Default"/>
    <w:next w:val="Default"/>
    <w:uiPriority w:val="99"/>
    <w:rsid w:val="00B52503"/>
    <w:rPr>
      <w:color w:val="auto"/>
    </w:rPr>
  </w:style>
  <w:style w:type="paragraph" w:customStyle="1" w:styleId="Eiio">
    <w:name w:val="Eiio"/>
    <w:basedOn w:val="a"/>
    <w:rsid w:val="006F0C13"/>
    <w:pPr>
      <w:widowControl w:val="0"/>
      <w:autoSpaceDE w:val="0"/>
      <w:autoSpaceDN w:val="0"/>
    </w:pPr>
    <w:rPr>
      <w:rFonts w:ascii="Baltica" w:hAnsi="Baltica" w:cs="Baltica"/>
    </w:rPr>
  </w:style>
  <w:style w:type="paragraph" w:customStyle="1" w:styleId="1fc">
    <w:name w:val="Без интервала1"/>
    <w:uiPriority w:val="1"/>
    <w:qFormat/>
    <w:rsid w:val="00765861"/>
    <w:rPr>
      <w:rFonts w:ascii="Calibri" w:hAnsi="Calibri"/>
      <w:sz w:val="22"/>
      <w:szCs w:val="22"/>
    </w:rPr>
  </w:style>
  <w:style w:type="paragraph" w:customStyle="1" w:styleId="1fd">
    <w:name w:val="заголовок 1"/>
    <w:basedOn w:val="a"/>
    <w:next w:val="a"/>
    <w:rsid w:val="00934F90"/>
    <w:pPr>
      <w:keepNext/>
      <w:autoSpaceDE w:val="0"/>
      <w:autoSpaceDN w:val="0"/>
      <w:outlineLvl w:val="0"/>
    </w:pPr>
  </w:style>
  <w:style w:type="paragraph" w:customStyle="1" w:styleId="consplusnonformat0">
    <w:name w:val="consplusnonformat"/>
    <w:basedOn w:val="a"/>
    <w:rsid w:val="0058199D"/>
    <w:pPr>
      <w:spacing w:before="100" w:beforeAutospacing="1" w:after="100" w:afterAutospacing="1"/>
    </w:pPr>
  </w:style>
  <w:style w:type="character" w:customStyle="1" w:styleId="msonormal0">
    <w:name w:val="msonormal"/>
    <w:basedOn w:val="a2"/>
    <w:rsid w:val="0058199D"/>
  </w:style>
  <w:style w:type="paragraph" w:customStyle="1" w:styleId="stylet1">
    <w:name w:val="stylet1"/>
    <w:basedOn w:val="a"/>
    <w:uiPriority w:val="99"/>
    <w:rsid w:val="0058199D"/>
    <w:pPr>
      <w:spacing w:before="100" w:beforeAutospacing="1" w:after="100" w:afterAutospacing="1"/>
    </w:pPr>
    <w:rPr>
      <w:rFonts w:eastAsia="Calibri"/>
    </w:rPr>
  </w:style>
  <w:style w:type="character" w:customStyle="1" w:styleId="spfo1">
    <w:name w:val="spfo1"/>
    <w:basedOn w:val="a2"/>
    <w:rsid w:val="0058199D"/>
  </w:style>
  <w:style w:type="character" w:customStyle="1" w:styleId="blk">
    <w:name w:val="blk"/>
    <w:basedOn w:val="a2"/>
    <w:rsid w:val="00C53A52"/>
  </w:style>
  <w:style w:type="character" w:customStyle="1" w:styleId="13pt0">
    <w:name w:val="Основной текст + 13 pt"/>
    <w:basedOn w:val="a2"/>
    <w:rsid w:val="00E912F8"/>
    <w:rPr>
      <w:sz w:val="26"/>
      <w:szCs w:val="26"/>
      <w:shd w:val="clear" w:color="auto" w:fill="FFFFFF"/>
      <w:lang w:bidi="ar-SA"/>
    </w:rPr>
  </w:style>
  <w:style w:type="character" w:customStyle="1" w:styleId="CharStyle23">
    <w:name w:val="CharStyle23"/>
    <w:uiPriority w:val="99"/>
    <w:rsid w:val="00F25BF6"/>
    <w:rPr>
      <w:rFonts w:ascii="Times New Roman" w:hAnsi="Times New Roman" w:cs="Times New Roman" w:hint="default"/>
      <w:b/>
      <w:bCs/>
      <w:sz w:val="14"/>
      <w:szCs w:val="14"/>
    </w:rPr>
  </w:style>
  <w:style w:type="character" w:customStyle="1" w:styleId="1fe">
    <w:name w:val="Основной текст с отступом Знак1"/>
    <w:basedOn w:val="a2"/>
    <w:semiHidden/>
    <w:locked/>
    <w:rsid w:val="00FF4BA1"/>
    <w:rPr>
      <w:sz w:val="24"/>
      <w:szCs w:val="24"/>
    </w:rPr>
  </w:style>
  <w:style w:type="character" w:customStyle="1" w:styleId="312">
    <w:name w:val="Основной текст 3 Знак1"/>
    <w:basedOn w:val="a2"/>
    <w:semiHidden/>
    <w:locked/>
    <w:rsid w:val="00FF4BA1"/>
    <w:rPr>
      <w:sz w:val="16"/>
      <w:szCs w:val="16"/>
    </w:rPr>
  </w:style>
  <w:style w:type="paragraph" w:customStyle="1" w:styleId="Bodytext1">
    <w:name w:val="Body text1"/>
    <w:basedOn w:val="a"/>
    <w:rsid w:val="00F10860"/>
    <w:pPr>
      <w:shd w:val="clear" w:color="auto" w:fill="FFFFFF"/>
      <w:spacing w:line="322" w:lineRule="exact"/>
      <w:jc w:val="center"/>
    </w:pPr>
    <w:rPr>
      <w:rFonts w:eastAsia="Arial Unicode MS"/>
      <w:sz w:val="26"/>
      <w:szCs w:val="26"/>
    </w:rPr>
  </w:style>
  <w:style w:type="paragraph" w:customStyle="1" w:styleId="ConsPlusDocList">
    <w:name w:val="ConsPlusDocList"/>
    <w:rsid w:val="00134277"/>
    <w:pPr>
      <w:widowControl w:val="0"/>
      <w:autoSpaceDE w:val="0"/>
      <w:autoSpaceDN w:val="0"/>
      <w:adjustRightInd w:val="0"/>
    </w:pPr>
    <w:rPr>
      <w:rFonts w:ascii="Courier New" w:hAnsi="Courier New" w:cs="Courier New"/>
    </w:rPr>
  </w:style>
  <w:style w:type="character" w:customStyle="1" w:styleId="3f0">
    <w:name w:val="Основной текст (3)_"/>
    <w:basedOn w:val="a2"/>
    <w:link w:val="3f1"/>
    <w:rsid w:val="000B7DB4"/>
    <w:rPr>
      <w:b/>
      <w:bCs/>
      <w:sz w:val="28"/>
      <w:szCs w:val="28"/>
      <w:shd w:val="clear" w:color="auto" w:fill="FFFFFF"/>
    </w:rPr>
  </w:style>
  <w:style w:type="paragraph" w:customStyle="1" w:styleId="3f1">
    <w:name w:val="Основной текст (3)"/>
    <w:basedOn w:val="a"/>
    <w:link w:val="3f0"/>
    <w:rsid w:val="000B7DB4"/>
    <w:pPr>
      <w:widowControl w:val="0"/>
      <w:shd w:val="clear" w:color="auto" w:fill="FFFFFF"/>
      <w:spacing w:before="240" w:after="540" w:line="331" w:lineRule="exact"/>
      <w:ind w:hanging="520"/>
    </w:pPr>
    <w:rPr>
      <w:b/>
      <w:bCs/>
      <w:sz w:val="28"/>
      <w:szCs w:val="28"/>
    </w:rPr>
  </w:style>
  <w:style w:type="character" w:customStyle="1" w:styleId="2Sylfaen13pt">
    <w:name w:val="Основной текст (2) + Sylfaen;13 pt;Курсив"/>
    <w:basedOn w:val="2f3"/>
    <w:rsid w:val="000B7DB4"/>
    <w:rPr>
      <w:rFonts w:ascii="Sylfaen" w:eastAsia="Sylfaen" w:hAnsi="Sylfaen" w:cs="Sylfaen"/>
      <w:b w:val="0"/>
      <w:bCs w:val="0"/>
      <w:i/>
      <w:iCs/>
      <w:smallCaps w:val="0"/>
      <w:strike w:val="0"/>
      <w:color w:val="000000"/>
      <w:spacing w:val="0"/>
      <w:w w:val="100"/>
      <w:position w:val="0"/>
      <w:sz w:val="26"/>
      <w:szCs w:val="26"/>
      <w:u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93598497">
      <w:bodyDiv w:val="1"/>
      <w:marLeft w:val="0"/>
      <w:marRight w:val="0"/>
      <w:marTop w:val="0"/>
      <w:marBottom w:val="0"/>
      <w:divBdr>
        <w:top w:val="none" w:sz="0" w:space="0" w:color="auto"/>
        <w:left w:val="none" w:sz="0" w:space="0" w:color="auto"/>
        <w:bottom w:val="none" w:sz="0" w:space="0" w:color="auto"/>
        <w:right w:val="none" w:sz="0" w:space="0" w:color="auto"/>
      </w:divBdr>
    </w:div>
    <w:div w:id="130176351">
      <w:bodyDiv w:val="1"/>
      <w:marLeft w:val="0"/>
      <w:marRight w:val="0"/>
      <w:marTop w:val="0"/>
      <w:marBottom w:val="0"/>
      <w:divBdr>
        <w:top w:val="none" w:sz="0" w:space="0" w:color="auto"/>
        <w:left w:val="none" w:sz="0" w:space="0" w:color="auto"/>
        <w:bottom w:val="none" w:sz="0" w:space="0" w:color="auto"/>
        <w:right w:val="none" w:sz="0" w:space="0" w:color="auto"/>
      </w:divBdr>
    </w:div>
    <w:div w:id="146436485">
      <w:bodyDiv w:val="1"/>
      <w:marLeft w:val="0"/>
      <w:marRight w:val="0"/>
      <w:marTop w:val="0"/>
      <w:marBottom w:val="0"/>
      <w:divBdr>
        <w:top w:val="none" w:sz="0" w:space="0" w:color="auto"/>
        <w:left w:val="none" w:sz="0" w:space="0" w:color="auto"/>
        <w:bottom w:val="none" w:sz="0" w:space="0" w:color="auto"/>
        <w:right w:val="none" w:sz="0" w:space="0" w:color="auto"/>
      </w:divBdr>
    </w:div>
    <w:div w:id="228854920">
      <w:bodyDiv w:val="1"/>
      <w:marLeft w:val="0"/>
      <w:marRight w:val="0"/>
      <w:marTop w:val="0"/>
      <w:marBottom w:val="0"/>
      <w:divBdr>
        <w:top w:val="none" w:sz="0" w:space="0" w:color="auto"/>
        <w:left w:val="none" w:sz="0" w:space="0" w:color="auto"/>
        <w:bottom w:val="none" w:sz="0" w:space="0" w:color="auto"/>
        <w:right w:val="none" w:sz="0" w:space="0" w:color="auto"/>
      </w:divBdr>
    </w:div>
    <w:div w:id="230509581">
      <w:bodyDiv w:val="1"/>
      <w:marLeft w:val="0"/>
      <w:marRight w:val="0"/>
      <w:marTop w:val="0"/>
      <w:marBottom w:val="0"/>
      <w:divBdr>
        <w:top w:val="none" w:sz="0" w:space="0" w:color="auto"/>
        <w:left w:val="none" w:sz="0" w:space="0" w:color="auto"/>
        <w:bottom w:val="none" w:sz="0" w:space="0" w:color="auto"/>
        <w:right w:val="none" w:sz="0" w:space="0" w:color="auto"/>
      </w:divBdr>
    </w:div>
    <w:div w:id="310017372">
      <w:bodyDiv w:val="1"/>
      <w:marLeft w:val="0"/>
      <w:marRight w:val="0"/>
      <w:marTop w:val="0"/>
      <w:marBottom w:val="0"/>
      <w:divBdr>
        <w:top w:val="none" w:sz="0" w:space="0" w:color="auto"/>
        <w:left w:val="none" w:sz="0" w:space="0" w:color="auto"/>
        <w:bottom w:val="none" w:sz="0" w:space="0" w:color="auto"/>
        <w:right w:val="none" w:sz="0" w:space="0" w:color="auto"/>
      </w:divBdr>
    </w:div>
    <w:div w:id="319768573">
      <w:bodyDiv w:val="1"/>
      <w:marLeft w:val="0"/>
      <w:marRight w:val="0"/>
      <w:marTop w:val="0"/>
      <w:marBottom w:val="0"/>
      <w:divBdr>
        <w:top w:val="none" w:sz="0" w:space="0" w:color="auto"/>
        <w:left w:val="none" w:sz="0" w:space="0" w:color="auto"/>
        <w:bottom w:val="none" w:sz="0" w:space="0" w:color="auto"/>
        <w:right w:val="none" w:sz="0" w:space="0" w:color="auto"/>
      </w:divBdr>
    </w:div>
    <w:div w:id="480662570">
      <w:bodyDiv w:val="1"/>
      <w:marLeft w:val="0"/>
      <w:marRight w:val="0"/>
      <w:marTop w:val="0"/>
      <w:marBottom w:val="0"/>
      <w:divBdr>
        <w:top w:val="none" w:sz="0" w:space="0" w:color="auto"/>
        <w:left w:val="none" w:sz="0" w:space="0" w:color="auto"/>
        <w:bottom w:val="none" w:sz="0" w:space="0" w:color="auto"/>
        <w:right w:val="none" w:sz="0" w:space="0" w:color="auto"/>
      </w:divBdr>
    </w:div>
    <w:div w:id="522402452">
      <w:bodyDiv w:val="1"/>
      <w:marLeft w:val="0"/>
      <w:marRight w:val="0"/>
      <w:marTop w:val="0"/>
      <w:marBottom w:val="0"/>
      <w:divBdr>
        <w:top w:val="none" w:sz="0" w:space="0" w:color="auto"/>
        <w:left w:val="none" w:sz="0" w:space="0" w:color="auto"/>
        <w:bottom w:val="none" w:sz="0" w:space="0" w:color="auto"/>
        <w:right w:val="none" w:sz="0" w:space="0" w:color="auto"/>
      </w:divBdr>
    </w:div>
    <w:div w:id="599029406">
      <w:bodyDiv w:val="1"/>
      <w:marLeft w:val="0"/>
      <w:marRight w:val="0"/>
      <w:marTop w:val="0"/>
      <w:marBottom w:val="0"/>
      <w:divBdr>
        <w:top w:val="none" w:sz="0" w:space="0" w:color="auto"/>
        <w:left w:val="none" w:sz="0" w:space="0" w:color="auto"/>
        <w:bottom w:val="none" w:sz="0" w:space="0" w:color="auto"/>
        <w:right w:val="none" w:sz="0" w:space="0" w:color="auto"/>
      </w:divBdr>
    </w:div>
    <w:div w:id="607540250">
      <w:bodyDiv w:val="1"/>
      <w:marLeft w:val="0"/>
      <w:marRight w:val="0"/>
      <w:marTop w:val="0"/>
      <w:marBottom w:val="0"/>
      <w:divBdr>
        <w:top w:val="none" w:sz="0" w:space="0" w:color="auto"/>
        <w:left w:val="none" w:sz="0" w:space="0" w:color="auto"/>
        <w:bottom w:val="none" w:sz="0" w:space="0" w:color="auto"/>
        <w:right w:val="none" w:sz="0" w:space="0" w:color="auto"/>
      </w:divBdr>
    </w:div>
    <w:div w:id="651835613">
      <w:bodyDiv w:val="1"/>
      <w:marLeft w:val="0"/>
      <w:marRight w:val="0"/>
      <w:marTop w:val="0"/>
      <w:marBottom w:val="0"/>
      <w:divBdr>
        <w:top w:val="none" w:sz="0" w:space="0" w:color="auto"/>
        <w:left w:val="none" w:sz="0" w:space="0" w:color="auto"/>
        <w:bottom w:val="none" w:sz="0" w:space="0" w:color="auto"/>
        <w:right w:val="none" w:sz="0" w:space="0" w:color="auto"/>
      </w:divBdr>
    </w:div>
    <w:div w:id="652561075">
      <w:bodyDiv w:val="1"/>
      <w:marLeft w:val="0"/>
      <w:marRight w:val="0"/>
      <w:marTop w:val="0"/>
      <w:marBottom w:val="0"/>
      <w:divBdr>
        <w:top w:val="none" w:sz="0" w:space="0" w:color="auto"/>
        <w:left w:val="none" w:sz="0" w:space="0" w:color="auto"/>
        <w:bottom w:val="none" w:sz="0" w:space="0" w:color="auto"/>
        <w:right w:val="none" w:sz="0" w:space="0" w:color="auto"/>
      </w:divBdr>
    </w:div>
    <w:div w:id="668485006">
      <w:bodyDiv w:val="1"/>
      <w:marLeft w:val="0"/>
      <w:marRight w:val="0"/>
      <w:marTop w:val="0"/>
      <w:marBottom w:val="0"/>
      <w:divBdr>
        <w:top w:val="none" w:sz="0" w:space="0" w:color="auto"/>
        <w:left w:val="none" w:sz="0" w:space="0" w:color="auto"/>
        <w:bottom w:val="none" w:sz="0" w:space="0" w:color="auto"/>
        <w:right w:val="none" w:sz="0" w:space="0" w:color="auto"/>
      </w:divBdr>
    </w:div>
    <w:div w:id="669334885">
      <w:bodyDiv w:val="1"/>
      <w:marLeft w:val="0"/>
      <w:marRight w:val="0"/>
      <w:marTop w:val="0"/>
      <w:marBottom w:val="0"/>
      <w:divBdr>
        <w:top w:val="none" w:sz="0" w:space="0" w:color="auto"/>
        <w:left w:val="none" w:sz="0" w:space="0" w:color="auto"/>
        <w:bottom w:val="none" w:sz="0" w:space="0" w:color="auto"/>
        <w:right w:val="none" w:sz="0" w:space="0" w:color="auto"/>
      </w:divBdr>
    </w:div>
    <w:div w:id="721714603">
      <w:bodyDiv w:val="1"/>
      <w:marLeft w:val="0"/>
      <w:marRight w:val="0"/>
      <w:marTop w:val="0"/>
      <w:marBottom w:val="0"/>
      <w:divBdr>
        <w:top w:val="none" w:sz="0" w:space="0" w:color="auto"/>
        <w:left w:val="none" w:sz="0" w:space="0" w:color="auto"/>
        <w:bottom w:val="none" w:sz="0" w:space="0" w:color="auto"/>
        <w:right w:val="none" w:sz="0" w:space="0" w:color="auto"/>
      </w:divBdr>
    </w:div>
    <w:div w:id="730999643">
      <w:bodyDiv w:val="1"/>
      <w:marLeft w:val="0"/>
      <w:marRight w:val="0"/>
      <w:marTop w:val="0"/>
      <w:marBottom w:val="0"/>
      <w:divBdr>
        <w:top w:val="none" w:sz="0" w:space="0" w:color="auto"/>
        <w:left w:val="none" w:sz="0" w:space="0" w:color="auto"/>
        <w:bottom w:val="none" w:sz="0" w:space="0" w:color="auto"/>
        <w:right w:val="none" w:sz="0" w:space="0" w:color="auto"/>
      </w:divBdr>
    </w:div>
    <w:div w:id="789398880">
      <w:bodyDiv w:val="1"/>
      <w:marLeft w:val="0"/>
      <w:marRight w:val="0"/>
      <w:marTop w:val="0"/>
      <w:marBottom w:val="0"/>
      <w:divBdr>
        <w:top w:val="none" w:sz="0" w:space="0" w:color="auto"/>
        <w:left w:val="none" w:sz="0" w:space="0" w:color="auto"/>
        <w:bottom w:val="none" w:sz="0" w:space="0" w:color="auto"/>
        <w:right w:val="none" w:sz="0" w:space="0" w:color="auto"/>
      </w:divBdr>
    </w:div>
    <w:div w:id="876703634">
      <w:bodyDiv w:val="1"/>
      <w:marLeft w:val="0"/>
      <w:marRight w:val="0"/>
      <w:marTop w:val="0"/>
      <w:marBottom w:val="0"/>
      <w:divBdr>
        <w:top w:val="none" w:sz="0" w:space="0" w:color="auto"/>
        <w:left w:val="none" w:sz="0" w:space="0" w:color="auto"/>
        <w:bottom w:val="none" w:sz="0" w:space="0" w:color="auto"/>
        <w:right w:val="none" w:sz="0" w:space="0" w:color="auto"/>
      </w:divBdr>
    </w:div>
    <w:div w:id="898248410">
      <w:bodyDiv w:val="1"/>
      <w:marLeft w:val="0"/>
      <w:marRight w:val="0"/>
      <w:marTop w:val="0"/>
      <w:marBottom w:val="0"/>
      <w:divBdr>
        <w:top w:val="none" w:sz="0" w:space="0" w:color="auto"/>
        <w:left w:val="none" w:sz="0" w:space="0" w:color="auto"/>
        <w:bottom w:val="none" w:sz="0" w:space="0" w:color="auto"/>
        <w:right w:val="none" w:sz="0" w:space="0" w:color="auto"/>
      </w:divBdr>
    </w:div>
    <w:div w:id="941380212">
      <w:bodyDiv w:val="1"/>
      <w:marLeft w:val="0"/>
      <w:marRight w:val="0"/>
      <w:marTop w:val="0"/>
      <w:marBottom w:val="0"/>
      <w:divBdr>
        <w:top w:val="none" w:sz="0" w:space="0" w:color="auto"/>
        <w:left w:val="none" w:sz="0" w:space="0" w:color="auto"/>
        <w:bottom w:val="none" w:sz="0" w:space="0" w:color="auto"/>
        <w:right w:val="none" w:sz="0" w:space="0" w:color="auto"/>
      </w:divBdr>
    </w:div>
    <w:div w:id="969745745">
      <w:bodyDiv w:val="1"/>
      <w:marLeft w:val="0"/>
      <w:marRight w:val="0"/>
      <w:marTop w:val="0"/>
      <w:marBottom w:val="0"/>
      <w:divBdr>
        <w:top w:val="none" w:sz="0" w:space="0" w:color="auto"/>
        <w:left w:val="none" w:sz="0" w:space="0" w:color="auto"/>
        <w:bottom w:val="none" w:sz="0" w:space="0" w:color="auto"/>
        <w:right w:val="none" w:sz="0" w:space="0" w:color="auto"/>
      </w:divBdr>
    </w:div>
    <w:div w:id="993724612">
      <w:bodyDiv w:val="1"/>
      <w:marLeft w:val="0"/>
      <w:marRight w:val="0"/>
      <w:marTop w:val="0"/>
      <w:marBottom w:val="0"/>
      <w:divBdr>
        <w:top w:val="none" w:sz="0" w:space="0" w:color="auto"/>
        <w:left w:val="none" w:sz="0" w:space="0" w:color="auto"/>
        <w:bottom w:val="none" w:sz="0" w:space="0" w:color="auto"/>
        <w:right w:val="none" w:sz="0" w:space="0" w:color="auto"/>
      </w:divBdr>
    </w:div>
    <w:div w:id="1017926068">
      <w:bodyDiv w:val="1"/>
      <w:marLeft w:val="0"/>
      <w:marRight w:val="0"/>
      <w:marTop w:val="0"/>
      <w:marBottom w:val="0"/>
      <w:divBdr>
        <w:top w:val="none" w:sz="0" w:space="0" w:color="auto"/>
        <w:left w:val="none" w:sz="0" w:space="0" w:color="auto"/>
        <w:bottom w:val="none" w:sz="0" w:space="0" w:color="auto"/>
        <w:right w:val="none" w:sz="0" w:space="0" w:color="auto"/>
      </w:divBdr>
    </w:div>
    <w:div w:id="1078211621">
      <w:bodyDiv w:val="1"/>
      <w:marLeft w:val="0"/>
      <w:marRight w:val="0"/>
      <w:marTop w:val="0"/>
      <w:marBottom w:val="0"/>
      <w:divBdr>
        <w:top w:val="none" w:sz="0" w:space="0" w:color="auto"/>
        <w:left w:val="none" w:sz="0" w:space="0" w:color="auto"/>
        <w:bottom w:val="none" w:sz="0" w:space="0" w:color="auto"/>
        <w:right w:val="none" w:sz="0" w:space="0" w:color="auto"/>
      </w:divBdr>
    </w:div>
    <w:div w:id="1143813868">
      <w:bodyDiv w:val="1"/>
      <w:marLeft w:val="0"/>
      <w:marRight w:val="0"/>
      <w:marTop w:val="0"/>
      <w:marBottom w:val="0"/>
      <w:divBdr>
        <w:top w:val="none" w:sz="0" w:space="0" w:color="auto"/>
        <w:left w:val="none" w:sz="0" w:space="0" w:color="auto"/>
        <w:bottom w:val="none" w:sz="0" w:space="0" w:color="auto"/>
        <w:right w:val="none" w:sz="0" w:space="0" w:color="auto"/>
      </w:divBdr>
    </w:div>
    <w:div w:id="1162354941">
      <w:bodyDiv w:val="1"/>
      <w:marLeft w:val="0"/>
      <w:marRight w:val="0"/>
      <w:marTop w:val="0"/>
      <w:marBottom w:val="0"/>
      <w:divBdr>
        <w:top w:val="none" w:sz="0" w:space="0" w:color="auto"/>
        <w:left w:val="none" w:sz="0" w:space="0" w:color="auto"/>
        <w:bottom w:val="none" w:sz="0" w:space="0" w:color="auto"/>
        <w:right w:val="none" w:sz="0" w:space="0" w:color="auto"/>
      </w:divBdr>
    </w:div>
    <w:div w:id="1195851431">
      <w:bodyDiv w:val="1"/>
      <w:marLeft w:val="0"/>
      <w:marRight w:val="0"/>
      <w:marTop w:val="0"/>
      <w:marBottom w:val="0"/>
      <w:divBdr>
        <w:top w:val="none" w:sz="0" w:space="0" w:color="auto"/>
        <w:left w:val="none" w:sz="0" w:space="0" w:color="auto"/>
        <w:bottom w:val="none" w:sz="0" w:space="0" w:color="auto"/>
        <w:right w:val="none" w:sz="0" w:space="0" w:color="auto"/>
      </w:divBdr>
    </w:div>
    <w:div w:id="1196577219">
      <w:bodyDiv w:val="1"/>
      <w:marLeft w:val="0"/>
      <w:marRight w:val="0"/>
      <w:marTop w:val="0"/>
      <w:marBottom w:val="0"/>
      <w:divBdr>
        <w:top w:val="none" w:sz="0" w:space="0" w:color="auto"/>
        <w:left w:val="none" w:sz="0" w:space="0" w:color="auto"/>
        <w:bottom w:val="none" w:sz="0" w:space="0" w:color="auto"/>
        <w:right w:val="none" w:sz="0" w:space="0" w:color="auto"/>
      </w:divBdr>
    </w:div>
    <w:div w:id="1319383219">
      <w:bodyDiv w:val="1"/>
      <w:marLeft w:val="0"/>
      <w:marRight w:val="0"/>
      <w:marTop w:val="0"/>
      <w:marBottom w:val="0"/>
      <w:divBdr>
        <w:top w:val="none" w:sz="0" w:space="0" w:color="auto"/>
        <w:left w:val="none" w:sz="0" w:space="0" w:color="auto"/>
        <w:bottom w:val="none" w:sz="0" w:space="0" w:color="auto"/>
        <w:right w:val="none" w:sz="0" w:space="0" w:color="auto"/>
      </w:divBdr>
    </w:div>
    <w:div w:id="1428454661">
      <w:bodyDiv w:val="1"/>
      <w:marLeft w:val="0"/>
      <w:marRight w:val="0"/>
      <w:marTop w:val="0"/>
      <w:marBottom w:val="0"/>
      <w:divBdr>
        <w:top w:val="none" w:sz="0" w:space="0" w:color="auto"/>
        <w:left w:val="none" w:sz="0" w:space="0" w:color="auto"/>
        <w:bottom w:val="none" w:sz="0" w:space="0" w:color="auto"/>
        <w:right w:val="none" w:sz="0" w:space="0" w:color="auto"/>
      </w:divBdr>
    </w:div>
    <w:div w:id="1485127526">
      <w:bodyDiv w:val="1"/>
      <w:marLeft w:val="0"/>
      <w:marRight w:val="0"/>
      <w:marTop w:val="0"/>
      <w:marBottom w:val="0"/>
      <w:divBdr>
        <w:top w:val="none" w:sz="0" w:space="0" w:color="auto"/>
        <w:left w:val="none" w:sz="0" w:space="0" w:color="auto"/>
        <w:bottom w:val="none" w:sz="0" w:space="0" w:color="auto"/>
        <w:right w:val="none" w:sz="0" w:space="0" w:color="auto"/>
      </w:divBdr>
    </w:div>
    <w:div w:id="1512796902">
      <w:bodyDiv w:val="1"/>
      <w:marLeft w:val="0"/>
      <w:marRight w:val="0"/>
      <w:marTop w:val="0"/>
      <w:marBottom w:val="0"/>
      <w:divBdr>
        <w:top w:val="none" w:sz="0" w:space="0" w:color="auto"/>
        <w:left w:val="none" w:sz="0" w:space="0" w:color="auto"/>
        <w:bottom w:val="none" w:sz="0" w:space="0" w:color="auto"/>
        <w:right w:val="none" w:sz="0" w:space="0" w:color="auto"/>
      </w:divBdr>
    </w:div>
    <w:div w:id="1523744615">
      <w:bodyDiv w:val="1"/>
      <w:marLeft w:val="0"/>
      <w:marRight w:val="0"/>
      <w:marTop w:val="0"/>
      <w:marBottom w:val="0"/>
      <w:divBdr>
        <w:top w:val="none" w:sz="0" w:space="0" w:color="auto"/>
        <w:left w:val="none" w:sz="0" w:space="0" w:color="auto"/>
        <w:bottom w:val="none" w:sz="0" w:space="0" w:color="auto"/>
        <w:right w:val="none" w:sz="0" w:space="0" w:color="auto"/>
      </w:divBdr>
    </w:div>
    <w:div w:id="1612054781">
      <w:bodyDiv w:val="1"/>
      <w:marLeft w:val="0"/>
      <w:marRight w:val="0"/>
      <w:marTop w:val="0"/>
      <w:marBottom w:val="0"/>
      <w:divBdr>
        <w:top w:val="none" w:sz="0" w:space="0" w:color="auto"/>
        <w:left w:val="none" w:sz="0" w:space="0" w:color="auto"/>
        <w:bottom w:val="none" w:sz="0" w:space="0" w:color="auto"/>
        <w:right w:val="none" w:sz="0" w:space="0" w:color="auto"/>
      </w:divBdr>
    </w:div>
    <w:div w:id="1628000959">
      <w:bodyDiv w:val="1"/>
      <w:marLeft w:val="0"/>
      <w:marRight w:val="0"/>
      <w:marTop w:val="0"/>
      <w:marBottom w:val="0"/>
      <w:divBdr>
        <w:top w:val="none" w:sz="0" w:space="0" w:color="auto"/>
        <w:left w:val="none" w:sz="0" w:space="0" w:color="auto"/>
        <w:bottom w:val="none" w:sz="0" w:space="0" w:color="auto"/>
        <w:right w:val="none" w:sz="0" w:space="0" w:color="auto"/>
      </w:divBdr>
    </w:div>
    <w:div w:id="1630552985">
      <w:bodyDiv w:val="1"/>
      <w:marLeft w:val="0"/>
      <w:marRight w:val="0"/>
      <w:marTop w:val="0"/>
      <w:marBottom w:val="0"/>
      <w:divBdr>
        <w:top w:val="none" w:sz="0" w:space="0" w:color="auto"/>
        <w:left w:val="none" w:sz="0" w:space="0" w:color="auto"/>
        <w:bottom w:val="none" w:sz="0" w:space="0" w:color="auto"/>
        <w:right w:val="none" w:sz="0" w:space="0" w:color="auto"/>
      </w:divBdr>
    </w:div>
    <w:div w:id="1641882987">
      <w:bodyDiv w:val="1"/>
      <w:marLeft w:val="0"/>
      <w:marRight w:val="0"/>
      <w:marTop w:val="0"/>
      <w:marBottom w:val="0"/>
      <w:divBdr>
        <w:top w:val="none" w:sz="0" w:space="0" w:color="auto"/>
        <w:left w:val="none" w:sz="0" w:space="0" w:color="auto"/>
        <w:bottom w:val="none" w:sz="0" w:space="0" w:color="auto"/>
        <w:right w:val="none" w:sz="0" w:space="0" w:color="auto"/>
      </w:divBdr>
    </w:div>
    <w:div w:id="1657224895">
      <w:bodyDiv w:val="1"/>
      <w:marLeft w:val="0"/>
      <w:marRight w:val="0"/>
      <w:marTop w:val="0"/>
      <w:marBottom w:val="0"/>
      <w:divBdr>
        <w:top w:val="none" w:sz="0" w:space="0" w:color="auto"/>
        <w:left w:val="none" w:sz="0" w:space="0" w:color="auto"/>
        <w:bottom w:val="none" w:sz="0" w:space="0" w:color="auto"/>
        <w:right w:val="none" w:sz="0" w:space="0" w:color="auto"/>
      </w:divBdr>
    </w:div>
    <w:div w:id="1747220262">
      <w:bodyDiv w:val="1"/>
      <w:marLeft w:val="0"/>
      <w:marRight w:val="0"/>
      <w:marTop w:val="0"/>
      <w:marBottom w:val="0"/>
      <w:divBdr>
        <w:top w:val="none" w:sz="0" w:space="0" w:color="auto"/>
        <w:left w:val="none" w:sz="0" w:space="0" w:color="auto"/>
        <w:bottom w:val="none" w:sz="0" w:space="0" w:color="auto"/>
        <w:right w:val="none" w:sz="0" w:space="0" w:color="auto"/>
      </w:divBdr>
    </w:div>
    <w:div w:id="1812751689">
      <w:bodyDiv w:val="1"/>
      <w:marLeft w:val="0"/>
      <w:marRight w:val="0"/>
      <w:marTop w:val="0"/>
      <w:marBottom w:val="0"/>
      <w:divBdr>
        <w:top w:val="none" w:sz="0" w:space="0" w:color="auto"/>
        <w:left w:val="none" w:sz="0" w:space="0" w:color="auto"/>
        <w:bottom w:val="none" w:sz="0" w:space="0" w:color="auto"/>
        <w:right w:val="none" w:sz="0" w:space="0" w:color="auto"/>
      </w:divBdr>
    </w:div>
    <w:div w:id="1899319902">
      <w:bodyDiv w:val="1"/>
      <w:marLeft w:val="0"/>
      <w:marRight w:val="0"/>
      <w:marTop w:val="0"/>
      <w:marBottom w:val="0"/>
      <w:divBdr>
        <w:top w:val="none" w:sz="0" w:space="0" w:color="auto"/>
        <w:left w:val="none" w:sz="0" w:space="0" w:color="auto"/>
        <w:bottom w:val="none" w:sz="0" w:space="0" w:color="auto"/>
        <w:right w:val="none" w:sz="0" w:space="0" w:color="auto"/>
      </w:divBdr>
    </w:div>
    <w:div w:id="2025932474">
      <w:bodyDiv w:val="1"/>
      <w:marLeft w:val="0"/>
      <w:marRight w:val="0"/>
      <w:marTop w:val="0"/>
      <w:marBottom w:val="0"/>
      <w:divBdr>
        <w:top w:val="none" w:sz="0" w:space="0" w:color="auto"/>
        <w:left w:val="none" w:sz="0" w:space="0" w:color="auto"/>
        <w:bottom w:val="none" w:sz="0" w:space="0" w:color="auto"/>
        <w:right w:val="none" w:sz="0" w:space="0" w:color="auto"/>
      </w:divBdr>
    </w:div>
    <w:div w:id="2043508210">
      <w:bodyDiv w:val="1"/>
      <w:marLeft w:val="0"/>
      <w:marRight w:val="0"/>
      <w:marTop w:val="0"/>
      <w:marBottom w:val="0"/>
      <w:divBdr>
        <w:top w:val="none" w:sz="0" w:space="0" w:color="auto"/>
        <w:left w:val="none" w:sz="0" w:space="0" w:color="auto"/>
        <w:bottom w:val="none" w:sz="0" w:space="0" w:color="auto"/>
        <w:right w:val="none" w:sz="0" w:space="0" w:color="auto"/>
      </w:divBdr>
    </w:div>
    <w:div w:id="2051879451">
      <w:bodyDiv w:val="1"/>
      <w:marLeft w:val="0"/>
      <w:marRight w:val="0"/>
      <w:marTop w:val="0"/>
      <w:marBottom w:val="0"/>
      <w:divBdr>
        <w:top w:val="none" w:sz="0" w:space="0" w:color="auto"/>
        <w:left w:val="none" w:sz="0" w:space="0" w:color="auto"/>
        <w:bottom w:val="none" w:sz="0" w:space="0" w:color="auto"/>
        <w:right w:val="none" w:sz="0" w:space="0" w:color="auto"/>
      </w:divBdr>
    </w:div>
    <w:div w:id="2093352446">
      <w:bodyDiv w:val="1"/>
      <w:marLeft w:val="0"/>
      <w:marRight w:val="0"/>
      <w:marTop w:val="0"/>
      <w:marBottom w:val="0"/>
      <w:divBdr>
        <w:top w:val="none" w:sz="0" w:space="0" w:color="auto"/>
        <w:left w:val="none" w:sz="0" w:space="0" w:color="auto"/>
        <w:bottom w:val="none" w:sz="0" w:space="0" w:color="auto"/>
        <w:right w:val="none" w:sz="0" w:space="0" w:color="auto"/>
      </w:divBdr>
    </w:div>
    <w:div w:id="2098287979">
      <w:bodyDiv w:val="1"/>
      <w:marLeft w:val="0"/>
      <w:marRight w:val="0"/>
      <w:marTop w:val="0"/>
      <w:marBottom w:val="0"/>
      <w:divBdr>
        <w:top w:val="none" w:sz="0" w:space="0" w:color="auto"/>
        <w:left w:val="none" w:sz="0" w:space="0" w:color="auto"/>
        <w:bottom w:val="none" w:sz="0" w:space="0" w:color="auto"/>
        <w:right w:val="none" w:sz="0" w:space="0" w:color="auto"/>
      </w:divBdr>
    </w:div>
    <w:div w:id="212287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C5B260-797F-4BB8-9712-6883C6FED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1322</Words>
  <Characters>7541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8846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2017-05-15T05:11:00Z</cp:lastPrinted>
  <dcterms:created xsi:type="dcterms:W3CDTF">2020-10-29T07:36:00Z</dcterms:created>
  <dcterms:modified xsi:type="dcterms:W3CDTF">2020-10-29T08:19:00Z</dcterms:modified>
</cp:coreProperties>
</file>