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A" w:rsidRPr="00590DD4" w:rsidRDefault="000B7DB4" w:rsidP="00CE67B5">
      <w:pPr>
        <w:pStyle w:val="1"/>
        <w:tabs>
          <w:tab w:val="center" w:pos="4677"/>
          <w:tab w:val="right" w:pos="9355"/>
        </w:tabs>
        <w:rPr>
          <w:sz w:val="24"/>
          <w:szCs w:val="24"/>
        </w:rPr>
      </w:pPr>
      <w:r w:rsidRPr="00590DD4">
        <w:rPr>
          <w:noProof/>
          <w:sz w:val="24"/>
          <w:szCs w:val="24"/>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590DD4" w:rsidRDefault="007A7F88" w:rsidP="00CE67B5">
      <w:pPr>
        <w:jc w:val="center"/>
        <w:rPr>
          <w:b/>
          <w:bCs/>
          <w:iCs/>
        </w:rPr>
      </w:pPr>
      <w:r w:rsidRPr="007A7F88">
        <w:rPr>
          <w:b/>
          <w:bCs/>
          <w:iCs/>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79.5pt;height:49.5pt" adj="7200" fillcolor="black">
            <v:shadow color="#868686"/>
            <v:textpath style="font-family:&quot;Times New Roman&quot;;v-text-kern:t" trim="t" fitpath="t" string="«КАРАСЕВСКИЙ ВЕСТНИК»"/>
          </v:shape>
        </w:pict>
      </w:r>
    </w:p>
    <w:p w:rsidR="00640C9A" w:rsidRPr="00590DD4" w:rsidRDefault="00640C9A" w:rsidP="00CE67B5">
      <w:pPr>
        <w:jc w:val="center"/>
        <w:rPr>
          <w:b/>
          <w:i/>
        </w:rPr>
      </w:pPr>
    </w:p>
    <w:p w:rsidR="005521FE" w:rsidRPr="00590DD4" w:rsidRDefault="00640C9A" w:rsidP="00CE67B5">
      <w:pPr>
        <w:jc w:val="center"/>
        <w:rPr>
          <w:u w:val="single"/>
        </w:rPr>
      </w:pPr>
      <w:r w:rsidRPr="00590DD4">
        <w:rPr>
          <w:u w:val="single"/>
        </w:rPr>
        <w:t xml:space="preserve">Периодическое печатное  издание Карасевского сельсовета </w:t>
      </w:r>
    </w:p>
    <w:p w:rsidR="00640C9A" w:rsidRPr="00590DD4" w:rsidRDefault="00640C9A" w:rsidP="00CE67B5">
      <w:pPr>
        <w:jc w:val="center"/>
        <w:rPr>
          <w:u w:val="single"/>
        </w:rPr>
      </w:pPr>
      <w:r w:rsidRPr="00590DD4">
        <w:rPr>
          <w:u w:val="single"/>
        </w:rPr>
        <w:t>Болотнинского района Новосибирской области</w:t>
      </w:r>
    </w:p>
    <w:p w:rsidR="00640C9A" w:rsidRPr="00590DD4" w:rsidRDefault="00640C9A" w:rsidP="00CE67B5">
      <w:pPr>
        <w:jc w:val="center"/>
        <w:rPr>
          <w:u w:val="single"/>
        </w:rPr>
      </w:pPr>
      <w:r w:rsidRPr="00590DD4">
        <w:rPr>
          <w:u w:val="single"/>
        </w:rPr>
        <w:t>Учреждено решением  № 1 60 сессии Совета депутатов Карасевского сельсовета третьего созыва 14.12.2009 г.</w:t>
      </w:r>
    </w:p>
    <w:p w:rsidR="00B470E3" w:rsidRPr="00590DD4" w:rsidRDefault="00B470E3" w:rsidP="00CE67B5">
      <w:pPr>
        <w:jc w:val="center"/>
        <w:rPr>
          <w:u w:val="single"/>
        </w:rPr>
      </w:pPr>
    </w:p>
    <w:p w:rsidR="002E3E7E" w:rsidRPr="00590DD4" w:rsidRDefault="00600377" w:rsidP="002E3E7E">
      <w:r w:rsidRPr="00590DD4">
        <w:t>№</w:t>
      </w:r>
      <w:r w:rsidR="00C641B8" w:rsidRPr="00590DD4">
        <w:t xml:space="preserve"> </w:t>
      </w:r>
      <w:r w:rsidR="00F40680">
        <w:t>9</w:t>
      </w:r>
      <w:r w:rsidR="00F25BF6" w:rsidRPr="00590DD4">
        <w:t xml:space="preserve"> </w:t>
      </w:r>
      <w:r w:rsidR="00B33328" w:rsidRPr="00590DD4">
        <w:t xml:space="preserve">от   </w:t>
      </w:r>
      <w:r w:rsidR="00F40680">
        <w:t>01.04</w:t>
      </w:r>
      <w:r w:rsidR="003B5E6A" w:rsidRPr="00590DD4">
        <w:t>.</w:t>
      </w:r>
      <w:r w:rsidR="00D377E4" w:rsidRPr="00590DD4">
        <w:t>2022</w:t>
      </w:r>
      <w:r w:rsidR="00B34E0A" w:rsidRPr="00590DD4">
        <w:t xml:space="preserve"> </w:t>
      </w:r>
      <w:r w:rsidR="005521FE" w:rsidRPr="00590DD4">
        <w:t>года.</w:t>
      </w:r>
    </w:p>
    <w:p w:rsidR="00954D3C" w:rsidRDefault="008A4DAE" w:rsidP="00954D3C">
      <w:pPr>
        <w:outlineLvl w:val="1"/>
        <w:rPr>
          <w:b/>
        </w:rPr>
      </w:pPr>
      <w:r w:rsidRPr="00590DD4">
        <w:t>Тираж 10 экземпляро</w:t>
      </w:r>
      <w:r w:rsidR="00772FEB" w:rsidRPr="00590DD4">
        <w:t>в</w:t>
      </w:r>
      <w:r w:rsidR="00FD7869" w:rsidRPr="00590DD4">
        <w:t>.</w:t>
      </w:r>
      <w:r w:rsidR="002E57C2" w:rsidRPr="00590DD4">
        <w:rPr>
          <w:b/>
        </w:rPr>
        <w:t xml:space="preserve"> </w:t>
      </w:r>
    </w:p>
    <w:p w:rsidR="00954D3C" w:rsidRDefault="00954D3C" w:rsidP="00954D3C">
      <w:pPr>
        <w:jc w:val="center"/>
        <w:outlineLvl w:val="1"/>
        <w:rPr>
          <w:b/>
          <w:bCs/>
          <w:color w:val="000000"/>
          <w:kern w:val="36"/>
        </w:rPr>
      </w:pPr>
    </w:p>
    <w:p w:rsidR="00954D3C" w:rsidRDefault="00954D3C" w:rsidP="00954D3C">
      <w:pPr>
        <w:jc w:val="center"/>
        <w:outlineLvl w:val="1"/>
        <w:rPr>
          <w:b/>
          <w:bCs/>
          <w:color w:val="000000"/>
          <w:kern w:val="36"/>
        </w:rPr>
      </w:pPr>
    </w:p>
    <w:p w:rsidR="00954D3C" w:rsidRPr="00036932" w:rsidRDefault="00954D3C" w:rsidP="00954D3C">
      <w:pPr>
        <w:jc w:val="center"/>
        <w:outlineLvl w:val="1"/>
        <w:rPr>
          <w:b/>
          <w:bCs/>
          <w:color w:val="000000"/>
          <w:kern w:val="36"/>
        </w:rPr>
      </w:pPr>
      <w:r w:rsidRPr="00036932">
        <w:rPr>
          <w:b/>
          <w:bCs/>
          <w:color w:val="000000"/>
          <w:kern w:val="36"/>
        </w:rPr>
        <w:t>Предупредим пожары в весенне-летний пожароопасный период</w:t>
      </w:r>
    </w:p>
    <w:p w:rsidR="00954D3C" w:rsidRPr="00036932" w:rsidRDefault="00954D3C" w:rsidP="00954D3C">
      <w:pPr>
        <w:jc w:val="both"/>
        <w:outlineLvl w:val="1"/>
        <w:rPr>
          <w:b/>
          <w:bCs/>
          <w:color w:val="000000"/>
          <w:kern w:val="36"/>
        </w:rPr>
      </w:pPr>
    </w:p>
    <w:p w:rsidR="00954D3C" w:rsidRPr="00036932" w:rsidRDefault="00954D3C" w:rsidP="00954D3C">
      <w:pPr>
        <w:spacing w:before="150" w:after="150"/>
        <w:jc w:val="both"/>
        <w:rPr>
          <w:color w:val="000000"/>
        </w:rPr>
      </w:pPr>
      <w:r w:rsidRPr="00036932">
        <w:rPr>
          <w:color w:val="000000"/>
        </w:rPr>
        <w:t xml:space="preserve">    Наступление весенне-летнего пожароопасного периода всегда отмечается резким ростом пожаров, связанных с выжиганием сухой растительности.</w:t>
      </w:r>
    </w:p>
    <w:p w:rsidR="00954D3C" w:rsidRPr="00036932" w:rsidRDefault="00954D3C" w:rsidP="00954D3C">
      <w:pPr>
        <w:spacing w:before="150" w:after="150"/>
        <w:jc w:val="both"/>
        <w:rPr>
          <w:color w:val="000000"/>
        </w:rPr>
      </w:pPr>
      <w:r w:rsidRPr="00036932">
        <w:rPr>
          <w:color w:val="000000"/>
        </w:rPr>
        <w:t xml:space="preserve">    Повсеместно вдоль автомобильных дорог, на лугах, опушках леса осуществляется выжигание сухой травы. На полях сжигается стерня, разводятся костры, и сжигается мусор как на территории, прилегающей к домовладениям граждан, так и на объектах различной форм собственности. Весенние палы становятся обыденностью, как для хозяйств, так и для владельцев личных приусадебных участков.</w:t>
      </w:r>
    </w:p>
    <w:p w:rsidR="00954D3C" w:rsidRPr="00036932" w:rsidRDefault="00954D3C" w:rsidP="00954D3C">
      <w:pPr>
        <w:spacing w:before="150" w:after="150"/>
        <w:jc w:val="both"/>
        <w:rPr>
          <w:color w:val="000000"/>
        </w:rPr>
      </w:pPr>
      <w:r w:rsidRPr="00036932">
        <w:rPr>
          <w:color w:val="000000"/>
        </w:rPr>
        <w:t xml:space="preserve">    Существует ошибочное мнение, что жечь весной прошлогоднюю траву полезно для природы и что после палов зелень растет лучше. В действительности, нет ничего более вредного для природы, чем огонь. Конечно, через 2-3 недели после палов сквозь черноту пожарища начинает пробиваться зелень, но здесь уже не увидишь прежнего разнотравья. А вот многолетние сорняки с мощной развитой корневой системой легко переносят палы и потом захватывают большие освободившиеся территории.</w:t>
      </w:r>
    </w:p>
    <w:p w:rsidR="00954D3C" w:rsidRPr="00036932" w:rsidRDefault="00954D3C" w:rsidP="00954D3C">
      <w:pPr>
        <w:spacing w:before="150" w:after="150"/>
        <w:jc w:val="both"/>
        <w:rPr>
          <w:color w:val="000000"/>
        </w:rPr>
      </w:pPr>
      <w:r w:rsidRPr="00036932">
        <w:rPr>
          <w:color w:val="000000"/>
        </w:rPr>
        <w:t xml:space="preserve">    С наступлением весны люди спешат привести в порядок свои владения и дачные участки, при этом, забыв о правилах пожарной безопасности, сжигают бытовой мусор и сухую растительность, не задумываясь о том, что могут причинить вред не только своему имуществу, но и рискуют получить серьезные травмы и потерять самое дорогое – жизнь. Многие горожане в выходные дни проводят время в пригородных лесных массивах, выезжают на рыбалку. Часто такой досуг сопровождается разведением костров, а это вполне может послужить причиной лесных пожаров.</w:t>
      </w:r>
    </w:p>
    <w:p w:rsidR="00954D3C" w:rsidRPr="00036932" w:rsidRDefault="00954D3C" w:rsidP="00954D3C">
      <w:pPr>
        <w:spacing w:before="150" w:after="150"/>
        <w:jc w:val="both"/>
        <w:rPr>
          <w:color w:val="000000"/>
        </w:rPr>
      </w:pPr>
      <w:r w:rsidRPr="00036932">
        <w:rPr>
          <w:color w:val="000000"/>
        </w:rPr>
        <w:t xml:space="preserve">     Их тушение огромный труд многих людей и существенные материальные затраты. Особую тревогу вызывают случаи, когда виновниками, а иногда и жертвами пожара становятся дети. С наступлением весны дети большую часть времени проводят на улице, нередко с друзьями жгут костры и все это вполне может обернуться крупным пожаром.</w:t>
      </w:r>
    </w:p>
    <w:p w:rsidR="00954D3C" w:rsidRPr="00036932" w:rsidRDefault="00954D3C" w:rsidP="00954D3C">
      <w:pPr>
        <w:jc w:val="both"/>
        <w:rPr>
          <w:color w:val="000000"/>
        </w:rPr>
      </w:pPr>
      <w:r w:rsidRPr="00036932">
        <w:rPr>
          <w:color w:val="000000"/>
        </w:rPr>
        <w:t xml:space="preserve">     Необходимо существенно изменить сложившуюся ситуацию, каждый из нас должен осознать всю важность существующей проблемы. Ведь в подавляющем большинстве своем виновниками происходящего являемся мы с вами, а точнее, наши беспечность и бескультурье. </w:t>
      </w:r>
    </w:p>
    <w:p w:rsidR="00954D3C" w:rsidRPr="00036932" w:rsidRDefault="00954D3C" w:rsidP="00954D3C">
      <w:pPr>
        <w:jc w:val="both"/>
        <w:rPr>
          <w:color w:val="000000"/>
        </w:rPr>
      </w:pPr>
      <w:r w:rsidRPr="00036932">
        <w:rPr>
          <w:color w:val="000000"/>
        </w:rPr>
        <w:t xml:space="preserve">     Жители Болотнинского района убедительно просим Вас строго соблюдать требования пожарной безопасности.   Не допускайте случаев бесконтрольного разведения костров, сжигания сухой травы, старой соломы. Особенно это опасно вблизи строений, лесных насаждений. На месте сжигания прошлогоднего мусора и т. п. должен присутствовать ответственный человек с необходимым количеством первичных средств пожаротушения (вода, лопата и др.). При нарушении правил пожарной безопасности наказание будет суровым.</w:t>
      </w:r>
    </w:p>
    <w:p w:rsidR="00954D3C" w:rsidRPr="00036932" w:rsidRDefault="00954D3C" w:rsidP="00954D3C">
      <w:pPr>
        <w:jc w:val="both"/>
        <w:rPr>
          <w:color w:val="000000"/>
        </w:rPr>
      </w:pPr>
      <w:r w:rsidRPr="00036932">
        <w:rPr>
          <w:color w:val="000000"/>
        </w:rPr>
        <w:t xml:space="preserve">     Руководителям сельскохозяйственных предприятий и главам администраций сельских поселений необходимо привести в полную готовность, имеющуюся пожарную технику, а там где она отсутствует, </w:t>
      </w:r>
      <w:r w:rsidRPr="00036932">
        <w:rPr>
          <w:color w:val="000000"/>
        </w:rPr>
        <w:lastRenderedPageBreak/>
        <w:t>приспособить для противопожарных целей большие емкости, а также молоковозы, бензовозы, и другие прицепные емкости, создать дежурство на них.</w:t>
      </w:r>
    </w:p>
    <w:p w:rsidR="00954D3C" w:rsidRPr="00036932" w:rsidRDefault="00954D3C" w:rsidP="00954D3C">
      <w:pPr>
        <w:jc w:val="both"/>
        <w:rPr>
          <w:color w:val="000000"/>
        </w:rPr>
      </w:pPr>
      <w:r w:rsidRPr="00036932">
        <w:rPr>
          <w:color w:val="000000"/>
        </w:rPr>
        <w:t xml:space="preserve">     Проведение таких мероприятий придаст уверенность руководителям и населению в том, что беда не застанет их врасплох. </w:t>
      </w:r>
    </w:p>
    <w:p w:rsidR="00954D3C" w:rsidRPr="00036932" w:rsidRDefault="00954D3C" w:rsidP="00954D3C">
      <w:pPr>
        <w:spacing w:before="150" w:after="150"/>
        <w:jc w:val="both"/>
        <w:rPr>
          <w:color w:val="000000"/>
        </w:rPr>
      </w:pPr>
      <w:r w:rsidRPr="00036932">
        <w:rPr>
          <w:color w:val="000000"/>
        </w:rPr>
        <w:t>ПОМНИТЕ! Только строгое соблюдение правил пожарной безопасности может предупредить пожары и не допустить больших материальных затрат!</w:t>
      </w:r>
    </w:p>
    <w:p w:rsidR="00954D3C" w:rsidRPr="00036932" w:rsidRDefault="00954D3C" w:rsidP="00954D3C">
      <w:pPr>
        <w:spacing w:before="150" w:after="150"/>
        <w:jc w:val="both"/>
        <w:rPr>
          <w:color w:val="000000"/>
        </w:rPr>
      </w:pPr>
    </w:p>
    <w:p w:rsidR="00954D3C" w:rsidRPr="00036932" w:rsidRDefault="00954D3C" w:rsidP="00954D3C">
      <w:pPr>
        <w:spacing w:before="150" w:after="150"/>
        <w:jc w:val="both"/>
        <w:rPr>
          <w:color w:val="000000"/>
        </w:rPr>
      </w:pPr>
      <w:r w:rsidRPr="00036932">
        <w:rPr>
          <w:color w:val="000000"/>
        </w:rPr>
        <w:t xml:space="preserve">   Старший инспектор </w:t>
      </w:r>
      <w:proofErr w:type="spellStart"/>
      <w:r w:rsidRPr="00036932">
        <w:rPr>
          <w:color w:val="000000"/>
        </w:rPr>
        <w:t>ОНДиПР</w:t>
      </w:r>
      <w:proofErr w:type="spellEnd"/>
      <w:r w:rsidRPr="00036932">
        <w:rPr>
          <w:color w:val="000000"/>
        </w:rPr>
        <w:t xml:space="preserve"> по </w:t>
      </w:r>
      <w:proofErr w:type="spellStart"/>
      <w:r w:rsidRPr="00036932">
        <w:rPr>
          <w:color w:val="000000"/>
        </w:rPr>
        <w:t>Болотнинскому</w:t>
      </w:r>
      <w:proofErr w:type="spellEnd"/>
      <w:r w:rsidRPr="00036932">
        <w:rPr>
          <w:color w:val="000000"/>
        </w:rPr>
        <w:t xml:space="preserve"> району  А.А. </w:t>
      </w:r>
      <w:proofErr w:type="spellStart"/>
      <w:r w:rsidRPr="00036932">
        <w:rPr>
          <w:color w:val="000000"/>
        </w:rPr>
        <w:t>Хромовских</w:t>
      </w:r>
      <w:proofErr w:type="spellEnd"/>
      <w:r w:rsidRPr="00036932">
        <w:rPr>
          <w:color w:val="000000"/>
        </w:rPr>
        <w:t xml:space="preserve"> </w:t>
      </w:r>
    </w:p>
    <w:p w:rsidR="00954D3C" w:rsidRPr="00036932" w:rsidRDefault="00954D3C" w:rsidP="00954D3C">
      <w:pPr>
        <w:spacing w:before="150" w:after="150"/>
        <w:jc w:val="both"/>
        <w:rPr>
          <w:color w:val="000000"/>
        </w:rPr>
      </w:pPr>
      <w:r w:rsidRPr="00036932">
        <w:rPr>
          <w:color w:val="000000"/>
        </w:rPr>
        <w:t> </w:t>
      </w:r>
    </w:p>
    <w:p w:rsidR="00954D3C" w:rsidRPr="00036932" w:rsidRDefault="00954D3C" w:rsidP="00954D3C">
      <w:pPr>
        <w:spacing w:before="150" w:after="150"/>
        <w:jc w:val="both"/>
        <w:rPr>
          <w:color w:val="000000"/>
        </w:rPr>
      </w:pPr>
      <w:r w:rsidRPr="00036932">
        <w:rPr>
          <w:color w:val="000000"/>
        </w:rPr>
        <w:t> </w:t>
      </w:r>
    </w:p>
    <w:p w:rsidR="00954D3C" w:rsidRDefault="00954D3C" w:rsidP="00954D3C"/>
    <w:p w:rsidR="009618F8" w:rsidRPr="00590DD4" w:rsidRDefault="009618F8" w:rsidP="009618F8">
      <w:pPr>
        <w:rPr>
          <w:b/>
        </w:rPr>
      </w:pPr>
    </w:p>
    <w:p w:rsidR="00BE6F90" w:rsidRPr="003572FA" w:rsidRDefault="00002CE5" w:rsidP="00BE6F90">
      <w:pPr>
        <w:pStyle w:val="a6"/>
        <w:jc w:val="center"/>
        <w:rPr>
          <w:b/>
          <w:snapToGrid w:val="0"/>
          <w:sz w:val="26"/>
          <w:szCs w:val="26"/>
        </w:rPr>
      </w:pPr>
      <w:r w:rsidRPr="00002CE5">
        <w:rPr>
          <w:b/>
          <w:noProof/>
          <w:snapToGrid w:val="0"/>
          <w:sz w:val="26"/>
          <w:szCs w:val="26"/>
          <w:lang w:eastAsia="ru-RU"/>
        </w:rPr>
        <w:drawing>
          <wp:inline distT="0" distB="0" distL="0" distR="0">
            <wp:extent cx="676275" cy="5619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BE6F90" w:rsidRDefault="00BE6F90" w:rsidP="00BE6F90">
      <w:pPr>
        <w:pStyle w:val="a6"/>
        <w:jc w:val="center"/>
        <w:rPr>
          <w:b/>
          <w:snapToGrid w:val="0"/>
          <w:sz w:val="26"/>
          <w:szCs w:val="26"/>
        </w:rPr>
      </w:pPr>
    </w:p>
    <w:p w:rsidR="00BE6F90" w:rsidRPr="003572FA" w:rsidRDefault="00BE6F90" w:rsidP="00BE6F90">
      <w:pPr>
        <w:pStyle w:val="a6"/>
        <w:jc w:val="center"/>
        <w:rPr>
          <w:b/>
          <w:snapToGrid w:val="0"/>
          <w:sz w:val="26"/>
          <w:szCs w:val="26"/>
        </w:rPr>
      </w:pPr>
    </w:p>
    <w:p w:rsidR="00BE6F90" w:rsidRPr="00F5474E" w:rsidRDefault="00BE6F90" w:rsidP="00BE6F90">
      <w:pPr>
        <w:pStyle w:val="a6"/>
        <w:jc w:val="center"/>
        <w:rPr>
          <w:rFonts w:ascii="Times New Roman" w:hAnsi="Times New Roman"/>
          <w:b/>
          <w:snapToGrid w:val="0"/>
          <w:sz w:val="24"/>
          <w:szCs w:val="24"/>
        </w:rPr>
      </w:pPr>
      <w:r w:rsidRPr="00F5474E">
        <w:rPr>
          <w:rFonts w:ascii="Times New Roman" w:hAnsi="Times New Roman"/>
          <w:b/>
          <w:snapToGrid w:val="0"/>
          <w:sz w:val="24"/>
          <w:szCs w:val="24"/>
        </w:rPr>
        <w:t>АДМИНИСТРАЦИЯ</w:t>
      </w:r>
    </w:p>
    <w:p w:rsidR="00BE6F90" w:rsidRPr="00F5474E" w:rsidRDefault="00BE6F90" w:rsidP="00BE6F90">
      <w:pPr>
        <w:pStyle w:val="a6"/>
        <w:jc w:val="center"/>
        <w:rPr>
          <w:rFonts w:ascii="Times New Roman" w:hAnsi="Times New Roman"/>
          <w:b/>
          <w:sz w:val="24"/>
          <w:szCs w:val="24"/>
        </w:rPr>
      </w:pPr>
      <w:r w:rsidRPr="00F5474E">
        <w:rPr>
          <w:rFonts w:ascii="Times New Roman" w:hAnsi="Times New Roman"/>
          <w:b/>
          <w:snapToGrid w:val="0"/>
          <w:sz w:val="24"/>
          <w:szCs w:val="24"/>
        </w:rPr>
        <w:t xml:space="preserve">КАРАСЕВСКОГО СЕЛЬСОВЕТА </w:t>
      </w:r>
      <w:r w:rsidRPr="00F5474E">
        <w:rPr>
          <w:rFonts w:ascii="Times New Roman" w:hAnsi="Times New Roman"/>
          <w:b/>
          <w:sz w:val="24"/>
          <w:szCs w:val="24"/>
        </w:rPr>
        <w:t>БОЛОТНИНСКОГО РАЙОНА</w:t>
      </w:r>
    </w:p>
    <w:p w:rsidR="00BE6F90" w:rsidRPr="00F5474E" w:rsidRDefault="00BE6F90" w:rsidP="00BE6F90">
      <w:pPr>
        <w:pStyle w:val="a6"/>
        <w:jc w:val="center"/>
        <w:rPr>
          <w:rFonts w:ascii="Times New Roman" w:hAnsi="Times New Roman"/>
          <w:b/>
          <w:snapToGrid w:val="0"/>
          <w:sz w:val="24"/>
          <w:szCs w:val="24"/>
        </w:rPr>
      </w:pPr>
      <w:r w:rsidRPr="00F5474E">
        <w:rPr>
          <w:rFonts w:ascii="Times New Roman" w:hAnsi="Times New Roman"/>
          <w:b/>
          <w:snapToGrid w:val="0"/>
          <w:sz w:val="24"/>
          <w:szCs w:val="24"/>
        </w:rPr>
        <w:t>НОВОСИБИРСКОЙ ОБЛАСТИ</w:t>
      </w:r>
    </w:p>
    <w:p w:rsidR="00BE6F90" w:rsidRPr="00F5474E" w:rsidRDefault="00BE6F90" w:rsidP="00BE6F90">
      <w:pPr>
        <w:pStyle w:val="a6"/>
        <w:jc w:val="center"/>
        <w:rPr>
          <w:rFonts w:ascii="Times New Roman" w:hAnsi="Times New Roman"/>
          <w:b/>
          <w:snapToGrid w:val="0"/>
          <w:sz w:val="24"/>
          <w:szCs w:val="24"/>
        </w:rPr>
      </w:pPr>
    </w:p>
    <w:p w:rsidR="00BE6F90" w:rsidRPr="00F5474E" w:rsidRDefault="00BE6F90" w:rsidP="00BE6F90">
      <w:pPr>
        <w:pStyle w:val="a6"/>
        <w:jc w:val="center"/>
        <w:rPr>
          <w:rFonts w:ascii="Times New Roman" w:hAnsi="Times New Roman"/>
          <w:b/>
          <w:snapToGrid w:val="0"/>
          <w:sz w:val="24"/>
          <w:szCs w:val="24"/>
        </w:rPr>
      </w:pPr>
      <w:r w:rsidRPr="00F5474E">
        <w:rPr>
          <w:rFonts w:ascii="Times New Roman" w:hAnsi="Times New Roman"/>
          <w:b/>
          <w:snapToGrid w:val="0"/>
          <w:sz w:val="24"/>
          <w:szCs w:val="24"/>
        </w:rPr>
        <w:t>ПОСТАНОВЛЕНИЕ</w:t>
      </w:r>
    </w:p>
    <w:p w:rsidR="00BE6F90" w:rsidRPr="00F5474E" w:rsidRDefault="00BE6F90" w:rsidP="00BE6F90">
      <w:pPr>
        <w:pStyle w:val="a6"/>
        <w:jc w:val="both"/>
        <w:rPr>
          <w:rFonts w:ascii="Times New Roman" w:hAnsi="Times New Roman"/>
          <w:sz w:val="24"/>
          <w:szCs w:val="24"/>
        </w:rPr>
      </w:pP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от 31.03.2022 г.                                                                                               № 47</w:t>
      </w:r>
    </w:p>
    <w:p w:rsidR="00BE6F90" w:rsidRPr="00F5474E" w:rsidRDefault="00BE6F90" w:rsidP="00BE6F90">
      <w:pPr>
        <w:pStyle w:val="a6"/>
        <w:jc w:val="center"/>
        <w:rPr>
          <w:rFonts w:ascii="Times New Roman" w:hAnsi="Times New Roman"/>
          <w:snapToGrid w:val="0"/>
          <w:sz w:val="24"/>
          <w:szCs w:val="24"/>
        </w:rPr>
      </w:pPr>
      <w:r w:rsidRPr="00F5474E">
        <w:rPr>
          <w:rFonts w:ascii="Times New Roman" w:hAnsi="Times New Roman"/>
          <w:sz w:val="24"/>
          <w:szCs w:val="24"/>
        </w:rPr>
        <w:t>с. Карасево</w:t>
      </w:r>
    </w:p>
    <w:p w:rsidR="00BE6F90" w:rsidRPr="00F5474E" w:rsidRDefault="00BE6F90" w:rsidP="00BE6F90">
      <w:pPr>
        <w:pStyle w:val="a8"/>
        <w:jc w:val="center"/>
        <w:rPr>
          <w:b/>
        </w:rPr>
      </w:pPr>
      <w:r w:rsidRPr="00F5474E">
        <w:rPr>
          <w:b/>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Карасевского сельсовета Болотнинского района Новосибирской области»</w:t>
      </w:r>
    </w:p>
    <w:p w:rsidR="00BE6F90" w:rsidRPr="00F5474E" w:rsidRDefault="00BE6F90" w:rsidP="00BE6F90">
      <w:pPr>
        <w:keepNext/>
        <w:jc w:val="both"/>
        <w:outlineLvl w:val="1"/>
      </w:pPr>
      <w:proofErr w:type="gramStart"/>
      <w:r w:rsidRPr="00F5474E">
        <w:t xml:space="preserve">В соответствии  с  </w:t>
      </w:r>
      <w:r w:rsidRPr="00F5474E">
        <w:rPr>
          <w:color w:val="000000"/>
        </w:rPr>
        <w:t>Налоговым кодексом Российской Федерации,</w:t>
      </w:r>
      <w:r w:rsidRPr="00F5474E">
        <w:t xml:space="preserve"> Федеральным  законом от 27.07.2010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16 мая 2011г.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w:t>
      </w:r>
      <w:proofErr w:type="gramEnd"/>
      <w:r w:rsidRPr="00F5474E">
        <w:t xml:space="preserve"> Карасевского сельсовета Болотнинского района Новосибирской</w:t>
      </w:r>
      <w:r w:rsidRPr="00F5474E">
        <w:rPr>
          <w:b/>
        </w:rPr>
        <w:t xml:space="preserve"> </w:t>
      </w:r>
      <w:r w:rsidRPr="00F5474E">
        <w:t xml:space="preserve">области от 05.10.2010 №73 «О </w:t>
      </w:r>
      <w:r w:rsidRPr="00F5474E">
        <w:rPr>
          <w:color w:val="000000"/>
        </w:rPr>
        <w:t>Порядке разработки и утверждения административных регламентов предоставления муниципальных услуг</w:t>
      </w:r>
      <w:r w:rsidRPr="00F5474E">
        <w:rPr>
          <w:b/>
        </w:rPr>
        <w:t xml:space="preserve"> </w:t>
      </w:r>
      <w:r w:rsidRPr="00F5474E">
        <w:t xml:space="preserve">в муниципальном образовании Карасевский сельсовет Болотнинского района Новосибирской области», руководствуясь Уставом Карасевского сельсовета Болотнинского района Новосибирской области, администрация Карасевского сельсовета Болотнинского района Новосибирской области </w:t>
      </w:r>
    </w:p>
    <w:p w:rsidR="00BE6F90" w:rsidRPr="00F5474E" w:rsidRDefault="00BE6F90" w:rsidP="00BE6F90">
      <w:pPr>
        <w:keepNext/>
        <w:jc w:val="both"/>
        <w:outlineLvl w:val="1"/>
        <w:rPr>
          <w:b/>
          <w:bCs/>
        </w:rPr>
      </w:pPr>
      <w:r w:rsidRPr="00F5474E">
        <w:rPr>
          <w:b/>
          <w:bCs/>
        </w:rPr>
        <w:t>ПОСТАНОВЛЯЕТ: </w:t>
      </w:r>
    </w:p>
    <w:p w:rsidR="00BE6F90" w:rsidRPr="00F5474E" w:rsidRDefault="00BE6F90" w:rsidP="00BE6F90">
      <w:pPr>
        <w:keepNext/>
        <w:jc w:val="both"/>
        <w:outlineLvl w:val="1"/>
      </w:pPr>
      <w:r w:rsidRPr="00F5474E">
        <w:t>1. Утвердить прилагаемый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Карасевского сельсовета Болотнинского района Новосибирской области».</w:t>
      </w: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 xml:space="preserve">2. </w:t>
      </w:r>
      <w:r w:rsidRPr="00F5474E">
        <w:rPr>
          <w:rFonts w:ascii="Times New Roman" w:hAnsi="Times New Roman"/>
          <w:color w:val="000000"/>
          <w:sz w:val="24"/>
          <w:szCs w:val="24"/>
        </w:rPr>
        <w:t>О</w:t>
      </w:r>
      <w:r w:rsidRPr="00F5474E">
        <w:rPr>
          <w:rFonts w:ascii="Times New Roman" w:hAnsi="Times New Roman"/>
          <w:sz w:val="24"/>
          <w:szCs w:val="24"/>
        </w:rPr>
        <w:t>публиковать</w:t>
      </w:r>
      <w:r w:rsidRPr="00F5474E">
        <w:rPr>
          <w:rFonts w:ascii="Times New Roman" w:hAnsi="Times New Roman"/>
          <w:b/>
          <w:i/>
          <w:sz w:val="24"/>
          <w:szCs w:val="24"/>
        </w:rPr>
        <w:t xml:space="preserve"> </w:t>
      </w:r>
      <w:r w:rsidRPr="00F5474E">
        <w:rPr>
          <w:rFonts w:ascii="Times New Roman" w:hAnsi="Times New Roman"/>
          <w:sz w:val="24"/>
          <w:szCs w:val="24"/>
        </w:rPr>
        <w:t xml:space="preserve">настоящее постановление в газете «Карасевский вестник» и разместить на официальном сайте администрации </w:t>
      </w:r>
      <w:r w:rsidRPr="00F5474E">
        <w:rPr>
          <w:rFonts w:ascii="Times New Roman" w:hAnsi="Times New Roman"/>
          <w:bCs/>
          <w:sz w:val="24"/>
          <w:szCs w:val="24"/>
        </w:rPr>
        <w:t>Карасевского сельсовета</w:t>
      </w:r>
      <w:r w:rsidRPr="00F5474E">
        <w:rPr>
          <w:rFonts w:ascii="Times New Roman" w:hAnsi="Times New Roman"/>
          <w:sz w:val="24"/>
          <w:szCs w:val="24"/>
        </w:rPr>
        <w:t xml:space="preserve"> Болотнинского района Новосибирской области в информационно-телекоммуникационной сети «Интернет»</w:t>
      </w:r>
      <w:r w:rsidRPr="00F5474E">
        <w:rPr>
          <w:rFonts w:ascii="Times New Roman" w:hAnsi="Times New Roman"/>
          <w:bCs/>
          <w:sz w:val="24"/>
          <w:szCs w:val="24"/>
        </w:rPr>
        <w:t>.</w:t>
      </w:r>
      <w:r w:rsidRPr="00F5474E">
        <w:rPr>
          <w:rFonts w:ascii="Times New Roman" w:hAnsi="Times New Roman"/>
          <w:b/>
          <w:i/>
          <w:color w:val="000000"/>
          <w:sz w:val="24"/>
          <w:szCs w:val="24"/>
        </w:rPr>
        <w:t xml:space="preserve"> </w:t>
      </w:r>
    </w:p>
    <w:p w:rsidR="00BE6F90" w:rsidRPr="00F5474E" w:rsidRDefault="00BE6F90" w:rsidP="00BE6F90">
      <w:pPr>
        <w:pStyle w:val="a6"/>
        <w:jc w:val="both"/>
        <w:rPr>
          <w:rFonts w:ascii="Times New Roman" w:hAnsi="Times New Roman"/>
          <w:color w:val="000000"/>
          <w:sz w:val="24"/>
          <w:szCs w:val="24"/>
        </w:rPr>
      </w:pPr>
      <w:r w:rsidRPr="00F5474E">
        <w:rPr>
          <w:rFonts w:ascii="Times New Roman" w:hAnsi="Times New Roman"/>
          <w:color w:val="000000"/>
          <w:sz w:val="24"/>
          <w:szCs w:val="24"/>
        </w:rPr>
        <w:t>3</w:t>
      </w:r>
      <w:r w:rsidRPr="00F5474E">
        <w:rPr>
          <w:rFonts w:ascii="Times New Roman" w:hAnsi="Times New Roman"/>
          <w:sz w:val="24"/>
          <w:szCs w:val="24"/>
        </w:rPr>
        <w:t xml:space="preserve">. Постановление вступает в силу </w:t>
      </w:r>
      <w:r w:rsidRPr="00F5474E">
        <w:rPr>
          <w:rFonts w:ascii="Times New Roman" w:hAnsi="Times New Roman"/>
          <w:color w:val="000000"/>
          <w:sz w:val="24"/>
          <w:szCs w:val="24"/>
        </w:rPr>
        <w:t>со дня его официального опубликования.</w:t>
      </w: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lastRenderedPageBreak/>
        <w:t>4</w:t>
      </w:r>
      <w:r w:rsidRPr="00F5474E">
        <w:rPr>
          <w:rFonts w:ascii="Times New Roman" w:hAnsi="Times New Roman"/>
          <w:color w:val="000000"/>
          <w:sz w:val="24"/>
          <w:szCs w:val="24"/>
        </w:rPr>
        <w:t xml:space="preserve">. </w:t>
      </w:r>
      <w:proofErr w:type="gramStart"/>
      <w:r w:rsidRPr="00F5474E">
        <w:rPr>
          <w:rFonts w:ascii="Times New Roman" w:hAnsi="Times New Roman"/>
          <w:color w:val="000000"/>
          <w:sz w:val="24"/>
          <w:szCs w:val="24"/>
        </w:rPr>
        <w:t>Контроль за</w:t>
      </w:r>
      <w:proofErr w:type="gramEnd"/>
      <w:r w:rsidRPr="00F5474E">
        <w:rPr>
          <w:rFonts w:ascii="Times New Roman" w:hAnsi="Times New Roman"/>
          <w:color w:val="000000"/>
          <w:sz w:val="24"/>
          <w:szCs w:val="24"/>
        </w:rPr>
        <w:t xml:space="preserve"> исполнением постановления оставляю за собой.</w:t>
      </w:r>
    </w:p>
    <w:p w:rsidR="00BE6F90" w:rsidRPr="00F5474E" w:rsidRDefault="00BE6F90" w:rsidP="00BE6F90">
      <w:pPr>
        <w:pStyle w:val="a6"/>
        <w:jc w:val="both"/>
        <w:rPr>
          <w:rFonts w:ascii="Times New Roman" w:hAnsi="Times New Roman"/>
          <w:sz w:val="24"/>
          <w:szCs w:val="24"/>
        </w:rPr>
      </w:pPr>
    </w:p>
    <w:p w:rsidR="00F5474E" w:rsidRDefault="00BE6F90" w:rsidP="00BE6F90">
      <w:pPr>
        <w:pStyle w:val="a6"/>
        <w:rPr>
          <w:rFonts w:ascii="Times New Roman" w:hAnsi="Times New Roman"/>
          <w:snapToGrid w:val="0"/>
          <w:sz w:val="24"/>
          <w:szCs w:val="24"/>
        </w:rPr>
      </w:pPr>
      <w:r w:rsidRPr="00F5474E">
        <w:rPr>
          <w:rFonts w:ascii="Times New Roman" w:hAnsi="Times New Roman"/>
          <w:sz w:val="24"/>
          <w:szCs w:val="24"/>
        </w:rPr>
        <w:t xml:space="preserve">Глава Карасевского сельсовета                                                    </w:t>
      </w:r>
      <w:r w:rsidRPr="00F5474E">
        <w:rPr>
          <w:rFonts w:ascii="Times New Roman" w:hAnsi="Times New Roman"/>
          <w:snapToGrid w:val="0"/>
          <w:sz w:val="24"/>
          <w:szCs w:val="24"/>
        </w:rPr>
        <w:t xml:space="preserve">                                  </w:t>
      </w:r>
    </w:p>
    <w:p w:rsidR="00BE6F90" w:rsidRPr="00F5474E" w:rsidRDefault="00BE6F90" w:rsidP="00BE6F90">
      <w:pPr>
        <w:pStyle w:val="a6"/>
        <w:rPr>
          <w:rFonts w:ascii="Times New Roman" w:hAnsi="Times New Roman"/>
          <w:sz w:val="24"/>
          <w:szCs w:val="24"/>
        </w:rPr>
      </w:pPr>
      <w:r w:rsidRPr="00F5474E">
        <w:rPr>
          <w:rFonts w:ascii="Times New Roman" w:hAnsi="Times New Roman"/>
          <w:sz w:val="24"/>
          <w:szCs w:val="24"/>
        </w:rPr>
        <w:t>Болотнинского района</w:t>
      </w:r>
      <w:r w:rsidRPr="00F5474E">
        <w:rPr>
          <w:rFonts w:ascii="Times New Roman" w:hAnsi="Times New Roman"/>
          <w:snapToGrid w:val="0"/>
          <w:sz w:val="24"/>
          <w:szCs w:val="24"/>
        </w:rPr>
        <w:t xml:space="preserve">                                                                                                                      </w:t>
      </w:r>
      <w:r w:rsidRPr="00F5474E">
        <w:rPr>
          <w:rFonts w:ascii="Times New Roman" w:hAnsi="Times New Roman"/>
          <w:sz w:val="24"/>
          <w:szCs w:val="24"/>
        </w:rPr>
        <w:t>Новосибирской области                                                                 Горбунов Ю. Г.</w:t>
      </w:r>
      <w:r w:rsidRPr="00F5474E">
        <w:rPr>
          <w:rFonts w:ascii="Times New Roman" w:hAnsi="Times New Roman"/>
          <w:snapToGrid w:val="0"/>
          <w:sz w:val="24"/>
          <w:szCs w:val="24"/>
        </w:rPr>
        <w:t xml:space="preserve">                                                     </w:t>
      </w:r>
      <w:r w:rsidRPr="00F5474E">
        <w:rPr>
          <w:rFonts w:ascii="Times New Roman" w:hAnsi="Times New Roman"/>
          <w:sz w:val="24"/>
          <w:szCs w:val="24"/>
        </w:rPr>
        <w:t xml:space="preserve">       </w:t>
      </w:r>
    </w:p>
    <w:p w:rsidR="00BE6F90" w:rsidRPr="00F5474E" w:rsidRDefault="00BE6F90" w:rsidP="00BE6F90">
      <w:pPr>
        <w:pStyle w:val="a6"/>
        <w:jc w:val="right"/>
        <w:rPr>
          <w:rFonts w:ascii="Times New Roman" w:hAnsi="Times New Roman"/>
          <w:sz w:val="24"/>
          <w:szCs w:val="24"/>
        </w:rPr>
      </w:pPr>
    </w:p>
    <w:p w:rsidR="00F5474E" w:rsidRDefault="00F5474E" w:rsidP="00BE6F90">
      <w:pPr>
        <w:pStyle w:val="a6"/>
        <w:jc w:val="right"/>
        <w:rPr>
          <w:rFonts w:ascii="Times New Roman" w:hAnsi="Times New Roman"/>
          <w:sz w:val="24"/>
          <w:szCs w:val="24"/>
        </w:rPr>
      </w:pPr>
    </w:p>
    <w:p w:rsidR="00BE6F90" w:rsidRPr="00F5474E" w:rsidRDefault="00BE6F90" w:rsidP="00BE6F90">
      <w:pPr>
        <w:pStyle w:val="a6"/>
        <w:jc w:val="right"/>
        <w:rPr>
          <w:rStyle w:val="ac"/>
          <w:rFonts w:ascii="Times New Roman" w:eastAsia="Times New Roman" w:hAnsi="Times New Roman"/>
          <w:b w:val="0"/>
          <w:bCs w:val="0"/>
          <w:color w:val="2D2D2D"/>
          <w:spacing w:val="2"/>
          <w:sz w:val="24"/>
          <w:szCs w:val="24"/>
          <w:lang w:eastAsia="ru-RU"/>
        </w:rPr>
      </w:pPr>
      <w:r w:rsidRPr="00F5474E">
        <w:rPr>
          <w:rFonts w:ascii="Times New Roman" w:hAnsi="Times New Roman"/>
          <w:sz w:val="24"/>
          <w:szCs w:val="24"/>
        </w:rPr>
        <w:t>Приложение                                                                                                                                                                              к постановлению администрации                                                                                                                            Карасевского сельсовета                                                                                                                        Болотнинского района                                                                                                                                             Новосибирской области                                                                                                                                                       от 31.03.2022 № 47</w:t>
      </w:r>
    </w:p>
    <w:p w:rsidR="00BE6F90" w:rsidRPr="00F5474E" w:rsidRDefault="00BE6F90" w:rsidP="00BE6F90">
      <w:pPr>
        <w:keepNext/>
        <w:jc w:val="both"/>
        <w:outlineLvl w:val="1"/>
      </w:pPr>
      <w:r w:rsidRPr="00F5474E">
        <w:t xml:space="preserve"> </w:t>
      </w:r>
    </w:p>
    <w:p w:rsidR="00BE6F90" w:rsidRPr="00F5474E" w:rsidRDefault="00BE6F90" w:rsidP="00BE6F90">
      <w:pPr>
        <w:pStyle w:val="consplustitle0"/>
        <w:jc w:val="center"/>
        <w:rPr>
          <w:b/>
        </w:rPr>
      </w:pPr>
      <w:r w:rsidRPr="00F5474E">
        <w:rPr>
          <w:b/>
        </w:rPr>
        <w:t>АДМИНИСТРАТИВНЫЙ РЕГЛАМЕНТ</w:t>
      </w:r>
    </w:p>
    <w:p w:rsidR="00BE6F90" w:rsidRPr="00F5474E" w:rsidRDefault="00BE6F90" w:rsidP="00BE6F90">
      <w:pPr>
        <w:pStyle w:val="consplustitle0"/>
        <w:spacing w:before="0" w:beforeAutospacing="0" w:after="0" w:afterAutospacing="0"/>
        <w:jc w:val="center"/>
        <w:rPr>
          <w:b/>
        </w:rPr>
      </w:pPr>
      <w:r w:rsidRPr="00F5474E">
        <w:rPr>
          <w:b/>
        </w:rPr>
        <w:t>ПО ПРЕДОСТАВЛЕНИЮ МУНИЦИПАЛЬНОЙ УСЛУГИ</w:t>
      </w:r>
    </w:p>
    <w:p w:rsidR="00BE6F90" w:rsidRPr="00F5474E" w:rsidRDefault="00BE6F90" w:rsidP="00BE6F90">
      <w:pPr>
        <w:pStyle w:val="a8"/>
        <w:spacing w:before="0" w:beforeAutospacing="0" w:after="0" w:afterAutospacing="0"/>
        <w:jc w:val="center"/>
        <w:rPr>
          <w:b/>
          <w:bCs/>
        </w:rPr>
      </w:pPr>
      <w:r w:rsidRPr="00F5474E">
        <w:rPr>
          <w:b/>
          <w:bCs/>
        </w:rPr>
        <w:t>«ДАЧА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КАРАСЕВСКОГО СЕЛЬСОВЕТА БОЛОТНИНСКОГО РАЙОНА НОВОСИБИРСКОЙ ОБЛАСТИ»</w:t>
      </w:r>
    </w:p>
    <w:p w:rsidR="00BE6F90" w:rsidRPr="00F5474E" w:rsidRDefault="00BE6F90" w:rsidP="00BE6F90">
      <w:pPr>
        <w:pStyle w:val="a8"/>
        <w:spacing w:before="0" w:beforeAutospacing="0" w:after="0" w:afterAutospacing="0"/>
        <w:jc w:val="center"/>
        <w:rPr>
          <w:bCs/>
        </w:rPr>
      </w:pPr>
      <w:r w:rsidRPr="00F5474E">
        <w:rPr>
          <w:bCs/>
        </w:rPr>
        <w:t>(далее – сельское поселение)</w:t>
      </w:r>
    </w:p>
    <w:p w:rsidR="00BE6F90" w:rsidRPr="00F5474E" w:rsidRDefault="00BE6F90" w:rsidP="00BE6F90">
      <w:pPr>
        <w:pStyle w:val="a8"/>
        <w:jc w:val="center"/>
        <w:rPr>
          <w:b/>
        </w:rPr>
      </w:pPr>
      <w:r w:rsidRPr="00F5474E">
        <w:rPr>
          <w:b/>
          <w:bCs/>
        </w:rPr>
        <w:t>1. Общие положения</w:t>
      </w: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t xml:space="preserve">1.1. </w:t>
      </w:r>
      <w:proofErr w:type="gramStart"/>
      <w:r w:rsidRPr="00F5474E">
        <w:rPr>
          <w:rFonts w:ascii="Times New Roman" w:hAnsi="Times New Roman" w:cs="Times New Roman"/>
          <w:sz w:val="24"/>
          <w:szCs w:val="24"/>
        </w:rPr>
        <w:t>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Карасевского сельсовета Болотнинского района Новосибирской области»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w:t>
      </w:r>
      <w:proofErr w:type="gramEnd"/>
      <w:r w:rsidRPr="00F5474E">
        <w:rPr>
          <w:rFonts w:ascii="Times New Roman" w:hAnsi="Times New Roman" w:cs="Times New Roman"/>
          <w:sz w:val="24"/>
          <w:szCs w:val="24"/>
        </w:rPr>
        <w:t xml:space="preserve"> </w:t>
      </w:r>
      <w:proofErr w:type="gramStart"/>
      <w:r w:rsidRPr="00F5474E">
        <w:rPr>
          <w:rFonts w:ascii="Times New Roman" w:hAnsi="Times New Roman" w:cs="Times New Roman"/>
          <w:sz w:val="24"/>
          <w:szCs w:val="24"/>
        </w:rPr>
        <w:t>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Новосибирской области (далее - РПГУ) и информационно-телекоммуникационной сети «Интернет» с соблюдением норм законодательства Российской Федерации</w:t>
      </w:r>
      <w:proofErr w:type="gramEnd"/>
      <w:r w:rsidRPr="00F5474E">
        <w:rPr>
          <w:rFonts w:ascii="Times New Roman" w:hAnsi="Times New Roman" w:cs="Times New Roman"/>
          <w:sz w:val="24"/>
          <w:szCs w:val="24"/>
        </w:rPr>
        <w:t xml:space="preserve"> о защите персональных данных.</w:t>
      </w:r>
    </w:p>
    <w:p w:rsidR="00BE6F90" w:rsidRPr="00F5474E" w:rsidRDefault="00BE6F90" w:rsidP="00BE6F90">
      <w:pPr>
        <w:jc w:val="both"/>
      </w:pPr>
      <w:r w:rsidRPr="00F5474E">
        <w:t xml:space="preserve">1.2. Заявителями при предоставлении муниципальной услуги являются </w:t>
      </w:r>
      <w:r w:rsidRPr="00F5474E">
        <w:rPr>
          <w:color w:val="000000"/>
          <w:shd w:val="clear" w:color="auto" w:fill="FFFFFF"/>
        </w:rPr>
        <w:t xml:space="preserve">налогоплательщики (организации и физические лица), на которых в соответствии с Налоговым кодексом Российской Федерации возложена обязанность </w:t>
      </w:r>
      <w:proofErr w:type="gramStart"/>
      <w:r w:rsidRPr="00F5474E">
        <w:rPr>
          <w:color w:val="000000"/>
          <w:shd w:val="clear" w:color="auto" w:fill="FFFFFF"/>
        </w:rPr>
        <w:t>уплачивать</w:t>
      </w:r>
      <w:proofErr w:type="gramEnd"/>
      <w:r w:rsidRPr="00F5474E">
        <w:rPr>
          <w:color w:val="000000"/>
          <w:shd w:val="clear" w:color="auto" w:fill="FFFFFF"/>
        </w:rPr>
        <w:t xml:space="preserve"> налоги, сборы, страховые взносы </w:t>
      </w:r>
      <w:r w:rsidRPr="00F5474E">
        <w:t>(далее - заявители).</w:t>
      </w:r>
    </w:p>
    <w:p w:rsidR="00BE6F90" w:rsidRPr="00F5474E" w:rsidRDefault="00BE6F90" w:rsidP="00BE6F90">
      <w:pPr>
        <w:jc w:val="both"/>
      </w:pPr>
      <w:r w:rsidRPr="00F5474E">
        <w:t xml:space="preserve">1.3. Требования к порядку информирования о предоставлении муниципальной услуги: </w:t>
      </w:r>
    </w:p>
    <w:p w:rsidR="00BE6F90" w:rsidRPr="00F5474E" w:rsidRDefault="00BE6F90" w:rsidP="00BE6F90">
      <w:pPr>
        <w:jc w:val="both"/>
        <w:rPr>
          <w:rFonts w:eastAsia="Calibri"/>
          <w:lang w:eastAsia="en-US"/>
        </w:rPr>
      </w:pPr>
      <w:r w:rsidRPr="00F5474E">
        <w:rPr>
          <w:rFonts w:eastAsia="Calibri"/>
          <w:color w:val="000000"/>
          <w:lang w:eastAsia="en-US"/>
        </w:rPr>
        <w:t xml:space="preserve">1.3.1. Информирование граждан о порядке предоставления </w:t>
      </w:r>
      <w:r w:rsidRPr="00F5474E">
        <w:rPr>
          <w:rFonts w:eastAsia="Calibri"/>
          <w:lang w:eastAsia="en-US"/>
        </w:rPr>
        <w:t xml:space="preserve">муниципальной услуги осуществляется специалистами </w:t>
      </w:r>
      <w:r w:rsidRPr="00F5474E">
        <w:t>администрации Карасевского сельсовета Болотнинского района Новосибирской области (далее – сельское поселение).</w:t>
      </w:r>
    </w:p>
    <w:p w:rsidR="00BE6F90" w:rsidRPr="00F5474E" w:rsidRDefault="00BE6F90" w:rsidP="00BE6F90">
      <w:pPr>
        <w:jc w:val="both"/>
        <w:rPr>
          <w:rFonts w:eastAsia="Calibri"/>
          <w:lang w:eastAsia="en-US"/>
        </w:rPr>
      </w:pPr>
      <w:r w:rsidRPr="00F5474E">
        <w:rPr>
          <w:rFonts w:eastAsia="Calibri"/>
          <w:lang w:eastAsia="en-US"/>
        </w:rPr>
        <w:t xml:space="preserve">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BE6F90" w:rsidRPr="00F5474E" w:rsidRDefault="00BE6F90" w:rsidP="00BE6F90">
      <w:pPr>
        <w:jc w:val="both"/>
        <w:rPr>
          <w:rFonts w:eastAsia="Calibri"/>
          <w:lang w:eastAsia="en-US"/>
        </w:rPr>
      </w:pPr>
      <w:r w:rsidRPr="00F5474E">
        <w:rPr>
          <w:rFonts w:eastAsia="Calibri"/>
          <w:lang w:eastAsia="en-US"/>
        </w:rPr>
        <w:t xml:space="preserve">1.3.3. Информация о порядке предоставления муниципальной услуги содержит следующие сведения: </w:t>
      </w:r>
    </w:p>
    <w:p w:rsidR="00BE6F90" w:rsidRPr="00F5474E" w:rsidRDefault="00BE6F90" w:rsidP="00BE6F90">
      <w:pPr>
        <w:jc w:val="both"/>
        <w:rPr>
          <w:rFonts w:eastAsia="Calibri"/>
          <w:lang w:eastAsia="en-US"/>
        </w:rPr>
      </w:pPr>
      <w:r w:rsidRPr="00F5474E">
        <w:rPr>
          <w:rFonts w:eastAsia="Calibri"/>
          <w:lang w:eastAsia="en-US"/>
        </w:rPr>
        <w:t xml:space="preserve"> </w:t>
      </w:r>
      <w:r w:rsidRPr="00F5474E">
        <w:rPr>
          <w:rFonts w:eastAsia="Calibri"/>
          <w:lang w:eastAsia="en-US"/>
        </w:rPr>
        <w:tab/>
        <w:t xml:space="preserve">1) наименование и почтовые адреса </w:t>
      </w:r>
      <w:r w:rsidRPr="00F5474E">
        <w:rPr>
          <w:rFonts w:eastAsia="Calibri"/>
          <w:iCs/>
          <w:lang w:eastAsia="en-US"/>
        </w:rPr>
        <w:t>администрации сельского поселения</w:t>
      </w:r>
      <w:r w:rsidRPr="00F5474E">
        <w:rPr>
          <w:rFonts w:eastAsia="Calibri"/>
          <w:lang w:eastAsia="en-US"/>
        </w:rPr>
        <w:t xml:space="preserve">, ответственной за предоставление муниципальной услуги, и МФЦ; </w:t>
      </w:r>
    </w:p>
    <w:p w:rsidR="00BE6F90" w:rsidRPr="00F5474E" w:rsidRDefault="00BE6F90" w:rsidP="00BE6F90">
      <w:pPr>
        <w:ind w:firstLine="709"/>
        <w:jc w:val="both"/>
        <w:rPr>
          <w:rFonts w:eastAsia="Calibri"/>
          <w:lang w:eastAsia="en-US"/>
        </w:rPr>
      </w:pPr>
      <w:r w:rsidRPr="00F5474E">
        <w:rPr>
          <w:rFonts w:eastAsia="Calibri"/>
          <w:lang w:eastAsia="en-US"/>
        </w:rPr>
        <w:t xml:space="preserve">2) справочные номера телефонов </w:t>
      </w:r>
      <w:r w:rsidRPr="00F5474E">
        <w:rPr>
          <w:rFonts w:eastAsia="Calibri"/>
          <w:iCs/>
          <w:lang w:eastAsia="en-US"/>
        </w:rPr>
        <w:t>администрации сельского поселения</w:t>
      </w:r>
      <w:r w:rsidRPr="00F5474E">
        <w:rPr>
          <w:rFonts w:eastAsia="Calibri"/>
          <w:lang w:eastAsia="en-US"/>
        </w:rPr>
        <w:t xml:space="preserve">, ответственной за предоставление муниципальной услуги; </w:t>
      </w:r>
    </w:p>
    <w:p w:rsidR="00BE6F90" w:rsidRPr="00F5474E" w:rsidRDefault="00BE6F90" w:rsidP="00BE6F90">
      <w:pPr>
        <w:ind w:firstLine="709"/>
        <w:jc w:val="both"/>
        <w:rPr>
          <w:rFonts w:eastAsia="Calibri"/>
          <w:lang w:eastAsia="en-US"/>
        </w:rPr>
      </w:pPr>
      <w:r w:rsidRPr="00F5474E">
        <w:rPr>
          <w:rFonts w:eastAsia="Calibri"/>
          <w:lang w:eastAsia="en-US"/>
        </w:rPr>
        <w:lastRenderedPageBreak/>
        <w:t xml:space="preserve">3) адрес официального сайта </w:t>
      </w:r>
      <w:r w:rsidRPr="00F5474E">
        <w:rPr>
          <w:rFonts w:eastAsia="Calibri"/>
          <w:iCs/>
          <w:lang w:eastAsia="en-US"/>
        </w:rPr>
        <w:t xml:space="preserve">администрации сельского поселения </w:t>
      </w:r>
      <w:r w:rsidRPr="00F5474E">
        <w:rPr>
          <w:rFonts w:eastAsia="Calibri"/>
          <w:lang w:eastAsia="en-US"/>
        </w:rPr>
        <w:t xml:space="preserve">и МФЦ в информационно–телекоммуникационной сети «Интернет» (далее – сеть Интернет); </w:t>
      </w:r>
    </w:p>
    <w:p w:rsidR="00BE6F90" w:rsidRPr="00F5474E" w:rsidRDefault="00BE6F90" w:rsidP="00BE6F90">
      <w:pPr>
        <w:ind w:firstLine="709"/>
        <w:jc w:val="both"/>
        <w:rPr>
          <w:rFonts w:eastAsia="Calibri"/>
          <w:lang w:eastAsia="en-US"/>
        </w:rPr>
      </w:pPr>
      <w:r w:rsidRPr="00F5474E">
        <w:rPr>
          <w:rFonts w:eastAsia="Calibri"/>
          <w:lang w:eastAsia="en-US"/>
        </w:rPr>
        <w:t>4) график работы администрации</w:t>
      </w:r>
      <w:r w:rsidRPr="00F5474E">
        <w:rPr>
          <w:rFonts w:eastAsia="Calibri"/>
          <w:iCs/>
          <w:lang w:eastAsia="en-US"/>
        </w:rPr>
        <w:t xml:space="preserve"> сельского поселения</w:t>
      </w:r>
      <w:r w:rsidRPr="00F5474E">
        <w:rPr>
          <w:rFonts w:eastAsia="Calibri"/>
          <w:lang w:eastAsia="en-US"/>
        </w:rPr>
        <w:t xml:space="preserve">, ответственной за предоставление муниципальной услуги, и МФЦ; </w:t>
      </w:r>
    </w:p>
    <w:p w:rsidR="00BE6F90" w:rsidRPr="00F5474E" w:rsidRDefault="00BE6F90" w:rsidP="00BE6F90">
      <w:pPr>
        <w:ind w:firstLine="709"/>
        <w:jc w:val="both"/>
        <w:rPr>
          <w:rFonts w:eastAsia="Calibri"/>
          <w:lang w:eastAsia="en-US"/>
        </w:rPr>
      </w:pPr>
      <w:r w:rsidRPr="00F5474E">
        <w:rPr>
          <w:rFonts w:eastAsia="Calibri"/>
          <w:lang w:eastAsia="en-US"/>
        </w:rPr>
        <w:t xml:space="preserve">5) требования к письменному запросу заявителей о предоставлении информации о порядке предоставления муниципальной услуги; </w:t>
      </w:r>
    </w:p>
    <w:p w:rsidR="00BE6F90" w:rsidRPr="00F5474E" w:rsidRDefault="00BE6F90" w:rsidP="00BE6F90">
      <w:pPr>
        <w:ind w:firstLine="709"/>
        <w:jc w:val="both"/>
        <w:rPr>
          <w:rFonts w:eastAsia="Calibri"/>
          <w:lang w:eastAsia="en-US"/>
        </w:rPr>
      </w:pPr>
      <w:r w:rsidRPr="00F5474E">
        <w:rPr>
          <w:rFonts w:eastAsia="Calibri"/>
          <w:lang w:eastAsia="en-US"/>
        </w:rPr>
        <w:t xml:space="preserve">6) перечень документов, необходимых для получения муниципальной услуги; </w:t>
      </w:r>
    </w:p>
    <w:p w:rsidR="00BE6F90" w:rsidRPr="00F5474E" w:rsidRDefault="00BE6F90" w:rsidP="00BE6F90">
      <w:pPr>
        <w:ind w:firstLine="709"/>
        <w:jc w:val="both"/>
        <w:rPr>
          <w:rFonts w:eastAsia="Calibri"/>
          <w:lang w:eastAsia="en-US"/>
        </w:rPr>
      </w:pPr>
      <w:r w:rsidRPr="00F5474E">
        <w:rPr>
          <w:rFonts w:eastAsia="Calibri"/>
          <w:lang w:eastAsia="en-US"/>
        </w:rPr>
        <w:t xml:space="preserve">7) выдержки из правовых актов, содержащих нормы, регулирующие деятельность по предоставлению муниципальной услуги; </w:t>
      </w:r>
    </w:p>
    <w:p w:rsidR="00BE6F90" w:rsidRPr="00F5474E" w:rsidRDefault="00BE6F90" w:rsidP="00BE6F90">
      <w:pPr>
        <w:ind w:firstLine="709"/>
        <w:jc w:val="both"/>
        <w:rPr>
          <w:rFonts w:eastAsia="Calibri"/>
          <w:lang w:eastAsia="en-US"/>
        </w:rPr>
      </w:pPr>
      <w:r w:rsidRPr="00F5474E">
        <w:rPr>
          <w:rFonts w:eastAsia="Calibri"/>
          <w:lang w:eastAsia="en-US"/>
        </w:rPr>
        <w:t xml:space="preserve">8) текст Административного регламента с приложениями; </w:t>
      </w:r>
    </w:p>
    <w:p w:rsidR="00BE6F90" w:rsidRPr="00F5474E" w:rsidRDefault="00BE6F90" w:rsidP="00BE6F90">
      <w:pPr>
        <w:ind w:firstLine="709"/>
        <w:jc w:val="both"/>
        <w:rPr>
          <w:rFonts w:eastAsia="Calibri"/>
          <w:lang w:eastAsia="en-US"/>
        </w:rPr>
      </w:pPr>
      <w:r w:rsidRPr="00F5474E">
        <w:rPr>
          <w:rFonts w:eastAsia="Calibri"/>
          <w:lang w:eastAsia="en-US"/>
        </w:rPr>
        <w:t xml:space="preserve">9) краткое описание порядка предоставления муниципальной услуги; </w:t>
      </w:r>
    </w:p>
    <w:p w:rsidR="00BE6F90" w:rsidRPr="00F5474E" w:rsidRDefault="00BE6F90" w:rsidP="00BE6F90">
      <w:pPr>
        <w:ind w:firstLine="709"/>
        <w:jc w:val="both"/>
        <w:rPr>
          <w:rFonts w:eastAsia="Calibri"/>
          <w:lang w:eastAsia="en-US"/>
        </w:rPr>
      </w:pPr>
      <w:r w:rsidRPr="00F5474E">
        <w:rPr>
          <w:rFonts w:eastAsia="Calibri"/>
          <w:lang w:eastAsia="en-US"/>
        </w:rPr>
        <w:t>10) образцы оформления документов, необходимых для получения муниципальной услуги, и требования к ним.</w:t>
      </w:r>
    </w:p>
    <w:p w:rsidR="00BE6F90" w:rsidRPr="00F5474E" w:rsidRDefault="00BE6F90" w:rsidP="00BE6F90">
      <w:pPr>
        <w:jc w:val="both"/>
        <w:rPr>
          <w:rFonts w:eastAsia="Calibri"/>
          <w:lang w:eastAsia="en-US"/>
        </w:rPr>
      </w:pPr>
      <w:r w:rsidRPr="00F5474E">
        <w:rPr>
          <w:rFonts w:eastAsia="Calibri"/>
          <w:lang w:eastAsia="en-US"/>
        </w:rPr>
        <w:t xml:space="preserve">1.3.4. </w:t>
      </w:r>
      <w:proofErr w:type="gramStart"/>
      <w:r w:rsidRPr="00F5474E">
        <w:rPr>
          <w:rFonts w:eastAsia="Calibri"/>
          <w:lang w:eastAsia="en-US"/>
        </w:rPr>
        <w:t xml:space="preserve">Информация о порядке предоставления муниципальной услуги размещается на информационных стендах в помещении </w:t>
      </w:r>
      <w:r w:rsidRPr="00F5474E">
        <w:rPr>
          <w:rFonts w:eastAsia="Calibri"/>
          <w:iCs/>
          <w:lang w:eastAsia="en-US"/>
        </w:rPr>
        <w:t>администрации сельского поселения</w:t>
      </w:r>
      <w:r w:rsidRPr="00F5474E">
        <w:rPr>
          <w:rFonts w:eastAsia="Calibri"/>
          <w:lang w:eastAsia="en-US"/>
        </w:rPr>
        <w:t xml:space="preserve"> и МФЦ, предназначенных для приема заявителей, на официальном сайте </w:t>
      </w:r>
      <w:r w:rsidRPr="00F5474E">
        <w:rPr>
          <w:rFonts w:eastAsia="Calibri"/>
          <w:iCs/>
          <w:lang w:eastAsia="en-US"/>
        </w:rPr>
        <w:t xml:space="preserve">администрации сельского поселения </w:t>
      </w:r>
      <w:r w:rsidRPr="00F5474E">
        <w:rPr>
          <w:rFonts w:eastAsia="Calibri"/>
          <w:lang w:eastAsia="en-US"/>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10" w:history="1">
        <w:r w:rsidRPr="00F5474E">
          <w:rPr>
            <w:rFonts w:eastAsia="Calibri"/>
            <w:u w:val="single"/>
            <w:lang w:val="en-US" w:eastAsia="en-US"/>
          </w:rPr>
          <w:t>www</w:t>
        </w:r>
        <w:r w:rsidRPr="00F5474E">
          <w:rPr>
            <w:rFonts w:eastAsia="Calibri"/>
            <w:u w:val="single"/>
            <w:lang w:eastAsia="en-US"/>
          </w:rPr>
          <w:t>.</w:t>
        </w:r>
        <w:r w:rsidRPr="00F5474E">
          <w:rPr>
            <w:rFonts w:eastAsia="Calibri"/>
            <w:u w:val="single"/>
            <w:lang w:val="en-US" w:eastAsia="en-US"/>
          </w:rPr>
          <w:t>gosuslugi</w:t>
        </w:r>
        <w:r w:rsidRPr="00F5474E">
          <w:rPr>
            <w:rFonts w:eastAsia="Calibri"/>
            <w:u w:val="single"/>
            <w:lang w:eastAsia="en-US"/>
          </w:rPr>
          <w:t>.</w:t>
        </w:r>
        <w:r w:rsidRPr="00F5474E">
          <w:rPr>
            <w:rFonts w:eastAsia="Calibri"/>
            <w:u w:val="single"/>
            <w:lang w:val="en-US" w:eastAsia="en-US"/>
          </w:rPr>
          <w:t>ru</w:t>
        </w:r>
      </w:hyperlink>
      <w:r w:rsidRPr="00F5474E">
        <w:rPr>
          <w:rFonts w:eastAsia="Calibri"/>
          <w:lang w:eastAsia="en-US"/>
        </w:rPr>
        <w:t xml:space="preserve"> (далее – ЕПГУ), и «Портал государственных и муниципальных услуг (функций) Новосибирской области» - </w:t>
      </w:r>
      <w:hyperlink r:id="rId11" w:history="1">
        <w:r w:rsidRPr="00F5474E">
          <w:rPr>
            <w:rStyle w:val="af"/>
            <w:rFonts w:eastAsia="Calibri"/>
            <w:bCs/>
            <w:color w:val="000000"/>
            <w:lang w:val="en-US" w:eastAsia="en-US"/>
          </w:rPr>
          <w:t>www</w:t>
        </w:r>
        <w:proofErr w:type="gramEnd"/>
        <w:r w:rsidRPr="00F5474E">
          <w:rPr>
            <w:rStyle w:val="af"/>
            <w:rFonts w:eastAsia="Calibri"/>
            <w:bCs/>
            <w:color w:val="000000"/>
            <w:lang w:eastAsia="en-US" w:bidi="ru-RU"/>
          </w:rPr>
          <w:t>.</w:t>
        </w:r>
        <w:proofErr w:type="gramStart"/>
        <w:r w:rsidRPr="00F5474E">
          <w:rPr>
            <w:rStyle w:val="af"/>
            <w:rFonts w:eastAsia="Calibri"/>
            <w:bCs/>
            <w:color w:val="000000"/>
            <w:lang w:val="en-US" w:eastAsia="en-US"/>
          </w:rPr>
          <w:t>gosuslugi</w:t>
        </w:r>
        <w:r w:rsidRPr="00F5474E">
          <w:rPr>
            <w:rStyle w:val="af"/>
            <w:rFonts w:eastAsia="Calibri"/>
            <w:bCs/>
            <w:color w:val="000000"/>
            <w:lang w:eastAsia="en-US" w:bidi="ru-RU"/>
          </w:rPr>
          <w:t>54.</w:t>
        </w:r>
        <w:r w:rsidRPr="00F5474E">
          <w:rPr>
            <w:rStyle w:val="af"/>
            <w:rFonts w:eastAsia="Calibri"/>
            <w:bCs/>
            <w:color w:val="000000"/>
            <w:lang w:val="en-US" w:eastAsia="en-US"/>
          </w:rPr>
          <w:t>ru</w:t>
        </w:r>
      </w:hyperlink>
      <w:r w:rsidRPr="00F5474E">
        <w:rPr>
          <w:rFonts w:eastAsia="Calibri"/>
          <w:lang w:eastAsia="en-US"/>
        </w:rPr>
        <w:t xml:space="preserve"> (далее – РПГУ), а также предоставляется по телефону и электронной почте по обращению заявителя.</w:t>
      </w:r>
      <w:proofErr w:type="gramEnd"/>
      <w:r w:rsidRPr="00F5474E">
        <w:rPr>
          <w:rFonts w:eastAsia="Calibri"/>
          <w:lang w:eastAsia="en-US"/>
        </w:rPr>
        <w:t xml:space="preserve"> </w:t>
      </w:r>
    </w:p>
    <w:p w:rsidR="00BE6F90" w:rsidRPr="00F5474E" w:rsidRDefault="00BE6F90" w:rsidP="00BE6F90">
      <w:pPr>
        <w:jc w:val="both"/>
        <w:rPr>
          <w:rFonts w:eastAsia="Calibri"/>
          <w:lang w:eastAsia="en-US"/>
        </w:rPr>
      </w:pPr>
      <w:r w:rsidRPr="00F5474E">
        <w:rPr>
          <w:rFonts w:eastAsia="Calibri"/>
          <w:lang w:eastAsia="en-US"/>
        </w:rPr>
        <w:t>1.3.5. Справочная информация о месте нахождения администрации</w:t>
      </w:r>
      <w:r w:rsidRPr="00F5474E">
        <w:rPr>
          <w:rFonts w:eastAsia="Calibri"/>
          <w:iCs/>
          <w:lang w:eastAsia="en-US"/>
        </w:rPr>
        <w:t xml:space="preserve"> сельского поселения</w:t>
      </w:r>
      <w:r w:rsidRPr="00F5474E">
        <w:rPr>
          <w:rFonts w:eastAsia="Calibri"/>
          <w:lang w:eastAsia="en-US"/>
        </w:rPr>
        <w:t xml:space="preserve">,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BE6F90" w:rsidRPr="00F5474E" w:rsidRDefault="00BE6F90" w:rsidP="00BE6F90">
      <w:pPr>
        <w:jc w:val="both"/>
        <w:rPr>
          <w:rFonts w:eastAsia="Calibri"/>
          <w:lang w:eastAsia="en-US"/>
        </w:rPr>
      </w:pPr>
      <w:r w:rsidRPr="00F5474E">
        <w:rPr>
          <w:rFonts w:eastAsia="Calibri"/>
          <w:lang w:eastAsia="en-US"/>
        </w:rPr>
        <w:t>1.3.6. При общении с гражданами специалисты администрации</w:t>
      </w:r>
      <w:r w:rsidRPr="00F5474E">
        <w:rPr>
          <w:rFonts w:eastAsia="Calibri"/>
          <w:iCs/>
          <w:lang w:eastAsia="en-US"/>
        </w:rPr>
        <w:t xml:space="preserve"> сельского поселения</w:t>
      </w:r>
      <w:r w:rsidRPr="00F5474E">
        <w:rPr>
          <w:rFonts w:eastAsia="Calibri"/>
          <w:lang w:eastAsia="en-US"/>
        </w:rPr>
        <w:t xml:space="preserve">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BE6F90" w:rsidRPr="00F5474E" w:rsidRDefault="00BE6F90" w:rsidP="00BE6F90">
      <w:pPr>
        <w:jc w:val="both"/>
        <w:rPr>
          <w:rFonts w:eastAsia="Calibri"/>
          <w:lang w:eastAsia="en-US"/>
        </w:rPr>
      </w:pPr>
      <w:r w:rsidRPr="00F5474E">
        <w:t>1.3.7. На ЕПГУ/РПГУ размещается следующая информация:</w:t>
      </w:r>
    </w:p>
    <w:p w:rsidR="00BE6F90" w:rsidRPr="00F5474E" w:rsidRDefault="00BE6F90" w:rsidP="00BE6F90">
      <w:pPr>
        <w:pStyle w:val="ConsPlusNormal"/>
        <w:widowControl/>
        <w:tabs>
          <w:tab w:val="left" w:pos="0"/>
          <w:tab w:val="left" w:pos="142"/>
          <w:tab w:val="left" w:pos="993"/>
        </w:tabs>
        <w:ind w:firstLine="709"/>
        <w:jc w:val="both"/>
        <w:outlineLvl w:val="0"/>
        <w:rPr>
          <w:rFonts w:ascii="Times New Roman" w:hAnsi="Times New Roman" w:cs="Times New Roman"/>
          <w:sz w:val="24"/>
          <w:szCs w:val="24"/>
        </w:rPr>
      </w:pPr>
      <w:r w:rsidRPr="00F5474E">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BE6F90" w:rsidRPr="00F5474E" w:rsidRDefault="00BE6F90" w:rsidP="00BE6F90">
      <w:pPr>
        <w:pStyle w:val="ConsPlusNormal"/>
        <w:widowControl/>
        <w:tabs>
          <w:tab w:val="left" w:pos="0"/>
          <w:tab w:val="left" w:pos="142"/>
          <w:tab w:val="left" w:pos="993"/>
        </w:tabs>
        <w:ind w:firstLine="709"/>
        <w:jc w:val="both"/>
        <w:outlineLvl w:val="0"/>
        <w:rPr>
          <w:rFonts w:ascii="Times New Roman" w:hAnsi="Times New Roman" w:cs="Times New Roman"/>
          <w:sz w:val="24"/>
          <w:szCs w:val="24"/>
        </w:rPr>
      </w:pPr>
      <w:r w:rsidRPr="00F5474E">
        <w:rPr>
          <w:rFonts w:ascii="Times New Roman" w:hAnsi="Times New Roman" w:cs="Times New Roman"/>
          <w:sz w:val="24"/>
          <w:szCs w:val="24"/>
        </w:rPr>
        <w:t>2) круг заявителей;</w:t>
      </w:r>
    </w:p>
    <w:p w:rsidR="00BE6F90" w:rsidRPr="00F5474E" w:rsidRDefault="00BE6F90" w:rsidP="00BE6F90">
      <w:pPr>
        <w:pStyle w:val="aa"/>
        <w:autoSpaceDE w:val="0"/>
        <w:autoSpaceDN w:val="0"/>
        <w:adjustRightInd w:val="0"/>
        <w:spacing w:after="0" w:line="240" w:lineRule="auto"/>
        <w:ind w:left="709"/>
        <w:jc w:val="both"/>
        <w:rPr>
          <w:rFonts w:ascii="Times New Roman" w:hAnsi="Times New Roman"/>
          <w:sz w:val="24"/>
          <w:szCs w:val="24"/>
        </w:rPr>
      </w:pPr>
      <w:r w:rsidRPr="00F5474E">
        <w:rPr>
          <w:rFonts w:ascii="Times New Roman" w:hAnsi="Times New Roman"/>
          <w:sz w:val="24"/>
          <w:szCs w:val="24"/>
        </w:rPr>
        <w:t>3) срок предоставления муниципальной услуги;</w:t>
      </w:r>
    </w:p>
    <w:p w:rsidR="00BE6F90" w:rsidRPr="00F5474E" w:rsidRDefault="00BE6F90" w:rsidP="00BE6F90">
      <w:pPr>
        <w:pStyle w:val="aa"/>
        <w:autoSpaceDE w:val="0"/>
        <w:autoSpaceDN w:val="0"/>
        <w:adjustRightInd w:val="0"/>
        <w:spacing w:after="0" w:line="240" w:lineRule="auto"/>
        <w:ind w:left="0" w:firstLine="709"/>
        <w:jc w:val="both"/>
        <w:rPr>
          <w:rFonts w:ascii="Times New Roman" w:hAnsi="Times New Roman"/>
          <w:sz w:val="24"/>
          <w:szCs w:val="24"/>
        </w:rPr>
      </w:pPr>
      <w:r w:rsidRPr="00F5474E">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E6F90" w:rsidRPr="00F5474E" w:rsidRDefault="00BE6F90" w:rsidP="00BE6F90">
      <w:pPr>
        <w:pStyle w:val="aa"/>
        <w:autoSpaceDE w:val="0"/>
        <w:autoSpaceDN w:val="0"/>
        <w:adjustRightInd w:val="0"/>
        <w:spacing w:after="0" w:line="240" w:lineRule="auto"/>
        <w:ind w:left="0" w:firstLine="709"/>
        <w:jc w:val="both"/>
        <w:rPr>
          <w:rFonts w:ascii="Times New Roman" w:hAnsi="Times New Roman"/>
          <w:sz w:val="24"/>
          <w:szCs w:val="24"/>
        </w:rPr>
      </w:pPr>
      <w:r w:rsidRPr="00F5474E">
        <w:rPr>
          <w:rFonts w:ascii="Times New Roman" w:hAnsi="Times New Roman"/>
          <w:sz w:val="24"/>
          <w:szCs w:val="24"/>
        </w:rPr>
        <w:t>5) размер государственной пошлины, взимаемой за предоставление муниципальной услуги;</w:t>
      </w:r>
    </w:p>
    <w:p w:rsidR="00BE6F90" w:rsidRPr="00F5474E" w:rsidRDefault="00BE6F90" w:rsidP="00BE6F90">
      <w:pPr>
        <w:pStyle w:val="aa"/>
        <w:autoSpaceDE w:val="0"/>
        <w:autoSpaceDN w:val="0"/>
        <w:adjustRightInd w:val="0"/>
        <w:spacing w:after="0" w:line="240" w:lineRule="auto"/>
        <w:ind w:left="0" w:firstLine="709"/>
        <w:jc w:val="both"/>
        <w:rPr>
          <w:rFonts w:ascii="Times New Roman" w:hAnsi="Times New Roman"/>
          <w:sz w:val="24"/>
          <w:szCs w:val="24"/>
        </w:rPr>
      </w:pPr>
      <w:r w:rsidRPr="00F5474E">
        <w:rPr>
          <w:rFonts w:ascii="Times New Roman" w:hAnsi="Times New Roman"/>
          <w:sz w:val="24"/>
          <w:szCs w:val="24"/>
        </w:rPr>
        <w:t>6) исчерпывающий перечень оснований для приостановления или отказа в предоставлении муниципальной услуги;</w:t>
      </w:r>
    </w:p>
    <w:p w:rsidR="00BE6F90" w:rsidRPr="00F5474E" w:rsidRDefault="00BE6F90" w:rsidP="00BE6F90">
      <w:pPr>
        <w:pStyle w:val="aa"/>
        <w:autoSpaceDE w:val="0"/>
        <w:autoSpaceDN w:val="0"/>
        <w:adjustRightInd w:val="0"/>
        <w:spacing w:after="0" w:line="240" w:lineRule="auto"/>
        <w:ind w:left="0" w:firstLine="709"/>
        <w:jc w:val="both"/>
        <w:rPr>
          <w:rFonts w:ascii="Times New Roman" w:hAnsi="Times New Roman"/>
          <w:sz w:val="24"/>
          <w:szCs w:val="24"/>
        </w:rPr>
      </w:pPr>
      <w:r w:rsidRPr="00F5474E">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E6F90" w:rsidRPr="00F5474E" w:rsidRDefault="00BE6F90" w:rsidP="00BE6F90">
      <w:pPr>
        <w:pStyle w:val="aa"/>
        <w:autoSpaceDE w:val="0"/>
        <w:autoSpaceDN w:val="0"/>
        <w:adjustRightInd w:val="0"/>
        <w:spacing w:after="0" w:line="240" w:lineRule="auto"/>
        <w:ind w:left="0" w:firstLine="709"/>
        <w:jc w:val="both"/>
        <w:rPr>
          <w:rFonts w:ascii="Times New Roman" w:hAnsi="Times New Roman"/>
          <w:sz w:val="24"/>
          <w:szCs w:val="24"/>
        </w:rPr>
      </w:pPr>
      <w:r w:rsidRPr="00F5474E">
        <w:rPr>
          <w:rFonts w:ascii="Times New Roman" w:hAnsi="Times New Roman"/>
          <w:sz w:val="24"/>
          <w:szCs w:val="24"/>
        </w:rPr>
        <w:t>8) формы заявлений (уведомлений, сообщений), используемые при предоставлении муниципальной услуги.</w:t>
      </w:r>
    </w:p>
    <w:p w:rsidR="00BE6F90" w:rsidRPr="00F5474E" w:rsidRDefault="00BE6F90" w:rsidP="00BE6F90">
      <w:pPr>
        <w:pStyle w:val="aa"/>
        <w:autoSpaceDE w:val="0"/>
        <w:autoSpaceDN w:val="0"/>
        <w:adjustRightInd w:val="0"/>
        <w:spacing w:after="0" w:line="240" w:lineRule="auto"/>
        <w:ind w:left="0" w:firstLine="709"/>
        <w:jc w:val="both"/>
        <w:rPr>
          <w:rFonts w:ascii="Times New Roman" w:hAnsi="Times New Roman"/>
          <w:sz w:val="24"/>
          <w:szCs w:val="24"/>
        </w:rPr>
      </w:pPr>
      <w:r w:rsidRPr="00F5474E">
        <w:rPr>
          <w:rFonts w:ascii="Times New Roman" w:hAnsi="Times New Roman"/>
          <w:sz w:val="24"/>
          <w:szCs w:val="24"/>
        </w:rPr>
        <w:t>Информация на ЕПГУ/РПГУ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E6F90" w:rsidRPr="00F5474E" w:rsidRDefault="00BE6F90" w:rsidP="00BE6F90">
      <w:pPr>
        <w:pStyle w:val="aa"/>
        <w:autoSpaceDE w:val="0"/>
        <w:autoSpaceDN w:val="0"/>
        <w:adjustRightInd w:val="0"/>
        <w:spacing w:after="0" w:line="240" w:lineRule="auto"/>
        <w:ind w:left="0" w:firstLine="709"/>
        <w:jc w:val="both"/>
        <w:rPr>
          <w:rFonts w:ascii="Times New Roman" w:hAnsi="Times New Roman"/>
          <w:sz w:val="24"/>
          <w:szCs w:val="24"/>
        </w:rPr>
      </w:pPr>
      <w:r w:rsidRPr="00F5474E">
        <w:rPr>
          <w:rFonts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6F90" w:rsidRPr="00F5474E" w:rsidRDefault="00BE6F90" w:rsidP="00BE6F90">
      <w:pPr>
        <w:pStyle w:val="ConsPlusNormal"/>
        <w:widowControl/>
        <w:ind w:firstLine="0"/>
        <w:jc w:val="both"/>
        <w:rPr>
          <w:rFonts w:ascii="Times New Roman" w:hAnsi="Times New Roman" w:cs="Times New Roman"/>
          <w:sz w:val="24"/>
          <w:szCs w:val="24"/>
        </w:rPr>
      </w:pPr>
    </w:p>
    <w:p w:rsidR="00BE6F90" w:rsidRPr="00F5474E" w:rsidRDefault="00BE6F90" w:rsidP="00BE6F90">
      <w:pPr>
        <w:pStyle w:val="ConsPlusNormal"/>
        <w:widowControl/>
        <w:ind w:firstLine="0"/>
        <w:jc w:val="center"/>
        <w:outlineLvl w:val="1"/>
        <w:rPr>
          <w:rFonts w:ascii="Times New Roman" w:hAnsi="Times New Roman" w:cs="Times New Roman"/>
          <w:b/>
          <w:sz w:val="24"/>
          <w:szCs w:val="24"/>
        </w:rPr>
      </w:pPr>
      <w:r w:rsidRPr="00F5474E">
        <w:rPr>
          <w:rFonts w:ascii="Times New Roman" w:hAnsi="Times New Roman" w:cs="Times New Roman"/>
          <w:b/>
          <w:sz w:val="24"/>
          <w:szCs w:val="24"/>
        </w:rPr>
        <w:t>2. Стандарт предоставления муниципальной услуги</w:t>
      </w:r>
    </w:p>
    <w:p w:rsidR="00BE6F90" w:rsidRPr="00F5474E" w:rsidRDefault="00BE6F90" w:rsidP="00BE6F90">
      <w:pPr>
        <w:pStyle w:val="ConsPlusNormal"/>
        <w:widowControl/>
        <w:ind w:firstLine="540"/>
        <w:jc w:val="both"/>
        <w:rPr>
          <w:rFonts w:ascii="Times New Roman" w:hAnsi="Times New Roman" w:cs="Times New Roman"/>
          <w:sz w:val="24"/>
          <w:szCs w:val="24"/>
        </w:rPr>
      </w:pP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lastRenderedPageBreak/>
        <w:t>2.1. Наименование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Карасевского сельсовета Болотнинского района Новосибирской области» (далее - муниципальная услуга).</w:t>
      </w: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t xml:space="preserve">2.2. Наименование органа, предоставляющего муниципальную услугу: Отдел финансово-экономических, имущественных и земельных отношений администрации сельского поселения (далее – финансовый орган). </w:t>
      </w: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t>2.3. Результатом предоставления муниципальной услуги является:</w:t>
      </w:r>
    </w:p>
    <w:p w:rsidR="00BE6F90" w:rsidRPr="00F5474E" w:rsidRDefault="00BE6F90" w:rsidP="00BE6F90">
      <w:pPr>
        <w:pStyle w:val="Default"/>
        <w:ind w:firstLine="709"/>
        <w:jc w:val="both"/>
      </w:pPr>
      <w:bookmarkStart w:id="0" w:name="Par3"/>
      <w:bookmarkStart w:id="1" w:name="Par4"/>
      <w:r w:rsidRPr="00F5474E">
        <w:t>1) письменное разъяснение по вопросам применения муниципальных правовых актов о налогах и сборах;</w:t>
      </w:r>
      <w:bookmarkEnd w:id="0"/>
      <w:bookmarkEnd w:id="1"/>
    </w:p>
    <w:p w:rsidR="00BE6F90" w:rsidRPr="00F5474E" w:rsidRDefault="00BE6F90" w:rsidP="00BE6F90">
      <w:pPr>
        <w:pStyle w:val="Standard"/>
        <w:autoSpaceDE w:val="0"/>
        <w:ind w:firstLine="709"/>
        <w:jc w:val="both"/>
      </w:pPr>
      <w:r w:rsidRPr="00F5474E">
        <w:t>2) письменный отказ в предоставлении муниципальной услуги.</w:t>
      </w: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t>2.4.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w:t>
      </w:r>
    </w:p>
    <w:p w:rsidR="00BE6F90" w:rsidRPr="00F5474E" w:rsidRDefault="00BE6F90" w:rsidP="00BE6F90">
      <w:pPr>
        <w:pStyle w:val="ConsPlusNormal"/>
        <w:widowControl/>
        <w:jc w:val="both"/>
        <w:rPr>
          <w:rFonts w:ascii="Times New Roman" w:hAnsi="Times New Roman" w:cs="Times New Roman"/>
          <w:sz w:val="24"/>
          <w:szCs w:val="24"/>
        </w:rPr>
      </w:pPr>
      <w:r w:rsidRPr="00F5474E">
        <w:rPr>
          <w:rFonts w:ascii="Times New Roman" w:hAnsi="Times New Roman" w:cs="Times New Roman"/>
          <w:sz w:val="24"/>
          <w:szCs w:val="24"/>
        </w:rPr>
        <w:t>По решению руководителя финансового органа указанный срок может быть продлен, но не более чем на 10 календарных дней.</w:t>
      </w: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t>2.5. Правовые основания для предоставления муниципальной услуги:</w:t>
      </w:r>
    </w:p>
    <w:p w:rsidR="00BE6F90" w:rsidRPr="00F5474E" w:rsidRDefault="00BE6F90" w:rsidP="00BE6F90">
      <w:pPr>
        <w:ind w:firstLine="709"/>
        <w:jc w:val="both"/>
      </w:pPr>
      <w:r w:rsidRPr="00F5474E">
        <w:t xml:space="preserve">- </w:t>
      </w:r>
      <w:hyperlink r:id="rId12" w:history="1">
        <w:r w:rsidRPr="00F5474E">
          <w:t>Конституция</w:t>
        </w:r>
      </w:hyperlink>
      <w:r w:rsidRPr="00F5474E">
        <w:t xml:space="preserve"> Российской Федерации («Российская газета» от 25.12.1993 № 237);</w:t>
      </w:r>
    </w:p>
    <w:p w:rsidR="00BE6F90" w:rsidRPr="00F5474E" w:rsidRDefault="00BE6F90" w:rsidP="00BE6F90">
      <w:pPr>
        <w:jc w:val="both"/>
      </w:pPr>
      <w:proofErr w:type="gramStart"/>
      <w:r w:rsidRPr="00F5474E">
        <w:t>- Налоговый кодекс Российской Федерации («Российская газета», 06.08.1998, № 148-149,</w:t>
      </w:r>
      <w:proofErr w:type="gramEnd"/>
    </w:p>
    <w:p w:rsidR="00BE6F90" w:rsidRPr="00F5474E" w:rsidRDefault="00BE6F90" w:rsidP="00BE6F90">
      <w:pPr>
        <w:jc w:val="both"/>
      </w:pPr>
      <w:proofErr w:type="gramStart"/>
      <w:r w:rsidRPr="00F5474E">
        <w:t>«Собрание законодательства РФ», 03.08.1998, № 31,  ст. 3824);</w:t>
      </w:r>
      <w:proofErr w:type="gramEnd"/>
    </w:p>
    <w:p w:rsidR="00BE6F90" w:rsidRPr="00F5474E" w:rsidRDefault="00BE6F90" w:rsidP="00BE6F90">
      <w:pPr>
        <w:ind w:firstLine="709"/>
        <w:jc w:val="both"/>
      </w:pPr>
      <w:r w:rsidRPr="00F5474E">
        <w:t xml:space="preserve">- Федеральный </w:t>
      </w:r>
      <w:hyperlink r:id="rId13" w:history="1">
        <w:r w:rsidRPr="00F5474E">
          <w:t>закон</w:t>
        </w:r>
      </w:hyperlink>
      <w:r w:rsidRPr="00F5474E">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BE6F90" w:rsidRPr="00F5474E" w:rsidRDefault="00BE6F90" w:rsidP="00BE6F90">
      <w:pPr>
        <w:ind w:firstLine="709"/>
        <w:jc w:val="both"/>
      </w:pPr>
      <w:r w:rsidRPr="00F5474E">
        <w:t xml:space="preserve">- Федеральный </w:t>
      </w:r>
      <w:hyperlink r:id="rId14" w:history="1">
        <w:r w:rsidRPr="00F5474E">
          <w:t>закон</w:t>
        </w:r>
      </w:hyperlink>
      <w:r w:rsidRPr="00F5474E">
        <w:t xml:space="preserve"> от 27.07.2010 №210-ФЗ «Об организации предоставления государственных и муниципальных услуг» («Российская газета» от 30.07.2010 № 168);</w:t>
      </w:r>
    </w:p>
    <w:p w:rsidR="00BE6F90" w:rsidRPr="00F5474E" w:rsidRDefault="00BE6F90" w:rsidP="00BE6F90">
      <w:pPr>
        <w:ind w:firstLine="709"/>
        <w:jc w:val="both"/>
      </w:pPr>
      <w:r w:rsidRPr="00F5474E">
        <w:t>- Устав сельского поселения;</w:t>
      </w:r>
    </w:p>
    <w:p w:rsidR="00BE6F90" w:rsidRPr="00F5474E" w:rsidRDefault="00BE6F90" w:rsidP="00BE6F90">
      <w:pPr>
        <w:ind w:firstLine="709"/>
        <w:jc w:val="both"/>
      </w:pPr>
      <w:r w:rsidRPr="00F5474E">
        <w:t>- настоящий Административный регламент.</w:t>
      </w:r>
    </w:p>
    <w:p w:rsidR="00BE6F90" w:rsidRPr="00F5474E" w:rsidRDefault="00BE6F90" w:rsidP="00BE6F90">
      <w:pPr>
        <w:pStyle w:val="Default"/>
        <w:jc w:val="both"/>
        <w:rPr>
          <w:bCs/>
          <w:color w:val="auto"/>
        </w:rPr>
      </w:pPr>
      <w:r w:rsidRPr="00F5474E">
        <w:t xml:space="preserve">2.6. </w:t>
      </w:r>
      <w:r w:rsidRPr="00F5474E">
        <w:rPr>
          <w:bCs/>
          <w:color w:val="auto"/>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t>2.6.1. Документы, подлежащие представлению заявителем:</w:t>
      </w:r>
    </w:p>
    <w:p w:rsidR="00BE6F90" w:rsidRPr="00F5474E" w:rsidRDefault="00BE6F90" w:rsidP="00BE6F90">
      <w:pPr>
        <w:pStyle w:val="ConsPlusNormal"/>
        <w:widowControl/>
        <w:jc w:val="both"/>
        <w:rPr>
          <w:rFonts w:ascii="Times New Roman" w:hAnsi="Times New Roman" w:cs="Times New Roman"/>
          <w:sz w:val="24"/>
          <w:szCs w:val="24"/>
        </w:rPr>
      </w:pPr>
      <w:r w:rsidRPr="00F5474E">
        <w:rPr>
          <w:rFonts w:ascii="Times New Roman" w:hAnsi="Times New Roman" w:cs="Times New Roman"/>
          <w:sz w:val="24"/>
          <w:szCs w:val="24"/>
        </w:rPr>
        <w:t xml:space="preserve">1) </w:t>
      </w:r>
      <w:hyperlink r:id="rId15" w:history="1">
        <w:r w:rsidRPr="00F5474E">
          <w:rPr>
            <w:rFonts w:ascii="Times New Roman" w:hAnsi="Times New Roman" w:cs="Times New Roman"/>
            <w:sz w:val="24"/>
            <w:szCs w:val="24"/>
          </w:rPr>
          <w:t>заявление</w:t>
        </w:r>
      </w:hyperlink>
      <w:r w:rsidRPr="00F5474E">
        <w:rPr>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BE6F90" w:rsidRPr="00F5474E" w:rsidRDefault="00BE6F90" w:rsidP="00BE6F90">
      <w:pPr>
        <w:jc w:val="both"/>
        <w:rPr>
          <w:bCs/>
        </w:rPr>
      </w:pPr>
      <w:r w:rsidRPr="00F5474E">
        <w:t xml:space="preserve">2.6.2. </w:t>
      </w:r>
      <w:proofErr w:type="gramStart"/>
      <w:r w:rsidRPr="00F5474E">
        <w:t>Д</w:t>
      </w:r>
      <w:r w:rsidRPr="00F5474E">
        <w:rPr>
          <w:bCs/>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BE6F90" w:rsidRPr="00F5474E" w:rsidRDefault="00BE6F90" w:rsidP="00BE6F90">
      <w:pPr>
        <w:jc w:val="both"/>
      </w:pPr>
      <w:r w:rsidRPr="00F5474E">
        <w:t>2.6.3. В случае</w:t>
      </w:r>
      <w:proofErr w:type="gramStart"/>
      <w:r w:rsidRPr="00F5474E">
        <w:t>,</w:t>
      </w:r>
      <w:proofErr w:type="gramEnd"/>
      <w:r w:rsidRPr="00F5474E">
        <w:t xml:space="preserve">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BE6F90" w:rsidRPr="00F5474E" w:rsidRDefault="00BE6F90" w:rsidP="00BE6F90">
      <w:pPr>
        <w:pStyle w:val="Default"/>
        <w:jc w:val="both"/>
        <w:rPr>
          <w:color w:val="auto"/>
        </w:rPr>
      </w:pPr>
      <w:r w:rsidRPr="00F5474E">
        <w:rPr>
          <w:color w:val="auto"/>
        </w:rPr>
        <w:t xml:space="preserve">2.7. Администрация сельского поселения и МФЦ не вправе требовать от заявителя: </w:t>
      </w:r>
    </w:p>
    <w:p w:rsidR="00BE6F90" w:rsidRPr="00F5474E" w:rsidRDefault="00BE6F90" w:rsidP="00BE6F90">
      <w:pPr>
        <w:ind w:firstLine="709"/>
        <w:jc w:val="both"/>
      </w:pPr>
      <w:r w:rsidRPr="00F5474E">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E6F90" w:rsidRPr="00F5474E" w:rsidRDefault="00BE6F90" w:rsidP="00BE6F90">
      <w:pPr>
        <w:ind w:firstLine="709"/>
        <w:jc w:val="both"/>
      </w:pPr>
      <w:proofErr w:type="gramStart"/>
      <w:r w:rsidRPr="00F5474E">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F5474E">
          <w:t>частью 1 статьи 1</w:t>
        </w:r>
      </w:hyperlink>
      <w:r w:rsidRPr="00F5474E">
        <w:t xml:space="preserve"> Федерального закона от 27.07.2010 № 210-ФЗ «Об организации</w:t>
      </w:r>
      <w:proofErr w:type="gramEnd"/>
      <w:r w:rsidRPr="00F5474E">
        <w:t xml:space="preserve"> </w:t>
      </w:r>
      <w:proofErr w:type="gramStart"/>
      <w:r w:rsidRPr="00F5474E">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w:t>
      </w:r>
      <w:r w:rsidRPr="00F5474E">
        <w:lastRenderedPageBreak/>
        <w:t xml:space="preserve">актами, за исключением документов, включенных в определенный </w:t>
      </w:r>
      <w:hyperlink r:id="rId17" w:history="1">
        <w:r w:rsidRPr="00F5474E">
          <w:t>частью 6</w:t>
        </w:r>
      </w:hyperlink>
      <w:r w:rsidRPr="00F5474E">
        <w:t xml:space="preserve">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F5474E">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E6F90" w:rsidRPr="00F5474E" w:rsidRDefault="00BE6F90" w:rsidP="00BE6F90">
      <w:pPr>
        <w:ind w:firstLine="709"/>
        <w:jc w:val="both"/>
      </w:pPr>
      <w:proofErr w:type="gramStart"/>
      <w:r w:rsidRPr="00F5474E">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F5474E">
          <w:t>части 1 статьи 9</w:t>
        </w:r>
      </w:hyperlink>
      <w:r w:rsidRPr="00F5474E">
        <w:t xml:space="preserve"> Федерального закона от 27.07.2010                  № 210-ФЗ «Об организации предоставления государственных и муниципальных услуг»;</w:t>
      </w:r>
      <w:proofErr w:type="gramEnd"/>
    </w:p>
    <w:p w:rsidR="00BE6F90" w:rsidRPr="00F5474E" w:rsidRDefault="00BE6F90" w:rsidP="00BE6F90">
      <w:pPr>
        <w:ind w:firstLine="709"/>
        <w:jc w:val="both"/>
      </w:pPr>
      <w:r w:rsidRPr="00F5474E">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6F90" w:rsidRPr="00F5474E" w:rsidRDefault="00BE6F90" w:rsidP="00BE6F90">
      <w:pPr>
        <w:ind w:firstLine="709"/>
        <w:jc w:val="both"/>
      </w:pPr>
      <w:r w:rsidRPr="00F5474E">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6F90" w:rsidRPr="00F5474E" w:rsidRDefault="00BE6F90" w:rsidP="00BE6F90">
      <w:pPr>
        <w:ind w:firstLine="709"/>
        <w:jc w:val="both"/>
      </w:pPr>
      <w:r w:rsidRPr="00F5474E">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6F90" w:rsidRPr="00F5474E" w:rsidRDefault="00BE6F90" w:rsidP="00BE6F90">
      <w:pPr>
        <w:ind w:firstLine="709"/>
        <w:jc w:val="both"/>
      </w:pPr>
      <w:r w:rsidRPr="00F5474E">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6F90" w:rsidRPr="00F5474E" w:rsidRDefault="00BE6F90" w:rsidP="00BE6F90">
      <w:pPr>
        <w:ind w:firstLine="709"/>
        <w:jc w:val="both"/>
      </w:pPr>
      <w:proofErr w:type="gramStart"/>
      <w:r w:rsidRPr="00F5474E">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Pr="00F5474E">
          <w:t>частью 1.1 статьи 16</w:t>
        </w:r>
      </w:hyperlink>
      <w:r w:rsidRPr="00F5474E">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F5474E">
        <w:t xml:space="preserve"> </w:t>
      </w:r>
      <w:proofErr w:type="gramStart"/>
      <w:r w:rsidRPr="00F5474E">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F5474E">
          <w:t>частью 1.1 статьи 16</w:t>
        </w:r>
      </w:hyperlink>
      <w:r w:rsidRPr="00F5474E">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6F90" w:rsidRPr="00F5474E" w:rsidRDefault="00BE6F90" w:rsidP="00BE6F90">
      <w:pPr>
        <w:jc w:val="both"/>
      </w:pPr>
      <w:r w:rsidRPr="00F5474E">
        <w:t>2.8. Основания для отказа в приеме документов, необходимых для предоставления муниципальной услуги, отсутствуют.</w:t>
      </w:r>
    </w:p>
    <w:p w:rsidR="00BE6F90" w:rsidRPr="00F5474E" w:rsidRDefault="00BE6F90" w:rsidP="00BE6F90">
      <w:pPr>
        <w:jc w:val="both"/>
      </w:pPr>
      <w:r w:rsidRPr="00F5474E">
        <w:t>2.9. Основания для приостановления предоставления муниципальной услуги отсутствуют.</w:t>
      </w:r>
    </w:p>
    <w:p w:rsidR="00BE6F90" w:rsidRPr="00F5474E" w:rsidRDefault="00BE6F90" w:rsidP="00BE6F90">
      <w:pPr>
        <w:jc w:val="both"/>
      </w:pPr>
      <w:r w:rsidRPr="00F5474E">
        <w:t>2.10. Исчерпывающий перечень оснований для отказа в предоставлении муниципальной услуги:</w:t>
      </w:r>
    </w:p>
    <w:p w:rsidR="00BE6F90" w:rsidRPr="00F5474E" w:rsidRDefault="00BE6F90" w:rsidP="00BE6F90">
      <w:pPr>
        <w:pStyle w:val="ConsPlusNormal"/>
        <w:tabs>
          <w:tab w:val="left" w:pos="720"/>
        </w:tabs>
        <w:suppressAutoHyphens/>
        <w:jc w:val="both"/>
        <w:rPr>
          <w:rFonts w:ascii="Times New Roman" w:hAnsi="Times New Roman" w:cs="Times New Roman"/>
          <w:sz w:val="24"/>
          <w:szCs w:val="24"/>
        </w:rPr>
      </w:pPr>
      <w:proofErr w:type="gramStart"/>
      <w:r w:rsidRPr="00F5474E">
        <w:rPr>
          <w:rFonts w:ascii="Times New Roman" w:hAnsi="Times New Roman" w:cs="Times New Roman"/>
          <w:sz w:val="24"/>
          <w:szCs w:val="24"/>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BE6F90" w:rsidRPr="00F5474E" w:rsidRDefault="00BE6F90" w:rsidP="00BE6F90">
      <w:pPr>
        <w:pStyle w:val="ConsPlusNormal"/>
        <w:tabs>
          <w:tab w:val="left" w:pos="720"/>
        </w:tabs>
        <w:suppressAutoHyphens/>
        <w:jc w:val="both"/>
        <w:rPr>
          <w:rFonts w:ascii="Times New Roman" w:hAnsi="Times New Roman" w:cs="Times New Roman"/>
          <w:sz w:val="24"/>
          <w:szCs w:val="24"/>
        </w:rPr>
      </w:pPr>
      <w:r w:rsidRPr="00F5474E">
        <w:rPr>
          <w:rFonts w:ascii="Times New Roman" w:hAnsi="Times New Roman" w:cs="Times New Roman"/>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BE6F90" w:rsidRPr="00F5474E" w:rsidRDefault="00BE6F90" w:rsidP="00BE6F90">
      <w:pPr>
        <w:pStyle w:val="ConsPlusNormal"/>
        <w:tabs>
          <w:tab w:val="left" w:pos="720"/>
        </w:tabs>
        <w:suppressAutoHyphens/>
        <w:jc w:val="both"/>
        <w:rPr>
          <w:rFonts w:ascii="Times New Roman" w:hAnsi="Times New Roman" w:cs="Times New Roman"/>
          <w:sz w:val="24"/>
          <w:szCs w:val="24"/>
        </w:rPr>
      </w:pPr>
      <w:r w:rsidRPr="00F5474E">
        <w:rPr>
          <w:rFonts w:ascii="Times New Roman" w:hAnsi="Times New Roman" w:cs="Times New Roman"/>
          <w:sz w:val="24"/>
          <w:szCs w:val="24"/>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BE6F90" w:rsidRPr="00F5474E" w:rsidRDefault="00BE6F90" w:rsidP="00BE6F90">
      <w:pPr>
        <w:pStyle w:val="ConsPlusNormal"/>
        <w:tabs>
          <w:tab w:val="left" w:pos="720"/>
        </w:tabs>
        <w:suppressAutoHyphens/>
        <w:jc w:val="both"/>
        <w:rPr>
          <w:rFonts w:ascii="Times New Roman" w:hAnsi="Times New Roman" w:cs="Times New Roman"/>
          <w:sz w:val="24"/>
          <w:szCs w:val="24"/>
        </w:rPr>
      </w:pPr>
      <w:proofErr w:type="gramStart"/>
      <w:r w:rsidRPr="00F5474E">
        <w:rPr>
          <w:rFonts w:ascii="Times New Roman" w:hAnsi="Times New Roman" w:cs="Times New Roman"/>
          <w:sz w:val="24"/>
          <w:szCs w:val="24"/>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F5474E">
        <w:rPr>
          <w:rFonts w:ascii="Times New Roman" w:hAnsi="Times New Roman" w:cs="Times New Roman"/>
          <w:sz w:val="24"/>
          <w:szCs w:val="24"/>
        </w:rPr>
        <w:t xml:space="preserve"> письменные запросы заявителя </w:t>
      </w:r>
      <w:r w:rsidRPr="00F5474E">
        <w:rPr>
          <w:rFonts w:ascii="Times New Roman" w:hAnsi="Times New Roman" w:cs="Times New Roman"/>
          <w:sz w:val="24"/>
          <w:szCs w:val="24"/>
        </w:rPr>
        <w:lastRenderedPageBreak/>
        <w:t>направлялись одному и тому же должностному лицу, с уведомлением о данном решении заявителя, направившего письменное обращение.</w:t>
      </w: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t>2.11. Муниципальная услуга предоставляется бесплатно.</w:t>
      </w: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t>2.13. Срок регистрации запроса заявителя о предоставлении муниципальной услуги не должен превышать 15 минут.</w:t>
      </w:r>
    </w:p>
    <w:p w:rsidR="00BE6F90" w:rsidRPr="00F5474E" w:rsidRDefault="00BE6F90" w:rsidP="00BE6F90">
      <w:pPr>
        <w:pStyle w:val="Default"/>
        <w:jc w:val="both"/>
        <w:rPr>
          <w:bCs/>
          <w:color w:val="auto"/>
        </w:rPr>
      </w:pPr>
      <w:r w:rsidRPr="00F5474E">
        <w:t xml:space="preserve">2.14. </w:t>
      </w:r>
      <w:r w:rsidRPr="00F5474E">
        <w:rPr>
          <w:bCs/>
          <w:color w:val="auto"/>
        </w:rPr>
        <w:t>Требования к помещениям, в которых предоставляется муниципальная услуга:</w:t>
      </w:r>
    </w:p>
    <w:p w:rsidR="00BE6F90" w:rsidRPr="00F5474E" w:rsidRDefault="00BE6F90" w:rsidP="00BE6F90">
      <w:pPr>
        <w:jc w:val="both"/>
      </w:pPr>
      <w:r w:rsidRPr="00F5474E">
        <w:t>2.14.1. Требования к размещению и оформлению помещения администрации сельского поселения:</w:t>
      </w:r>
    </w:p>
    <w:p w:rsidR="00BE6F90" w:rsidRPr="00F5474E" w:rsidRDefault="00BE6F90" w:rsidP="00BE6F90">
      <w:pPr>
        <w:pStyle w:val="Default"/>
        <w:ind w:firstLine="709"/>
        <w:jc w:val="both"/>
        <w:rPr>
          <w:color w:val="auto"/>
        </w:rPr>
      </w:pPr>
      <w:r w:rsidRPr="00F5474E">
        <w:rPr>
          <w:color w:val="auto"/>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E6F90" w:rsidRPr="00F5474E" w:rsidRDefault="00BE6F90" w:rsidP="00BE6F90">
      <w:pPr>
        <w:pStyle w:val="Default"/>
        <w:ind w:firstLine="709"/>
        <w:jc w:val="both"/>
        <w:rPr>
          <w:color w:val="auto"/>
        </w:rPr>
      </w:pPr>
      <w:r w:rsidRPr="00F5474E">
        <w:rPr>
          <w:color w:val="auto"/>
        </w:rPr>
        <w:t xml:space="preserve">Для заявителя, находящегося на приеме, должно быть предусмотрено место для раскладки документов. </w:t>
      </w:r>
    </w:p>
    <w:p w:rsidR="00BE6F90" w:rsidRPr="00F5474E" w:rsidRDefault="00BE6F90" w:rsidP="00BE6F90">
      <w:pPr>
        <w:ind w:firstLine="709"/>
        <w:jc w:val="both"/>
      </w:pPr>
      <w:r w:rsidRPr="00F5474E">
        <w:t>Для работы специалиста администрации сельского поселения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BE6F90" w:rsidRPr="00F5474E" w:rsidRDefault="00BE6F90" w:rsidP="00BE6F90">
      <w:pPr>
        <w:pStyle w:val="Default"/>
        <w:ind w:firstLine="709"/>
        <w:jc w:val="both"/>
        <w:rPr>
          <w:color w:val="auto"/>
        </w:rPr>
      </w:pPr>
      <w:r w:rsidRPr="00F5474E">
        <w:rPr>
          <w:color w:val="auto"/>
        </w:rPr>
        <w:t>Информация о фамилии, имени, отчестве и должности сотрудника администрации</w:t>
      </w:r>
      <w:r w:rsidRPr="00F5474E">
        <w:t xml:space="preserve"> сельского поселения</w:t>
      </w:r>
      <w:r w:rsidRPr="00F5474E">
        <w:rPr>
          <w:color w:val="auto"/>
        </w:rPr>
        <w:t xml:space="preserve"> и МФЦ, должна быть размещена на личной информационной табличке и на рабочем месте специалиста. </w:t>
      </w:r>
    </w:p>
    <w:p w:rsidR="00BE6F90" w:rsidRPr="00F5474E" w:rsidRDefault="00BE6F90" w:rsidP="00BE6F90">
      <w:pPr>
        <w:jc w:val="both"/>
      </w:pPr>
      <w:r w:rsidRPr="00F5474E">
        <w:t>2.14.2. Требования к размещению и оформлению визуальной, текстовой информации:</w:t>
      </w:r>
    </w:p>
    <w:p w:rsidR="00BE6F90" w:rsidRPr="00F5474E" w:rsidRDefault="00BE6F90" w:rsidP="00BE6F90">
      <w:pPr>
        <w:ind w:firstLine="709"/>
        <w:jc w:val="both"/>
      </w:pPr>
      <w:r w:rsidRPr="00F5474E">
        <w:t>Тексты информационных материалов печатаются удобным для чтения шрифтом, без исправлений, наиболее важные места выделяются (подчеркиваются).</w:t>
      </w:r>
    </w:p>
    <w:p w:rsidR="00BE6F90" w:rsidRPr="00F5474E" w:rsidRDefault="00BE6F90" w:rsidP="00BE6F90">
      <w:pPr>
        <w:jc w:val="both"/>
      </w:pPr>
      <w:r w:rsidRPr="00F5474E">
        <w:t>2.14.3. Требования к оборудованию мест ожидания:</w:t>
      </w:r>
    </w:p>
    <w:p w:rsidR="00BE6F90" w:rsidRPr="00F5474E" w:rsidRDefault="00BE6F90" w:rsidP="00BE6F90">
      <w:pPr>
        <w:ind w:firstLine="709"/>
        <w:jc w:val="both"/>
      </w:pPr>
      <w:r w:rsidRPr="00F5474E">
        <w:t>Места ожидания должны соответствовать комфортным условиям для заявителей, оборудованы мебелью (стол, стулья).</w:t>
      </w:r>
    </w:p>
    <w:p w:rsidR="00BE6F90" w:rsidRPr="00F5474E" w:rsidRDefault="00BE6F90" w:rsidP="00BE6F90">
      <w:pPr>
        <w:pStyle w:val="Default"/>
        <w:ind w:firstLine="709"/>
        <w:jc w:val="both"/>
        <w:rPr>
          <w:color w:val="auto"/>
        </w:rPr>
      </w:pPr>
      <w:r w:rsidRPr="00F5474E">
        <w:rPr>
          <w:color w:val="auto"/>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BE6F90" w:rsidRPr="00F5474E" w:rsidRDefault="00BE6F90" w:rsidP="00BE6F90">
      <w:pPr>
        <w:jc w:val="both"/>
      </w:pPr>
      <w:r w:rsidRPr="00F5474E">
        <w:t>2.14.4. Требования к оформлению входа в здание:</w:t>
      </w:r>
    </w:p>
    <w:p w:rsidR="00BE6F90" w:rsidRPr="00F5474E" w:rsidRDefault="00BE6F90" w:rsidP="00BE6F90">
      <w:pPr>
        <w:pStyle w:val="Default"/>
        <w:ind w:firstLine="709"/>
        <w:jc w:val="both"/>
        <w:rPr>
          <w:color w:val="auto"/>
        </w:rPr>
      </w:pPr>
      <w:r w:rsidRPr="00F5474E">
        <w:t xml:space="preserve">Вход в здание администрации сельского поселения должен быть оборудован вывеской, </w:t>
      </w:r>
      <w:r w:rsidRPr="00F5474E">
        <w:rPr>
          <w:color w:val="auto"/>
        </w:rPr>
        <w:t xml:space="preserve">содержащей следующую информацию: </w:t>
      </w:r>
    </w:p>
    <w:p w:rsidR="00BE6F90" w:rsidRPr="00F5474E" w:rsidRDefault="00BE6F90" w:rsidP="00BE6F90">
      <w:pPr>
        <w:pStyle w:val="Default"/>
        <w:ind w:firstLine="709"/>
        <w:jc w:val="both"/>
        <w:rPr>
          <w:color w:val="auto"/>
        </w:rPr>
      </w:pPr>
      <w:r w:rsidRPr="00F5474E">
        <w:rPr>
          <w:color w:val="auto"/>
        </w:rPr>
        <w:t xml:space="preserve">- наименование органа; </w:t>
      </w:r>
    </w:p>
    <w:p w:rsidR="00BE6F90" w:rsidRPr="00F5474E" w:rsidRDefault="00BE6F90" w:rsidP="00BE6F90">
      <w:pPr>
        <w:pStyle w:val="Default"/>
        <w:ind w:firstLine="709"/>
        <w:jc w:val="both"/>
        <w:rPr>
          <w:color w:val="auto"/>
        </w:rPr>
      </w:pPr>
      <w:r w:rsidRPr="00F5474E">
        <w:rPr>
          <w:color w:val="auto"/>
        </w:rPr>
        <w:t xml:space="preserve">- место нахождения и юридический адрес; </w:t>
      </w:r>
    </w:p>
    <w:p w:rsidR="00BE6F90" w:rsidRPr="00F5474E" w:rsidRDefault="00BE6F90" w:rsidP="00BE6F90">
      <w:pPr>
        <w:pStyle w:val="Default"/>
        <w:ind w:firstLine="709"/>
        <w:jc w:val="both"/>
        <w:rPr>
          <w:color w:val="auto"/>
        </w:rPr>
      </w:pPr>
      <w:r w:rsidRPr="00F5474E">
        <w:rPr>
          <w:color w:val="auto"/>
        </w:rPr>
        <w:t xml:space="preserve">- режим работы; </w:t>
      </w:r>
    </w:p>
    <w:p w:rsidR="00BE6F90" w:rsidRPr="00F5474E" w:rsidRDefault="00BE6F90" w:rsidP="00BE6F90">
      <w:pPr>
        <w:pStyle w:val="Default"/>
        <w:ind w:firstLine="709"/>
        <w:jc w:val="both"/>
        <w:rPr>
          <w:color w:val="auto"/>
        </w:rPr>
      </w:pPr>
      <w:r w:rsidRPr="00F5474E">
        <w:rPr>
          <w:color w:val="auto"/>
        </w:rPr>
        <w:t xml:space="preserve">- номера телефонов для справок; </w:t>
      </w:r>
    </w:p>
    <w:p w:rsidR="00BE6F90" w:rsidRPr="00F5474E" w:rsidRDefault="00BE6F90" w:rsidP="00BE6F90">
      <w:pPr>
        <w:pStyle w:val="Default"/>
        <w:ind w:firstLine="709"/>
        <w:jc w:val="both"/>
        <w:rPr>
          <w:color w:val="auto"/>
        </w:rPr>
      </w:pPr>
      <w:r w:rsidRPr="00F5474E">
        <w:rPr>
          <w:color w:val="auto"/>
        </w:rPr>
        <w:t xml:space="preserve">- адрес официального сайта. </w:t>
      </w:r>
    </w:p>
    <w:p w:rsidR="00BE6F90" w:rsidRPr="00F5474E" w:rsidRDefault="00BE6F90" w:rsidP="00BE6F90">
      <w:pPr>
        <w:pStyle w:val="Default"/>
        <w:ind w:firstLine="709"/>
        <w:jc w:val="both"/>
        <w:rPr>
          <w:color w:val="auto"/>
        </w:rPr>
      </w:pPr>
      <w:r w:rsidRPr="00F5474E">
        <w:rPr>
          <w:color w:val="auto"/>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BE6F90" w:rsidRPr="00F5474E" w:rsidRDefault="00BE6F90" w:rsidP="00BE6F90">
      <w:pPr>
        <w:pStyle w:val="Default"/>
        <w:ind w:firstLine="709"/>
        <w:jc w:val="both"/>
        <w:rPr>
          <w:color w:val="auto"/>
        </w:rPr>
      </w:pPr>
      <w:r w:rsidRPr="00F5474E">
        <w:rPr>
          <w:color w:val="auto"/>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rsidR="00BE6F90" w:rsidRPr="00F5474E" w:rsidRDefault="00BE6F90" w:rsidP="00BE6F90">
      <w:pPr>
        <w:jc w:val="both"/>
      </w:pPr>
      <w:r w:rsidRPr="00F5474E">
        <w:t>2.14.5. Требования к местам информирования заявителей, получения информации и заполнения необходимых документов:</w:t>
      </w:r>
    </w:p>
    <w:p w:rsidR="00BE6F90" w:rsidRPr="00F5474E" w:rsidRDefault="00BE6F90" w:rsidP="00BE6F90">
      <w:pPr>
        <w:ind w:firstLine="709"/>
        <w:jc w:val="both"/>
      </w:pPr>
      <w:r w:rsidRPr="00F5474E">
        <w:t>Места информирования оборудуются информационным стендом (стойкой), стульями и столом для возможности оформления документов.</w:t>
      </w:r>
    </w:p>
    <w:p w:rsidR="00BE6F90" w:rsidRPr="00F5474E" w:rsidRDefault="00BE6F90" w:rsidP="00BE6F90">
      <w:pPr>
        <w:pStyle w:val="Default"/>
        <w:ind w:firstLine="709"/>
        <w:jc w:val="both"/>
        <w:rPr>
          <w:color w:val="auto"/>
        </w:rPr>
      </w:pPr>
      <w:r w:rsidRPr="00F5474E">
        <w:rPr>
          <w:color w:val="auto"/>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BE6F90" w:rsidRPr="00F5474E" w:rsidRDefault="00BE6F90" w:rsidP="00BE6F90">
      <w:pPr>
        <w:jc w:val="both"/>
      </w:pPr>
      <w:r w:rsidRPr="00F5474E">
        <w:t>2.14.6. Требования к обеспечению доступности инвалидов:</w:t>
      </w:r>
    </w:p>
    <w:p w:rsidR="00BE6F90" w:rsidRPr="00F5474E" w:rsidRDefault="00BE6F90" w:rsidP="00BE6F90">
      <w:pPr>
        <w:ind w:firstLine="709"/>
        <w:jc w:val="both"/>
      </w:pPr>
      <w:r w:rsidRPr="00F5474E">
        <w:t>Помещения администрации сельского поселения, зал ожидания, места для заполнения запросов, информационные стенды, вход в здание администрации сельского поселения должны быть доступны для инвалидов в соответствии с законодательством Российской Федерации о социальной защите инвалидов.</w:t>
      </w:r>
    </w:p>
    <w:p w:rsidR="00BE6F90" w:rsidRPr="00F5474E" w:rsidRDefault="00BE6F90" w:rsidP="00BE6F90">
      <w:pPr>
        <w:ind w:firstLine="709"/>
        <w:jc w:val="both"/>
        <w:outlineLvl w:val="0"/>
      </w:pPr>
      <w:r w:rsidRPr="00F5474E">
        <w:lastRenderedPageBreak/>
        <w:t>Заявителям – инвалидам, имеющим стойкие расстройства функции зрения, обеспечивается сопровождение и оказание помощи в помещениях администрации сельского поселения при получении услуги, а также допускаются собаки-проводники.</w:t>
      </w:r>
    </w:p>
    <w:p w:rsidR="00BE6F90" w:rsidRPr="00F5474E" w:rsidRDefault="00BE6F90" w:rsidP="00BE6F90">
      <w:pPr>
        <w:ind w:firstLine="709"/>
        <w:jc w:val="both"/>
        <w:outlineLvl w:val="0"/>
      </w:pPr>
      <w:r w:rsidRPr="00F5474E">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BE6F90" w:rsidRPr="00F5474E" w:rsidRDefault="00BE6F90" w:rsidP="00BE6F90">
      <w:pPr>
        <w:pStyle w:val="Default"/>
        <w:jc w:val="both"/>
        <w:rPr>
          <w:color w:val="auto"/>
        </w:rPr>
      </w:pPr>
      <w:r w:rsidRPr="00F5474E">
        <w:t>2.14.7. Территория, прилегающая к зданию администрации сельского поселения, оборудуется по возможности местами для парковки автотранспортных средств, включая автотранспортные средства инвалидов.</w:t>
      </w:r>
      <w:r w:rsidRPr="00F5474E">
        <w:rPr>
          <w:color w:val="auto"/>
        </w:rPr>
        <w:t xml:space="preserve"> За пользование стоянкой (парковкой) с заявителей плата не взимается. </w:t>
      </w:r>
    </w:p>
    <w:p w:rsidR="00BE6F90" w:rsidRPr="00F5474E" w:rsidRDefault="00BE6F90" w:rsidP="00BE6F90">
      <w:pPr>
        <w:pStyle w:val="Default"/>
        <w:jc w:val="both"/>
        <w:rPr>
          <w:color w:val="auto"/>
        </w:rPr>
      </w:pPr>
      <w:r w:rsidRPr="00F5474E">
        <w:rPr>
          <w:color w:val="auto"/>
        </w:rPr>
        <w:t xml:space="preserve">2.15. Показатели доступности и качества муниципальной услуги: </w:t>
      </w:r>
    </w:p>
    <w:p w:rsidR="00BE6F90" w:rsidRPr="00F5474E" w:rsidRDefault="00BE6F90" w:rsidP="00BE6F90">
      <w:pPr>
        <w:pStyle w:val="ConsPlusNormal"/>
        <w:jc w:val="both"/>
        <w:rPr>
          <w:rFonts w:ascii="Times New Roman" w:hAnsi="Times New Roman" w:cs="Times New Roman"/>
          <w:sz w:val="24"/>
          <w:szCs w:val="24"/>
        </w:rPr>
      </w:pPr>
      <w:r w:rsidRPr="00F5474E">
        <w:rPr>
          <w:rFonts w:ascii="Times New Roman" w:hAnsi="Times New Roman" w:cs="Times New Roman"/>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F5474E">
        <w:rPr>
          <w:rFonts w:ascii="Times New Roman" w:hAnsi="Times New Roman" w:cs="Times New Roman"/>
          <w:i/>
          <w:sz w:val="24"/>
          <w:szCs w:val="24"/>
        </w:rPr>
        <w:t>,</w:t>
      </w:r>
      <w:r w:rsidRPr="00F5474E">
        <w:rPr>
          <w:rFonts w:ascii="Times New Roman" w:hAnsi="Times New Roman" w:cs="Times New Roman"/>
          <w:sz w:val="24"/>
          <w:szCs w:val="24"/>
        </w:rPr>
        <w:t xml:space="preserve"> администрации сельского поселения, на сайте ЕПГУ и РПГУ;</w:t>
      </w:r>
    </w:p>
    <w:p w:rsidR="00BE6F90" w:rsidRPr="00F5474E" w:rsidRDefault="00BE6F90" w:rsidP="00BE6F90">
      <w:pPr>
        <w:pStyle w:val="ConsPlusNormal"/>
        <w:jc w:val="both"/>
        <w:rPr>
          <w:rFonts w:ascii="Times New Roman" w:hAnsi="Times New Roman" w:cs="Times New Roman"/>
          <w:sz w:val="24"/>
          <w:szCs w:val="24"/>
        </w:rPr>
      </w:pPr>
      <w:r w:rsidRPr="00F5474E">
        <w:rPr>
          <w:rFonts w:ascii="Times New Roman" w:hAnsi="Times New Roman" w:cs="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BE6F90" w:rsidRPr="00F5474E" w:rsidRDefault="00BE6F90" w:rsidP="00BE6F90">
      <w:pPr>
        <w:pStyle w:val="ConsPlusNormal"/>
        <w:jc w:val="both"/>
        <w:rPr>
          <w:rFonts w:ascii="Times New Roman" w:hAnsi="Times New Roman" w:cs="Times New Roman"/>
          <w:sz w:val="24"/>
          <w:szCs w:val="24"/>
        </w:rPr>
      </w:pPr>
      <w:r w:rsidRPr="00F5474E">
        <w:rPr>
          <w:rFonts w:ascii="Times New Roman" w:hAnsi="Times New Roman" w:cs="Times New Roman"/>
          <w:sz w:val="24"/>
          <w:szCs w:val="24"/>
        </w:rPr>
        <w:t>3) соблюдение сроков исполнения административных процедур (действий);</w:t>
      </w:r>
    </w:p>
    <w:p w:rsidR="00BE6F90" w:rsidRPr="00F5474E" w:rsidRDefault="00BE6F90" w:rsidP="00BE6F90">
      <w:pPr>
        <w:pStyle w:val="ConsPlusNormal"/>
        <w:jc w:val="both"/>
        <w:rPr>
          <w:rFonts w:ascii="Times New Roman" w:hAnsi="Times New Roman" w:cs="Times New Roman"/>
          <w:sz w:val="24"/>
          <w:szCs w:val="24"/>
        </w:rPr>
      </w:pPr>
      <w:r w:rsidRPr="00F5474E">
        <w:rPr>
          <w:rFonts w:ascii="Times New Roman" w:hAnsi="Times New Roman" w:cs="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E6F90" w:rsidRPr="00F5474E" w:rsidRDefault="00BE6F90" w:rsidP="00BE6F90">
      <w:pPr>
        <w:pStyle w:val="ConsPlusNormal"/>
        <w:jc w:val="both"/>
        <w:rPr>
          <w:rFonts w:ascii="Times New Roman" w:hAnsi="Times New Roman" w:cs="Times New Roman"/>
          <w:sz w:val="24"/>
          <w:szCs w:val="24"/>
        </w:rPr>
      </w:pPr>
      <w:r w:rsidRPr="00F5474E">
        <w:rPr>
          <w:rFonts w:ascii="Times New Roman" w:hAnsi="Times New Roman" w:cs="Times New Roman"/>
          <w:sz w:val="24"/>
          <w:szCs w:val="24"/>
        </w:rPr>
        <w:t>5) соблюдение графика работы с заявителями по предоставлению муниципальной услуги;</w:t>
      </w:r>
    </w:p>
    <w:p w:rsidR="00BE6F90" w:rsidRPr="00F5474E" w:rsidRDefault="00BE6F90" w:rsidP="00BE6F90">
      <w:pPr>
        <w:pStyle w:val="ConsPlusNormal"/>
        <w:jc w:val="both"/>
        <w:rPr>
          <w:rFonts w:ascii="Times New Roman" w:hAnsi="Times New Roman" w:cs="Times New Roman"/>
          <w:sz w:val="24"/>
          <w:szCs w:val="24"/>
        </w:rPr>
      </w:pPr>
      <w:r w:rsidRPr="00F5474E">
        <w:rPr>
          <w:rFonts w:ascii="Times New Roman" w:hAnsi="Times New Roman" w:cs="Times New Roman"/>
          <w:sz w:val="24"/>
          <w:szCs w:val="24"/>
        </w:rPr>
        <w:t xml:space="preserve">6) количество взаимодействий заявителя с должностными лицами при предоставлении муниципальной услуги и их продолжительность; </w:t>
      </w:r>
    </w:p>
    <w:p w:rsidR="00BE6F90" w:rsidRPr="00F5474E" w:rsidRDefault="00BE6F90" w:rsidP="00BE6F90">
      <w:pPr>
        <w:pStyle w:val="ConsPlusNormal"/>
        <w:jc w:val="both"/>
        <w:rPr>
          <w:rFonts w:ascii="Times New Roman" w:hAnsi="Times New Roman" w:cs="Times New Roman"/>
          <w:sz w:val="24"/>
          <w:szCs w:val="24"/>
        </w:rPr>
      </w:pPr>
      <w:r w:rsidRPr="00F5474E">
        <w:rPr>
          <w:rFonts w:ascii="Times New Roman" w:hAnsi="Times New Roman" w:cs="Times New Roman"/>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BE6F90" w:rsidRPr="00F5474E" w:rsidRDefault="00BE6F90" w:rsidP="00BE6F90">
      <w:pPr>
        <w:pStyle w:val="Default"/>
        <w:jc w:val="both"/>
        <w:rPr>
          <w:bCs/>
          <w:color w:val="auto"/>
        </w:rPr>
      </w:pPr>
      <w:r w:rsidRPr="00F5474E">
        <w:rPr>
          <w:bCs/>
          <w:color w:val="auto"/>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BE6F90" w:rsidRPr="00F5474E" w:rsidRDefault="00BE6F90" w:rsidP="00BE6F90">
      <w:pPr>
        <w:pStyle w:val="Default"/>
        <w:jc w:val="both"/>
        <w:rPr>
          <w:color w:val="auto"/>
        </w:rPr>
      </w:pPr>
      <w:r w:rsidRPr="00F5474E">
        <w:rPr>
          <w:color w:val="auto"/>
        </w:rPr>
        <w:t xml:space="preserve">2.16.1. </w:t>
      </w:r>
      <w:proofErr w:type="gramStart"/>
      <w:r w:rsidRPr="00F5474E">
        <w:rPr>
          <w:color w:val="auto"/>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F5474E">
        <w:rPr>
          <w:iCs/>
          <w:color w:val="auto"/>
        </w:rPr>
        <w:t xml:space="preserve">администрацией </w:t>
      </w:r>
      <w:r w:rsidRPr="00F5474E">
        <w:t>сельского поселения</w:t>
      </w:r>
      <w:r w:rsidRPr="00F5474E">
        <w:rPr>
          <w:color w:val="auto"/>
        </w:rPr>
        <w:t xml:space="preserve"> осуществляется МФЦ без участия заявителя в соответствии с нормативными правовыми актами и соглашением о взаимодействии между </w:t>
      </w:r>
      <w:r w:rsidRPr="00F5474E">
        <w:rPr>
          <w:iCs/>
          <w:color w:val="auto"/>
        </w:rPr>
        <w:t xml:space="preserve">Администрацией </w:t>
      </w:r>
      <w:r w:rsidRPr="00F5474E">
        <w:rPr>
          <w:color w:val="auto"/>
        </w:rPr>
        <w:t xml:space="preserve">и МФЦ, заключенным в установленном порядке. </w:t>
      </w:r>
      <w:proofErr w:type="gramEnd"/>
    </w:p>
    <w:p w:rsidR="00BE6F90" w:rsidRPr="00F5474E" w:rsidRDefault="00BE6F90" w:rsidP="00BE6F90">
      <w:pPr>
        <w:pStyle w:val="Default"/>
        <w:jc w:val="both"/>
        <w:rPr>
          <w:color w:val="auto"/>
        </w:rPr>
      </w:pPr>
      <w:r w:rsidRPr="00F5474E">
        <w:rPr>
          <w:color w:val="auto"/>
        </w:rPr>
        <w:t xml:space="preserve">2.16.2. Организация предоставления муниципальной услуги на базе МФЦ осуществляется в соответствии с соглашением о взаимодействии между </w:t>
      </w:r>
      <w:r w:rsidRPr="00F5474E">
        <w:rPr>
          <w:iCs/>
          <w:color w:val="auto"/>
        </w:rPr>
        <w:t xml:space="preserve">администрацией </w:t>
      </w:r>
      <w:r w:rsidRPr="00F5474E">
        <w:t>сельского поселения</w:t>
      </w:r>
      <w:r w:rsidRPr="00F5474E">
        <w:rPr>
          <w:color w:val="auto"/>
        </w:rPr>
        <w:t xml:space="preserve"> и МФЦ, заключенным в установленном порядке. </w:t>
      </w:r>
    </w:p>
    <w:p w:rsidR="00BE6F90" w:rsidRPr="00F5474E" w:rsidRDefault="00BE6F90" w:rsidP="00BE6F90">
      <w:pPr>
        <w:pStyle w:val="Default"/>
        <w:jc w:val="both"/>
        <w:rPr>
          <w:color w:val="auto"/>
        </w:rPr>
      </w:pPr>
      <w:r w:rsidRPr="00F5474E">
        <w:rPr>
          <w:color w:val="auto"/>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Новосибирской области.</w:t>
      </w:r>
    </w:p>
    <w:p w:rsidR="00BE6F90" w:rsidRPr="00F5474E" w:rsidRDefault="00BE6F90" w:rsidP="00BE6F90">
      <w:pPr>
        <w:pStyle w:val="Default"/>
        <w:jc w:val="both"/>
        <w:rPr>
          <w:color w:val="auto"/>
        </w:rPr>
      </w:pPr>
      <w:r w:rsidRPr="00F5474E">
        <w:rPr>
          <w:color w:val="auto"/>
        </w:rPr>
        <w:t xml:space="preserve">2.16.4. При предоставлении муниципальной услуги универсальными специалистами МФЦ исполняются следующие административные действия: </w:t>
      </w:r>
    </w:p>
    <w:p w:rsidR="00BE6F90" w:rsidRPr="00F5474E" w:rsidRDefault="00BE6F90" w:rsidP="00BE6F90">
      <w:pPr>
        <w:pStyle w:val="Default"/>
        <w:ind w:firstLine="720"/>
        <w:jc w:val="both"/>
        <w:rPr>
          <w:color w:val="auto"/>
        </w:rPr>
      </w:pPr>
      <w:r w:rsidRPr="00F5474E">
        <w:rPr>
          <w:color w:val="auto"/>
        </w:rPr>
        <w:t xml:space="preserve">1) прием заявления и документов, необходимых для предоставления муниципальной услуги; </w:t>
      </w:r>
    </w:p>
    <w:p w:rsidR="00BE6F90" w:rsidRPr="00F5474E" w:rsidRDefault="00BE6F90" w:rsidP="00BE6F90">
      <w:pPr>
        <w:pStyle w:val="Default"/>
        <w:ind w:firstLine="720"/>
        <w:jc w:val="both"/>
        <w:rPr>
          <w:color w:val="auto"/>
        </w:rPr>
      </w:pPr>
      <w:r w:rsidRPr="00F5474E">
        <w:rPr>
          <w:color w:val="auto"/>
        </w:rPr>
        <w:t xml:space="preserve">2) выдача документа, являющегося результатом предоставления муниципальной услуги. </w:t>
      </w:r>
    </w:p>
    <w:p w:rsidR="00BE6F90" w:rsidRPr="00F5474E" w:rsidRDefault="00BE6F90" w:rsidP="00BE6F90">
      <w:pPr>
        <w:pStyle w:val="Default"/>
        <w:jc w:val="both"/>
        <w:rPr>
          <w:color w:val="auto"/>
        </w:rPr>
      </w:pPr>
      <w:r w:rsidRPr="00F5474E">
        <w:rPr>
          <w:color w:val="auto"/>
        </w:rPr>
        <w:t xml:space="preserve">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BE6F90" w:rsidRPr="00F5474E" w:rsidRDefault="00BE6F90" w:rsidP="00BE6F90">
      <w:pPr>
        <w:pStyle w:val="aa"/>
        <w:spacing w:after="0" w:line="240" w:lineRule="auto"/>
        <w:ind w:left="0"/>
        <w:rPr>
          <w:rFonts w:ascii="Times New Roman" w:eastAsia="Times New Roman" w:hAnsi="Times New Roman"/>
          <w:sz w:val="24"/>
          <w:szCs w:val="24"/>
        </w:rPr>
      </w:pPr>
      <w:r w:rsidRPr="00F5474E">
        <w:rPr>
          <w:rFonts w:ascii="Times New Roman" w:hAnsi="Times New Roman"/>
          <w:sz w:val="24"/>
          <w:szCs w:val="24"/>
        </w:rPr>
        <w:t>2.16.6. При предоставлении услуг в электронной форме посредством ЕПГУ/РПГУ заявителю обеспечивается:</w:t>
      </w:r>
    </w:p>
    <w:p w:rsidR="00BE6F90" w:rsidRPr="00F5474E" w:rsidRDefault="00BE6F90" w:rsidP="00BE6F90">
      <w:pPr>
        <w:ind w:firstLine="720"/>
        <w:jc w:val="both"/>
        <w:rPr>
          <w:rFonts w:eastAsia="Calibri"/>
        </w:rPr>
      </w:pPr>
      <w:r w:rsidRPr="00F5474E">
        <w:rPr>
          <w:rFonts w:eastAsia="Calibri"/>
        </w:rPr>
        <w:t>1) получение информации о порядке и сроках предоставления муниципальной услуги;</w:t>
      </w:r>
    </w:p>
    <w:p w:rsidR="00BE6F90" w:rsidRPr="00F5474E" w:rsidRDefault="00BE6F90" w:rsidP="00BE6F90">
      <w:pPr>
        <w:ind w:firstLine="720"/>
        <w:jc w:val="both"/>
        <w:rPr>
          <w:rFonts w:eastAsia="Calibri"/>
        </w:rPr>
      </w:pPr>
      <w:r w:rsidRPr="00F5474E">
        <w:rPr>
          <w:rFonts w:eastAsia="Calibri"/>
        </w:rPr>
        <w:t xml:space="preserve">2) запись на прием в </w:t>
      </w:r>
      <w:r w:rsidRPr="00F5474E">
        <w:rPr>
          <w:rFonts w:eastAsia="Calibri"/>
          <w:iCs/>
        </w:rPr>
        <w:t>администрацию</w:t>
      </w:r>
      <w:r w:rsidRPr="00F5474E">
        <w:rPr>
          <w:rFonts w:eastAsia="Calibri"/>
        </w:rPr>
        <w:t xml:space="preserve"> </w:t>
      </w:r>
      <w:r w:rsidRPr="00F5474E">
        <w:t>сельского поселения</w:t>
      </w:r>
      <w:r w:rsidRPr="00F5474E">
        <w:rPr>
          <w:rFonts w:eastAsia="Calibri"/>
        </w:rPr>
        <w:t xml:space="preserve"> для подачи запроса о предоставлении муниципальной услуги (далее - запрос);</w:t>
      </w:r>
    </w:p>
    <w:p w:rsidR="00BE6F90" w:rsidRPr="00F5474E" w:rsidRDefault="00BE6F90" w:rsidP="00BE6F90">
      <w:pPr>
        <w:ind w:firstLine="720"/>
        <w:jc w:val="both"/>
        <w:rPr>
          <w:rFonts w:eastAsia="Calibri"/>
        </w:rPr>
      </w:pPr>
      <w:r w:rsidRPr="00F5474E">
        <w:rPr>
          <w:rFonts w:eastAsia="Calibri"/>
        </w:rPr>
        <w:t>3) осуществление оценки качества предоставления услуги;</w:t>
      </w:r>
    </w:p>
    <w:p w:rsidR="00BE6F90" w:rsidRPr="00F5474E" w:rsidRDefault="00BE6F90" w:rsidP="00BE6F90">
      <w:pPr>
        <w:ind w:firstLine="720"/>
        <w:jc w:val="both"/>
        <w:rPr>
          <w:rFonts w:eastAsia="Calibri"/>
        </w:rPr>
      </w:pPr>
      <w:proofErr w:type="gramStart"/>
      <w:r w:rsidRPr="00F5474E">
        <w:rPr>
          <w:rFonts w:eastAsia="Calibri"/>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BE6F90" w:rsidRPr="00F5474E" w:rsidRDefault="00BE6F90" w:rsidP="00BE6F90">
      <w:pPr>
        <w:jc w:val="both"/>
      </w:pPr>
      <w:r w:rsidRPr="00F5474E">
        <w:lastRenderedPageBreak/>
        <w:t xml:space="preserve">2.16.7. В целях предоставления муниципальной услуги осуществляется прием заявителей по предварительной записи. </w:t>
      </w:r>
    </w:p>
    <w:p w:rsidR="00BE6F90" w:rsidRPr="00F5474E" w:rsidRDefault="00BE6F90" w:rsidP="00BE6F90">
      <w:pPr>
        <w:ind w:firstLine="709"/>
        <w:jc w:val="both"/>
      </w:pPr>
      <w:r w:rsidRPr="00F5474E">
        <w:t xml:space="preserve">Запись на прием проводится посредством ЕПГУ/РПГУ. </w:t>
      </w:r>
    </w:p>
    <w:p w:rsidR="00BE6F90" w:rsidRPr="00F5474E" w:rsidRDefault="00BE6F90" w:rsidP="00BE6F90">
      <w:pPr>
        <w:ind w:firstLine="709"/>
        <w:jc w:val="both"/>
      </w:pPr>
      <w:r w:rsidRPr="00F5474E">
        <w:t>Заявителю предоставляется возможность записи в любые свободные для приема дату и время в пределах установленного в администрации сельского поселения графика приема заявителей.</w:t>
      </w:r>
    </w:p>
    <w:p w:rsidR="00BE6F90" w:rsidRPr="00F5474E" w:rsidRDefault="00BE6F90" w:rsidP="00BE6F90">
      <w:pPr>
        <w:ind w:firstLine="709"/>
        <w:jc w:val="both"/>
      </w:pPr>
      <w:r w:rsidRPr="00F5474E">
        <w:t>Администрация сельского поселения не вправе требовать от заявителя совершения иных действий, кроме прохождения идентификац</w:t>
      </w:r>
      <w:proofErr w:type="gramStart"/>
      <w:r w:rsidRPr="00F5474E">
        <w:t>ии и ау</w:t>
      </w:r>
      <w:proofErr w:type="gramEnd"/>
      <w:r w:rsidRPr="00F5474E">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E6F90" w:rsidRPr="00F5474E" w:rsidRDefault="00BE6F90" w:rsidP="00BE6F90">
      <w:pPr>
        <w:pStyle w:val="Default"/>
        <w:jc w:val="both"/>
      </w:pPr>
      <w:r w:rsidRPr="00F5474E">
        <w:t>2.16.8. Заявителям обеспечивается возможность оценить доступность и качество муниципальной услуги на ЕПГУ/РПГУ.</w:t>
      </w:r>
    </w:p>
    <w:p w:rsidR="00BE6F90" w:rsidRPr="00F5474E" w:rsidRDefault="00BE6F90" w:rsidP="00BE6F90">
      <w:pPr>
        <w:pStyle w:val="ConsPlusNormal"/>
        <w:ind w:firstLine="0"/>
        <w:jc w:val="center"/>
        <w:outlineLvl w:val="1"/>
        <w:rPr>
          <w:rFonts w:ascii="Times New Roman" w:hAnsi="Times New Roman" w:cs="Times New Roman"/>
          <w:b/>
          <w:sz w:val="24"/>
          <w:szCs w:val="24"/>
        </w:rPr>
      </w:pPr>
    </w:p>
    <w:p w:rsidR="00BE6F90" w:rsidRPr="00F5474E" w:rsidRDefault="00BE6F90" w:rsidP="00BE6F90">
      <w:pPr>
        <w:pStyle w:val="ConsPlusNormal"/>
        <w:ind w:firstLine="0"/>
        <w:jc w:val="center"/>
        <w:outlineLvl w:val="1"/>
        <w:rPr>
          <w:rFonts w:ascii="Times New Roman" w:hAnsi="Times New Roman" w:cs="Times New Roman"/>
          <w:b/>
          <w:color w:val="000000"/>
          <w:sz w:val="24"/>
          <w:szCs w:val="24"/>
        </w:rPr>
      </w:pPr>
      <w:r w:rsidRPr="00F5474E">
        <w:rPr>
          <w:rFonts w:ascii="Times New Roman" w:hAnsi="Times New Roman" w:cs="Times New Roman"/>
          <w:b/>
          <w:color w:val="000000"/>
          <w:sz w:val="24"/>
          <w:szCs w:val="24"/>
        </w:rPr>
        <w:t>3. Состав, последовательность и сроки выполнения</w:t>
      </w:r>
    </w:p>
    <w:p w:rsidR="00BE6F90" w:rsidRPr="00F5474E" w:rsidRDefault="00BE6F90" w:rsidP="00BE6F90">
      <w:pPr>
        <w:pStyle w:val="Default"/>
        <w:jc w:val="center"/>
        <w:rPr>
          <w:b/>
          <w:bCs/>
        </w:rPr>
      </w:pPr>
      <w:r w:rsidRPr="00F5474E">
        <w:rPr>
          <w:b/>
        </w:rPr>
        <w:t>административных процедур (действий), требования к их выполнению,</w:t>
      </w:r>
      <w:r w:rsidRPr="00F5474E">
        <w:rPr>
          <w:b/>
          <w:bCs/>
        </w:rPr>
        <w:t xml:space="preserve"> </w:t>
      </w:r>
    </w:p>
    <w:p w:rsidR="00BE6F90" w:rsidRPr="00F5474E" w:rsidRDefault="00BE6F90" w:rsidP="00BE6F90">
      <w:pPr>
        <w:pStyle w:val="Default"/>
        <w:jc w:val="center"/>
        <w:rPr>
          <w:b/>
          <w:bCs/>
        </w:rPr>
      </w:pPr>
      <w:r w:rsidRPr="00F5474E">
        <w:rPr>
          <w:b/>
          <w:bCs/>
        </w:rPr>
        <w:t>в том числе особенности выполнения административных процедур (действий)</w:t>
      </w:r>
    </w:p>
    <w:p w:rsidR="00BE6F90" w:rsidRPr="00F5474E" w:rsidRDefault="00BE6F90" w:rsidP="00BE6F90">
      <w:pPr>
        <w:pStyle w:val="Default"/>
        <w:jc w:val="center"/>
        <w:rPr>
          <w:b/>
          <w:bCs/>
        </w:rPr>
      </w:pPr>
      <w:r w:rsidRPr="00F5474E">
        <w:rPr>
          <w:b/>
          <w:bCs/>
        </w:rPr>
        <w:t>в электронной форме</w:t>
      </w:r>
    </w:p>
    <w:p w:rsidR="00BE6F90" w:rsidRPr="00F5474E" w:rsidRDefault="00BE6F90" w:rsidP="00BE6F90">
      <w:pPr>
        <w:pStyle w:val="ConsPlusNormal"/>
        <w:widowControl/>
        <w:ind w:firstLine="0"/>
        <w:jc w:val="both"/>
        <w:rPr>
          <w:rFonts w:ascii="Times New Roman" w:hAnsi="Times New Roman" w:cs="Times New Roman"/>
          <w:sz w:val="24"/>
          <w:szCs w:val="24"/>
        </w:rPr>
      </w:pPr>
    </w:p>
    <w:p w:rsidR="00BE6F90" w:rsidRPr="00F5474E" w:rsidRDefault="00BE6F90" w:rsidP="00BE6F90">
      <w:pPr>
        <w:pStyle w:val="ConsPlusNormal"/>
        <w:widowControl/>
        <w:ind w:firstLine="0"/>
        <w:jc w:val="both"/>
        <w:rPr>
          <w:rFonts w:ascii="Times New Roman" w:hAnsi="Times New Roman" w:cs="Times New Roman"/>
          <w:sz w:val="24"/>
          <w:szCs w:val="24"/>
        </w:rPr>
      </w:pPr>
      <w:r w:rsidRPr="00F5474E">
        <w:rPr>
          <w:rFonts w:ascii="Times New Roman" w:hAnsi="Times New Roman" w:cs="Times New Roman"/>
          <w:sz w:val="24"/>
          <w:szCs w:val="24"/>
        </w:rPr>
        <w:t>3.1. Исчерпывающий перечень административных процедур при предоставлении муниципальной услуги:</w:t>
      </w:r>
    </w:p>
    <w:p w:rsidR="00BE6F90" w:rsidRPr="00F5474E" w:rsidRDefault="00BE6F90" w:rsidP="00BE6F90">
      <w:pPr>
        <w:pStyle w:val="Default"/>
        <w:ind w:firstLine="709"/>
        <w:jc w:val="both"/>
        <w:rPr>
          <w:bCs/>
          <w:color w:val="auto"/>
        </w:rPr>
      </w:pPr>
      <w:r w:rsidRPr="00F5474E">
        <w:t>- прием и регистрация заявления</w:t>
      </w:r>
      <w:r w:rsidRPr="00F5474E">
        <w:rPr>
          <w:bCs/>
          <w:color w:val="auto"/>
        </w:rPr>
        <w:t>;</w:t>
      </w:r>
    </w:p>
    <w:p w:rsidR="00BE6F90" w:rsidRPr="00F5474E" w:rsidRDefault="00BE6F90" w:rsidP="00BE6F90">
      <w:pPr>
        <w:ind w:firstLine="709"/>
        <w:jc w:val="both"/>
      </w:pPr>
      <w:r w:rsidRPr="00F5474E">
        <w:rPr>
          <w:color w:val="000000"/>
        </w:rPr>
        <w:t xml:space="preserve">- </w:t>
      </w:r>
      <w:r w:rsidRPr="00F5474E">
        <w:t>рассмотрение заявления и подготовка ответа;</w:t>
      </w:r>
    </w:p>
    <w:p w:rsidR="00BE6F90" w:rsidRPr="00F5474E" w:rsidRDefault="00BE6F90" w:rsidP="00BE6F90">
      <w:pPr>
        <w:ind w:firstLine="709"/>
        <w:jc w:val="both"/>
      </w:pPr>
      <w:r w:rsidRPr="00F5474E">
        <w:t>- выдача (направление) заявителю документа, являющегося</w:t>
      </w:r>
      <w:r w:rsidRPr="00F5474E">
        <w:rPr>
          <w:i/>
        </w:rPr>
        <w:t xml:space="preserve"> </w:t>
      </w:r>
      <w:r w:rsidRPr="00F5474E">
        <w:t>результатом муниципальной услуги.</w:t>
      </w:r>
    </w:p>
    <w:p w:rsidR="00BE6F90" w:rsidRPr="00F5474E" w:rsidRDefault="00BE6F90" w:rsidP="00BE6F90">
      <w:pPr>
        <w:pStyle w:val="Default"/>
        <w:jc w:val="both"/>
        <w:rPr>
          <w:bCs/>
          <w:i/>
        </w:rPr>
      </w:pPr>
      <w:r w:rsidRPr="00F5474E">
        <w:t xml:space="preserve">3.2. </w:t>
      </w:r>
      <w:r w:rsidRPr="00F5474E">
        <w:rPr>
          <w:bCs/>
          <w:i/>
        </w:rPr>
        <w:t>Прием и регистрация заявления:</w:t>
      </w:r>
    </w:p>
    <w:p w:rsidR="00BE6F90" w:rsidRPr="00F5474E" w:rsidRDefault="00BE6F90" w:rsidP="00BE6F90">
      <w:pPr>
        <w:pStyle w:val="Default"/>
        <w:jc w:val="both"/>
        <w:rPr>
          <w:color w:val="auto"/>
        </w:rPr>
      </w:pPr>
      <w:r w:rsidRPr="00F5474E">
        <w:rPr>
          <w:color w:val="auto"/>
        </w:rPr>
        <w:t>3.2.1. Основанием для начала административного действия является поступление в администрацию</w:t>
      </w:r>
      <w:r w:rsidRPr="00F5474E">
        <w:t xml:space="preserve"> сельского поселения</w:t>
      </w:r>
      <w:r w:rsidRPr="00F5474E">
        <w:rPr>
          <w:color w:val="auto"/>
        </w:rPr>
        <w:t xml:space="preserve"> или МФЦ заявления о предоставлении муниципальной услуги </w:t>
      </w:r>
      <w:r w:rsidRPr="00F5474E">
        <w:t>о даче письменных разъяснений по вопросам применения муниципальных правовых актов о налогах и сборах</w:t>
      </w:r>
      <w:r w:rsidRPr="00F5474E">
        <w:rPr>
          <w:color w:val="auto"/>
        </w:rPr>
        <w:t xml:space="preserve">: </w:t>
      </w:r>
    </w:p>
    <w:p w:rsidR="00BE6F90" w:rsidRPr="00F5474E" w:rsidRDefault="00BE6F90" w:rsidP="00BE6F90">
      <w:pPr>
        <w:pStyle w:val="Default"/>
        <w:ind w:firstLine="709"/>
        <w:jc w:val="both"/>
        <w:rPr>
          <w:color w:val="auto"/>
        </w:rPr>
      </w:pPr>
      <w:r w:rsidRPr="00F5474E">
        <w:rPr>
          <w:color w:val="auto"/>
        </w:rPr>
        <w:t>а) в администрации</w:t>
      </w:r>
      <w:r w:rsidRPr="00F5474E">
        <w:t xml:space="preserve"> сельского поселения</w:t>
      </w:r>
      <w:r w:rsidRPr="00F5474E">
        <w:rPr>
          <w:iCs/>
          <w:color w:val="auto"/>
        </w:rPr>
        <w:t>:</w:t>
      </w:r>
      <w:r w:rsidRPr="00F5474E">
        <w:rPr>
          <w:i/>
          <w:iCs/>
          <w:color w:val="auto"/>
        </w:rPr>
        <w:t xml:space="preserve"> </w:t>
      </w:r>
    </w:p>
    <w:p w:rsidR="00BE6F90" w:rsidRPr="00F5474E" w:rsidRDefault="00BE6F90" w:rsidP="00BE6F90">
      <w:pPr>
        <w:pStyle w:val="Default"/>
        <w:ind w:firstLine="709"/>
        <w:jc w:val="both"/>
        <w:rPr>
          <w:color w:val="auto"/>
        </w:rPr>
      </w:pPr>
      <w:r w:rsidRPr="00F5474E">
        <w:rPr>
          <w:color w:val="auto"/>
        </w:rPr>
        <w:t xml:space="preserve">- посредством личного обращения заявителя, </w:t>
      </w:r>
    </w:p>
    <w:p w:rsidR="00BE6F90" w:rsidRPr="00F5474E" w:rsidRDefault="00BE6F90" w:rsidP="00BE6F90">
      <w:pPr>
        <w:pStyle w:val="Default"/>
        <w:ind w:firstLine="709"/>
        <w:jc w:val="both"/>
        <w:rPr>
          <w:color w:val="auto"/>
        </w:rPr>
      </w:pPr>
      <w:r w:rsidRPr="00F5474E">
        <w:rPr>
          <w:color w:val="auto"/>
        </w:rPr>
        <w:t xml:space="preserve">- посредством почтового отправления. </w:t>
      </w:r>
    </w:p>
    <w:p w:rsidR="00BE6F90" w:rsidRPr="00F5474E" w:rsidRDefault="00BE6F90" w:rsidP="00BE6F90">
      <w:pPr>
        <w:pStyle w:val="Default"/>
        <w:ind w:firstLine="709"/>
        <w:jc w:val="both"/>
        <w:rPr>
          <w:color w:val="auto"/>
        </w:rPr>
      </w:pPr>
      <w:r w:rsidRPr="00F5474E">
        <w:rPr>
          <w:color w:val="auto"/>
        </w:rPr>
        <w:t xml:space="preserve">б) в МФЦ посредством личного обращения заявителя. </w:t>
      </w:r>
    </w:p>
    <w:p w:rsidR="00BE6F90" w:rsidRPr="00F5474E" w:rsidRDefault="00BE6F90" w:rsidP="00BE6F90">
      <w:pPr>
        <w:pStyle w:val="Default"/>
        <w:jc w:val="both"/>
        <w:rPr>
          <w:color w:val="auto"/>
        </w:rPr>
      </w:pPr>
      <w:r w:rsidRPr="00F5474E">
        <w:rPr>
          <w:color w:val="auto"/>
        </w:rPr>
        <w:t>3.2.2. Прием заявления, необходимого для предоставления муниципальной услуги, осуществляют сотрудники администрации</w:t>
      </w:r>
      <w:r w:rsidRPr="00F5474E">
        <w:t xml:space="preserve"> сельского поселения</w:t>
      </w:r>
      <w:r w:rsidRPr="00F5474E">
        <w:rPr>
          <w:color w:val="auto"/>
        </w:rPr>
        <w:t xml:space="preserve"> или сотрудники МФЦ. </w:t>
      </w:r>
    </w:p>
    <w:p w:rsidR="00BE6F90" w:rsidRPr="00F5474E" w:rsidRDefault="00BE6F90" w:rsidP="00BE6F90">
      <w:pPr>
        <w:pStyle w:val="Default"/>
        <w:jc w:val="both"/>
        <w:rPr>
          <w:color w:val="auto"/>
        </w:rPr>
      </w:pPr>
      <w:r w:rsidRPr="00F5474E">
        <w:rPr>
          <w:color w:val="auto"/>
        </w:rPr>
        <w:t xml:space="preserve">3.2.3.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сельского поселения и МФЦ, заключенными в установленном порядке, если исполнение данного административного действия предусмотрено заключенными соглашениями. </w:t>
      </w:r>
    </w:p>
    <w:p w:rsidR="00BE6F90" w:rsidRPr="00F5474E" w:rsidRDefault="00BE6F90" w:rsidP="00BE6F90">
      <w:pPr>
        <w:pStyle w:val="Default"/>
        <w:jc w:val="both"/>
        <w:rPr>
          <w:color w:val="auto"/>
        </w:rPr>
      </w:pPr>
      <w:r w:rsidRPr="00F5474E">
        <w:rPr>
          <w:color w:val="auto"/>
        </w:rPr>
        <w:t>3.2.4. При поступлении заявления посредством личного обращения заявителя в администрацию</w:t>
      </w:r>
      <w:r w:rsidRPr="00F5474E">
        <w:t xml:space="preserve"> сельского поселения</w:t>
      </w:r>
      <w:r w:rsidRPr="00F5474E">
        <w:rPr>
          <w:color w:val="auto"/>
        </w:rPr>
        <w:t xml:space="preserve"> или МФЦ, специалист, ответственный за прием и регистрацию документов, осуществляет следующую последовательность действий: </w:t>
      </w:r>
    </w:p>
    <w:p w:rsidR="00BE6F90" w:rsidRPr="00F5474E" w:rsidRDefault="00BE6F90" w:rsidP="00BE6F90">
      <w:pPr>
        <w:pStyle w:val="Default"/>
        <w:ind w:firstLine="709"/>
        <w:jc w:val="both"/>
        <w:rPr>
          <w:color w:val="auto"/>
        </w:rPr>
      </w:pPr>
      <w:r w:rsidRPr="00F5474E">
        <w:rPr>
          <w:color w:val="auto"/>
        </w:rPr>
        <w:t xml:space="preserve">1) устанавливает предмет обращения; </w:t>
      </w:r>
    </w:p>
    <w:p w:rsidR="00BE6F90" w:rsidRPr="00F5474E" w:rsidRDefault="00BE6F90" w:rsidP="00BE6F90">
      <w:pPr>
        <w:pStyle w:val="Default"/>
        <w:ind w:firstLine="709"/>
        <w:jc w:val="both"/>
        <w:rPr>
          <w:color w:val="auto"/>
        </w:rPr>
      </w:pPr>
      <w:r w:rsidRPr="00F5474E">
        <w:rPr>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BE6F90" w:rsidRPr="00F5474E" w:rsidRDefault="00BE6F90" w:rsidP="00BE6F90">
      <w:pPr>
        <w:pStyle w:val="Default"/>
        <w:ind w:firstLine="709"/>
        <w:jc w:val="both"/>
        <w:rPr>
          <w:color w:val="auto"/>
        </w:rPr>
      </w:pPr>
      <w:r w:rsidRPr="00F5474E">
        <w:rPr>
          <w:color w:val="auto"/>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BE6F90" w:rsidRPr="00F5474E" w:rsidRDefault="00BE6F90" w:rsidP="00BE6F90">
      <w:pPr>
        <w:pStyle w:val="Default"/>
        <w:ind w:firstLine="709"/>
        <w:jc w:val="both"/>
        <w:rPr>
          <w:color w:val="auto"/>
        </w:rPr>
      </w:pPr>
      <w:r w:rsidRPr="00F5474E">
        <w:rPr>
          <w:color w:val="auto"/>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BE6F90" w:rsidRPr="00F5474E" w:rsidRDefault="00BE6F90" w:rsidP="00BE6F90">
      <w:pPr>
        <w:pStyle w:val="Default"/>
        <w:ind w:firstLine="709"/>
        <w:jc w:val="both"/>
        <w:rPr>
          <w:color w:val="auto"/>
        </w:rPr>
      </w:pPr>
      <w:r w:rsidRPr="00F5474E">
        <w:rPr>
          <w:color w:val="auto"/>
        </w:rPr>
        <w:t xml:space="preserve">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BE6F90" w:rsidRPr="00F5474E" w:rsidRDefault="00BE6F90" w:rsidP="00BE6F90">
      <w:pPr>
        <w:pStyle w:val="Default"/>
        <w:ind w:firstLine="709"/>
        <w:jc w:val="both"/>
        <w:rPr>
          <w:color w:val="auto"/>
        </w:rPr>
      </w:pPr>
      <w:r w:rsidRPr="00F5474E">
        <w:rPr>
          <w:color w:val="auto"/>
        </w:rPr>
        <w:t>6) осуществляет регистрацию заявления в соответствии с порядком делопроизводства, установленным в администрации</w:t>
      </w:r>
      <w:r w:rsidRPr="00F5474E">
        <w:t xml:space="preserve"> сельского поселения</w:t>
      </w:r>
      <w:r w:rsidRPr="00F5474E">
        <w:rPr>
          <w:color w:val="auto"/>
        </w:rPr>
        <w:t xml:space="preserve">,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сельского поселения. </w:t>
      </w:r>
    </w:p>
    <w:p w:rsidR="00BE6F90" w:rsidRPr="00F5474E" w:rsidRDefault="00BE6F90" w:rsidP="00BE6F90">
      <w:pPr>
        <w:pStyle w:val="Default"/>
        <w:jc w:val="both"/>
        <w:rPr>
          <w:color w:val="auto"/>
        </w:rPr>
      </w:pPr>
      <w:r w:rsidRPr="00F5474E">
        <w:rPr>
          <w:color w:val="auto"/>
        </w:rPr>
        <w:lastRenderedPageBreak/>
        <w:t>3.2.5. Сотрудник МФЦ, ответственный за организацию направления заявления в администрацию сельского поселения</w:t>
      </w:r>
      <w:r w:rsidRPr="00F5474E">
        <w:rPr>
          <w:i/>
          <w:iCs/>
          <w:color w:val="auto"/>
        </w:rPr>
        <w:t xml:space="preserve">, </w:t>
      </w:r>
      <w:r w:rsidRPr="00F5474E">
        <w:rPr>
          <w:color w:val="auto"/>
        </w:rPr>
        <w:t xml:space="preserve">организует передачу заявления и документов, представленных заявителем, в администрацию </w:t>
      </w:r>
      <w:r w:rsidRPr="00F5474E">
        <w:t xml:space="preserve">сельского поселения </w:t>
      </w:r>
      <w:r w:rsidRPr="00F5474E">
        <w:rPr>
          <w:color w:val="auto"/>
        </w:rPr>
        <w:t>в соответствии с заключенным соглашением о взаимодействии и порядком делопроизводства МФЦ.</w:t>
      </w:r>
    </w:p>
    <w:p w:rsidR="00BE6F90" w:rsidRPr="00F5474E" w:rsidRDefault="00BE6F90" w:rsidP="00BE6F90">
      <w:pPr>
        <w:pStyle w:val="Default"/>
        <w:jc w:val="both"/>
        <w:rPr>
          <w:color w:val="auto"/>
        </w:rPr>
      </w:pPr>
      <w:r w:rsidRPr="00F5474E">
        <w:rPr>
          <w:color w:val="auto"/>
        </w:rPr>
        <w:t>3.2.6. При отсутствии у заявителя, обратившегося лично, заполненного заявления или не правильном его заполнении, специалист администрации</w:t>
      </w:r>
      <w:r w:rsidRPr="00F5474E">
        <w:t xml:space="preserve"> сельского поселения</w:t>
      </w:r>
      <w:r w:rsidRPr="00F5474E">
        <w:rPr>
          <w:color w:val="auto"/>
        </w:rPr>
        <w:t xml:space="preserve"> или МФЦ, ответственный за прием и регистрацию заявления, консультирует заявителя по вопросам заполнения заявления. </w:t>
      </w:r>
    </w:p>
    <w:p w:rsidR="00BE6F90" w:rsidRPr="00F5474E" w:rsidRDefault="00BE6F90" w:rsidP="00BE6F90">
      <w:pPr>
        <w:pStyle w:val="Default"/>
        <w:jc w:val="both"/>
        <w:rPr>
          <w:color w:val="auto"/>
        </w:rPr>
      </w:pPr>
      <w:r w:rsidRPr="00F5474E">
        <w:rPr>
          <w:color w:val="auto"/>
        </w:rPr>
        <w:t xml:space="preserve">3.2.7. При поступлении заявления в администрацию </w:t>
      </w:r>
      <w:r w:rsidRPr="00F5474E">
        <w:t xml:space="preserve">сельского поселения </w:t>
      </w:r>
      <w:r w:rsidRPr="00F5474E">
        <w:rPr>
          <w:color w:val="auto"/>
        </w:rPr>
        <w:t>посредством почтового отправления специалист администрации</w:t>
      </w:r>
      <w:r w:rsidRPr="00F5474E">
        <w:t xml:space="preserve"> сельского поселения</w:t>
      </w:r>
      <w:r w:rsidRPr="00F5474E">
        <w:rPr>
          <w:color w:val="auto"/>
        </w:rPr>
        <w:t xml:space="preserve">, ответственный за прием и регистрацию заявления, осуществляет действия согласно подпункту 3.2.4 пункта 3.2. настоящего Административного регламента, кроме действий, предусмотренных подпунктами 2, 3 подпункта 3.2.4 пункта 3.2. настоящего Административного регламента. </w:t>
      </w:r>
    </w:p>
    <w:p w:rsidR="00BE6F90" w:rsidRPr="00F5474E" w:rsidRDefault="00BE6F90" w:rsidP="00BE6F90">
      <w:pPr>
        <w:pStyle w:val="Default"/>
        <w:jc w:val="both"/>
        <w:rPr>
          <w:color w:val="auto"/>
        </w:rPr>
      </w:pPr>
      <w:r w:rsidRPr="00F5474E">
        <w:rPr>
          <w:color w:val="auto"/>
        </w:rPr>
        <w:t xml:space="preserve">3.2.8.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F5474E">
        <w:rPr>
          <w:color w:val="auto"/>
        </w:rPr>
        <w:t>с даты поступления</w:t>
      </w:r>
      <w:proofErr w:type="gramEnd"/>
      <w:r w:rsidRPr="00F5474E">
        <w:rPr>
          <w:color w:val="auto"/>
        </w:rPr>
        <w:t xml:space="preserve"> заявления в администрацию</w:t>
      </w:r>
      <w:r w:rsidRPr="00F5474E">
        <w:t xml:space="preserve"> сельского поселения</w:t>
      </w:r>
      <w:r w:rsidRPr="00F5474E">
        <w:rPr>
          <w:color w:val="auto"/>
        </w:rPr>
        <w:t xml:space="preserve">. </w:t>
      </w:r>
    </w:p>
    <w:p w:rsidR="00BE6F90" w:rsidRPr="00F5474E" w:rsidRDefault="00BE6F90" w:rsidP="00BE6F90">
      <w:pPr>
        <w:pStyle w:val="Default"/>
        <w:jc w:val="both"/>
        <w:rPr>
          <w:color w:val="auto"/>
        </w:rPr>
      </w:pPr>
      <w:r w:rsidRPr="00F5474E">
        <w:rPr>
          <w:color w:val="auto"/>
        </w:rPr>
        <w:t xml:space="preserve">3.2.9. Регистрация заявления, полученного администрацией </w:t>
      </w:r>
      <w:r w:rsidRPr="00F5474E">
        <w:t xml:space="preserve">сельского поселения </w:t>
      </w:r>
      <w:r w:rsidRPr="00F5474E">
        <w:rPr>
          <w:color w:val="auto"/>
        </w:rPr>
        <w:t>из МФЦ, осуществляется не позднее 1 рабочего дня, следующего за днем их поступления в администрацию</w:t>
      </w:r>
      <w:r w:rsidRPr="00F5474E">
        <w:t xml:space="preserve"> сельского поселения</w:t>
      </w:r>
      <w:r w:rsidRPr="00F5474E">
        <w:rPr>
          <w:color w:val="auto"/>
        </w:rPr>
        <w:t xml:space="preserve">. </w:t>
      </w:r>
    </w:p>
    <w:p w:rsidR="00BE6F90" w:rsidRPr="00F5474E" w:rsidRDefault="00BE6F90" w:rsidP="00BE6F90">
      <w:pPr>
        <w:pStyle w:val="Default"/>
        <w:jc w:val="both"/>
        <w:rPr>
          <w:color w:val="auto"/>
        </w:rPr>
      </w:pPr>
      <w:r w:rsidRPr="00F5474E">
        <w:rPr>
          <w:color w:val="auto"/>
        </w:rPr>
        <w:t>3.2.10. После регистрации заявление направляются на рассмотрение специалисту администрации</w:t>
      </w:r>
      <w:r w:rsidRPr="00F5474E">
        <w:t xml:space="preserve"> сельского поселения</w:t>
      </w:r>
      <w:r w:rsidRPr="00F5474E">
        <w:rPr>
          <w:color w:val="auto"/>
        </w:rPr>
        <w:t xml:space="preserve">, ответственному за предоставление муниципальной услуги. </w:t>
      </w:r>
    </w:p>
    <w:p w:rsidR="00BE6F90" w:rsidRPr="00F5474E" w:rsidRDefault="00BE6F90" w:rsidP="00BE6F90">
      <w:pPr>
        <w:pStyle w:val="Default"/>
        <w:jc w:val="both"/>
        <w:rPr>
          <w:color w:val="auto"/>
        </w:rPr>
      </w:pPr>
      <w:r w:rsidRPr="00F5474E">
        <w:rPr>
          <w:color w:val="auto"/>
        </w:rPr>
        <w:t xml:space="preserve">3.2.11. Максимальный срок осуществления административного действия не может превышать 2 рабочих дней. </w:t>
      </w:r>
    </w:p>
    <w:p w:rsidR="00BE6F90" w:rsidRPr="00F5474E" w:rsidRDefault="00BE6F90" w:rsidP="00BE6F90">
      <w:pPr>
        <w:pStyle w:val="Default"/>
        <w:jc w:val="both"/>
        <w:rPr>
          <w:color w:val="auto"/>
        </w:rPr>
      </w:pPr>
      <w:r w:rsidRPr="00F5474E">
        <w:rPr>
          <w:color w:val="auto"/>
        </w:rPr>
        <w:t xml:space="preserve">3.2.12. Результатом исполнения административного действия  является: </w:t>
      </w:r>
    </w:p>
    <w:p w:rsidR="00BE6F90" w:rsidRPr="00F5474E" w:rsidRDefault="00BE6F90" w:rsidP="00BE6F90">
      <w:pPr>
        <w:pStyle w:val="Default"/>
        <w:ind w:firstLine="709"/>
        <w:jc w:val="both"/>
        <w:rPr>
          <w:color w:val="auto"/>
        </w:rPr>
      </w:pPr>
      <w:r w:rsidRPr="00F5474E">
        <w:rPr>
          <w:color w:val="auto"/>
        </w:rPr>
        <w:t xml:space="preserve">1) в администрации </w:t>
      </w:r>
      <w:r w:rsidRPr="00F5474E">
        <w:t xml:space="preserve">сельского поселения </w:t>
      </w:r>
      <w:r w:rsidRPr="00F5474E">
        <w:rPr>
          <w:color w:val="auto"/>
        </w:rPr>
        <w:t xml:space="preserve">- передача заявления специалисту, ответственному за предоставление муниципальной услуги; </w:t>
      </w:r>
    </w:p>
    <w:p w:rsidR="00BE6F90" w:rsidRPr="00F5474E" w:rsidRDefault="00BE6F90" w:rsidP="00BE6F90">
      <w:pPr>
        <w:pStyle w:val="Default"/>
        <w:ind w:firstLine="709"/>
        <w:jc w:val="both"/>
        <w:rPr>
          <w:color w:val="auto"/>
        </w:rPr>
      </w:pPr>
      <w:r w:rsidRPr="00F5474E">
        <w:rPr>
          <w:color w:val="auto"/>
        </w:rPr>
        <w:t>2) в МФЦ – передача заявления в администрацию</w:t>
      </w:r>
      <w:r w:rsidRPr="00F5474E">
        <w:t xml:space="preserve"> сельского поселения</w:t>
      </w:r>
      <w:r w:rsidRPr="00F5474E">
        <w:rPr>
          <w:color w:val="auto"/>
        </w:rPr>
        <w:t>.</w:t>
      </w:r>
    </w:p>
    <w:p w:rsidR="00BE6F90" w:rsidRPr="00F5474E" w:rsidRDefault="00BE6F90" w:rsidP="00BE6F90">
      <w:pPr>
        <w:pStyle w:val="Default"/>
        <w:jc w:val="both"/>
        <w:rPr>
          <w:i/>
          <w:iCs/>
          <w:color w:val="auto"/>
        </w:rPr>
      </w:pPr>
      <w:r w:rsidRPr="00F5474E">
        <w:rPr>
          <w:color w:val="auto"/>
        </w:rPr>
        <w:t>3.2.13.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F5474E">
        <w:t xml:space="preserve"> сельского поселения</w:t>
      </w:r>
      <w:r w:rsidRPr="00F5474E">
        <w:rPr>
          <w:i/>
          <w:iCs/>
          <w:color w:val="auto"/>
        </w:rPr>
        <w:t xml:space="preserve">. </w:t>
      </w:r>
    </w:p>
    <w:p w:rsidR="00BE6F90" w:rsidRPr="00F5474E" w:rsidRDefault="00BE6F90" w:rsidP="00BE6F90">
      <w:pPr>
        <w:pStyle w:val="Default"/>
        <w:jc w:val="both"/>
        <w:rPr>
          <w:bCs/>
          <w:i/>
          <w:color w:val="auto"/>
        </w:rPr>
      </w:pPr>
      <w:r w:rsidRPr="00F5474E">
        <w:rPr>
          <w:color w:val="auto"/>
        </w:rPr>
        <w:t>3.3.</w:t>
      </w:r>
      <w:r w:rsidRPr="00F5474E">
        <w:rPr>
          <w:i/>
          <w:color w:val="auto"/>
        </w:rPr>
        <w:t xml:space="preserve"> </w:t>
      </w:r>
      <w:r w:rsidRPr="00F5474E">
        <w:rPr>
          <w:bCs/>
          <w:i/>
          <w:color w:val="auto"/>
        </w:rPr>
        <w:t>Рассмотрение заявления и подготовка ответа:</w:t>
      </w:r>
    </w:p>
    <w:p w:rsidR="00BE6F90" w:rsidRPr="00F5474E" w:rsidRDefault="00BE6F90" w:rsidP="00BE6F90">
      <w:pPr>
        <w:pStyle w:val="Default"/>
        <w:jc w:val="both"/>
        <w:rPr>
          <w:color w:val="auto"/>
        </w:rPr>
      </w:pPr>
      <w:r w:rsidRPr="00F5474E">
        <w:rPr>
          <w:color w:val="auto"/>
        </w:rPr>
        <w:t>3.3.1. Основанием для начала осуществления административного действия является поступление специалисту администрации</w:t>
      </w:r>
      <w:r w:rsidRPr="00F5474E">
        <w:t xml:space="preserve"> сельского поселения</w:t>
      </w:r>
      <w:r w:rsidRPr="00F5474E">
        <w:rPr>
          <w:color w:val="auto"/>
        </w:rPr>
        <w:t xml:space="preserve">, ответственному за предоставление муниципальной услуги, заявления. </w:t>
      </w:r>
    </w:p>
    <w:p w:rsidR="00BE6F90" w:rsidRPr="00F5474E" w:rsidRDefault="00BE6F90" w:rsidP="00BE6F90">
      <w:pPr>
        <w:pStyle w:val="Default"/>
        <w:jc w:val="both"/>
        <w:rPr>
          <w:i/>
          <w:iCs/>
          <w:color w:val="auto"/>
        </w:rPr>
      </w:pPr>
      <w:r w:rsidRPr="00F5474E">
        <w:rPr>
          <w:color w:val="auto"/>
        </w:rPr>
        <w:t>3.3.2. Специалист</w:t>
      </w:r>
      <w:r w:rsidRPr="00F5474E">
        <w:rPr>
          <w:iCs/>
          <w:color w:val="auto"/>
        </w:rPr>
        <w:t xml:space="preserve"> </w:t>
      </w:r>
      <w:r w:rsidRPr="00F5474E">
        <w:rPr>
          <w:color w:val="auto"/>
        </w:rPr>
        <w:t>администрации</w:t>
      </w:r>
      <w:r w:rsidRPr="00F5474E">
        <w:t xml:space="preserve"> сельского поселения</w:t>
      </w:r>
      <w:r w:rsidRPr="00F5474E">
        <w:rPr>
          <w:color w:val="auto"/>
        </w:rPr>
        <w:t>,</w:t>
      </w:r>
      <w:r w:rsidRPr="00F5474E">
        <w:rPr>
          <w:i/>
          <w:iCs/>
          <w:color w:val="auto"/>
        </w:rPr>
        <w:t xml:space="preserve"> </w:t>
      </w:r>
      <w:r w:rsidRPr="00F5474E">
        <w:rPr>
          <w:color w:val="auto"/>
        </w:rPr>
        <w:t xml:space="preserve">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rsidR="00BE6F90" w:rsidRPr="00F5474E" w:rsidRDefault="00BE6F90" w:rsidP="00BE6F90">
      <w:pPr>
        <w:pStyle w:val="ConsPlusNormal"/>
        <w:ind w:firstLine="0"/>
        <w:jc w:val="both"/>
        <w:rPr>
          <w:rFonts w:ascii="Times New Roman" w:hAnsi="Times New Roman" w:cs="Times New Roman"/>
          <w:sz w:val="24"/>
          <w:szCs w:val="24"/>
        </w:rPr>
      </w:pPr>
      <w:r w:rsidRPr="00F5474E">
        <w:rPr>
          <w:rFonts w:ascii="Times New Roman" w:hAnsi="Times New Roman" w:cs="Times New Roman"/>
          <w:sz w:val="24"/>
          <w:szCs w:val="24"/>
        </w:rPr>
        <w:t>3.3.3. При отсутствии оснований для отказа в предоставлении муниципальной услуги, указанных в пункте 2.10. настоящего Административного регламента, специалист</w:t>
      </w:r>
      <w:r w:rsidRPr="00F5474E">
        <w:rPr>
          <w:rFonts w:ascii="Times New Roman" w:hAnsi="Times New Roman" w:cs="Times New Roman"/>
          <w:iCs/>
          <w:sz w:val="24"/>
          <w:szCs w:val="24"/>
        </w:rPr>
        <w:t xml:space="preserve"> </w:t>
      </w:r>
      <w:r w:rsidRPr="00F5474E">
        <w:rPr>
          <w:rFonts w:ascii="Times New Roman" w:hAnsi="Times New Roman" w:cs="Times New Roman"/>
          <w:sz w:val="24"/>
          <w:szCs w:val="24"/>
        </w:rPr>
        <w:t>администрации сельского поселения,</w:t>
      </w:r>
      <w:r w:rsidRPr="00F5474E">
        <w:rPr>
          <w:rFonts w:ascii="Times New Roman" w:hAnsi="Times New Roman" w:cs="Times New Roman"/>
          <w:i/>
          <w:iCs/>
          <w:sz w:val="24"/>
          <w:szCs w:val="24"/>
        </w:rPr>
        <w:t xml:space="preserve"> </w:t>
      </w:r>
      <w:r w:rsidRPr="00F5474E">
        <w:rPr>
          <w:rFonts w:ascii="Times New Roman" w:hAnsi="Times New Roman" w:cs="Times New Roman"/>
          <w:sz w:val="24"/>
          <w:szCs w:val="24"/>
        </w:rPr>
        <w:t>ответственный за предоставление муниципальной услуги,  подготавливает ответ по существу поставленных в заявлении вопросов.</w:t>
      </w:r>
    </w:p>
    <w:p w:rsidR="00BE6F90" w:rsidRPr="00F5474E" w:rsidRDefault="00BE6F90" w:rsidP="00BE6F90">
      <w:pPr>
        <w:jc w:val="both"/>
      </w:pPr>
      <w:r w:rsidRPr="00F5474E">
        <w:t xml:space="preserve">3.3.4. Результатом административного действия является подготовка </w:t>
      </w:r>
      <w:r w:rsidRPr="00F5474E">
        <w:rPr>
          <w:rFonts w:eastAsia="Calibri"/>
        </w:rPr>
        <w:t>специалистом</w:t>
      </w:r>
      <w:r w:rsidRPr="00F5474E">
        <w:t xml:space="preserve"> администрации сельского поселения,</w:t>
      </w:r>
      <w:r w:rsidRPr="00F5474E">
        <w:rPr>
          <w:rFonts w:eastAsia="Calibri"/>
        </w:rPr>
        <w:t xml:space="preserve">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F5474E">
        <w:t xml:space="preserve"> передача его на подпись руководителю.</w:t>
      </w:r>
    </w:p>
    <w:p w:rsidR="00BE6F90" w:rsidRPr="00F5474E" w:rsidRDefault="00BE6F90" w:rsidP="00BE6F90">
      <w:pPr>
        <w:pStyle w:val="Default"/>
        <w:jc w:val="both"/>
        <w:rPr>
          <w:color w:val="auto"/>
        </w:rPr>
      </w:pPr>
      <w:r w:rsidRPr="00F5474E">
        <w:t xml:space="preserve">3.3.5. </w:t>
      </w:r>
      <w:r w:rsidRPr="00F5474E">
        <w:rPr>
          <w:color w:val="auto"/>
        </w:rPr>
        <w:t xml:space="preserve">Максимальный срок осуществления административного действия не может превышать 20 календарных дней. </w:t>
      </w:r>
    </w:p>
    <w:p w:rsidR="00BE6F90" w:rsidRPr="00F5474E" w:rsidRDefault="00BE6F90" w:rsidP="00BE6F90">
      <w:pPr>
        <w:pStyle w:val="Default"/>
        <w:jc w:val="both"/>
        <w:rPr>
          <w:color w:val="auto"/>
        </w:rPr>
      </w:pPr>
      <w:r w:rsidRPr="00F5474E">
        <w:rPr>
          <w:color w:val="auto"/>
        </w:rPr>
        <w:t>3.3.6.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w:t>
      </w:r>
      <w:r w:rsidRPr="00F5474E">
        <w:t xml:space="preserve"> сельского поселения</w:t>
      </w:r>
      <w:r w:rsidRPr="00F5474E">
        <w:rPr>
          <w:color w:val="auto"/>
        </w:rPr>
        <w:t>, в том числе с внесением соответствующих сведений в журнал регистрации обращений и (или) в соответствующую информационную систему администрации сельского поселения.</w:t>
      </w:r>
    </w:p>
    <w:p w:rsidR="00BE6F90" w:rsidRPr="00F5474E" w:rsidRDefault="00BE6F90" w:rsidP="00BE6F90">
      <w:pPr>
        <w:pStyle w:val="Default"/>
        <w:jc w:val="both"/>
        <w:rPr>
          <w:i/>
        </w:rPr>
      </w:pPr>
      <w:r w:rsidRPr="00F5474E">
        <w:t xml:space="preserve">3.4. </w:t>
      </w:r>
      <w:r w:rsidRPr="00F5474E">
        <w:rPr>
          <w:i/>
        </w:rPr>
        <w:t>Выдача (направление) заявителю документа, являющегося результатом муниципальной услуги:</w:t>
      </w:r>
    </w:p>
    <w:p w:rsidR="00BE6F90" w:rsidRPr="00F5474E" w:rsidRDefault="00BE6F90" w:rsidP="00BE6F90">
      <w:pPr>
        <w:pStyle w:val="Default"/>
        <w:jc w:val="both"/>
        <w:rPr>
          <w:color w:val="auto"/>
        </w:rPr>
      </w:pPr>
      <w:r w:rsidRPr="00F5474E">
        <w:t xml:space="preserve">3.4.1. Основание для начала административной процедуры </w:t>
      </w:r>
      <w:r w:rsidRPr="00F5474E">
        <w:rPr>
          <w:color w:val="auto"/>
        </w:rPr>
        <w:t>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w:t>
      </w:r>
      <w:r w:rsidRPr="00F5474E">
        <w:t xml:space="preserve"> сельского поселения</w:t>
      </w:r>
      <w:r w:rsidRPr="00F5474E">
        <w:rPr>
          <w:color w:val="auto"/>
        </w:rPr>
        <w:t xml:space="preserve">, в том числе с внесением </w:t>
      </w:r>
      <w:r w:rsidRPr="00F5474E">
        <w:rPr>
          <w:color w:val="auto"/>
        </w:rPr>
        <w:lastRenderedPageBreak/>
        <w:t>соответствующих сведений в журнал регистрации обращений и (или) в соответствующую информационную систему администрации сельского поселения.</w:t>
      </w:r>
    </w:p>
    <w:p w:rsidR="00BE6F90" w:rsidRPr="00F5474E" w:rsidRDefault="00BE6F90" w:rsidP="00BE6F90">
      <w:pPr>
        <w:pStyle w:val="Default"/>
        <w:jc w:val="both"/>
      </w:pPr>
      <w:r w:rsidRPr="00F5474E">
        <w:t xml:space="preserve">3.4.2. После  регистрации документа, являющегося результатом муниципальной услуги, документ выдается (направляется) </w:t>
      </w:r>
      <w:r w:rsidRPr="00F5474E">
        <w:rPr>
          <w:iCs/>
        </w:rPr>
        <w:t>способом</w:t>
      </w:r>
      <w:r w:rsidRPr="00F5474E">
        <w:t xml:space="preserve">, указанным заявителем при подаче заявления на получение муниципальной услуги. </w:t>
      </w:r>
    </w:p>
    <w:p w:rsidR="00BE6F90" w:rsidRPr="00F5474E" w:rsidRDefault="00BE6F90" w:rsidP="00BE6F90">
      <w:pPr>
        <w:pStyle w:val="Default"/>
        <w:jc w:val="both"/>
      </w:pPr>
      <w:r w:rsidRPr="00F5474E">
        <w:t xml:space="preserve">3.4.3. В случае указания заявителем на получение результата в МФЦ, администрация сельского поселения направляет результат предоставления муниципальной услуги в срок, установленный в соглашении, заключенным между администрацией сельского поселения и МФЦ. </w:t>
      </w:r>
    </w:p>
    <w:p w:rsidR="00BE6F90" w:rsidRPr="00F5474E" w:rsidRDefault="00BE6F90" w:rsidP="00BE6F90">
      <w:pPr>
        <w:pStyle w:val="Default"/>
        <w:jc w:val="both"/>
      </w:pPr>
      <w:r w:rsidRPr="00F5474E">
        <w:t xml:space="preserve">3.4.4.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BE6F90" w:rsidRPr="00F5474E" w:rsidRDefault="00BE6F90" w:rsidP="00BE6F90">
      <w:pPr>
        <w:pStyle w:val="Default"/>
        <w:jc w:val="both"/>
        <w:rPr>
          <w:color w:val="auto"/>
        </w:rPr>
      </w:pPr>
      <w:r w:rsidRPr="00F5474E">
        <w:rPr>
          <w:color w:val="auto"/>
        </w:rPr>
        <w:t xml:space="preserve">3.4.5. Максимальный срок выполнения административного действия не превышает 2 рабочих дней </w:t>
      </w:r>
      <w:proofErr w:type="gramStart"/>
      <w:r w:rsidRPr="00F5474E">
        <w:rPr>
          <w:color w:val="auto"/>
        </w:rPr>
        <w:t>с даты подписания</w:t>
      </w:r>
      <w:proofErr w:type="gramEnd"/>
      <w:r w:rsidRPr="00F5474E">
        <w:rPr>
          <w:color w:val="auto"/>
        </w:rPr>
        <w:t xml:space="preserve"> и регистрации документа, являющегося результатом муниципальной услуги. </w:t>
      </w:r>
    </w:p>
    <w:p w:rsidR="00BE6F90" w:rsidRPr="00F5474E" w:rsidRDefault="00BE6F90" w:rsidP="00BE6F90">
      <w:pPr>
        <w:jc w:val="both"/>
      </w:pPr>
      <w:r w:rsidRPr="00F5474E">
        <w:t xml:space="preserve">3.4.6. Результатом административного действия является направление (выдача) заявителю </w:t>
      </w:r>
      <w:r w:rsidRPr="00F5474E">
        <w:rPr>
          <w:rFonts w:eastAsia="Calibri"/>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BE6F90" w:rsidRPr="00F5474E" w:rsidRDefault="00BE6F90" w:rsidP="00BE6F90">
      <w:pPr>
        <w:pStyle w:val="ConsPlusNormal"/>
        <w:widowControl/>
        <w:jc w:val="both"/>
        <w:rPr>
          <w:rFonts w:ascii="Times New Roman" w:hAnsi="Times New Roman" w:cs="Times New Roman"/>
          <w:sz w:val="24"/>
          <w:szCs w:val="24"/>
        </w:rPr>
      </w:pPr>
    </w:p>
    <w:p w:rsidR="00BE6F90" w:rsidRPr="00F5474E" w:rsidRDefault="00BE6F90" w:rsidP="00BE6F90">
      <w:pPr>
        <w:pStyle w:val="a6"/>
        <w:jc w:val="center"/>
        <w:rPr>
          <w:rFonts w:ascii="Times New Roman" w:hAnsi="Times New Roman"/>
          <w:b/>
          <w:sz w:val="24"/>
          <w:szCs w:val="24"/>
          <w:lang w:eastAsia="ru-RU"/>
        </w:rPr>
      </w:pPr>
      <w:r w:rsidRPr="00F5474E">
        <w:rPr>
          <w:rFonts w:ascii="Times New Roman" w:hAnsi="Times New Roman"/>
          <w:b/>
          <w:sz w:val="24"/>
          <w:szCs w:val="24"/>
        </w:rPr>
        <w:t xml:space="preserve">4. </w:t>
      </w:r>
      <w:r w:rsidRPr="00F5474E">
        <w:rPr>
          <w:rFonts w:ascii="Times New Roman" w:hAnsi="Times New Roman"/>
          <w:b/>
          <w:sz w:val="24"/>
          <w:szCs w:val="24"/>
          <w:bdr w:val="none" w:sz="0" w:space="0" w:color="auto" w:frame="1"/>
        </w:rPr>
        <w:t xml:space="preserve">Формы </w:t>
      </w:r>
      <w:proofErr w:type="gramStart"/>
      <w:r w:rsidRPr="00F5474E">
        <w:rPr>
          <w:rFonts w:ascii="Times New Roman" w:hAnsi="Times New Roman"/>
          <w:b/>
          <w:sz w:val="24"/>
          <w:szCs w:val="24"/>
          <w:bdr w:val="none" w:sz="0" w:space="0" w:color="auto" w:frame="1"/>
        </w:rPr>
        <w:t>контроля за</w:t>
      </w:r>
      <w:proofErr w:type="gramEnd"/>
      <w:r w:rsidRPr="00F5474E">
        <w:rPr>
          <w:rFonts w:ascii="Times New Roman" w:hAnsi="Times New Roman"/>
          <w:b/>
          <w:sz w:val="24"/>
          <w:szCs w:val="24"/>
          <w:bdr w:val="none" w:sz="0" w:space="0" w:color="auto" w:frame="1"/>
        </w:rPr>
        <w:t xml:space="preserve"> исполнением административного регламента</w:t>
      </w:r>
    </w:p>
    <w:p w:rsidR="00BE6F90" w:rsidRPr="00F5474E" w:rsidRDefault="00BE6F90" w:rsidP="00BE6F90">
      <w:pPr>
        <w:pStyle w:val="a6"/>
        <w:jc w:val="both"/>
        <w:rPr>
          <w:rFonts w:ascii="Times New Roman" w:hAnsi="Times New Roman"/>
          <w:sz w:val="24"/>
          <w:szCs w:val="24"/>
        </w:rPr>
      </w:pP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 xml:space="preserve">4.1. </w:t>
      </w:r>
      <w:proofErr w:type="gramStart"/>
      <w:r w:rsidRPr="00F5474E">
        <w:rPr>
          <w:rFonts w:ascii="Times New Roman" w:hAnsi="Times New Roman"/>
          <w:sz w:val="24"/>
          <w:szCs w:val="24"/>
        </w:rPr>
        <w:t>Контроль за</w:t>
      </w:r>
      <w:proofErr w:type="gramEnd"/>
      <w:r w:rsidRPr="00F5474E">
        <w:rPr>
          <w:rFonts w:ascii="Times New Roman" w:hAnsi="Times New Roman"/>
          <w:sz w:val="24"/>
          <w:szCs w:val="24"/>
        </w:rPr>
        <w:t xml:space="preserve"> предоставлением муниципальной услуги осуществляется в форме текущего контроля за соблюдением и исполнением специалистами администрации сельского поселения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 xml:space="preserve">4.2. Текущий </w:t>
      </w:r>
      <w:proofErr w:type="gramStart"/>
      <w:r w:rsidRPr="00F5474E">
        <w:rPr>
          <w:rFonts w:ascii="Times New Roman" w:hAnsi="Times New Roman"/>
          <w:sz w:val="24"/>
          <w:szCs w:val="24"/>
        </w:rPr>
        <w:t>контроль за</w:t>
      </w:r>
      <w:proofErr w:type="gramEnd"/>
      <w:r w:rsidRPr="00F5474E">
        <w:rPr>
          <w:rFonts w:ascii="Times New Roman" w:hAnsi="Times New Roman"/>
          <w:sz w:val="24"/>
          <w:szCs w:val="24"/>
        </w:rPr>
        <w:t xml:space="preserve"> соблюдением и исполнением специалистами администрации сельского поселения,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 Главой  сельского поселения.</w:t>
      </w: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 xml:space="preserve">4.3. </w:t>
      </w:r>
      <w:proofErr w:type="gramStart"/>
      <w:r w:rsidRPr="00F5474E">
        <w:rPr>
          <w:rFonts w:ascii="Times New Roman" w:hAnsi="Times New Roman"/>
          <w:sz w:val="24"/>
          <w:szCs w:val="24"/>
        </w:rPr>
        <w:t>Контроль за</w:t>
      </w:r>
      <w:proofErr w:type="gramEnd"/>
      <w:r w:rsidRPr="00F5474E">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принятия мер для устранения соответствующих нарушений.</w:t>
      </w: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4.4. Для проведения проверки полноты и качества предоставления муниципальной услуги создается комиссия, состав которой утверждается распоряжением Главы сельского поселения.</w:t>
      </w: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Результаты проверки оформляются в виде акта, в котором указываются выявленные недостатки и предложения об их устранении.</w:t>
      </w: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Акт проверки подписывается всеми членами комиссии.</w:t>
      </w: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BE6F90" w:rsidRPr="00F5474E" w:rsidRDefault="00BE6F90" w:rsidP="00BE6F90">
      <w:pPr>
        <w:pStyle w:val="ConsPlusNormal"/>
        <w:widowControl/>
        <w:ind w:firstLine="0"/>
        <w:jc w:val="both"/>
        <w:rPr>
          <w:rFonts w:ascii="Times New Roman" w:hAnsi="Times New Roman" w:cs="Times New Roman"/>
          <w:sz w:val="24"/>
          <w:szCs w:val="24"/>
        </w:rPr>
      </w:pPr>
    </w:p>
    <w:p w:rsidR="00BE6F90" w:rsidRPr="00F5474E" w:rsidRDefault="00BE6F90" w:rsidP="00BE6F90">
      <w:pPr>
        <w:pStyle w:val="a6"/>
        <w:jc w:val="center"/>
        <w:rPr>
          <w:rFonts w:ascii="Times New Roman" w:hAnsi="Times New Roman"/>
          <w:b/>
          <w:sz w:val="24"/>
          <w:szCs w:val="24"/>
        </w:rPr>
      </w:pPr>
      <w:r w:rsidRPr="00F5474E">
        <w:rPr>
          <w:rFonts w:ascii="Times New Roman" w:hAnsi="Times New Roman"/>
          <w:b/>
          <w:sz w:val="24"/>
          <w:szCs w:val="24"/>
        </w:rPr>
        <w:t xml:space="preserve">5. </w:t>
      </w:r>
      <w:r w:rsidRPr="00F5474E">
        <w:rPr>
          <w:rFonts w:ascii="Times New Roman" w:hAnsi="Times New Roman"/>
          <w:b/>
          <w:sz w:val="24"/>
          <w:szCs w:val="24"/>
          <w:bdr w:val="none" w:sz="0" w:space="0" w:color="auto" w:frame="1"/>
          <w:lang w:eastAsia="ru-RU"/>
        </w:rPr>
        <w:t>Досудебный (внесудебный) порядок обжалования решений и действий (бездействия) администрации, предоставляющей муниципальную услугу,</w:t>
      </w:r>
      <w:r w:rsidRPr="00F5474E">
        <w:rPr>
          <w:rFonts w:ascii="Times New Roman" w:hAnsi="Times New Roman"/>
          <w:b/>
          <w:sz w:val="24"/>
          <w:szCs w:val="24"/>
          <w:lang w:eastAsia="ru-RU"/>
        </w:rPr>
        <w:t> </w:t>
      </w:r>
      <w:r w:rsidRPr="00F5474E">
        <w:rPr>
          <w:rFonts w:ascii="Times New Roman" w:hAnsi="Times New Roman"/>
          <w:b/>
          <w:sz w:val="24"/>
          <w:szCs w:val="24"/>
          <w:bdr w:val="none" w:sz="0" w:space="0" w:color="auto" w:frame="1"/>
          <w:lang w:eastAsia="ru-RU"/>
        </w:rPr>
        <w:t>ее должностных лиц, муниципальных служащих</w:t>
      </w:r>
    </w:p>
    <w:p w:rsidR="00BE6F90" w:rsidRPr="00F5474E" w:rsidRDefault="00BE6F90" w:rsidP="00BE6F90">
      <w:pPr>
        <w:pStyle w:val="a6"/>
        <w:jc w:val="both"/>
        <w:rPr>
          <w:rFonts w:ascii="Times New Roman" w:hAnsi="Times New Roman"/>
          <w:sz w:val="24"/>
          <w:szCs w:val="24"/>
          <w:lang w:eastAsia="ru-RU"/>
        </w:rPr>
      </w:pPr>
    </w:p>
    <w:p w:rsidR="00BE6F90" w:rsidRPr="00F5474E" w:rsidRDefault="00BE6F90" w:rsidP="00BE6F90">
      <w:pPr>
        <w:pStyle w:val="a6"/>
        <w:jc w:val="both"/>
        <w:rPr>
          <w:rFonts w:ascii="Times New Roman" w:hAnsi="Times New Roman"/>
          <w:sz w:val="24"/>
          <w:szCs w:val="24"/>
          <w:lang w:eastAsia="ru-RU"/>
        </w:rPr>
      </w:pPr>
      <w:r w:rsidRPr="00F5474E">
        <w:rPr>
          <w:rFonts w:ascii="Times New Roman" w:hAnsi="Times New Roman"/>
          <w:sz w:val="24"/>
          <w:szCs w:val="24"/>
          <w:lang w:eastAsia="ru-RU"/>
        </w:rPr>
        <w:t xml:space="preserve">5.1. </w:t>
      </w:r>
      <w:proofErr w:type="gramStart"/>
      <w:r w:rsidRPr="00F5474E">
        <w:rPr>
          <w:rFonts w:ascii="Times New Roman" w:hAnsi="Times New Roman"/>
          <w:sz w:val="24"/>
          <w:szCs w:val="24"/>
          <w:lang w:eastAsia="ru-RU"/>
        </w:rPr>
        <w:t>Заявитель имеет право обжаловать решения и действия (бездействие) администрации</w:t>
      </w:r>
      <w:r w:rsidRPr="00F5474E">
        <w:rPr>
          <w:rFonts w:ascii="Times New Roman" w:hAnsi="Times New Roman"/>
          <w:sz w:val="24"/>
          <w:szCs w:val="24"/>
        </w:rPr>
        <w:t xml:space="preserve"> сельского поселения</w:t>
      </w:r>
      <w:r w:rsidRPr="00F5474E">
        <w:rPr>
          <w:rFonts w:ascii="Times New Roman" w:hAnsi="Times New Roman"/>
          <w:sz w:val="24"/>
          <w:szCs w:val="24"/>
          <w:lang w:eastAsia="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w:t>
      </w:r>
      <w:proofErr w:type="gramEnd"/>
    </w:p>
    <w:p w:rsidR="00BE6F90" w:rsidRPr="00F5474E" w:rsidRDefault="00BE6F90" w:rsidP="00BE6F90">
      <w:pPr>
        <w:pStyle w:val="a6"/>
        <w:jc w:val="both"/>
        <w:rPr>
          <w:rFonts w:ascii="Times New Roman" w:hAnsi="Times New Roman"/>
          <w:sz w:val="24"/>
          <w:szCs w:val="24"/>
          <w:lang w:eastAsia="ru-RU"/>
        </w:rPr>
      </w:pPr>
      <w:r w:rsidRPr="00F5474E">
        <w:rPr>
          <w:rFonts w:ascii="Times New Roman" w:hAnsi="Times New Roman"/>
          <w:sz w:val="24"/>
          <w:szCs w:val="24"/>
          <w:lang w:eastAsia="ru-RU"/>
        </w:rPr>
        <w:t>5.2. Жалоба может быть подана на решения и действия (бездействие)  администрации - Главе сельского поселения.</w:t>
      </w:r>
    </w:p>
    <w:p w:rsidR="00BE6F90" w:rsidRPr="00F5474E" w:rsidRDefault="00BE6F90" w:rsidP="00BE6F90">
      <w:pPr>
        <w:pStyle w:val="a6"/>
        <w:jc w:val="both"/>
        <w:rPr>
          <w:rFonts w:ascii="Times New Roman" w:hAnsi="Times New Roman"/>
          <w:sz w:val="24"/>
          <w:szCs w:val="24"/>
          <w:lang w:eastAsia="ru-RU"/>
        </w:rPr>
      </w:pPr>
      <w:r w:rsidRPr="00F5474E">
        <w:rPr>
          <w:rFonts w:ascii="Times New Roman" w:hAnsi="Times New Roman"/>
          <w:sz w:val="24"/>
          <w:szCs w:val="24"/>
          <w:lang w:eastAsia="ru-RU"/>
        </w:rPr>
        <w:t xml:space="preserve">5.3. </w:t>
      </w:r>
      <w:proofErr w:type="gramStart"/>
      <w:r w:rsidRPr="00F5474E">
        <w:rPr>
          <w:rFonts w:ascii="Times New Roman" w:hAnsi="Times New Roman"/>
          <w:sz w:val="24"/>
          <w:szCs w:val="24"/>
          <w:lang w:eastAsia="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w:t>
      </w:r>
      <w:r w:rsidRPr="00F5474E">
        <w:rPr>
          <w:rFonts w:ascii="Times New Roman" w:hAnsi="Times New Roman"/>
          <w:sz w:val="24"/>
          <w:szCs w:val="24"/>
          <w:lang w:eastAsia="ru-RU"/>
        </w:rPr>
        <w:lastRenderedPageBreak/>
        <w:t>посредством размещения соответствующей информации на стендах в местах предоставления муниципальной услуги, на официальном сайте администрации</w:t>
      </w:r>
      <w:r w:rsidRPr="00F5474E">
        <w:rPr>
          <w:rFonts w:ascii="Times New Roman" w:hAnsi="Times New Roman"/>
          <w:sz w:val="24"/>
          <w:szCs w:val="24"/>
        </w:rPr>
        <w:t xml:space="preserve"> сельского поселения</w:t>
      </w:r>
      <w:r w:rsidRPr="00F5474E">
        <w:rPr>
          <w:rFonts w:ascii="Times New Roman" w:hAnsi="Times New Roman"/>
          <w:sz w:val="24"/>
          <w:szCs w:val="24"/>
          <w:lang w:eastAsia="ru-RU"/>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F5474E">
        <w:rPr>
          <w:rFonts w:ascii="Times New Roman" w:hAnsi="Times New Roman"/>
          <w:sz w:val="24"/>
          <w:szCs w:val="24"/>
        </w:rPr>
        <w:t xml:space="preserve"> сельского</w:t>
      </w:r>
      <w:proofErr w:type="gramEnd"/>
      <w:r w:rsidRPr="00F5474E">
        <w:rPr>
          <w:rFonts w:ascii="Times New Roman" w:hAnsi="Times New Roman"/>
          <w:sz w:val="24"/>
          <w:szCs w:val="24"/>
        </w:rPr>
        <w:t xml:space="preserve"> поселения</w:t>
      </w:r>
      <w:r w:rsidRPr="00F5474E">
        <w:rPr>
          <w:rFonts w:ascii="Times New Roman" w:hAnsi="Times New Roman"/>
          <w:sz w:val="24"/>
          <w:szCs w:val="24"/>
          <w:lang w:eastAsia="ru-RU"/>
        </w:rPr>
        <w:t>.</w:t>
      </w:r>
    </w:p>
    <w:p w:rsidR="00BE6F90" w:rsidRPr="00F5474E" w:rsidRDefault="00BE6F90" w:rsidP="00BE6F90">
      <w:pPr>
        <w:ind w:firstLine="709"/>
        <w:jc w:val="center"/>
      </w:pPr>
    </w:p>
    <w:p w:rsidR="00BE6F90" w:rsidRPr="00F5474E" w:rsidRDefault="00BE6F90" w:rsidP="00F5474E">
      <w:pPr>
        <w:ind w:left="3686"/>
        <w:jc w:val="right"/>
      </w:pPr>
      <w:r w:rsidRPr="00F5474E">
        <w:t>Приложение 1</w:t>
      </w:r>
    </w:p>
    <w:p w:rsidR="00BE6F90" w:rsidRPr="00F5474E" w:rsidRDefault="00BE6F90" w:rsidP="00F5474E">
      <w:pPr>
        <w:pStyle w:val="ConsPlusNormal"/>
        <w:widowControl/>
        <w:ind w:left="3686" w:firstLine="0"/>
        <w:jc w:val="right"/>
        <w:rPr>
          <w:rFonts w:ascii="Times New Roman" w:hAnsi="Times New Roman" w:cs="Times New Roman"/>
          <w:sz w:val="24"/>
          <w:szCs w:val="24"/>
        </w:rPr>
      </w:pPr>
      <w:r w:rsidRPr="00F5474E">
        <w:rPr>
          <w:rFonts w:ascii="Times New Roman" w:hAnsi="Times New Roman" w:cs="Times New Roman"/>
          <w:sz w:val="24"/>
          <w:szCs w:val="24"/>
        </w:rPr>
        <w:t>к Административному регламенту</w:t>
      </w:r>
    </w:p>
    <w:p w:rsidR="00BE6F90" w:rsidRPr="00F5474E" w:rsidRDefault="00BE6F90" w:rsidP="00F5474E">
      <w:pPr>
        <w:pStyle w:val="ConsPlusNormal"/>
        <w:widowControl/>
        <w:ind w:left="3686" w:firstLine="0"/>
        <w:jc w:val="right"/>
        <w:rPr>
          <w:rFonts w:ascii="Times New Roman" w:hAnsi="Times New Roman" w:cs="Times New Roman"/>
          <w:sz w:val="24"/>
          <w:szCs w:val="24"/>
        </w:rPr>
      </w:pPr>
      <w:r w:rsidRPr="00F5474E">
        <w:rPr>
          <w:rFonts w:ascii="Times New Roman" w:hAnsi="Times New Roman" w:cs="Times New Roman"/>
          <w:sz w:val="24"/>
          <w:szCs w:val="24"/>
        </w:rPr>
        <w:t xml:space="preserve">              по предоставлению муниципальной услуги </w:t>
      </w:r>
    </w:p>
    <w:p w:rsidR="00BE6F90" w:rsidRPr="00F5474E" w:rsidRDefault="00BE6F90" w:rsidP="00F5474E">
      <w:pPr>
        <w:ind w:left="4820"/>
        <w:jc w:val="right"/>
      </w:pPr>
      <w:r w:rsidRPr="00F5474E">
        <w:t>«Дача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Карасевского сельсовета Болотнинского района Новосибирской области»</w:t>
      </w:r>
    </w:p>
    <w:p w:rsidR="00BE6F90" w:rsidRPr="00F5474E" w:rsidRDefault="00BE6F90" w:rsidP="00BE6F90">
      <w:pPr>
        <w:ind w:firstLine="666"/>
        <w:jc w:val="right"/>
      </w:pPr>
    </w:p>
    <w:p w:rsidR="00BE6F90" w:rsidRPr="00F5474E" w:rsidRDefault="00BE6F90" w:rsidP="00BE6F90">
      <w:pPr>
        <w:ind w:firstLine="666"/>
        <w:jc w:val="center"/>
      </w:pPr>
      <w:r w:rsidRPr="00F5474E">
        <w:rPr>
          <w:b/>
          <w:bCs/>
        </w:rPr>
        <w:t>Справочная информация</w:t>
      </w:r>
    </w:p>
    <w:p w:rsidR="00BE6F90" w:rsidRPr="00F5474E" w:rsidRDefault="00BE6F90" w:rsidP="00BE6F90">
      <w:pPr>
        <w:ind w:firstLine="666"/>
        <w:jc w:val="center"/>
        <w:rPr>
          <w:b/>
          <w:bCs/>
        </w:rPr>
      </w:pPr>
      <w:r w:rsidRPr="00F5474E">
        <w:rPr>
          <w:b/>
          <w:bCs/>
        </w:rPr>
        <w:t xml:space="preserve">о месте нахождения, графике работы, контактных телефонах, адресах электронной почты органа, предоставляющего муниципальную услугу, МФЦ предоставления государственных и муниципальных услуг, расположенных на территории </w:t>
      </w:r>
      <w:r w:rsidRPr="00F5474E">
        <w:rPr>
          <w:b/>
          <w:bCs/>
          <w:iCs/>
        </w:rPr>
        <w:t>Новосибирской области</w:t>
      </w:r>
      <w:r w:rsidRPr="00F5474E">
        <w:rPr>
          <w:b/>
          <w:bCs/>
        </w:rPr>
        <w:t>, и организаций, участвующих в предоставлении муниципальной услуги</w:t>
      </w:r>
    </w:p>
    <w:p w:rsidR="00BE6F90" w:rsidRPr="00F5474E" w:rsidRDefault="00BE6F90" w:rsidP="00BE6F90">
      <w:pPr>
        <w:ind w:firstLine="666"/>
        <w:jc w:val="center"/>
      </w:pPr>
    </w:p>
    <w:p w:rsidR="00BE6F90" w:rsidRPr="00F5474E" w:rsidRDefault="00BE6F90" w:rsidP="00BE6F90">
      <w:pPr>
        <w:ind w:firstLine="666"/>
        <w:rPr>
          <w:b/>
          <w:bCs/>
        </w:rPr>
      </w:pPr>
    </w:p>
    <w:p w:rsidR="00BE6F90" w:rsidRPr="00F5474E" w:rsidRDefault="00BE6F90" w:rsidP="00BE6F90">
      <w:pPr>
        <w:pStyle w:val="a8"/>
        <w:spacing w:before="0" w:beforeAutospacing="0" w:after="0" w:afterAutospacing="0"/>
        <w:jc w:val="both"/>
      </w:pPr>
      <w:r w:rsidRPr="00F5474E">
        <w:rPr>
          <w:bCs/>
          <w:color w:val="000000"/>
        </w:rPr>
        <w:t xml:space="preserve">1. </w:t>
      </w:r>
      <w:r w:rsidRPr="00F5474E">
        <w:t>Информацию о процедурах предоставления муниципальной услуги можно получить:</w:t>
      </w:r>
    </w:p>
    <w:p w:rsidR="00BE6F90" w:rsidRPr="00F5474E" w:rsidRDefault="00BE6F90" w:rsidP="00BE6F90">
      <w:pPr>
        <w:jc w:val="both"/>
        <w:rPr>
          <w:color w:val="000000"/>
        </w:rPr>
      </w:pPr>
      <w:r w:rsidRPr="00F5474E">
        <w:rPr>
          <w:color w:val="000000"/>
        </w:rPr>
        <w:t xml:space="preserve">Новосибирская область, Болотнинский район, село Карасево, улица Школьная, дом  2а. </w:t>
      </w:r>
    </w:p>
    <w:p w:rsidR="00BE6F90" w:rsidRPr="00F5474E" w:rsidRDefault="00BE6F90" w:rsidP="00BE6F90">
      <w:pPr>
        <w:jc w:val="both"/>
        <w:rPr>
          <w:color w:val="000000"/>
        </w:rPr>
      </w:pPr>
      <w:r w:rsidRPr="00F5474E">
        <w:rPr>
          <w:color w:val="000000"/>
        </w:rPr>
        <w:t xml:space="preserve"> понедельник, вторник, среда, четверг, пятница с 9:00 до 17:00 часов, перерыв с 13:00 до 14:00 часов. </w:t>
      </w:r>
    </w:p>
    <w:p w:rsidR="00BE6F90" w:rsidRPr="00F5474E" w:rsidRDefault="00BE6F90" w:rsidP="00BE6F90">
      <w:pPr>
        <w:jc w:val="both"/>
        <w:rPr>
          <w:color w:val="000000"/>
        </w:rPr>
      </w:pPr>
      <w:r w:rsidRPr="00F5474E">
        <w:rPr>
          <w:color w:val="000000"/>
        </w:rPr>
        <w:t xml:space="preserve">Электронный адрес администрации </w:t>
      </w:r>
      <w:r w:rsidRPr="00F5474E">
        <w:t>сельского поселения</w:t>
      </w:r>
      <w:r w:rsidRPr="00F5474E">
        <w:rPr>
          <w:color w:val="000000"/>
        </w:rPr>
        <w:t xml:space="preserve">: </w:t>
      </w:r>
      <w:r w:rsidRPr="00F5474E">
        <w:t xml:space="preserve">Е-mail: </w:t>
      </w:r>
      <w:r w:rsidRPr="00F5474E">
        <w:rPr>
          <w:lang w:val="en-US"/>
        </w:rPr>
        <w:t>karasevo</w:t>
      </w:r>
      <w:r w:rsidRPr="00F5474E">
        <w:t xml:space="preserve"> _ </w:t>
      </w:r>
      <w:r w:rsidRPr="00F5474E">
        <w:rPr>
          <w:lang w:val="en-US"/>
        </w:rPr>
        <w:t>adm</w:t>
      </w:r>
      <w:r w:rsidRPr="00F5474E">
        <w:t xml:space="preserve"> @</w:t>
      </w:r>
      <w:proofErr w:type="spellStart"/>
      <w:r w:rsidRPr="00F5474E">
        <w:rPr>
          <w:lang w:val="en-US"/>
        </w:rPr>
        <w:t>maiL</w:t>
      </w:r>
      <w:proofErr w:type="spellEnd"/>
      <w:r w:rsidRPr="00F5474E">
        <w:t>.</w:t>
      </w:r>
      <w:r w:rsidRPr="00F5474E">
        <w:rPr>
          <w:lang w:val="en-US"/>
        </w:rPr>
        <w:t>ru</w:t>
      </w:r>
      <w:r w:rsidRPr="00F5474E">
        <w:rPr>
          <w:color w:val="000000"/>
        </w:rPr>
        <w:t xml:space="preserve">. </w:t>
      </w:r>
    </w:p>
    <w:p w:rsidR="00BE6F90" w:rsidRPr="00F5474E" w:rsidRDefault="00BE6F90" w:rsidP="00BE6F90">
      <w:pPr>
        <w:jc w:val="both"/>
      </w:pPr>
      <w:r w:rsidRPr="00F5474E">
        <w:rPr>
          <w:color w:val="000000"/>
        </w:rPr>
        <w:t xml:space="preserve">Официальный сайт: http:// </w:t>
      </w:r>
      <w:hyperlink r:id="rId21" w:history="1">
        <w:r w:rsidRPr="00F5474E">
          <w:rPr>
            <w:rStyle w:val="af"/>
            <w:color w:val="000000"/>
          </w:rPr>
          <w:t>www.</w:t>
        </w:r>
        <w:r w:rsidRPr="00F5474E">
          <w:rPr>
            <w:rStyle w:val="af"/>
            <w:color w:val="000000"/>
            <w:lang w:val="en-US"/>
          </w:rPr>
          <w:t>karasewo</w:t>
        </w:r>
        <w:r w:rsidRPr="00F5474E">
          <w:rPr>
            <w:rStyle w:val="af"/>
            <w:color w:val="000000"/>
          </w:rPr>
          <w:t>.</w:t>
        </w:r>
        <w:r w:rsidRPr="00F5474E">
          <w:rPr>
            <w:rStyle w:val="af"/>
            <w:color w:val="000000"/>
            <w:lang w:val="en-US"/>
          </w:rPr>
          <w:t>ru</w:t>
        </w:r>
      </w:hyperlink>
      <w:r w:rsidRPr="00F5474E">
        <w:rPr>
          <w:color w:val="000000"/>
        </w:rPr>
        <w:t>.</w:t>
      </w:r>
      <w:r w:rsidRPr="00F5474E">
        <w:t xml:space="preserve"> </w:t>
      </w:r>
    </w:p>
    <w:p w:rsidR="00BE6F90" w:rsidRPr="00F5474E" w:rsidRDefault="00BE6F90" w:rsidP="00BE6F90">
      <w:pPr>
        <w:jc w:val="both"/>
        <w:rPr>
          <w:color w:val="000000"/>
        </w:rPr>
      </w:pPr>
      <w:r w:rsidRPr="00F5474E">
        <w:rPr>
          <w:color w:val="000000"/>
        </w:rPr>
        <w:t>Телефон для справок: 8(383-49) 52-237</w:t>
      </w:r>
    </w:p>
    <w:p w:rsidR="00BE6F90" w:rsidRPr="00F5474E" w:rsidRDefault="00BE6F90" w:rsidP="00BE6F90">
      <w:pPr>
        <w:jc w:val="both"/>
        <w:rPr>
          <w:color w:val="000000"/>
        </w:rPr>
      </w:pPr>
      <w:r w:rsidRPr="00F5474E">
        <w:t xml:space="preserve">Заявление с документами принимаются по адресу: </w:t>
      </w:r>
      <w:r w:rsidRPr="00F5474E">
        <w:rPr>
          <w:color w:val="000000"/>
        </w:rPr>
        <w:t>Новосибирская область, Болотнинский район, с. Карасево, ул</w:t>
      </w:r>
      <w:proofErr w:type="gramStart"/>
      <w:r w:rsidRPr="00F5474E">
        <w:rPr>
          <w:color w:val="000000"/>
        </w:rPr>
        <w:t>.Ш</w:t>
      </w:r>
      <w:proofErr w:type="gramEnd"/>
      <w:r w:rsidRPr="00F5474E">
        <w:rPr>
          <w:color w:val="000000"/>
        </w:rPr>
        <w:t>кольная, д. 2а.</w:t>
      </w:r>
    </w:p>
    <w:p w:rsidR="00BE6F90" w:rsidRPr="00F5474E" w:rsidRDefault="00BE6F90" w:rsidP="00BE6F90">
      <w:pPr>
        <w:jc w:val="both"/>
        <w:rPr>
          <w:color w:val="000000"/>
        </w:rPr>
      </w:pPr>
      <w:r w:rsidRPr="00F5474E">
        <w:rPr>
          <w:color w:val="000000"/>
        </w:rPr>
        <w:t xml:space="preserve">График приема заявления и документов: понедельник, вторник, среда, четверг, пятница с 9:00 до 17:00 часов, перерыв с 13:00 до 14:00 часов. </w:t>
      </w:r>
    </w:p>
    <w:p w:rsidR="00BE6F90" w:rsidRPr="00F5474E" w:rsidRDefault="00BE6F90" w:rsidP="00BE6F90">
      <w:pPr>
        <w:jc w:val="both"/>
        <w:rPr>
          <w:color w:val="000000"/>
        </w:rPr>
      </w:pPr>
      <w:r w:rsidRPr="00F5474E">
        <w:rPr>
          <w:color w:val="000000"/>
        </w:rPr>
        <w:t>Телефон для справок: 8 (38349) 52-237</w:t>
      </w:r>
    </w:p>
    <w:p w:rsidR="00BE6F90" w:rsidRPr="00F5474E" w:rsidRDefault="00BE6F90" w:rsidP="00BE6F90">
      <w:pPr>
        <w:ind w:firstLine="720"/>
        <w:jc w:val="both"/>
        <w:rPr>
          <w:i/>
          <w:iCs/>
          <w:color w:val="000000"/>
        </w:rPr>
      </w:pPr>
    </w:p>
    <w:p w:rsidR="00BE6F90" w:rsidRPr="00F5474E" w:rsidRDefault="00BE6F90" w:rsidP="00F5474E">
      <w:pPr>
        <w:jc w:val="right"/>
      </w:pPr>
      <w:r w:rsidRPr="00F5474E">
        <w:t>Приложение 2</w:t>
      </w:r>
    </w:p>
    <w:p w:rsidR="00BE6F90" w:rsidRPr="00F5474E" w:rsidRDefault="00BE6F90" w:rsidP="00F5474E">
      <w:pPr>
        <w:pStyle w:val="ConsPlusNormal"/>
        <w:widowControl/>
        <w:ind w:left="3686" w:firstLine="0"/>
        <w:jc w:val="right"/>
        <w:rPr>
          <w:rFonts w:ascii="Times New Roman" w:hAnsi="Times New Roman" w:cs="Times New Roman"/>
          <w:sz w:val="24"/>
          <w:szCs w:val="24"/>
        </w:rPr>
      </w:pPr>
      <w:r w:rsidRPr="00F5474E">
        <w:rPr>
          <w:rFonts w:ascii="Times New Roman" w:hAnsi="Times New Roman" w:cs="Times New Roman"/>
          <w:sz w:val="24"/>
          <w:szCs w:val="24"/>
        </w:rPr>
        <w:t>к Административному регламенту</w:t>
      </w:r>
    </w:p>
    <w:p w:rsidR="00BE6F90" w:rsidRPr="00F5474E" w:rsidRDefault="00BE6F90" w:rsidP="00F5474E">
      <w:pPr>
        <w:pStyle w:val="ConsPlusNormal"/>
        <w:widowControl/>
        <w:ind w:left="3686" w:firstLine="0"/>
        <w:jc w:val="right"/>
        <w:rPr>
          <w:rFonts w:ascii="Times New Roman" w:hAnsi="Times New Roman" w:cs="Times New Roman"/>
          <w:sz w:val="24"/>
          <w:szCs w:val="24"/>
        </w:rPr>
      </w:pPr>
      <w:r w:rsidRPr="00F5474E">
        <w:rPr>
          <w:rFonts w:ascii="Times New Roman" w:hAnsi="Times New Roman" w:cs="Times New Roman"/>
          <w:sz w:val="24"/>
          <w:szCs w:val="24"/>
        </w:rPr>
        <w:t xml:space="preserve">              по предоставлению муниципальной услуги </w:t>
      </w:r>
    </w:p>
    <w:p w:rsidR="00BE6F90" w:rsidRPr="00F5474E" w:rsidRDefault="00BE6F90" w:rsidP="00F5474E">
      <w:pPr>
        <w:ind w:left="4820"/>
        <w:jc w:val="right"/>
      </w:pPr>
      <w:r w:rsidRPr="00F5474E">
        <w:t>«Дача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Карасевского сельсовета Болотнинского района Новосибирской области»</w:t>
      </w:r>
    </w:p>
    <w:p w:rsidR="00BE6F90" w:rsidRPr="00F5474E" w:rsidRDefault="00BE6F90" w:rsidP="00BE6F90">
      <w:pPr>
        <w:ind w:left="3969"/>
        <w:jc w:val="center"/>
        <w:rPr>
          <w:bCs/>
          <w:color w:val="000000"/>
        </w:rPr>
      </w:pPr>
    </w:p>
    <w:p w:rsidR="00BE6F90" w:rsidRPr="00F5474E" w:rsidRDefault="00BE6F90" w:rsidP="00BE6F90">
      <w:pPr>
        <w:pStyle w:val="ConsPlusNormal"/>
        <w:widowControl/>
        <w:ind w:left="3686" w:firstLine="0"/>
        <w:jc w:val="center"/>
        <w:rPr>
          <w:rFonts w:ascii="Times New Roman" w:hAnsi="Times New Roman" w:cs="Times New Roman"/>
          <w:sz w:val="24"/>
          <w:szCs w:val="24"/>
        </w:rPr>
      </w:pPr>
    </w:p>
    <w:p w:rsidR="00BE6F90" w:rsidRPr="00F5474E" w:rsidRDefault="00BE6F90" w:rsidP="00BE6F90">
      <w:pPr>
        <w:shd w:val="clear" w:color="auto" w:fill="FFFFFF"/>
        <w:jc w:val="right"/>
        <w:rPr>
          <w:color w:val="000000"/>
        </w:rPr>
      </w:pPr>
      <w:r w:rsidRPr="00F5474E">
        <w:rPr>
          <w:b/>
          <w:bCs/>
          <w:color w:val="000000"/>
        </w:rPr>
        <w:t>форма заявления</w:t>
      </w:r>
    </w:p>
    <w:p w:rsidR="00BE6F90" w:rsidRPr="00F5474E" w:rsidRDefault="00BE6F90" w:rsidP="00BE6F90">
      <w:pPr>
        <w:shd w:val="clear" w:color="auto" w:fill="FFFFFF"/>
        <w:jc w:val="right"/>
        <w:rPr>
          <w:color w:val="000000"/>
        </w:rPr>
      </w:pPr>
      <w:r w:rsidRPr="00F5474E">
        <w:rPr>
          <w:color w:val="000000"/>
        </w:rPr>
        <w:t xml:space="preserve">            </w:t>
      </w:r>
    </w:p>
    <w:p w:rsidR="00BE6F90" w:rsidRPr="00F5474E" w:rsidRDefault="00BE6F90" w:rsidP="00BE6F90">
      <w:pPr>
        <w:shd w:val="clear" w:color="auto" w:fill="FFFFFF"/>
        <w:jc w:val="right"/>
        <w:rPr>
          <w:color w:val="000000"/>
        </w:rPr>
      </w:pPr>
    </w:p>
    <w:p w:rsidR="00BE6F90" w:rsidRPr="00F5474E" w:rsidRDefault="00BE6F90" w:rsidP="00BE6F90">
      <w:pPr>
        <w:shd w:val="clear" w:color="auto" w:fill="FFFFFF"/>
        <w:ind w:firstLine="3969"/>
        <w:rPr>
          <w:color w:val="000000"/>
        </w:rPr>
      </w:pPr>
      <w:r w:rsidRPr="00F5474E">
        <w:rPr>
          <w:color w:val="000000"/>
        </w:rPr>
        <w:t>В___________________________________________</w:t>
      </w:r>
    </w:p>
    <w:p w:rsidR="00BE6F90" w:rsidRPr="00F5474E" w:rsidRDefault="00BE6F90" w:rsidP="00BE6F90">
      <w:pPr>
        <w:shd w:val="clear" w:color="auto" w:fill="FFFFFF"/>
        <w:ind w:firstLine="3969"/>
        <w:jc w:val="center"/>
        <w:rPr>
          <w:color w:val="000000"/>
          <w:vertAlign w:val="superscript"/>
        </w:rPr>
      </w:pPr>
      <w:r w:rsidRPr="00F5474E">
        <w:rPr>
          <w:i/>
          <w:iCs/>
          <w:color w:val="000000"/>
          <w:vertAlign w:val="superscript"/>
        </w:rPr>
        <w:t>(указать наименование органа)</w:t>
      </w:r>
    </w:p>
    <w:p w:rsidR="00BE6F90" w:rsidRPr="00F5474E" w:rsidRDefault="00BE6F90" w:rsidP="00BE6F90">
      <w:pPr>
        <w:shd w:val="clear" w:color="auto" w:fill="FFFFFF"/>
        <w:ind w:firstLine="3969"/>
        <w:rPr>
          <w:color w:val="000000"/>
        </w:rPr>
      </w:pPr>
      <w:r w:rsidRPr="00F5474E">
        <w:rPr>
          <w:color w:val="000000"/>
        </w:rPr>
        <w:t>от ____________________________________________</w:t>
      </w:r>
    </w:p>
    <w:p w:rsidR="00BE6F90" w:rsidRPr="00F5474E" w:rsidRDefault="00BE6F90" w:rsidP="00BE6F90">
      <w:pPr>
        <w:shd w:val="clear" w:color="auto" w:fill="FFFFFF"/>
        <w:ind w:firstLine="3969"/>
        <w:jc w:val="center"/>
        <w:rPr>
          <w:color w:val="000000"/>
          <w:vertAlign w:val="superscript"/>
        </w:rPr>
      </w:pPr>
      <w:r w:rsidRPr="00F5474E">
        <w:rPr>
          <w:color w:val="000000"/>
          <w:vertAlign w:val="superscript"/>
        </w:rPr>
        <w:t>(Ф.И.О. или наименование организации)</w:t>
      </w:r>
    </w:p>
    <w:p w:rsidR="00BE6F90" w:rsidRPr="00F5474E" w:rsidRDefault="00BE6F90" w:rsidP="00BE6F90">
      <w:pPr>
        <w:shd w:val="clear" w:color="auto" w:fill="FFFFFF"/>
        <w:ind w:firstLine="3969"/>
        <w:rPr>
          <w:color w:val="000000"/>
        </w:rPr>
      </w:pPr>
      <w:r w:rsidRPr="00F5474E">
        <w:rPr>
          <w:color w:val="000000"/>
        </w:rPr>
        <w:t>_____________________________________________</w:t>
      </w:r>
    </w:p>
    <w:p w:rsidR="00BE6F90" w:rsidRPr="00F5474E" w:rsidRDefault="00BE6F90" w:rsidP="00BE6F90">
      <w:pPr>
        <w:shd w:val="clear" w:color="auto" w:fill="FFFFFF"/>
        <w:ind w:firstLine="3969"/>
        <w:jc w:val="center"/>
        <w:rPr>
          <w:color w:val="000000"/>
          <w:vertAlign w:val="superscript"/>
        </w:rPr>
      </w:pPr>
      <w:r w:rsidRPr="00F5474E">
        <w:rPr>
          <w:color w:val="000000"/>
          <w:vertAlign w:val="superscript"/>
        </w:rPr>
        <w:t>(адрес)</w:t>
      </w:r>
    </w:p>
    <w:p w:rsidR="00BE6F90" w:rsidRPr="00F5474E" w:rsidRDefault="00BE6F90" w:rsidP="00BE6F90">
      <w:pPr>
        <w:shd w:val="clear" w:color="auto" w:fill="FFFFFF"/>
        <w:ind w:firstLine="3969"/>
        <w:jc w:val="center"/>
        <w:rPr>
          <w:color w:val="000000"/>
        </w:rPr>
      </w:pPr>
      <w:r w:rsidRPr="00F5474E">
        <w:rPr>
          <w:color w:val="000000"/>
        </w:rPr>
        <w:t>_______________________________________________</w:t>
      </w:r>
    </w:p>
    <w:p w:rsidR="00BE6F90" w:rsidRPr="00F5474E" w:rsidRDefault="00BE6F90" w:rsidP="00BE6F90">
      <w:pPr>
        <w:shd w:val="clear" w:color="auto" w:fill="FFFFFF"/>
        <w:ind w:firstLine="3969"/>
        <w:jc w:val="center"/>
        <w:rPr>
          <w:color w:val="000000"/>
          <w:vertAlign w:val="superscript"/>
        </w:rPr>
      </w:pPr>
      <w:r w:rsidRPr="00F5474E">
        <w:rPr>
          <w:color w:val="000000"/>
          <w:vertAlign w:val="superscript"/>
        </w:rPr>
        <w:t>(контактный телефон)</w:t>
      </w:r>
    </w:p>
    <w:p w:rsidR="00BE6F90" w:rsidRPr="00F5474E" w:rsidRDefault="00BE6F90" w:rsidP="00BE6F90">
      <w:pPr>
        <w:shd w:val="clear" w:color="auto" w:fill="FFFFFF"/>
        <w:ind w:firstLine="3969"/>
        <w:rPr>
          <w:color w:val="000000"/>
        </w:rPr>
      </w:pPr>
      <w:r w:rsidRPr="00F5474E">
        <w:rPr>
          <w:color w:val="000000"/>
        </w:rPr>
        <w:t> </w:t>
      </w:r>
    </w:p>
    <w:p w:rsidR="00BE6F90" w:rsidRPr="00F5474E" w:rsidRDefault="00BE6F90" w:rsidP="00BE6F90">
      <w:pPr>
        <w:shd w:val="clear" w:color="auto" w:fill="FFFFFF"/>
        <w:jc w:val="center"/>
        <w:rPr>
          <w:color w:val="000000"/>
        </w:rPr>
      </w:pPr>
      <w:r w:rsidRPr="00F5474E">
        <w:rPr>
          <w:b/>
          <w:bCs/>
          <w:color w:val="000000"/>
        </w:rPr>
        <w:t>ЗАЯВЛЕНИЕ</w:t>
      </w:r>
    </w:p>
    <w:p w:rsidR="00BE6F90" w:rsidRPr="00F5474E" w:rsidRDefault="00BE6F90" w:rsidP="00BE6F90">
      <w:pPr>
        <w:shd w:val="clear" w:color="auto" w:fill="FFFFFF"/>
        <w:jc w:val="center"/>
        <w:rPr>
          <w:color w:val="000000"/>
        </w:rPr>
      </w:pPr>
      <w:r w:rsidRPr="00F5474E">
        <w:rPr>
          <w:b/>
          <w:bCs/>
          <w:color w:val="000000"/>
        </w:rPr>
        <w:lastRenderedPageBreak/>
        <w:t>по</w:t>
      </w:r>
      <w:r w:rsidRPr="00F5474E">
        <w:rPr>
          <w:b/>
          <w:bCs/>
          <w:color w:val="000000"/>
          <w:spacing w:val="8"/>
        </w:rPr>
        <w:t> даче письменных</w:t>
      </w:r>
      <w:r w:rsidRPr="00F5474E">
        <w:rPr>
          <w:color w:val="000000"/>
        </w:rPr>
        <w:t> </w:t>
      </w:r>
      <w:r w:rsidRPr="00F5474E">
        <w:rPr>
          <w:b/>
          <w:bCs/>
          <w:color w:val="000000"/>
          <w:spacing w:val="-2"/>
        </w:rPr>
        <w:t>разъяснений по вопросам применения</w:t>
      </w:r>
    </w:p>
    <w:p w:rsidR="00BE6F90" w:rsidRPr="00F5474E" w:rsidRDefault="00BE6F90" w:rsidP="00BE6F90">
      <w:pPr>
        <w:shd w:val="clear" w:color="auto" w:fill="FFFFFF"/>
        <w:jc w:val="center"/>
        <w:rPr>
          <w:color w:val="000000"/>
        </w:rPr>
      </w:pPr>
      <w:r w:rsidRPr="00F5474E">
        <w:rPr>
          <w:b/>
          <w:bCs/>
          <w:color w:val="000000"/>
          <w:spacing w:val="-2"/>
        </w:rPr>
        <w:t>муниципальных правовых актов о местных налогах и сборах</w:t>
      </w:r>
    </w:p>
    <w:p w:rsidR="00BE6F90" w:rsidRPr="00F5474E" w:rsidRDefault="00BE6F90" w:rsidP="00BE6F90">
      <w:pPr>
        <w:shd w:val="clear" w:color="auto" w:fill="FFFFFF"/>
        <w:jc w:val="center"/>
        <w:rPr>
          <w:color w:val="000000"/>
        </w:rPr>
      </w:pPr>
      <w:r w:rsidRPr="00F5474E">
        <w:rPr>
          <w:color w:val="000000"/>
        </w:rPr>
        <w:t> </w:t>
      </w:r>
    </w:p>
    <w:p w:rsidR="00BE6F90" w:rsidRPr="00F5474E" w:rsidRDefault="00BE6F90" w:rsidP="00BE6F90">
      <w:pPr>
        <w:shd w:val="clear" w:color="auto" w:fill="FFFFFF"/>
        <w:rPr>
          <w:color w:val="000000"/>
        </w:rPr>
      </w:pPr>
      <w:r w:rsidRPr="00F5474E">
        <w:rPr>
          <w:color w:val="000000"/>
        </w:rPr>
        <w:t>            Прошу дать разъяснение по   вопросу_________________________________</w:t>
      </w:r>
    </w:p>
    <w:p w:rsidR="00BE6F90" w:rsidRPr="00F5474E" w:rsidRDefault="00BE6F90" w:rsidP="00BE6F90">
      <w:pPr>
        <w:shd w:val="clear" w:color="auto" w:fill="FFFFFF"/>
        <w:rPr>
          <w:color w:val="000000"/>
        </w:rPr>
      </w:pPr>
      <w:r w:rsidRPr="00F5474E">
        <w:rPr>
          <w:color w:val="000000"/>
        </w:rPr>
        <w:t> </w:t>
      </w:r>
    </w:p>
    <w:p w:rsidR="00BE6F90" w:rsidRPr="00F5474E" w:rsidRDefault="00BE6F90" w:rsidP="00BE6F90">
      <w:pPr>
        <w:shd w:val="clear" w:color="auto" w:fill="FFFFFF"/>
        <w:rPr>
          <w:color w:val="000000"/>
        </w:rPr>
      </w:pPr>
      <w:r w:rsidRPr="00F5474E">
        <w:rPr>
          <w:color w:val="000000"/>
        </w:rPr>
        <w:t>_____________________________________________________________________</w:t>
      </w:r>
    </w:p>
    <w:p w:rsidR="00BE6F90" w:rsidRPr="00F5474E" w:rsidRDefault="00BE6F90" w:rsidP="00BE6F90">
      <w:pPr>
        <w:shd w:val="clear" w:color="auto" w:fill="FFFFFF"/>
        <w:rPr>
          <w:color w:val="000000"/>
        </w:rPr>
      </w:pPr>
      <w:r w:rsidRPr="00F5474E">
        <w:rPr>
          <w:color w:val="000000"/>
        </w:rPr>
        <w:t> </w:t>
      </w:r>
    </w:p>
    <w:p w:rsidR="00BE6F90" w:rsidRPr="00F5474E" w:rsidRDefault="00BE6F90" w:rsidP="00BE6F90">
      <w:pPr>
        <w:shd w:val="clear" w:color="auto" w:fill="FFFFFF"/>
        <w:rPr>
          <w:color w:val="000000"/>
        </w:rPr>
      </w:pPr>
      <w:r w:rsidRPr="00F5474E">
        <w:rPr>
          <w:color w:val="000000"/>
        </w:rPr>
        <w:t>______________________________________________________________________</w:t>
      </w:r>
    </w:p>
    <w:p w:rsidR="00BE6F90" w:rsidRPr="00F5474E" w:rsidRDefault="00BE6F90" w:rsidP="00BE6F90">
      <w:pPr>
        <w:shd w:val="clear" w:color="auto" w:fill="FFFFFF"/>
        <w:rPr>
          <w:color w:val="000000"/>
        </w:rPr>
      </w:pPr>
      <w:r w:rsidRPr="00F5474E">
        <w:rPr>
          <w:color w:val="000000"/>
        </w:rPr>
        <w:t> </w:t>
      </w:r>
    </w:p>
    <w:p w:rsidR="00BE6F90" w:rsidRPr="00F5474E" w:rsidRDefault="00BE6F90" w:rsidP="00BE6F90">
      <w:pPr>
        <w:shd w:val="clear" w:color="auto" w:fill="FFFFFF"/>
        <w:rPr>
          <w:color w:val="000000"/>
        </w:rPr>
      </w:pPr>
      <w:r w:rsidRPr="00F5474E">
        <w:rPr>
          <w:color w:val="000000"/>
        </w:rPr>
        <w:t>_______________________________________________________________________</w:t>
      </w:r>
    </w:p>
    <w:p w:rsidR="00BE6F90" w:rsidRPr="00F5474E" w:rsidRDefault="00BE6F90" w:rsidP="00BE6F90">
      <w:pPr>
        <w:shd w:val="clear" w:color="auto" w:fill="FFFFFF"/>
        <w:rPr>
          <w:color w:val="000000"/>
        </w:rPr>
      </w:pPr>
      <w:r w:rsidRPr="00F5474E">
        <w:rPr>
          <w:color w:val="000000"/>
        </w:rPr>
        <w:t> </w:t>
      </w:r>
    </w:p>
    <w:p w:rsidR="00BE6F90" w:rsidRPr="00F5474E" w:rsidRDefault="00BE6F90" w:rsidP="00BE6F90">
      <w:pPr>
        <w:shd w:val="clear" w:color="auto" w:fill="FFFFFF"/>
        <w:rPr>
          <w:color w:val="000000"/>
        </w:rPr>
      </w:pPr>
      <w:r w:rsidRPr="00F5474E">
        <w:rPr>
          <w:color w:val="000000"/>
        </w:rPr>
        <w:t>_____________________________________________________________________</w:t>
      </w:r>
    </w:p>
    <w:p w:rsidR="00BE6F90" w:rsidRPr="00F5474E" w:rsidRDefault="00BE6F90" w:rsidP="00BE6F90">
      <w:pPr>
        <w:shd w:val="clear" w:color="auto" w:fill="FFFFFF"/>
        <w:rPr>
          <w:color w:val="000000"/>
        </w:rPr>
      </w:pPr>
      <w:r w:rsidRPr="00F5474E">
        <w:rPr>
          <w:color w:val="000000"/>
        </w:rPr>
        <w:t> </w:t>
      </w:r>
    </w:p>
    <w:p w:rsidR="00BE6F90" w:rsidRPr="00F5474E" w:rsidRDefault="00BE6F90" w:rsidP="00BE6F90">
      <w:pPr>
        <w:shd w:val="clear" w:color="auto" w:fill="FFFFFF"/>
        <w:rPr>
          <w:color w:val="000000"/>
        </w:rPr>
      </w:pPr>
      <w:r w:rsidRPr="00F5474E">
        <w:rPr>
          <w:color w:val="000000"/>
        </w:rPr>
        <w:t>_______________________________________________________________________</w:t>
      </w:r>
    </w:p>
    <w:p w:rsidR="00BE6F90" w:rsidRPr="00F5474E" w:rsidRDefault="00BE6F90" w:rsidP="00BE6F90">
      <w:pPr>
        <w:shd w:val="clear" w:color="auto" w:fill="FFFFFF"/>
        <w:rPr>
          <w:color w:val="000000"/>
        </w:rPr>
      </w:pPr>
      <w:r w:rsidRPr="00F5474E">
        <w:rPr>
          <w:color w:val="000000"/>
        </w:rPr>
        <w:t> </w:t>
      </w:r>
    </w:p>
    <w:p w:rsidR="00BE6F90" w:rsidRPr="00F5474E" w:rsidRDefault="00BE6F90" w:rsidP="00BE6F90">
      <w:pPr>
        <w:shd w:val="clear" w:color="auto" w:fill="FFFFFF"/>
        <w:rPr>
          <w:color w:val="000000"/>
        </w:rPr>
      </w:pPr>
      <w:r w:rsidRPr="00F5474E">
        <w:rPr>
          <w:color w:val="000000"/>
        </w:rPr>
        <w:t> </w:t>
      </w:r>
    </w:p>
    <w:p w:rsidR="00BE6F90" w:rsidRPr="00F5474E" w:rsidRDefault="00BE6F90" w:rsidP="00BE6F90">
      <w:pPr>
        <w:shd w:val="clear" w:color="auto" w:fill="FFFFFF"/>
        <w:rPr>
          <w:color w:val="000000"/>
        </w:rPr>
      </w:pPr>
      <w:r w:rsidRPr="00F5474E">
        <w:rPr>
          <w:color w:val="000000"/>
        </w:rPr>
        <w:t> </w:t>
      </w:r>
    </w:p>
    <w:p w:rsidR="00BE6F90" w:rsidRPr="00F5474E" w:rsidRDefault="00BE6F90" w:rsidP="00BE6F90">
      <w:pPr>
        <w:shd w:val="clear" w:color="auto" w:fill="FFFFFF"/>
        <w:rPr>
          <w:color w:val="000000"/>
          <w:vertAlign w:val="superscript"/>
        </w:rPr>
      </w:pPr>
      <w:r w:rsidRPr="00F5474E">
        <w:rPr>
          <w:color w:val="000000"/>
        </w:rPr>
        <w:t>Заявитель:_________________________________________________                                   </w:t>
      </w:r>
      <w:r w:rsidRPr="00F5474E">
        <w:rPr>
          <w:color w:val="000000"/>
          <w:vertAlign w:val="superscript"/>
        </w:rPr>
        <w:t xml:space="preserve">                                                                  </w:t>
      </w:r>
      <w:r w:rsidRPr="00F5474E">
        <w:rPr>
          <w:color w:val="000000"/>
        </w:rPr>
        <w:t xml:space="preserve">                      </w:t>
      </w:r>
      <w:r w:rsidRPr="00F5474E">
        <w:rPr>
          <w:color w:val="000000"/>
          <w:vertAlign w:val="superscript"/>
        </w:rPr>
        <w:t>(подпись)</w:t>
      </w:r>
    </w:p>
    <w:p w:rsidR="00BE6F90" w:rsidRPr="00F5474E" w:rsidRDefault="00BE6F90" w:rsidP="00BE6F90">
      <w:pPr>
        <w:shd w:val="clear" w:color="auto" w:fill="FFFFFF"/>
        <w:rPr>
          <w:color w:val="000000"/>
        </w:rPr>
      </w:pPr>
      <w:r w:rsidRPr="00F5474E">
        <w:rPr>
          <w:color w:val="000000"/>
        </w:rPr>
        <w:t> </w:t>
      </w:r>
    </w:p>
    <w:p w:rsidR="00BE6F90" w:rsidRPr="00F5474E" w:rsidRDefault="00BE6F90" w:rsidP="00BE6F90">
      <w:pPr>
        <w:shd w:val="clear" w:color="auto" w:fill="FFFFFF"/>
        <w:rPr>
          <w:color w:val="000000"/>
        </w:rPr>
      </w:pPr>
      <w:r w:rsidRPr="00F5474E">
        <w:rPr>
          <w:color w:val="000000"/>
        </w:rPr>
        <w:t> "__"__________ 20____ г.                                </w:t>
      </w:r>
    </w:p>
    <w:p w:rsidR="00BE6F90" w:rsidRPr="00F5474E" w:rsidRDefault="00BE6F90" w:rsidP="00BE6F90">
      <w:pPr>
        <w:shd w:val="clear" w:color="auto" w:fill="FFFFFF"/>
        <w:rPr>
          <w:color w:val="000000"/>
        </w:rPr>
      </w:pPr>
      <w:r w:rsidRPr="00F5474E">
        <w:rPr>
          <w:color w:val="000000"/>
        </w:rPr>
        <w:t>                                                       </w:t>
      </w:r>
    </w:p>
    <w:p w:rsidR="00BE6F90" w:rsidRPr="00F5474E" w:rsidRDefault="00BE6F90" w:rsidP="00BE6F90"/>
    <w:p w:rsidR="00BE6F90" w:rsidRPr="00F5474E" w:rsidRDefault="00BE6F90" w:rsidP="00BE6F90">
      <w:pPr>
        <w:widowControl w:val="0"/>
        <w:jc w:val="center"/>
        <w:rPr>
          <w:snapToGrid w:val="0"/>
        </w:rPr>
      </w:pPr>
      <w:r w:rsidRPr="00F5474E">
        <w:rPr>
          <w:noProof/>
        </w:rPr>
        <w:drawing>
          <wp:inline distT="0" distB="0" distL="0" distR="0">
            <wp:extent cx="6762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BE6F90" w:rsidRPr="00F5474E" w:rsidRDefault="00BE6F90" w:rsidP="00BE6F90">
      <w:pPr>
        <w:widowControl w:val="0"/>
        <w:jc w:val="center"/>
        <w:rPr>
          <w:b/>
          <w:bCs/>
          <w:snapToGrid w:val="0"/>
        </w:rPr>
      </w:pPr>
    </w:p>
    <w:p w:rsidR="00BE6F90" w:rsidRPr="00F5474E" w:rsidRDefault="00BE6F90" w:rsidP="00BE6F90">
      <w:pPr>
        <w:widowControl w:val="0"/>
        <w:jc w:val="center"/>
        <w:rPr>
          <w:b/>
          <w:bCs/>
          <w:snapToGrid w:val="0"/>
        </w:rPr>
      </w:pPr>
      <w:r w:rsidRPr="00F5474E">
        <w:rPr>
          <w:b/>
          <w:bCs/>
          <w:snapToGrid w:val="0"/>
        </w:rPr>
        <w:t>АДМИНИСТРАЦИЯ</w:t>
      </w:r>
    </w:p>
    <w:p w:rsidR="00BE6F90" w:rsidRPr="00F5474E" w:rsidRDefault="00BE6F90" w:rsidP="00BE6F90">
      <w:pPr>
        <w:widowControl w:val="0"/>
        <w:jc w:val="center"/>
        <w:rPr>
          <w:b/>
          <w:bCs/>
        </w:rPr>
      </w:pPr>
      <w:r w:rsidRPr="00F5474E">
        <w:rPr>
          <w:b/>
          <w:bCs/>
          <w:snapToGrid w:val="0"/>
        </w:rPr>
        <w:t xml:space="preserve">КАРАСЕВСКОГО СЕЛЬСОВЕТА </w:t>
      </w:r>
      <w:r w:rsidRPr="00F5474E">
        <w:rPr>
          <w:b/>
          <w:bCs/>
        </w:rPr>
        <w:t>БОЛОТНИНСКОГО РАЙОНА</w:t>
      </w:r>
    </w:p>
    <w:p w:rsidR="00BE6F90" w:rsidRPr="00F5474E" w:rsidRDefault="00BE6F90" w:rsidP="00BE6F90">
      <w:pPr>
        <w:widowControl w:val="0"/>
        <w:jc w:val="center"/>
        <w:rPr>
          <w:b/>
          <w:bCs/>
          <w:snapToGrid w:val="0"/>
        </w:rPr>
      </w:pPr>
      <w:r w:rsidRPr="00F5474E">
        <w:rPr>
          <w:b/>
          <w:bCs/>
          <w:snapToGrid w:val="0"/>
        </w:rPr>
        <w:t>НОВОСИБИРСКОЙ ОБЛАСТИ</w:t>
      </w:r>
    </w:p>
    <w:p w:rsidR="00BE6F90" w:rsidRPr="00F5474E" w:rsidRDefault="00BE6F90" w:rsidP="00BE6F90">
      <w:pPr>
        <w:widowControl w:val="0"/>
        <w:jc w:val="center"/>
        <w:rPr>
          <w:b/>
          <w:bCs/>
          <w:snapToGrid w:val="0"/>
        </w:rPr>
      </w:pPr>
    </w:p>
    <w:p w:rsidR="00BE6F90" w:rsidRPr="00F5474E" w:rsidRDefault="00BE6F90" w:rsidP="00BE6F90">
      <w:pPr>
        <w:widowControl w:val="0"/>
        <w:jc w:val="center"/>
        <w:rPr>
          <w:b/>
          <w:bCs/>
          <w:snapToGrid w:val="0"/>
        </w:rPr>
      </w:pPr>
      <w:r w:rsidRPr="00F5474E">
        <w:rPr>
          <w:b/>
          <w:bCs/>
          <w:snapToGrid w:val="0"/>
        </w:rPr>
        <w:t>ПОСТАНОВЛЕНИЕ</w:t>
      </w:r>
    </w:p>
    <w:p w:rsidR="00BE6F90" w:rsidRPr="00F5474E" w:rsidRDefault="00BE6F90" w:rsidP="00BE6F90">
      <w:pPr>
        <w:jc w:val="center"/>
      </w:pPr>
    </w:p>
    <w:p w:rsidR="00BE6F90" w:rsidRPr="00F5474E" w:rsidRDefault="00BE6F90" w:rsidP="00BE6F90">
      <w:pPr>
        <w:jc w:val="both"/>
      </w:pPr>
      <w:r w:rsidRPr="00F5474E">
        <w:t>от 31.03.2022 г.                                                                                     № 48</w:t>
      </w:r>
    </w:p>
    <w:p w:rsidR="00BE6F90" w:rsidRPr="00F5474E" w:rsidRDefault="00BE6F90" w:rsidP="00BE6F90">
      <w:pPr>
        <w:jc w:val="center"/>
      </w:pPr>
      <w:r w:rsidRPr="00F5474E">
        <w:t xml:space="preserve">с. Карасево                                       </w:t>
      </w:r>
    </w:p>
    <w:p w:rsidR="00BE6F90" w:rsidRPr="00F5474E" w:rsidRDefault="00BE6F90" w:rsidP="00BE6F90">
      <w:pPr>
        <w:jc w:val="center"/>
        <w:rPr>
          <w:b/>
        </w:rPr>
      </w:pPr>
    </w:p>
    <w:p w:rsidR="00BE6F90" w:rsidRPr="00F5474E" w:rsidRDefault="00BE6F90" w:rsidP="00BE6F90">
      <w:pPr>
        <w:jc w:val="center"/>
        <w:rPr>
          <w:b/>
        </w:rPr>
      </w:pPr>
      <w:r w:rsidRPr="00F5474E">
        <w:rPr>
          <w:b/>
        </w:rPr>
        <w:t xml:space="preserve">О </w:t>
      </w:r>
      <w:r w:rsidRPr="00F5474E">
        <w:t xml:space="preserve"> </w:t>
      </w:r>
      <w:r w:rsidRPr="00F5474E">
        <w:rPr>
          <w:b/>
        </w:rPr>
        <w:t xml:space="preserve">признании </w:t>
      </w:r>
      <w:proofErr w:type="gramStart"/>
      <w:r w:rsidRPr="00F5474E">
        <w:rPr>
          <w:b/>
        </w:rPr>
        <w:t>утратившими</w:t>
      </w:r>
      <w:proofErr w:type="gramEnd"/>
      <w:r w:rsidRPr="00F5474E">
        <w:rPr>
          <w:b/>
        </w:rPr>
        <w:t xml:space="preserve"> силу отдельных постановлений</w:t>
      </w:r>
      <w:r w:rsidRPr="00F5474E">
        <w:t xml:space="preserve"> </w:t>
      </w:r>
      <w:r w:rsidRPr="00F5474E">
        <w:rPr>
          <w:b/>
        </w:rPr>
        <w:t xml:space="preserve">администрации Карасевского сельсовета Болотнинского района Новосибирской области </w:t>
      </w:r>
    </w:p>
    <w:p w:rsidR="00BE6F90" w:rsidRPr="00F5474E" w:rsidRDefault="00BE6F90" w:rsidP="00BE6F90">
      <w:pPr>
        <w:jc w:val="both"/>
      </w:pPr>
    </w:p>
    <w:p w:rsidR="00BE6F90" w:rsidRPr="00F5474E" w:rsidRDefault="00BE6F90" w:rsidP="00BE6F90">
      <w:pPr>
        <w:jc w:val="both"/>
      </w:pPr>
      <w:r w:rsidRPr="00F5474E">
        <w:t>Администрация Карасевского сельсовета Болотнинского района Новосибирской области</w:t>
      </w:r>
    </w:p>
    <w:p w:rsidR="00BE6F90" w:rsidRPr="00F5474E" w:rsidRDefault="00BE6F90" w:rsidP="00BE6F90">
      <w:pPr>
        <w:jc w:val="both"/>
        <w:rPr>
          <w:b/>
        </w:rPr>
      </w:pPr>
      <w:r w:rsidRPr="00F5474E">
        <w:rPr>
          <w:b/>
        </w:rPr>
        <w:t>ПОСТАНОВЛЯЕТ:</w:t>
      </w:r>
    </w:p>
    <w:p w:rsidR="00BE6F90" w:rsidRPr="00F5474E" w:rsidRDefault="00BE6F90" w:rsidP="00BE6F90">
      <w:pPr>
        <w:jc w:val="both"/>
      </w:pPr>
      <w:r w:rsidRPr="00F5474E">
        <w:t>1. Признать утратившими силу:</w:t>
      </w:r>
    </w:p>
    <w:p w:rsidR="00BE6F90" w:rsidRPr="00F5474E" w:rsidRDefault="00BE6F90" w:rsidP="00BE6F90">
      <w:pPr>
        <w:jc w:val="both"/>
      </w:pPr>
      <w:r w:rsidRPr="00F5474E">
        <w:t xml:space="preserve"> </w:t>
      </w:r>
      <w:r w:rsidRPr="00F5474E">
        <w:tab/>
        <w:t xml:space="preserve">- постановление администрации Карасевского сельсовета Болотнинского района Новосибирской области от </w:t>
      </w:r>
      <w:r w:rsidRPr="00F5474E">
        <w:rPr>
          <w:snapToGrid w:val="0"/>
        </w:rPr>
        <w:t>03.11.2021 № 103</w:t>
      </w:r>
      <w:r w:rsidRPr="00F5474E">
        <w:t xml:space="preserve"> «Об утверждении Положения по организации деятельности аварийно-спасательных служб и аварийно-спасательных формирований на территории  </w:t>
      </w:r>
      <w:r w:rsidRPr="00F5474E">
        <w:rPr>
          <w:color w:val="000000"/>
        </w:rPr>
        <w:t>Карасевского сельсовета</w:t>
      </w:r>
      <w:r w:rsidRPr="00F5474E">
        <w:t xml:space="preserve"> Болотнинского района Новосибирской области»;</w:t>
      </w:r>
    </w:p>
    <w:p w:rsidR="00BE6F90" w:rsidRPr="00F5474E" w:rsidRDefault="00BE6F90" w:rsidP="00BE6F90">
      <w:pPr>
        <w:jc w:val="both"/>
        <w:rPr>
          <w:b/>
        </w:rPr>
      </w:pPr>
      <w:r w:rsidRPr="00F5474E">
        <w:t xml:space="preserve"> </w:t>
      </w:r>
      <w:r w:rsidRPr="00F5474E">
        <w:tab/>
        <w:t>- постановление администрации Карасевского сельсовета Болотнинского района Новосибирской области от 09.03.2022 № 39 «О внесение изменений в постановление администрации Карасевского сельсовета Болотнинского района Новосибирской области от 03.11.2021 № 103».</w:t>
      </w:r>
    </w:p>
    <w:p w:rsidR="00BE6F90" w:rsidRPr="00F5474E" w:rsidRDefault="00BE6F90" w:rsidP="00BE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sidRPr="00F5474E">
        <w:rPr>
          <w:color w:val="000000"/>
        </w:rPr>
        <w:t>2</w:t>
      </w:r>
      <w:r w:rsidRPr="00F5474E">
        <w:t>.</w:t>
      </w:r>
      <w:r w:rsidRPr="00F5474E">
        <w:rPr>
          <w:color w:val="000000"/>
        </w:rPr>
        <w:t xml:space="preserve"> Настоящее постановление вступает в силу со дня его официального опубликования</w:t>
      </w:r>
      <w:r w:rsidRPr="00F5474E">
        <w:t xml:space="preserve">. </w:t>
      </w:r>
    </w:p>
    <w:p w:rsidR="00BE6F90" w:rsidRPr="00F5474E" w:rsidRDefault="00BE6F90" w:rsidP="00BE6F90">
      <w:pPr>
        <w:pStyle w:val="a6"/>
        <w:jc w:val="both"/>
        <w:rPr>
          <w:rFonts w:ascii="Times New Roman" w:hAnsi="Times New Roman"/>
          <w:sz w:val="24"/>
          <w:szCs w:val="24"/>
        </w:rPr>
      </w:pPr>
      <w:r w:rsidRPr="00F5474E">
        <w:rPr>
          <w:rFonts w:ascii="Times New Roman" w:hAnsi="Times New Roman"/>
          <w:sz w:val="24"/>
          <w:szCs w:val="24"/>
        </w:rPr>
        <w:t>3</w:t>
      </w:r>
      <w:r w:rsidRPr="00F5474E">
        <w:rPr>
          <w:rFonts w:ascii="Times New Roman" w:hAnsi="Times New Roman"/>
          <w:color w:val="000000"/>
          <w:sz w:val="24"/>
          <w:szCs w:val="24"/>
        </w:rPr>
        <w:t xml:space="preserve">. </w:t>
      </w:r>
      <w:proofErr w:type="gramStart"/>
      <w:r w:rsidRPr="00F5474E">
        <w:rPr>
          <w:rFonts w:ascii="Times New Roman" w:hAnsi="Times New Roman"/>
          <w:color w:val="000000"/>
          <w:sz w:val="24"/>
          <w:szCs w:val="24"/>
        </w:rPr>
        <w:t>Контроль за</w:t>
      </w:r>
      <w:proofErr w:type="gramEnd"/>
      <w:r w:rsidRPr="00F5474E">
        <w:rPr>
          <w:rFonts w:ascii="Times New Roman" w:hAnsi="Times New Roman"/>
          <w:color w:val="000000"/>
          <w:sz w:val="24"/>
          <w:szCs w:val="24"/>
        </w:rPr>
        <w:t xml:space="preserve"> исполнением постановления оставляю за собой.</w:t>
      </w:r>
    </w:p>
    <w:p w:rsidR="00BE6F90" w:rsidRPr="00F5474E" w:rsidRDefault="00BE6F90" w:rsidP="00BE6F90">
      <w:pPr>
        <w:rPr>
          <w:snapToGrid w:val="0"/>
        </w:rPr>
      </w:pPr>
    </w:p>
    <w:p w:rsidR="00E0649A" w:rsidRDefault="00BE6F90" w:rsidP="00BE6F90">
      <w:pPr>
        <w:rPr>
          <w:snapToGrid w:val="0"/>
        </w:rPr>
      </w:pPr>
      <w:r w:rsidRPr="00F5474E">
        <w:t xml:space="preserve">Глава Карасевского сельсовета                                                    </w:t>
      </w:r>
      <w:r w:rsidRPr="00F5474E">
        <w:rPr>
          <w:snapToGrid w:val="0"/>
        </w:rPr>
        <w:t xml:space="preserve">              </w:t>
      </w:r>
    </w:p>
    <w:p w:rsidR="00BE6F90" w:rsidRPr="00F5474E" w:rsidRDefault="00BE6F90" w:rsidP="00BE6F90">
      <w:r w:rsidRPr="00F5474E">
        <w:rPr>
          <w:snapToGrid w:val="0"/>
        </w:rPr>
        <w:t xml:space="preserve"> </w:t>
      </w:r>
      <w:r w:rsidRPr="00F5474E">
        <w:t>Болотнинского района</w:t>
      </w:r>
      <w:r w:rsidRPr="00F5474E">
        <w:rPr>
          <w:snapToGrid w:val="0"/>
        </w:rPr>
        <w:t xml:space="preserve">                                                                                                                       </w:t>
      </w:r>
      <w:r w:rsidRPr="00F5474E">
        <w:t>Новосибирской области                                                               Горбунов Ю. Г.</w:t>
      </w:r>
      <w:r w:rsidRPr="00F5474E">
        <w:rPr>
          <w:snapToGrid w:val="0"/>
        </w:rPr>
        <w:t xml:space="preserve">                                                     </w:t>
      </w:r>
      <w:r w:rsidRPr="00F5474E">
        <w:t xml:space="preserve">                                     </w:t>
      </w:r>
    </w:p>
    <w:p w:rsidR="00BE6F90" w:rsidRPr="00F5474E" w:rsidRDefault="00BE6F90" w:rsidP="00BE6F90"/>
    <w:p w:rsidR="00BE6F90" w:rsidRPr="00F5474E" w:rsidRDefault="00BE6F90" w:rsidP="00BE6F90"/>
    <w:p w:rsidR="00BE6F90" w:rsidRPr="00F5474E" w:rsidRDefault="00BE6F90" w:rsidP="00BE6F90">
      <w:pPr>
        <w:widowControl w:val="0"/>
        <w:jc w:val="center"/>
        <w:rPr>
          <w:snapToGrid w:val="0"/>
        </w:rPr>
      </w:pPr>
      <w:r w:rsidRPr="00F5474E">
        <w:rPr>
          <w:noProof/>
        </w:rPr>
        <w:drawing>
          <wp:inline distT="0" distB="0" distL="0" distR="0">
            <wp:extent cx="676275" cy="5619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BE6F90" w:rsidRPr="00F5474E" w:rsidRDefault="00BE6F90" w:rsidP="00BE6F90">
      <w:pPr>
        <w:widowControl w:val="0"/>
        <w:jc w:val="center"/>
        <w:rPr>
          <w:b/>
          <w:bCs/>
          <w:snapToGrid w:val="0"/>
        </w:rPr>
      </w:pPr>
    </w:p>
    <w:p w:rsidR="00BE6F90" w:rsidRPr="00F5474E" w:rsidRDefault="00BE6F90" w:rsidP="00BE6F90">
      <w:pPr>
        <w:widowControl w:val="0"/>
        <w:jc w:val="center"/>
        <w:rPr>
          <w:b/>
          <w:bCs/>
          <w:snapToGrid w:val="0"/>
        </w:rPr>
      </w:pPr>
      <w:r w:rsidRPr="00F5474E">
        <w:rPr>
          <w:b/>
          <w:bCs/>
          <w:snapToGrid w:val="0"/>
        </w:rPr>
        <w:t>АДМИНИСТРАЦИЯ</w:t>
      </w:r>
    </w:p>
    <w:p w:rsidR="00BE6F90" w:rsidRPr="00F5474E" w:rsidRDefault="00BE6F90" w:rsidP="00BE6F90">
      <w:pPr>
        <w:widowControl w:val="0"/>
        <w:jc w:val="center"/>
        <w:rPr>
          <w:b/>
          <w:bCs/>
        </w:rPr>
      </w:pPr>
      <w:r w:rsidRPr="00F5474E">
        <w:rPr>
          <w:b/>
          <w:bCs/>
          <w:snapToGrid w:val="0"/>
        </w:rPr>
        <w:t xml:space="preserve">КАРАСЕВСКОГО СЕЛЬСОВЕТА </w:t>
      </w:r>
      <w:r w:rsidRPr="00F5474E">
        <w:rPr>
          <w:b/>
          <w:bCs/>
        </w:rPr>
        <w:t>БОЛОТНИНСКОГО РАЙОНА</w:t>
      </w:r>
    </w:p>
    <w:p w:rsidR="00BE6F90" w:rsidRPr="00F5474E" w:rsidRDefault="00BE6F90" w:rsidP="00BE6F90">
      <w:pPr>
        <w:widowControl w:val="0"/>
        <w:jc w:val="center"/>
        <w:rPr>
          <w:b/>
          <w:bCs/>
          <w:snapToGrid w:val="0"/>
        </w:rPr>
      </w:pPr>
      <w:r w:rsidRPr="00F5474E">
        <w:rPr>
          <w:b/>
          <w:bCs/>
          <w:snapToGrid w:val="0"/>
        </w:rPr>
        <w:t>НОВОСИБИРСКОЙ ОБЛАСТИ</w:t>
      </w:r>
    </w:p>
    <w:p w:rsidR="00BE6F90" w:rsidRPr="00F5474E" w:rsidRDefault="00BE6F90" w:rsidP="00BE6F90">
      <w:pPr>
        <w:widowControl w:val="0"/>
        <w:jc w:val="center"/>
        <w:rPr>
          <w:b/>
          <w:bCs/>
          <w:snapToGrid w:val="0"/>
        </w:rPr>
      </w:pPr>
    </w:p>
    <w:p w:rsidR="00BE6F90" w:rsidRPr="00F5474E" w:rsidRDefault="00BE6F90" w:rsidP="00BE6F90">
      <w:pPr>
        <w:widowControl w:val="0"/>
        <w:jc w:val="center"/>
        <w:rPr>
          <w:b/>
          <w:bCs/>
          <w:snapToGrid w:val="0"/>
        </w:rPr>
      </w:pPr>
      <w:r w:rsidRPr="00F5474E">
        <w:rPr>
          <w:b/>
          <w:bCs/>
          <w:snapToGrid w:val="0"/>
        </w:rPr>
        <w:t>ПОСТАНОВЛЕНИЕ</w:t>
      </w:r>
    </w:p>
    <w:p w:rsidR="00BE6F90" w:rsidRPr="00F5474E" w:rsidRDefault="00BE6F90" w:rsidP="00BE6F90">
      <w:pPr>
        <w:jc w:val="both"/>
      </w:pPr>
    </w:p>
    <w:p w:rsidR="00BE6F90" w:rsidRPr="00F5474E" w:rsidRDefault="00BE6F90" w:rsidP="00BE6F90">
      <w:pPr>
        <w:jc w:val="both"/>
      </w:pPr>
      <w:r w:rsidRPr="00F5474E">
        <w:t>от 31.03.2022 г.                                                                                          № 49</w:t>
      </w:r>
    </w:p>
    <w:p w:rsidR="00BE6F90" w:rsidRPr="00F5474E" w:rsidRDefault="00BE6F90" w:rsidP="00BE6F90">
      <w:pPr>
        <w:jc w:val="center"/>
      </w:pPr>
      <w:r w:rsidRPr="00F5474E">
        <w:t xml:space="preserve">с. Карасево                                       </w:t>
      </w:r>
    </w:p>
    <w:p w:rsidR="00BE6F90" w:rsidRPr="00F5474E" w:rsidRDefault="00BE6F90" w:rsidP="00BE6F90">
      <w:pPr>
        <w:jc w:val="center"/>
        <w:rPr>
          <w:b/>
        </w:rPr>
      </w:pPr>
    </w:p>
    <w:p w:rsidR="00BE6F90" w:rsidRPr="00F5474E" w:rsidRDefault="00BE6F90" w:rsidP="00BE6F90">
      <w:pPr>
        <w:jc w:val="center"/>
        <w:rPr>
          <w:b/>
        </w:rPr>
      </w:pPr>
      <w:r w:rsidRPr="00F5474E">
        <w:rPr>
          <w:b/>
        </w:rPr>
        <w:t>О внесение изменений в постановление администрации Карасевского сельсовета Болотнинского района Новосибирской области от 03.11.2021               № 98</w:t>
      </w:r>
    </w:p>
    <w:p w:rsidR="00BE6F90" w:rsidRPr="00F5474E" w:rsidRDefault="00BE6F90" w:rsidP="00BE6F90"/>
    <w:p w:rsidR="00BE6F90" w:rsidRPr="00F5474E" w:rsidRDefault="00BE6F90" w:rsidP="00BE6F90">
      <w:pPr>
        <w:jc w:val="both"/>
      </w:pPr>
      <w:r w:rsidRPr="00F5474E">
        <w:t>Администрация Карасевского сельсовета Болотнинского района Новосибирской области</w:t>
      </w:r>
    </w:p>
    <w:p w:rsidR="00BE6F90" w:rsidRPr="00F5474E" w:rsidRDefault="00BE6F90" w:rsidP="00BE6F90">
      <w:pPr>
        <w:jc w:val="both"/>
        <w:rPr>
          <w:b/>
        </w:rPr>
      </w:pPr>
      <w:r w:rsidRPr="00F5474E">
        <w:rPr>
          <w:b/>
        </w:rPr>
        <w:t>ПОСТАНОВЛЯЕТ:</w:t>
      </w:r>
    </w:p>
    <w:p w:rsidR="00BE6F90" w:rsidRPr="00F5474E" w:rsidRDefault="00BE6F90" w:rsidP="00BE6F90">
      <w:pPr>
        <w:pStyle w:val="ConsPlusTitle"/>
        <w:jc w:val="both"/>
      </w:pPr>
      <w:r w:rsidRPr="00F5474E">
        <w:rPr>
          <w:b w:val="0"/>
        </w:rPr>
        <w:t xml:space="preserve">1. Внести в постановление администрации Карасевского сельсовета Болотнинского района Новосибирской области от 03.11.2021 № 98 «Об определении форм участия граждан в обеспечении первичных мер пожарной безопасности в границах населенных пунктов </w:t>
      </w:r>
      <w:r w:rsidRPr="00F5474E">
        <w:rPr>
          <w:b w:val="0"/>
          <w:color w:val="000000"/>
        </w:rPr>
        <w:t>Карасевского сельсовета</w:t>
      </w:r>
      <w:r w:rsidRPr="00F5474E">
        <w:rPr>
          <w:b w:val="0"/>
        </w:rPr>
        <w:t xml:space="preserve"> Болотнинского района Новосибирской области» следующие изменения:</w:t>
      </w:r>
    </w:p>
    <w:p w:rsidR="00BE6F90" w:rsidRPr="00F5474E" w:rsidRDefault="00BE6F90" w:rsidP="00BE6F90">
      <w:pPr>
        <w:pStyle w:val="ConsPlusTitle"/>
        <w:jc w:val="both"/>
      </w:pPr>
      <w:r w:rsidRPr="00F5474E">
        <w:rPr>
          <w:b w:val="0"/>
        </w:rPr>
        <w:t>1.1. Подраздел «Меры социального стимулирования участия граждан в добровольной пожарной охране</w:t>
      </w:r>
      <w:proofErr w:type="gramStart"/>
      <w:r w:rsidRPr="00F5474E">
        <w:rPr>
          <w:b w:val="0"/>
        </w:rPr>
        <w:t>:»</w:t>
      </w:r>
      <w:proofErr w:type="gramEnd"/>
      <w:r w:rsidRPr="00F5474E">
        <w:rPr>
          <w:b w:val="0"/>
        </w:rPr>
        <w:t xml:space="preserve"> Приложения «</w:t>
      </w:r>
      <w:hyperlink w:anchor="P30" w:history="1">
        <w:r w:rsidRPr="00F5474E">
          <w:rPr>
            <w:rStyle w:val="af"/>
            <w:b w:val="0"/>
            <w:color w:val="000000"/>
          </w:rPr>
          <w:t>Перечень</w:t>
        </w:r>
      </w:hyperlink>
      <w:r w:rsidRPr="00F5474E">
        <w:rPr>
          <w:b w:val="0"/>
        </w:rPr>
        <w:t xml:space="preserve"> социально значимых работ при участии граждан в обеспечении первичных мер пожарной безопасности на территориях населенных пунктов </w:t>
      </w:r>
      <w:r w:rsidRPr="00F5474E">
        <w:rPr>
          <w:b w:val="0"/>
          <w:color w:val="000000"/>
        </w:rPr>
        <w:t>Карасевского сельсовета</w:t>
      </w:r>
      <w:r w:rsidRPr="00F5474E">
        <w:rPr>
          <w:b w:val="0"/>
        </w:rPr>
        <w:t xml:space="preserve"> Болотнинского района Новосибирской области» изложить</w:t>
      </w:r>
      <w:r w:rsidRPr="00F5474E">
        <w:t xml:space="preserve"> </w:t>
      </w:r>
      <w:r w:rsidRPr="00F5474E">
        <w:rPr>
          <w:b w:val="0"/>
        </w:rPr>
        <w:t>в следующей редакции:</w:t>
      </w:r>
      <w:r w:rsidRPr="00F5474E">
        <w:t xml:space="preserve"> </w:t>
      </w:r>
    </w:p>
    <w:p w:rsidR="00BE6F90" w:rsidRPr="00F5474E" w:rsidRDefault="00BE6F90" w:rsidP="00BE6F90">
      <w:pPr>
        <w:pStyle w:val="ConsPlusNormal"/>
        <w:ind w:firstLine="0"/>
        <w:jc w:val="both"/>
        <w:rPr>
          <w:rFonts w:ascii="Times New Roman" w:hAnsi="Times New Roman" w:cs="Times New Roman"/>
          <w:sz w:val="24"/>
          <w:szCs w:val="24"/>
        </w:rPr>
      </w:pPr>
      <w:r w:rsidRPr="00F5474E">
        <w:rPr>
          <w:rFonts w:ascii="Times New Roman" w:hAnsi="Times New Roman" w:cs="Times New Roman"/>
          <w:sz w:val="24"/>
          <w:szCs w:val="24"/>
        </w:rPr>
        <w:t>«Меры социального стимулирования участия граждан в добровольной пожарной охране:</w:t>
      </w:r>
    </w:p>
    <w:p w:rsidR="00BE6F90" w:rsidRPr="00F5474E" w:rsidRDefault="00BE6F90" w:rsidP="00BE6F90">
      <w:pPr>
        <w:pStyle w:val="ConsPlusTitle"/>
        <w:ind w:firstLine="567"/>
        <w:jc w:val="both"/>
      </w:pPr>
      <w:r w:rsidRPr="00F5474E">
        <w:rPr>
          <w:b w:val="0"/>
        </w:rPr>
        <w:t>1. Размещение на Доске почета муниципального образования.</w:t>
      </w:r>
    </w:p>
    <w:p w:rsidR="00BE6F90" w:rsidRPr="00F5474E" w:rsidRDefault="00BE6F90" w:rsidP="00BE6F90">
      <w:pPr>
        <w:pStyle w:val="ConsPlusTitle"/>
        <w:ind w:firstLine="567"/>
        <w:jc w:val="both"/>
      </w:pPr>
      <w:r w:rsidRPr="00F5474E">
        <w:rPr>
          <w:b w:val="0"/>
        </w:rPr>
        <w:t>2. Поощрение правами администрации Карасевского сельсовета Болотнинского района Новосибирской области, администрации Болотнинского района Новосибирской области, (грамота, благодарность).</w:t>
      </w:r>
    </w:p>
    <w:p w:rsidR="00BE6F90" w:rsidRPr="00F5474E" w:rsidRDefault="00BE6F90" w:rsidP="00BE6F90">
      <w:pPr>
        <w:pStyle w:val="ConsPlusTitle"/>
        <w:ind w:firstLine="567"/>
        <w:jc w:val="both"/>
        <w:rPr>
          <w:b w:val="0"/>
        </w:rPr>
      </w:pPr>
      <w:r w:rsidRPr="00F5474E">
        <w:rPr>
          <w:b w:val="0"/>
        </w:rPr>
        <w:t>3. Размещение информации о результатах работы в СМИ</w:t>
      </w:r>
      <w:proofErr w:type="gramStart"/>
      <w:r w:rsidRPr="00F5474E">
        <w:rPr>
          <w:b w:val="0"/>
        </w:rPr>
        <w:t>.».</w:t>
      </w:r>
      <w:proofErr w:type="gramEnd"/>
    </w:p>
    <w:p w:rsidR="00BE6F90" w:rsidRPr="00F5474E" w:rsidRDefault="00BE6F90" w:rsidP="00BE6F90">
      <w:pPr>
        <w:pStyle w:val="ConsPlusTitle"/>
        <w:jc w:val="both"/>
        <w:rPr>
          <w:b w:val="0"/>
        </w:rPr>
      </w:pPr>
      <w:r w:rsidRPr="00F5474E">
        <w:rPr>
          <w:b w:val="0"/>
        </w:rPr>
        <w:t>1.2. Подраздел «Меры экономического стимулирования участия граждан в добровольной пожарной охране</w:t>
      </w:r>
      <w:proofErr w:type="gramStart"/>
      <w:r w:rsidRPr="00F5474E">
        <w:rPr>
          <w:b w:val="0"/>
        </w:rPr>
        <w:t>:»</w:t>
      </w:r>
      <w:proofErr w:type="gramEnd"/>
      <w:r w:rsidRPr="00F5474E">
        <w:rPr>
          <w:b w:val="0"/>
        </w:rPr>
        <w:t xml:space="preserve"> Приложения «</w:t>
      </w:r>
      <w:hyperlink w:anchor="P30" w:history="1">
        <w:r w:rsidRPr="00F5474E">
          <w:rPr>
            <w:rStyle w:val="af"/>
            <w:b w:val="0"/>
            <w:color w:val="000000"/>
          </w:rPr>
          <w:t>Перечень</w:t>
        </w:r>
      </w:hyperlink>
      <w:r w:rsidRPr="00F5474E">
        <w:rPr>
          <w:b w:val="0"/>
        </w:rPr>
        <w:t xml:space="preserve"> социально значимых работ при участии граждан в обеспечении первичных мер пожарной безопасности на территориях населенных пунктов </w:t>
      </w:r>
      <w:r w:rsidRPr="00F5474E">
        <w:rPr>
          <w:b w:val="0"/>
          <w:color w:val="000000"/>
        </w:rPr>
        <w:t>Карасевского сельсовета</w:t>
      </w:r>
      <w:r w:rsidRPr="00F5474E">
        <w:rPr>
          <w:b w:val="0"/>
        </w:rPr>
        <w:t xml:space="preserve"> Болотнинского района Новосибирской области» изложить</w:t>
      </w:r>
      <w:r w:rsidRPr="00F5474E">
        <w:t xml:space="preserve"> </w:t>
      </w:r>
      <w:r w:rsidRPr="00F5474E">
        <w:rPr>
          <w:b w:val="0"/>
        </w:rPr>
        <w:t>в следующей редакции:</w:t>
      </w:r>
    </w:p>
    <w:p w:rsidR="00BE6F90" w:rsidRPr="00F5474E" w:rsidRDefault="00BE6F90" w:rsidP="00BE6F90">
      <w:pPr>
        <w:pStyle w:val="ConsPlusTitle"/>
        <w:jc w:val="both"/>
      </w:pPr>
      <w:r w:rsidRPr="00F5474E">
        <w:rPr>
          <w:b w:val="0"/>
        </w:rPr>
        <w:t>«Меры экономического стимулирования участия граждан в добровольной пожарной охране:</w:t>
      </w:r>
    </w:p>
    <w:p w:rsidR="00BE6F90" w:rsidRPr="00F5474E" w:rsidRDefault="00BE6F90" w:rsidP="00BE6F90">
      <w:pPr>
        <w:pStyle w:val="ConsPlusNormal"/>
        <w:ind w:firstLine="567"/>
        <w:jc w:val="both"/>
        <w:rPr>
          <w:rFonts w:ascii="Times New Roman" w:hAnsi="Times New Roman" w:cs="Times New Roman"/>
          <w:sz w:val="24"/>
          <w:szCs w:val="24"/>
        </w:rPr>
      </w:pPr>
      <w:r w:rsidRPr="00F5474E">
        <w:rPr>
          <w:rFonts w:ascii="Times New Roman" w:hAnsi="Times New Roman" w:cs="Times New Roman"/>
          <w:sz w:val="24"/>
          <w:szCs w:val="24"/>
        </w:rPr>
        <w:t>1. Компенсация затрат, понесенные в ходе выполнения предусмотренных видов работ.</w:t>
      </w:r>
    </w:p>
    <w:p w:rsidR="00BE6F90" w:rsidRPr="00F5474E" w:rsidRDefault="00BE6F90" w:rsidP="00BE6F90">
      <w:pPr>
        <w:pStyle w:val="ConsPlusNormal"/>
        <w:ind w:firstLine="567"/>
        <w:jc w:val="both"/>
        <w:rPr>
          <w:rFonts w:ascii="Times New Roman" w:hAnsi="Times New Roman" w:cs="Times New Roman"/>
          <w:sz w:val="24"/>
          <w:szCs w:val="24"/>
        </w:rPr>
      </w:pPr>
      <w:r w:rsidRPr="00F5474E">
        <w:rPr>
          <w:rFonts w:ascii="Times New Roman" w:hAnsi="Times New Roman" w:cs="Times New Roman"/>
          <w:sz w:val="24"/>
          <w:szCs w:val="24"/>
        </w:rPr>
        <w:t>2. Премирование денежными средствами</w:t>
      </w:r>
      <w:proofErr w:type="gramStart"/>
      <w:r w:rsidRPr="00F5474E">
        <w:rPr>
          <w:rFonts w:ascii="Times New Roman" w:hAnsi="Times New Roman" w:cs="Times New Roman"/>
          <w:sz w:val="24"/>
          <w:szCs w:val="24"/>
        </w:rPr>
        <w:t>.».</w:t>
      </w:r>
      <w:proofErr w:type="gramEnd"/>
    </w:p>
    <w:p w:rsidR="00BE6F90" w:rsidRPr="00F5474E" w:rsidRDefault="00BE6F90" w:rsidP="00BE6F90">
      <w:pPr>
        <w:jc w:val="both"/>
        <w:rPr>
          <w:b/>
          <w:i/>
          <w:color w:val="000000"/>
        </w:rPr>
      </w:pPr>
      <w:r w:rsidRPr="00F5474E">
        <w:rPr>
          <w:color w:val="000000"/>
        </w:rPr>
        <w:t>2. О</w:t>
      </w:r>
      <w:r w:rsidRPr="00F5474E">
        <w:t>публиковать</w:t>
      </w:r>
      <w:r w:rsidRPr="00F5474E">
        <w:rPr>
          <w:b/>
          <w:i/>
        </w:rPr>
        <w:t xml:space="preserve"> </w:t>
      </w:r>
      <w:r w:rsidRPr="00F5474E">
        <w:t xml:space="preserve">настоящее постановление в газете «Карасевский вестник» и разместить на официальном сайте администрации </w:t>
      </w:r>
      <w:r w:rsidRPr="00F5474E">
        <w:rPr>
          <w:bCs/>
        </w:rPr>
        <w:t>Карасевского сельсовета</w:t>
      </w:r>
      <w:r w:rsidRPr="00F5474E">
        <w:t xml:space="preserve"> Болотнинского района Новосибирской области</w:t>
      </w:r>
      <w:r w:rsidRPr="00F5474E">
        <w:rPr>
          <w:bCs/>
        </w:rPr>
        <w:t xml:space="preserve"> </w:t>
      </w:r>
      <w:r w:rsidRPr="00F5474E">
        <w:t>в информационно-телекоммуникационной сети «Интернет»</w:t>
      </w:r>
      <w:r w:rsidRPr="00F5474E">
        <w:rPr>
          <w:bCs/>
        </w:rPr>
        <w:t>.</w:t>
      </w:r>
      <w:r w:rsidRPr="00F5474E">
        <w:rPr>
          <w:b/>
          <w:i/>
          <w:color w:val="000000"/>
        </w:rPr>
        <w:t xml:space="preserve">  </w:t>
      </w:r>
    </w:p>
    <w:p w:rsidR="00BE6F90" w:rsidRPr="00F5474E" w:rsidRDefault="00BE6F90" w:rsidP="00BE6F90">
      <w:pPr>
        <w:jc w:val="both"/>
      </w:pPr>
      <w:r w:rsidRPr="00F5474E">
        <w:rPr>
          <w:color w:val="000000"/>
        </w:rPr>
        <w:t>3</w:t>
      </w:r>
      <w:r w:rsidRPr="00F5474E">
        <w:t xml:space="preserve">. Постановление вступает в силу со дня его опубликования. </w:t>
      </w:r>
    </w:p>
    <w:p w:rsidR="00BE6F90" w:rsidRDefault="00BE6F90" w:rsidP="00BE6F90">
      <w:pPr>
        <w:jc w:val="both"/>
        <w:rPr>
          <w:color w:val="000000"/>
        </w:rPr>
      </w:pPr>
      <w:r w:rsidRPr="00F5474E">
        <w:t>4</w:t>
      </w:r>
      <w:r w:rsidRPr="00F5474E">
        <w:rPr>
          <w:color w:val="000000"/>
        </w:rPr>
        <w:t xml:space="preserve">. </w:t>
      </w:r>
      <w:proofErr w:type="gramStart"/>
      <w:r w:rsidRPr="00F5474E">
        <w:rPr>
          <w:color w:val="000000"/>
        </w:rPr>
        <w:t>Контроль за</w:t>
      </w:r>
      <w:proofErr w:type="gramEnd"/>
      <w:r w:rsidRPr="00F5474E">
        <w:rPr>
          <w:color w:val="000000"/>
        </w:rPr>
        <w:t xml:space="preserve"> исполнением постановления оставляю за собой.</w:t>
      </w:r>
    </w:p>
    <w:p w:rsidR="00F90CBC" w:rsidRPr="00F5474E" w:rsidRDefault="00F90CBC" w:rsidP="00BE6F90">
      <w:pPr>
        <w:jc w:val="both"/>
      </w:pPr>
    </w:p>
    <w:p w:rsidR="00E0649A" w:rsidRDefault="00BE6F90" w:rsidP="00BE6F90">
      <w:pPr>
        <w:rPr>
          <w:snapToGrid w:val="0"/>
        </w:rPr>
      </w:pPr>
      <w:r w:rsidRPr="00F5474E">
        <w:t xml:space="preserve">Глава Карасевского сельсовета                                                    </w:t>
      </w:r>
      <w:r w:rsidRPr="00F5474E">
        <w:rPr>
          <w:snapToGrid w:val="0"/>
        </w:rPr>
        <w:t xml:space="preserve">              </w:t>
      </w:r>
    </w:p>
    <w:p w:rsidR="00BE6F90" w:rsidRDefault="00BE6F90" w:rsidP="00BE6F90">
      <w:pPr>
        <w:rPr>
          <w:snapToGrid w:val="0"/>
        </w:rPr>
      </w:pPr>
      <w:r w:rsidRPr="00F5474E">
        <w:rPr>
          <w:snapToGrid w:val="0"/>
        </w:rPr>
        <w:t xml:space="preserve"> </w:t>
      </w:r>
      <w:r w:rsidRPr="00F5474E">
        <w:t>Болотнинского района</w:t>
      </w:r>
      <w:r w:rsidRPr="00F5474E">
        <w:rPr>
          <w:snapToGrid w:val="0"/>
        </w:rPr>
        <w:t xml:space="preserve">                                                                                                                       </w:t>
      </w:r>
      <w:r w:rsidRPr="00F5474E">
        <w:t>Новосибирской области                                                                Горбунов Ю. Г.</w:t>
      </w:r>
      <w:r w:rsidRPr="00F5474E">
        <w:rPr>
          <w:snapToGrid w:val="0"/>
        </w:rPr>
        <w:t xml:space="preserve"> </w:t>
      </w:r>
    </w:p>
    <w:p w:rsidR="00F90CBC" w:rsidRDefault="00F90CBC" w:rsidP="00BE6F90">
      <w:pPr>
        <w:rPr>
          <w:snapToGrid w:val="0"/>
        </w:rPr>
      </w:pPr>
    </w:p>
    <w:p w:rsidR="00F90CBC" w:rsidRPr="00F5474E" w:rsidRDefault="00F90CBC" w:rsidP="00BE6F90">
      <w:pPr>
        <w:rPr>
          <w:snapToGrid w:val="0"/>
        </w:rPr>
      </w:pPr>
    </w:p>
    <w:p w:rsidR="00C641B8" w:rsidRPr="00590DD4" w:rsidRDefault="00FB6F07" w:rsidP="00CB3621">
      <w:pPr>
        <w:jc w:val="both"/>
        <w:rPr>
          <w:color w:val="000000"/>
        </w:rPr>
      </w:pPr>
      <w:r w:rsidRPr="00590DD4">
        <w:t>Совет депутатов Карасевского сельсовета  и администрация Карасевского сельсовета</w:t>
      </w:r>
    </w:p>
    <w:p w:rsidR="00FB6F07" w:rsidRPr="00590DD4" w:rsidRDefault="00FB6F07" w:rsidP="00CB3621">
      <w:pPr>
        <w:jc w:val="both"/>
      </w:pPr>
      <w:r w:rsidRPr="00590DD4">
        <w:t xml:space="preserve"> Болотнинского района Новосибирской области</w:t>
      </w:r>
    </w:p>
    <w:p w:rsidR="00FB6F07" w:rsidRPr="00590DD4" w:rsidRDefault="00FB6F07" w:rsidP="00CB3621">
      <w:r w:rsidRPr="00590DD4">
        <w:t>Адрес: Новосибирская область, Болотнинский район, с.Карасево, ул. Школьная, 1 а</w:t>
      </w:r>
    </w:p>
    <w:p w:rsidR="00047C7E" w:rsidRPr="00590DD4" w:rsidRDefault="00FB6F07" w:rsidP="00CB3621">
      <w:r w:rsidRPr="00590DD4">
        <w:t>Редакционный Совет:</w:t>
      </w:r>
    </w:p>
    <w:p w:rsidR="00D9482D" w:rsidRPr="009E40D8" w:rsidRDefault="00FB6F07">
      <w:r w:rsidRPr="00590DD4">
        <w:t xml:space="preserve">  Ю.Г.Горбунов,  </w:t>
      </w:r>
      <w:r w:rsidR="009B5777" w:rsidRPr="00590DD4">
        <w:t>Шиянова Т.Г.</w:t>
      </w:r>
      <w:r w:rsidR="00FA4771" w:rsidRPr="00590DD4">
        <w:t xml:space="preserve"> </w:t>
      </w:r>
      <w:proofErr w:type="spellStart"/>
      <w:r w:rsidR="00FA4771" w:rsidRPr="00590DD4">
        <w:t>Гадючкина</w:t>
      </w:r>
      <w:proofErr w:type="spellEnd"/>
      <w:r w:rsidR="00FA4771" w:rsidRPr="00590DD4">
        <w:t xml:space="preserve"> Н.С</w:t>
      </w:r>
      <w:r w:rsidRPr="00590DD4">
        <w:t>.</w:t>
      </w:r>
      <w:r w:rsidR="00A7598B" w:rsidRPr="00590DD4">
        <w:t xml:space="preserve"> </w:t>
      </w:r>
      <w:r w:rsidRPr="00590DD4">
        <w:t>Тел 8-(383)-49-52</w:t>
      </w:r>
      <w:r w:rsidRPr="003852BD">
        <w:t>-</w:t>
      </w:r>
      <w:r w:rsidRPr="009E40D8">
        <w:t>237</w:t>
      </w:r>
    </w:p>
    <w:sectPr w:rsidR="00D9482D" w:rsidRPr="009E40D8" w:rsidSect="002B0D88">
      <w:footerReference w:type="default" r:id="rId22"/>
      <w:pgSz w:w="11906" w:h="16838" w:code="9"/>
      <w:pgMar w:top="567" w:right="567" w:bottom="346" w:left="567"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8F7" w:rsidRDefault="000008F7">
      <w:r>
        <w:separator/>
      </w:r>
    </w:p>
  </w:endnote>
  <w:endnote w:type="continuationSeparator" w:id="0">
    <w:p w:rsidR="000008F7" w:rsidRDefault="00000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TSansBold">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32" w:rsidRDefault="007A7F88">
    <w:pPr>
      <w:pStyle w:val="afa"/>
      <w:jc w:val="right"/>
    </w:pPr>
    <w:fldSimple w:instr=" PAGE   \* MERGEFORMAT ">
      <w:r w:rsidR="00F90CBC">
        <w:rPr>
          <w:noProof/>
        </w:rPr>
        <w:t>14</w:t>
      </w:r>
    </w:fldSimple>
  </w:p>
  <w:p w:rsidR="003B3F32" w:rsidRDefault="003B3F32">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8F7" w:rsidRDefault="000008F7">
      <w:r>
        <w:separator/>
      </w:r>
    </w:p>
  </w:footnote>
  <w:footnote w:type="continuationSeparator" w:id="0">
    <w:p w:rsidR="000008F7" w:rsidRDefault="000008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21298_"/>
      </v:shape>
    </w:pict>
  </w:numPicBullet>
  <w:abstractNum w:abstractNumId="0">
    <w:nsid w:val="FFFFFFFE"/>
    <w:multiLevelType w:val="singleLevel"/>
    <w:tmpl w:val="D284AF92"/>
    <w:lvl w:ilvl="0">
      <w:numFmt w:val="bullet"/>
      <w:lvlText w:val="*"/>
      <w:lvlJc w:val="left"/>
    </w:lvl>
  </w:abstractNum>
  <w:abstractNum w:abstractNumId="1">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2">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5">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6">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7">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8">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9">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10">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1">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2">
    <w:nsid w:val="04154184"/>
    <w:multiLevelType w:val="multilevel"/>
    <w:tmpl w:val="6800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2F4095"/>
    <w:multiLevelType w:val="multilevel"/>
    <w:tmpl w:val="BBA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7E6A7A"/>
    <w:multiLevelType w:val="singleLevel"/>
    <w:tmpl w:val="25ACBD20"/>
    <w:lvl w:ilvl="0">
      <w:start w:val="5"/>
      <w:numFmt w:val="decimal"/>
      <w:lvlText w:val="%1."/>
      <w:legacy w:legacy="1" w:legacySpace="0" w:legacyIndent="298"/>
      <w:lvlJc w:val="left"/>
      <w:rPr>
        <w:rFonts w:ascii="Times New Roman" w:hAnsi="Times New Roman" w:cs="Times New Roman" w:hint="default"/>
      </w:rPr>
    </w:lvl>
  </w:abstractNum>
  <w:abstractNum w:abstractNumId="15">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5EA371D"/>
    <w:multiLevelType w:val="hybridMultilevel"/>
    <w:tmpl w:val="5C6E8632"/>
    <w:lvl w:ilvl="0" w:tplc="862486E4">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369765F"/>
    <w:multiLevelType w:val="hybridMultilevel"/>
    <w:tmpl w:val="9F029242"/>
    <w:lvl w:ilvl="0" w:tplc="042ECA32">
      <w:start w:val="8"/>
      <w:numFmt w:val="decimal"/>
      <w:lvlText w:val="%1."/>
      <w:lvlJc w:val="left"/>
      <w:pPr>
        <w:tabs>
          <w:tab w:val="num" w:pos="990"/>
        </w:tabs>
        <w:ind w:left="990" w:hanging="360"/>
      </w:pPr>
      <w:rPr>
        <w:rFonts w:cs="Times New Roman" w:hint="default"/>
        <w:sz w:val="28"/>
        <w:szCs w:val="28"/>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19">
    <w:nsid w:val="33976417"/>
    <w:multiLevelType w:val="singleLevel"/>
    <w:tmpl w:val="271EEECA"/>
    <w:lvl w:ilvl="0">
      <w:start w:val="1"/>
      <w:numFmt w:val="decimal"/>
      <w:lvlText w:val="%1."/>
      <w:legacy w:legacy="1" w:legacySpace="0" w:legacyIndent="292"/>
      <w:lvlJc w:val="left"/>
      <w:rPr>
        <w:rFonts w:ascii="Times New Roman" w:hAnsi="Times New Roman" w:cs="Times New Roman" w:hint="default"/>
      </w:rPr>
    </w:lvl>
  </w:abstractNum>
  <w:abstractNum w:abstractNumId="20">
    <w:nsid w:val="39D277BB"/>
    <w:multiLevelType w:val="hybridMultilevel"/>
    <w:tmpl w:val="B158E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400B173B"/>
    <w:multiLevelType w:val="hybridMultilevel"/>
    <w:tmpl w:val="273CABA0"/>
    <w:lvl w:ilvl="0" w:tplc="AE486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2667F"/>
    <w:multiLevelType w:val="hybridMultilevel"/>
    <w:tmpl w:val="998651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0FC68B6"/>
    <w:multiLevelType w:val="hybridMultilevel"/>
    <w:tmpl w:val="D99EFAC8"/>
    <w:lvl w:ilvl="0" w:tplc="8E9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8070DA"/>
    <w:multiLevelType w:val="hybridMultilevel"/>
    <w:tmpl w:val="D7F8CF1C"/>
    <w:lvl w:ilvl="0" w:tplc="792E74D0">
      <w:numFmt w:val="bullet"/>
      <w:lvlText w:val="-"/>
      <w:lvlJc w:val="left"/>
      <w:pPr>
        <w:ind w:left="1068" w:hanging="360"/>
      </w:pPr>
      <w:rPr>
        <w:rFonts w:ascii="PTSansBold" w:eastAsia="Times New Roman" w:hAnsi="PTSansBold"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70634513"/>
    <w:multiLevelType w:val="multilevel"/>
    <w:tmpl w:val="4094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24"/>
  </w:num>
  <w:num w:numId="7">
    <w:abstractNumId w:val="25"/>
  </w:num>
  <w:num w:numId="8">
    <w:abstractNumId w:val="21"/>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0"/>
    <w:lvlOverride w:ilvl="0">
      <w:lvl w:ilvl="0">
        <w:numFmt w:val="bullet"/>
        <w:lvlText w:val="-"/>
        <w:legacy w:legacy="1" w:legacySpace="0" w:legacyIndent="153"/>
        <w:lvlJc w:val="left"/>
        <w:rPr>
          <w:rFonts w:ascii="Times New Roman" w:hAnsi="Times New Roman" w:hint="default"/>
        </w:rPr>
      </w:lvl>
    </w:lvlOverride>
  </w:num>
  <w:num w:numId="11">
    <w:abstractNumId w:val="0"/>
    <w:lvlOverride w:ilvl="0">
      <w:lvl w:ilvl="0">
        <w:numFmt w:val="bullet"/>
        <w:lvlText w:val="-"/>
        <w:legacy w:legacy="1" w:legacySpace="0" w:legacyIndent="273"/>
        <w:lvlJc w:val="left"/>
        <w:rPr>
          <w:rFonts w:ascii="Times New Roman" w:hAnsi="Times New Roman" w:hint="default"/>
        </w:rPr>
      </w:lvl>
    </w:lvlOverride>
  </w:num>
  <w:num w:numId="12">
    <w:abstractNumId w:val="14"/>
  </w:num>
  <w:num w:numId="13">
    <w:abstractNumId w:val="0"/>
    <w:lvlOverride w:ilvl="0">
      <w:lvl w:ilvl="0">
        <w:numFmt w:val="bullet"/>
        <w:lvlText w:val="-"/>
        <w:legacy w:legacy="1" w:legacySpace="0" w:legacyIndent="226"/>
        <w:lvlJc w:val="left"/>
        <w:rPr>
          <w:rFonts w:ascii="Times New Roman" w:hAnsi="Times New Roman" w:hint="default"/>
        </w:rPr>
      </w:lvl>
    </w:lvlOverride>
  </w:num>
  <w:num w:numId="14">
    <w:abstractNumId w:val="0"/>
    <w:lvlOverride w:ilvl="0">
      <w:lvl w:ilvl="0">
        <w:numFmt w:val="bullet"/>
        <w:lvlText w:val="-"/>
        <w:legacy w:legacy="1" w:legacySpace="0" w:legacyIndent="196"/>
        <w:lvlJc w:val="left"/>
        <w:rPr>
          <w:rFonts w:ascii="Times New Roman" w:hAnsi="Times New Roman" w:hint="default"/>
        </w:rPr>
      </w:lvl>
    </w:lvlOverride>
  </w:num>
  <w:num w:numId="15">
    <w:abstractNumId w:val="22"/>
  </w:num>
  <w:num w:numId="16">
    <w:abstractNumId w:val="19"/>
  </w:num>
  <w:num w:numId="17">
    <w:abstractNumId w:val="19"/>
    <w:lvlOverride w:ilvl="0">
      <w:lvl w:ilvl="0">
        <w:start w:val="1"/>
        <w:numFmt w:val="decimal"/>
        <w:lvlText w:val="%1."/>
        <w:legacy w:legacy="1" w:legacySpace="0" w:legacyIndent="293"/>
        <w:lvlJc w:val="left"/>
        <w:rPr>
          <w:rFonts w:ascii="Times New Roman" w:hAnsi="Times New Roman" w:cs="Times New Roman" w:hint="default"/>
        </w:rPr>
      </w:lvl>
    </w:lvlOverride>
  </w:num>
  <w:num w:numId="18">
    <w:abstractNumId w:val="18"/>
  </w:num>
  <w:num w:numId="19">
    <w:abstractNumId w:val="20"/>
  </w:num>
  <w:num w:numId="20">
    <w:abstractNumId w:val="16"/>
  </w:num>
  <w:num w:numId="21">
    <w:abstractNumId w:val="23"/>
  </w:num>
  <w:num w:numId="22">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rsids>
    <w:rsidRoot w:val="00640C9A"/>
    <w:rsid w:val="000008F7"/>
    <w:rsid w:val="00000C2E"/>
    <w:rsid w:val="00002CE5"/>
    <w:rsid w:val="000100A5"/>
    <w:rsid w:val="00010466"/>
    <w:rsid w:val="00013A3D"/>
    <w:rsid w:val="00014DA3"/>
    <w:rsid w:val="000159EC"/>
    <w:rsid w:val="00020290"/>
    <w:rsid w:val="00023B6C"/>
    <w:rsid w:val="0003190E"/>
    <w:rsid w:val="00031BB5"/>
    <w:rsid w:val="0003284F"/>
    <w:rsid w:val="00037F4A"/>
    <w:rsid w:val="00040CF4"/>
    <w:rsid w:val="00042DC6"/>
    <w:rsid w:val="00046368"/>
    <w:rsid w:val="000472EA"/>
    <w:rsid w:val="00047C7E"/>
    <w:rsid w:val="0005539F"/>
    <w:rsid w:val="000566A4"/>
    <w:rsid w:val="00067511"/>
    <w:rsid w:val="00073475"/>
    <w:rsid w:val="00074841"/>
    <w:rsid w:val="00075B9E"/>
    <w:rsid w:val="00093877"/>
    <w:rsid w:val="00095DBD"/>
    <w:rsid w:val="000A083B"/>
    <w:rsid w:val="000A1B2A"/>
    <w:rsid w:val="000A1DC1"/>
    <w:rsid w:val="000A5546"/>
    <w:rsid w:val="000A5F89"/>
    <w:rsid w:val="000A7177"/>
    <w:rsid w:val="000B14C9"/>
    <w:rsid w:val="000B3693"/>
    <w:rsid w:val="000B48CD"/>
    <w:rsid w:val="000B7CA4"/>
    <w:rsid w:val="000B7DB4"/>
    <w:rsid w:val="000C2D88"/>
    <w:rsid w:val="000C407D"/>
    <w:rsid w:val="000C487D"/>
    <w:rsid w:val="000C6DD6"/>
    <w:rsid w:val="000C7908"/>
    <w:rsid w:val="000D002B"/>
    <w:rsid w:val="000D1058"/>
    <w:rsid w:val="000D1383"/>
    <w:rsid w:val="000D1537"/>
    <w:rsid w:val="000D2145"/>
    <w:rsid w:val="000E0FFC"/>
    <w:rsid w:val="000E1921"/>
    <w:rsid w:val="000E1BB7"/>
    <w:rsid w:val="000E2AE5"/>
    <w:rsid w:val="000E5D60"/>
    <w:rsid w:val="000F20D7"/>
    <w:rsid w:val="00101BD5"/>
    <w:rsid w:val="0010229E"/>
    <w:rsid w:val="001061F7"/>
    <w:rsid w:val="00107080"/>
    <w:rsid w:val="00107C0D"/>
    <w:rsid w:val="00112ADE"/>
    <w:rsid w:val="0011654B"/>
    <w:rsid w:val="00117960"/>
    <w:rsid w:val="001241F1"/>
    <w:rsid w:val="00132DAE"/>
    <w:rsid w:val="00133903"/>
    <w:rsid w:val="00134277"/>
    <w:rsid w:val="00136AFE"/>
    <w:rsid w:val="00137185"/>
    <w:rsid w:val="0014072C"/>
    <w:rsid w:val="00144FF8"/>
    <w:rsid w:val="00150C5D"/>
    <w:rsid w:val="001567F6"/>
    <w:rsid w:val="00160FE4"/>
    <w:rsid w:val="0016308A"/>
    <w:rsid w:val="00165E01"/>
    <w:rsid w:val="00165F59"/>
    <w:rsid w:val="00171DF7"/>
    <w:rsid w:val="0017734E"/>
    <w:rsid w:val="00183853"/>
    <w:rsid w:val="00184906"/>
    <w:rsid w:val="001855B2"/>
    <w:rsid w:val="001916CC"/>
    <w:rsid w:val="001933CD"/>
    <w:rsid w:val="001B1D98"/>
    <w:rsid w:val="001B2733"/>
    <w:rsid w:val="001C037A"/>
    <w:rsid w:val="001C079C"/>
    <w:rsid w:val="001C7053"/>
    <w:rsid w:val="001D04BE"/>
    <w:rsid w:val="001D30AC"/>
    <w:rsid w:val="001D3CFE"/>
    <w:rsid w:val="001D7969"/>
    <w:rsid w:val="001D7EAF"/>
    <w:rsid w:val="001E7DA4"/>
    <w:rsid w:val="001F1576"/>
    <w:rsid w:val="001F2076"/>
    <w:rsid w:val="001F5577"/>
    <w:rsid w:val="00202653"/>
    <w:rsid w:val="002045C6"/>
    <w:rsid w:val="00211472"/>
    <w:rsid w:val="00211B5E"/>
    <w:rsid w:val="002149E0"/>
    <w:rsid w:val="00215604"/>
    <w:rsid w:val="00216051"/>
    <w:rsid w:val="002162A2"/>
    <w:rsid w:val="002201B4"/>
    <w:rsid w:val="002203AE"/>
    <w:rsid w:val="0022117F"/>
    <w:rsid w:val="00222F6E"/>
    <w:rsid w:val="002302E2"/>
    <w:rsid w:val="002324D7"/>
    <w:rsid w:val="00234F98"/>
    <w:rsid w:val="00235A15"/>
    <w:rsid w:val="0023664C"/>
    <w:rsid w:val="00243BFC"/>
    <w:rsid w:val="00243F31"/>
    <w:rsid w:val="00247082"/>
    <w:rsid w:val="00247E04"/>
    <w:rsid w:val="00251205"/>
    <w:rsid w:val="00251438"/>
    <w:rsid w:val="00256B27"/>
    <w:rsid w:val="0027156C"/>
    <w:rsid w:val="0027171C"/>
    <w:rsid w:val="00274D74"/>
    <w:rsid w:val="002750EB"/>
    <w:rsid w:val="00277C23"/>
    <w:rsid w:val="00283F10"/>
    <w:rsid w:val="00285D33"/>
    <w:rsid w:val="00293179"/>
    <w:rsid w:val="00293245"/>
    <w:rsid w:val="002933DD"/>
    <w:rsid w:val="0029452B"/>
    <w:rsid w:val="00294BF4"/>
    <w:rsid w:val="00295099"/>
    <w:rsid w:val="00297C68"/>
    <w:rsid w:val="002A0594"/>
    <w:rsid w:val="002A14CB"/>
    <w:rsid w:val="002A1990"/>
    <w:rsid w:val="002A1E35"/>
    <w:rsid w:val="002A43E5"/>
    <w:rsid w:val="002B0155"/>
    <w:rsid w:val="002B0D88"/>
    <w:rsid w:val="002C045A"/>
    <w:rsid w:val="002C0D74"/>
    <w:rsid w:val="002C3F1F"/>
    <w:rsid w:val="002C4F80"/>
    <w:rsid w:val="002D1868"/>
    <w:rsid w:val="002D3E72"/>
    <w:rsid w:val="002E1450"/>
    <w:rsid w:val="002E3E7E"/>
    <w:rsid w:val="002E57C2"/>
    <w:rsid w:val="002E6339"/>
    <w:rsid w:val="002E6FD7"/>
    <w:rsid w:val="002F5AA9"/>
    <w:rsid w:val="00300640"/>
    <w:rsid w:val="00303D32"/>
    <w:rsid w:val="003072A1"/>
    <w:rsid w:val="003120DE"/>
    <w:rsid w:val="00316552"/>
    <w:rsid w:val="003175BC"/>
    <w:rsid w:val="0032498C"/>
    <w:rsid w:val="003315E0"/>
    <w:rsid w:val="00331BE2"/>
    <w:rsid w:val="00333569"/>
    <w:rsid w:val="003403C3"/>
    <w:rsid w:val="00341D37"/>
    <w:rsid w:val="003424C6"/>
    <w:rsid w:val="00343BB6"/>
    <w:rsid w:val="00347858"/>
    <w:rsid w:val="00350111"/>
    <w:rsid w:val="003503E5"/>
    <w:rsid w:val="003545C3"/>
    <w:rsid w:val="0035557B"/>
    <w:rsid w:val="00355938"/>
    <w:rsid w:val="00357A86"/>
    <w:rsid w:val="003612A7"/>
    <w:rsid w:val="003658EF"/>
    <w:rsid w:val="00366C50"/>
    <w:rsid w:val="00367248"/>
    <w:rsid w:val="003709BA"/>
    <w:rsid w:val="00373D46"/>
    <w:rsid w:val="003807CE"/>
    <w:rsid w:val="003852BD"/>
    <w:rsid w:val="00386849"/>
    <w:rsid w:val="003920E6"/>
    <w:rsid w:val="003955AA"/>
    <w:rsid w:val="00395BEC"/>
    <w:rsid w:val="00396A66"/>
    <w:rsid w:val="0039750A"/>
    <w:rsid w:val="003A4715"/>
    <w:rsid w:val="003A4E39"/>
    <w:rsid w:val="003B06E3"/>
    <w:rsid w:val="003B2772"/>
    <w:rsid w:val="003B3F32"/>
    <w:rsid w:val="003B4671"/>
    <w:rsid w:val="003B5233"/>
    <w:rsid w:val="003B53C5"/>
    <w:rsid w:val="003B5E6A"/>
    <w:rsid w:val="003B75EA"/>
    <w:rsid w:val="003C0B9E"/>
    <w:rsid w:val="003C23E0"/>
    <w:rsid w:val="003D0827"/>
    <w:rsid w:val="003E0767"/>
    <w:rsid w:val="003E4F90"/>
    <w:rsid w:val="003E6D53"/>
    <w:rsid w:val="003E7514"/>
    <w:rsid w:val="003F0A4E"/>
    <w:rsid w:val="003F28CC"/>
    <w:rsid w:val="004020B3"/>
    <w:rsid w:val="004022A5"/>
    <w:rsid w:val="00403E68"/>
    <w:rsid w:val="00407B0B"/>
    <w:rsid w:val="00416D10"/>
    <w:rsid w:val="00417D76"/>
    <w:rsid w:val="00421081"/>
    <w:rsid w:val="0043121C"/>
    <w:rsid w:val="00433E93"/>
    <w:rsid w:val="00433EB8"/>
    <w:rsid w:val="004356D5"/>
    <w:rsid w:val="00456A84"/>
    <w:rsid w:val="00457E3E"/>
    <w:rsid w:val="0046535D"/>
    <w:rsid w:val="004705DB"/>
    <w:rsid w:val="00471A27"/>
    <w:rsid w:val="0047275E"/>
    <w:rsid w:val="004735BB"/>
    <w:rsid w:val="00475FA9"/>
    <w:rsid w:val="004815E8"/>
    <w:rsid w:val="00481BCC"/>
    <w:rsid w:val="00487156"/>
    <w:rsid w:val="00490756"/>
    <w:rsid w:val="004964EE"/>
    <w:rsid w:val="0049748E"/>
    <w:rsid w:val="004A0B42"/>
    <w:rsid w:val="004A202E"/>
    <w:rsid w:val="004A27C9"/>
    <w:rsid w:val="004A5816"/>
    <w:rsid w:val="004A6119"/>
    <w:rsid w:val="004B68F6"/>
    <w:rsid w:val="004C07F8"/>
    <w:rsid w:val="004D1002"/>
    <w:rsid w:val="004D25A7"/>
    <w:rsid w:val="004D453E"/>
    <w:rsid w:val="004D4B45"/>
    <w:rsid w:val="004E20BC"/>
    <w:rsid w:val="004E446E"/>
    <w:rsid w:val="004E448F"/>
    <w:rsid w:val="004E7A01"/>
    <w:rsid w:val="004F4796"/>
    <w:rsid w:val="0050496C"/>
    <w:rsid w:val="0050515D"/>
    <w:rsid w:val="005065A9"/>
    <w:rsid w:val="00506630"/>
    <w:rsid w:val="00507AB6"/>
    <w:rsid w:val="00507F45"/>
    <w:rsid w:val="00512F67"/>
    <w:rsid w:val="00513A09"/>
    <w:rsid w:val="00514860"/>
    <w:rsid w:val="00520E52"/>
    <w:rsid w:val="005265BA"/>
    <w:rsid w:val="00526922"/>
    <w:rsid w:val="00527AE8"/>
    <w:rsid w:val="00532867"/>
    <w:rsid w:val="00532F7E"/>
    <w:rsid w:val="00534C92"/>
    <w:rsid w:val="005350E8"/>
    <w:rsid w:val="00536C1A"/>
    <w:rsid w:val="00541FD6"/>
    <w:rsid w:val="00543EAB"/>
    <w:rsid w:val="005521FE"/>
    <w:rsid w:val="005524F1"/>
    <w:rsid w:val="005529CE"/>
    <w:rsid w:val="00553797"/>
    <w:rsid w:val="00553FD3"/>
    <w:rsid w:val="00556BBC"/>
    <w:rsid w:val="00560CD5"/>
    <w:rsid w:val="00564CCC"/>
    <w:rsid w:val="00565D81"/>
    <w:rsid w:val="00567352"/>
    <w:rsid w:val="005700A4"/>
    <w:rsid w:val="00575134"/>
    <w:rsid w:val="0058199D"/>
    <w:rsid w:val="00583629"/>
    <w:rsid w:val="00586378"/>
    <w:rsid w:val="00590DD4"/>
    <w:rsid w:val="00595F49"/>
    <w:rsid w:val="0059627A"/>
    <w:rsid w:val="00597497"/>
    <w:rsid w:val="005A13A9"/>
    <w:rsid w:val="005A7E02"/>
    <w:rsid w:val="005B2635"/>
    <w:rsid w:val="005B2900"/>
    <w:rsid w:val="005B3711"/>
    <w:rsid w:val="005B4216"/>
    <w:rsid w:val="005B4E77"/>
    <w:rsid w:val="005B5E83"/>
    <w:rsid w:val="005C0B68"/>
    <w:rsid w:val="005C2520"/>
    <w:rsid w:val="005D0039"/>
    <w:rsid w:val="005D4DA4"/>
    <w:rsid w:val="005D5FC4"/>
    <w:rsid w:val="005E157F"/>
    <w:rsid w:val="005E1D33"/>
    <w:rsid w:val="005E2136"/>
    <w:rsid w:val="005F05E8"/>
    <w:rsid w:val="005F3B10"/>
    <w:rsid w:val="005F4E5B"/>
    <w:rsid w:val="005F564D"/>
    <w:rsid w:val="00600377"/>
    <w:rsid w:val="00601F75"/>
    <w:rsid w:val="00602451"/>
    <w:rsid w:val="0060408E"/>
    <w:rsid w:val="00605425"/>
    <w:rsid w:val="00617BAE"/>
    <w:rsid w:val="006233EE"/>
    <w:rsid w:val="006234E7"/>
    <w:rsid w:val="006255A0"/>
    <w:rsid w:val="00640C9A"/>
    <w:rsid w:val="00646038"/>
    <w:rsid w:val="006477BB"/>
    <w:rsid w:val="00647974"/>
    <w:rsid w:val="00650319"/>
    <w:rsid w:val="00650384"/>
    <w:rsid w:val="006538E9"/>
    <w:rsid w:val="00655A75"/>
    <w:rsid w:val="006579D5"/>
    <w:rsid w:val="006611D9"/>
    <w:rsid w:val="00661DFD"/>
    <w:rsid w:val="00661EF8"/>
    <w:rsid w:val="00662E0F"/>
    <w:rsid w:val="006644B8"/>
    <w:rsid w:val="00664F86"/>
    <w:rsid w:val="00665119"/>
    <w:rsid w:val="006669D2"/>
    <w:rsid w:val="0067347E"/>
    <w:rsid w:val="00683816"/>
    <w:rsid w:val="006845E2"/>
    <w:rsid w:val="006866A8"/>
    <w:rsid w:val="00687C27"/>
    <w:rsid w:val="00687D37"/>
    <w:rsid w:val="0069182A"/>
    <w:rsid w:val="0069193F"/>
    <w:rsid w:val="00693C4C"/>
    <w:rsid w:val="006955CE"/>
    <w:rsid w:val="006A0D81"/>
    <w:rsid w:val="006A2E66"/>
    <w:rsid w:val="006A6F9F"/>
    <w:rsid w:val="006B2D6A"/>
    <w:rsid w:val="006C4531"/>
    <w:rsid w:val="006C5827"/>
    <w:rsid w:val="006C647D"/>
    <w:rsid w:val="006E0627"/>
    <w:rsid w:val="006E1135"/>
    <w:rsid w:val="006E1B67"/>
    <w:rsid w:val="006E5DE3"/>
    <w:rsid w:val="006E716B"/>
    <w:rsid w:val="006F0C13"/>
    <w:rsid w:val="006F26CA"/>
    <w:rsid w:val="006F2F06"/>
    <w:rsid w:val="006F44C1"/>
    <w:rsid w:val="006F499A"/>
    <w:rsid w:val="00701D90"/>
    <w:rsid w:val="00705201"/>
    <w:rsid w:val="00705A94"/>
    <w:rsid w:val="00712528"/>
    <w:rsid w:val="00712FEF"/>
    <w:rsid w:val="0071603D"/>
    <w:rsid w:val="00717C1D"/>
    <w:rsid w:val="00723ECD"/>
    <w:rsid w:val="0073133A"/>
    <w:rsid w:val="007331BE"/>
    <w:rsid w:val="0073417B"/>
    <w:rsid w:val="00736FB6"/>
    <w:rsid w:val="007372AC"/>
    <w:rsid w:val="007406FE"/>
    <w:rsid w:val="00742527"/>
    <w:rsid w:val="0074360E"/>
    <w:rsid w:val="00755D04"/>
    <w:rsid w:val="007563E6"/>
    <w:rsid w:val="00757780"/>
    <w:rsid w:val="00761E9A"/>
    <w:rsid w:val="007647CA"/>
    <w:rsid w:val="00765861"/>
    <w:rsid w:val="007677E4"/>
    <w:rsid w:val="00767899"/>
    <w:rsid w:val="007679E3"/>
    <w:rsid w:val="00772089"/>
    <w:rsid w:val="00772FEB"/>
    <w:rsid w:val="007731C0"/>
    <w:rsid w:val="00773252"/>
    <w:rsid w:val="0077347E"/>
    <w:rsid w:val="00776D87"/>
    <w:rsid w:val="00782B85"/>
    <w:rsid w:val="007837D3"/>
    <w:rsid w:val="00786B4C"/>
    <w:rsid w:val="007914E2"/>
    <w:rsid w:val="007958B9"/>
    <w:rsid w:val="007A2B30"/>
    <w:rsid w:val="007A66E9"/>
    <w:rsid w:val="007A77BB"/>
    <w:rsid w:val="007A7F88"/>
    <w:rsid w:val="007B023A"/>
    <w:rsid w:val="007B3025"/>
    <w:rsid w:val="007B69B4"/>
    <w:rsid w:val="007C0EBF"/>
    <w:rsid w:val="007C244C"/>
    <w:rsid w:val="007C5A1D"/>
    <w:rsid w:val="007C6B7E"/>
    <w:rsid w:val="007D09B9"/>
    <w:rsid w:val="007D2673"/>
    <w:rsid w:val="007D6492"/>
    <w:rsid w:val="007E0832"/>
    <w:rsid w:val="007F378A"/>
    <w:rsid w:val="007F4D06"/>
    <w:rsid w:val="007F50BC"/>
    <w:rsid w:val="00801FAF"/>
    <w:rsid w:val="0080216C"/>
    <w:rsid w:val="008100FC"/>
    <w:rsid w:val="008154D0"/>
    <w:rsid w:val="00820A41"/>
    <w:rsid w:val="00820E8B"/>
    <w:rsid w:val="0082247E"/>
    <w:rsid w:val="00823B30"/>
    <w:rsid w:val="00824311"/>
    <w:rsid w:val="00833ACC"/>
    <w:rsid w:val="0083580A"/>
    <w:rsid w:val="00837FB3"/>
    <w:rsid w:val="008406ED"/>
    <w:rsid w:val="00843218"/>
    <w:rsid w:val="008436FA"/>
    <w:rsid w:val="00861138"/>
    <w:rsid w:val="0086361F"/>
    <w:rsid w:val="008647B5"/>
    <w:rsid w:val="0087231A"/>
    <w:rsid w:val="008725FE"/>
    <w:rsid w:val="00874207"/>
    <w:rsid w:val="0088059F"/>
    <w:rsid w:val="008866AE"/>
    <w:rsid w:val="0089140F"/>
    <w:rsid w:val="0089366B"/>
    <w:rsid w:val="008A0747"/>
    <w:rsid w:val="008A0CE0"/>
    <w:rsid w:val="008A4AE7"/>
    <w:rsid w:val="008A4DAE"/>
    <w:rsid w:val="008A7ECF"/>
    <w:rsid w:val="008B1B6D"/>
    <w:rsid w:val="008B6BD0"/>
    <w:rsid w:val="008B797E"/>
    <w:rsid w:val="008B7B9B"/>
    <w:rsid w:val="008C21EC"/>
    <w:rsid w:val="008C4F7B"/>
    <w:rsid w:val="008E68FB"/>
    <w:rsid w:val="008F12A5"/>
    <w:rsid w:val="008F1F5E"/>
    <w:rsid w:val="008F46F2"/>
    <w:rsid w:val="008F59C2"/>
    <w:rsid w:val="00900358"/>
    <w:rsid w:val="009019E9"/>
    <w:rsid w:val="00907B66"/>
    <w:rsid w:val="00910DCD"/>
    <w:rsid w:val="00917C03"/>
    <w:rsid w:val="00917F49"/>
    <w:rsid w:val="00927203"/>
    <w:rsid w:val="009328E6"/>
    <w:rsid w:val="00934F90"/>
    <w:rsid w:val="009420C7"/>
    <w:rsid w:val="00943D11"/>
    <w:rsid w:val="009440F3"/>
    <w:rsid w:val="00944F62"/>
    <w:rsid w:val="009457BD"/>
    <w:rsid w:val="00950458"/>
    <w:rsid w:val="00950BA5"/>
    <w:rsid w:val="00953A78"/>
    <w:rsid w:val="00954D3C"/>
    <w:rsid w:val="009575E0"/>
    <w:rsid w:val="009618F8"/>
    <w:rsid w:val="00961DCF"/>
    <w:rsid w:val="00964DD1"/>
    <w:rsid w:val="0097041B"/>
    <w:rsid w:val="00971233"/>
    <w:rsid w:val="00973713"/>
    <w:rsid w:val="00976279"/>
    <w:rsid w:val="00977B07"/>
    <w:rsid w:val="009810B9"/>
    <w:rsid w:val="009862A4"/>
    <w:rsid w:val="00987965"/>
    <w:rsid w:val="009924C7"/>
    <w:rsid w:val="00994DF5"/>
    <w:rsid w:val="00995B20"/>
    <w:rsid w:val="00996244"/>
    <w:rsid w:val="009A0990"/>
    <w:rsid w:val="009A376B"/>
    <w:rsid w:val="009A595C"/>
    <w:rsid w:val="009A6CD4"/>
    <w:rsid w:val="009B5777"/>
    <w:rsid w:val="009C6632"/>
    <w:rsid w:val="009D0B4D"/>
    <w:rsid w:val="009D21B7"/>
    <w:rsid w:val="009E1025"/>
    <w:rsid w:val="009E3D09"/>
    <w:rsid w:val="009E40D8"/>
    <w:rsid w:val="009E4ADE"/>
    <w:rsid w:val="009E53E1"/>
    <w:rsid w:val="009F42E0"/>
    <w:rsid w:val="009F57C4"/>
    <w:rsid w:val="00A0155A"/>
    <w:rsid w:val="00A01A46"/>
    <w:rsid w:val="00A01C8C"/>
    <w:rsid w:val="00A103B5"/>
    <w:rsid w:val="00A12C9B"/>
    <w:rsid w:val="00A14718"/>
    <w:rsid w:val="00A24EE0"/>
    <w:rsid w:val="00A2677E"/>
    <w:rsid w:val="00A32036"/>
    <w:rsid w:val="00A40276"/>
    <w:rsid w:val="00A41F18"/>
    <w:rsid w:val="00A4565F"/>
    <w:rsid w:val="00A45899"/>
    <w:rsid w:val="00A510EB"/>
    <w:rsid w:val="00A52FB2"/>
    <w:rsid w:val="00A55D63"/>
    <w:rsid w:val="00A60F85"/>
    <w:rsid w:val="00A66EA4"/>
    <w:rsid w:val="00A73DE2"/>
    <w:rsid w:val="00A7598B"/>
    <w:rsid w:val="00A81927"/>
    <w:rsid w:val="00A833A1"/>
    <w:rsid w:val="00A8720C"/>
    <w:rsid w:val="00A90E7A"/>
    <w:rsid w:val="00A9292F"/>
    <w:rsid w:val="00A94BDD"/>
    <w:rsid w:val="00A96053"/>
    <w:rsid w:val="00AA7FA6"/>
    <w:rsid w:val="00AB1972"/>
    <w:rsid w:val="00AB2AF8"/>
    <w:rsid w:val="00AB3D49"/>
    <w:rsid w:val="00AB4D9D"/>
    <w:rsid w:val="00AB6F8C"/>
    <w:rsid w:val="00AC132B"/>
    <w:rsid w:val="00AC1A57"/>
    <w:rsid w:val="00AC2026"/>
    <w:rsid w:val="00AC3F75"/>
    <w:rsid w:val="00AC49CE"/>
    <w:rsid w:val="00AD6ABD"/>
    <w:rsid w:val="00AD7292"/>
    <w:rsid w:val="00AE18A0"/>
    <w:rsid w:val="00AE270F"/>
    <w:rsid w:val="00AE3619"/>
    <w:rsid w:val="00AE3AE9"/>
    <w:rsid w:val="00AE5491"/>
    <w:rsid w:val="00AF5050"/>
    <w:rsid w:val="00AF73C9"/>
    <w:rsid w:val="00B02CC1"/>
    <w:rsid w:val="00B052B4"/>
    <w:rsid w:val="00B0780F"/>
    <w:rsid w:val="00B103AD"/>
    <w:rsid w:val="00B1586F"/>
    <w:rsid w:val="00B2240A"/>
    <w:rsid w:val="00B24B47"/>
    <w:rsid w:val="00B24C9E"/>
    <w:rsid w:val="00B2725F"/>
    <w:rsid w:val="00B32AC4"/>
    <w:rsid w:val="00B33328"/>
    <w:rsid w:val="00B34E0A"/>
    <w:rsid w:val="00B413C5"/>
    <w:rsid w:val="00B45322"/>
    <w:rsid w:val="00B470E3"/>
    <w:rsid w:val="00B51CEB"/>
    <w:rsid w:val="00B52503"/>
    <w:rsid w:val="00B52840"/>
    <w:rsid w:val="00B64C6C"/>
    <w:rsid w:val="00B73DB4"/>
    <w:rsid w:val="00B83B66"/>
    <w:rsid w:val="00B91C80"/>
    <w:rsid w:val="00B949BA"/>
    <w:rsid w:val="00BA315D"/>
    <w:rsid w:val="00BA4332"/>
    <w:rsid w:val="00BA450A"/>
    <w:rsid w:val="00BB01B5"/>
    <w:rsid w:val="00BB13D8"/>
    <w:rsid w:val="00BB1D78"/>
    <w:rsid w:val="00BB2134"/>
    <w:rsid w:val="00BB7875"/>
    <w:rsid w:val="00BC403F"/>
    <w:rsid w:val="00BC5B02"/>
    <w:rsid w:val="00BC5E15"/>
    <w:rsid w:val="00BD0C1A"/>
    <w:rsid w:val="00BD25F7"/>
    <w:rsid w:val="00BD467E"/>
    <w:rsid w:val="00BE18FF"/>
    <w:rsid w:val="00BE2B52"/>
    <w:rsid w:val="00BE6F90"/>
    <w:rsid w:val="00BE70D1"/>
    <w:rsid w:val="00BF01F6"/>
    <w:rsid w:val="00BF1ECC"/>
    <w:rsid w:val="00BF3D15"/>
    <w:rsid w:val="00BF47FA"/>
    <w:rsid w:val="00C01ED9"/>
    <w:rsid w:val="00C02D78"/>
    <w:rsid w:val="00C02F42"/>
    <w:rsid w:val="00C03D89"/>
    <w:rsid w:val="00C04A0E"/>
    <w:rsid w:val="00C07292"/>
    <w:rsid w:val="00C11EAC"/>
    <w:rsid w:val="00C11F02"/>
    <w:rsid w:val="00C15039"/>
    <w:rsid w:val="00C165CC"/>
    <w:rsid w:val="00C23E9B"/>
    <w:rsid w:val="00C272B7"/>
    <w:rsid w:val="00C30220"/>
    <w:rsid w:val="00C36536"/>
    <w:rsid w:val="00C377A3"/>
    <w:rsid w:val="00C429F7"/>
    <w:rsid w:val="00C440EB"/>
    <w:rsid w:val="00C45BBA"/>
    <w:rsid w:val="00C52423"/>
    <w:rsid w:val="00C53059"/>
    <w:rsid w:val="00C53A52"/>
    <w:rsid w:val="00C5470A"/>
    <w:rsid w:val="00C55157"/>
    <w:rsid w:val="00C609D3"/>
    <w:rsid w:val="00C61925"/>
    <w:rsid w:val="00C61B08"/>
    <w:rsid w:val="00C63A23"/>
    <w:rsid w:val="00C641B8"/>
    <w:rsid w:val="00C659BF"/>
    <w:rsid w:val="00C67CBA"/>
    <w:rsid w:val="00C70140"/>
    <w:rsid w:val="00C70804"/>
    <w:rsid w:val="00C727FF"/>
    <w:rsid w:val="00C76E88"/>
    <w:rsid w:val="00C7709B"/>
    <w:rsid w:val="00C7797E"/>
    <w:rsid w:val="00C84108"/>
    <w:rsid w:val="00C85248"/>
    <w:rsid w:val="00C904DC"/>
    <w:rsid w:val="00C92ECD"/>
    <w:rsid w:val="00C9338A"/>
    <w:rsid w:val="00C95317"/>
    <w:rsid w:val="00C9613E"/>
    <w:rsid w:val="00CA194A"/>
    <w:rsid w:val="00CB29B7"/>
    <w:rsid w:val="00CB3621"/>
    <w:rsid w:val="00CB55BC"/>
    <w:rsid w:val="00CB7C1D"/>
    <w:rsid w:val="00CC32FD"/>
    <w:rsid w:val="00CC6F78"/>
    <w:rsid w:val="00CC788E"/>
    <w:rsid w:val="00CC7C96"/>
    <w:rsid w:val="00CD2F40"/>
    <w:rsid w:val="00CD4C49"/>
    <w:rsid w:val="00CD6E7F"/>
    <w:rsid w:val="00CE2F79"/>
    <w:rsid w:val="00CE3B8F"/>
    <w:rsid w:val="00CE441C"/>
    <w:rsid w:val="00CE51B0"/>
    <w:rsid w:val="00CE67B5"/>
    <w:rsid w:val="00CE719B"/>
    <w:rsid w:val="00CE7F05"/>
    <w:rsid w:val="00CF2950"/>
    <w:rsid w:val="00CF644F"/>
    <w:rsid w:val="00D030C7"/>
    <w:rsid w:val="00D0312E"/>
    <w:rsid w:val="00D0489B"/>
    <w:rsid w:val="00D057E8"/>
    <w:rsid w:val="00D07432"/>
    <w:rsid w:val="00D113AC"/>
    <w:rsid w:val="00D12261"/>
    <w:rsid w:val="00D12688"/>
    <w:rsid w:val="00D20232"/>
    <w:rsid w:val="00D2195F"/>
    <w:rsid w:val="00D37683"/>
    <w:rsid w:val="00D377E4"/>
    <w:rsid w:val="00D451EE"/>
    <w:rsid w:val="00D454F2"/>
    <w:rsid w:val="00D51DEC"/>
    <w:rsid w:val="00D54C0B"/>
    <w:rsid w:val="00D55120"/>
    <w:rsid w:val="00D55635"/>
    <w:rsid w:val="00D56FAA"/>
    <w:rsid w:val="00D5798A"/>
    <w:rsid w:val="00D63182"/>
    <w:rsid w:val="00D634D9"/>
    <w:rsid w:val="00D64004"/>
    <w:rsid w:val="00D65656"/>
    <w:rsid w:val="00D66EB8"/>
    <w:rsid w:val="00D7448B"/>
    <w:rsid w:val="00D774F1"/>
    <w:rsid w:val="00D77C4C"/>
    <w:rsid w:val="00D84973"/>
    <w:rsid w:val="00D85CCF"/>
    <w:rsid w:val="00D87DE8"/>
    <w:rsid w:val="00D91402"/>
    <w:rsid w:val="00D926C7"/>
    <w:rsid w:val="00D9482D"/>
    <w:rsid w:val="00D948D5"/>
    <w:rsid w:val="00D977A9"/>
    <w:rsid w:val="00DA0AEB"/>
    <w:rsid w:val="00DA1CC8"/>
    <w:rsid w:val="00DA6FFE"/>
    <w:rsid w:val="00DC490F"/>
    <w:rsid w:val="00DC5F02"/>
    <w:rsid w:val="00DD0823"/>
    <w:rsid w:val="00DD4956"/>
    <w:rsid w:val="00DD6603"/>
    <w:rsid w:val="00DD74E3"/>
    <w:rsid w:val="00DE31C1"/>
    <w:rsid w:val="00DE4FF5"/>
    <w:rsid w:val="00DF032F"/>
    <w:rsid w:val="00DF0D32"/>
    <w:rsid w:val="00DF1554"/>
    <w:rsid w:val="00DF186E"/>
    <w:rsid w:val="00DF53DB"/>
    <w:rsid w:val="00DF7A1F"/>
    <w:rsid w:val="00E00DD7"/>
    <w:rsid w:val="00E01C54"/>
    <w:rsid w:val="00E02A1C"/>
    <w:rsid w:val="00E0649A"/>
    <w:rsid w:val="00E115F6"/>
    <w:rsid w:val="00E14DB8"/>
    <w:rsid w:val="00E242CE"/>
    <w:rsid w:val="00E2455F"/>
    <w:rsid w:val="00E26605"/>
    <w:rsid w:val="00E27C0D"/>
    <w:rsid w:val="00E27C86"/>
    <w:rsid w:val="00E41C73"/>
    <w:rsid w:val="00E43600"/>
    <w:rsid w:val="00E45FEC"/>
    <w:rsid w:val="00E46DC9"/>
    <w:rsid w:val="00E470AC"/>
    <w:rsid w:val="00E47C11"/>
    <w:rsid w:val="00E524B5"/>
    <w:rsid w:val="00E54508"/>
    <w:rsid w:val="00E571D0"/>
    <w:rsid w:val="00E572C6"/>
    <w:rsid w:val="00E633AE"/>
    <w:rsid w:val="00E6393B"/>
    <w:rsid w:val="00E66517"/>
    <w:rsid w:val="00E66BC3"/>
    <w:rsid w:val="00E67DAE"/>
    <w:rsid w:val="00E701B2"/>
    <w:rsid w:val="00E72108"/>
    <w:rsid w:val="00E72C3B"/>
    <w:rsid w:val="00E7374B"/>
    <w:rsid w:val="00E739C2"/>
    <w:rsid w:val="00E74803"/>
    <w:rsid w:val="00E912F8"/>
    <w:rsid w:val="00E9414E"/>
    <w:rsid w:val="00E94364"/>
    <w:rsid w:val="00E968AE"/>
    <w:rsid w:val="00E979F5"/>
    <w:rsid w:val="00EA344B"/>
    <w:rsid w:val="00EA621E"/>
    <w:rsid w:val="00ED18A1"/>
    <w:rsid w:val="00ED250E"/>
    <w:rsid w:val="00ED4220"/>
    <w:rsid w:val="00ED64CE"/>
    <w:rsid w:val="00EE3920"/>
    <w:rsid w:val="00EE4FBC"/>
    <w:rsid w:val="00EF1204"/>
    <w:rsid w:val="00EF1CD3"/>
    <w:rsid w:val="00EF2DA8"/>
    <w:rsid w:val="00EF666D"/>
    <w:rsid w:val="00EF7EC7"/>
    <w:rsid w:val="00F01B73"/>
    <w:rsid w:val="00F02580"/>
    <w:rsid w:val="00F03420"/>
    <w:rsid w:val="00F058F5"/>
    <w:rsid w:val="00F06A63"/>
    <w:rsid w:val="00F10634"/>
    <w:rsid w:val="00F10860"/>
    <w:rsid w:val="00F1743E"/>
    <w:rsid w:val="00F222D3"/>
    <w:rsid w:val="00F24BAC"/>
    <w:rsid w:val="00F25BF6"/>
    <w:rsid w:val="00F25D9C"/>
    <w:rsid w:val="00F276BE"/>
    <w:rsid w:val="00F27F09"/>
    <w:rsid w:val="00F321C7"/>
    <w:rsid w:val="00F33DA8"/>
    <w:rsid w:val="00F40680"/>
    <w:rsid w:val="00F42A94"/>
    <w:rsid w:val="00F4476A"/>
    <w:rsid w:val="00F505E7"/>
    <w:rsid w:val="00F5474E"/>
    <w:rsid w:val="00F56D54"/>
    <w:rsid w:val="00F571FD"/>
    <w:rsid w:val="00F574B1"/>
    <w:rsid w:val="00F662A2"/>
    <w:rsid w:val="00F67A8F"/>
    <w:rsid w:val="00F71E8B"/>
    <w:rsid w:val="00F72BB8"/>
    <w:rsid w:val="00F7570E"/>
    <w:rsid w:val="00F7661C"/>
    <w:rsid w:val="00F8224D"/>
    <w:rsid w:val="00F90196"/>
    <w:rsid w:val="00F90CBC"/>
    <w:rsid w:val="00F93043"/>
    <w:rsid w:val="00F96B4B"/>
    <w:rsid w:val="00FA0682"/>
    <w:rsid w:val="00FA0EDF"/>
    <w:rsid w:val="00FA3801"/>
    <w:rsid w:val="00FA4771"/>
    <w:rsid w:val="00FA4B88"/>
    <w:rsid w:val="00FB0C39"/>
    <w:rsid w:val="00FB50CB"/>
    <w:rsid w:val="00FB5FB5"/>
    <w:rsid w:val="00FB6900"/>
    <w:rsid w:val="00FB6F07"/>
    <w:rsid w:val="00FC08A1"/>
    <w:rsid w:val="00FC37AB"/>
    <w:rsid w:val="00FC4F1E"/>
    <w:rsid w:val="00FD0807"/>
    <w:rsid w:val="00FD2B22"/>
    <w:rsid w:val="00FD4C65"/>
    <w:rsid w:val="00FD52AB"/>
    <w:rsid w:val="00FD7869"/>
    <w:rsid w:val="00FE2DF3"/>
    <w:rsid w:val="00FE5C2F"/>
    <w:rsid w:val="00FE67CF"/>
    <w:rsid w:val="00FE7ECE"/>
    <w:rsid w:val="00FF1B81"/>
    <w:rsid w:val="00FF4BA1"/>
    <w:rsid w:val="00FF5E32"/>
    <w:rsid w:val="00FF6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ne number"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C9A"/>
    <w:rPr>
      <w:sz w:val="24"/>
      <w:szCs w:val="24"/>
    </w:rPr>
  </w:style>
  <w:style w:type="paragraph" w:styleId="1">
    <w:name w:val="heading 1"/>
    <w:basedOn w:val="a"/>
    <w:next w:val="a"/>
    <w:link w:val="10"/>
    <w:uiPriority w:val="9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a0"/>
    <w:next w:val="a1"/>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640C9A"/>
    <w:rPr>
      <w:rFonts w:ascii="Calibri" w:hAnsi="Calibri"/>
      <w:b/>
      <w:bCs/>
      <w:sz w:val="28"/>
      <w:szCs w:val="28"/>
      <w:lang w:val="ru-RU" w:eastAsia="ru-RU" w:bidi="ar-SA"/>
    </w:rPr>
  </w:style>
  <w:style w:type="character" w:customStyle="1" w:styleId="50">
    <w:name w:val="Заголовок 5 Знак"/>
    <w:basedOn w:val="a2"/>
    <w:link w:val="5"/>
    <w:uiPriority w:val="9"/>
    <w:semiHidden/>
    <w:rsid w:val="00600377"/>
    <w:rPr>
      <w:b/>
      <w:bCs/>
      <w:i/>
      <w:iCs/>
      <w:sz w:val="26"/>
      <w:szCs w:val="26"/>
      <w:lang w:val="ru-RU" w:eastAsia="ru-RU" w:bidi="ar-SA"/>
    </w:rPr>
  </w:style>
  <w:style w:type="character" w:styleId="a5">
    <w:name w:val="Emphasis"/>
    <w:basedOn w:val="a2"/>
    <w:qFormat/>
    <w:rsid w:val="00640C9A"/>
    <w:rPr>
      <w:i/>
      <w:iCs/>
    </w:rPr>
  </w:style>
  <w:style w:type="paragraph" w:styleId="a6">
    <w:name w:val="No Spacing"/>
    <w:link w:val="a7"/>
    <w:uiPriority w:val="1"/>
    <w:qFormat/>
    <w:rsid w:val="00640C9A"/>
    <w:rPr>
      <w:rFonts w:ascii="Calibri" w:eastAsia="Calibri" w:hAnsi="Calibri"/>
      <w:sz w:val="22"/>
      <w:szCs w:val="22"/>
      <w:lang w:eastAsia="en-US"/>
    </w:rPr>
  </w:style>
  <w:style w:type="paragraph" w:styleId="a8">
    <w:name w:val="Normal (Web)"/>
    <w:aliases w:val="Обычный (Web),Обычный (Web)1,Обычный (Web)11"/>
    <w:basedOn w:val="a"/>
    <w:link w:val="a9"/>
    <w:uiPriority w:val="9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a">
    <w:name w:val="List Paragraph"/>
    <w:basedOn w:val="a"/>
    <w:link w:val="ab"/>
    <w:uiPriority w:val="34"/>
    <w:qFormat/>
    <w:rsid w:val="008A7ECF"/>
    <w:pPr>
      <w:spacing w:after="200" w:line="276" w:lineRule="auto"/>
      <w:ind w:left="720"/>
      <w:contextualSpacing/>
    </w:pPr>
    <w:rPr>
      <w:rFonts w:ascii="Calibri" w:eastAsia="Calibri" w:hAnsi="Calibri"/>
      <w:sz w:val="22"/>
      <w:szCs w:val="22"/>
      <w:lang w:eastAsia="en-US"/>
    </w:rPr>
  </w:style>
  <w:style w:type="character" w:styleId="ac">
    <w:name w:val="Strong"/>
    <w:qFormat/>
    <w:rsid w:val="008A7ECF"/>
    <w:rPr>
      <w:b/>
      <w:bCs/>
    </w:rPr>
  </w:style>
  <w:style w:type="character" w:customStyle="1" w:styleId="FontStyle17">
    <w:name w:val="Font Style17"/>
    <w:basedOn w:val="a2"/>
    <w:rsid w:val="00AC132B"/>
    <w:rPr>
      <w:rFonts w:ascii="Times New Roman" w:hAnsi="Times New Roman" w:cs="Times New Roman"/>
      <w:sz w:val="22"/>
      <w:szCs w:val="22"/>
    </w:rPr>
  </w:style>
  <w:style w:type="character" w:customStyle="1" w:styleId="FontStyle15">
    <w:name w:val="Font Style15"/>
    <w:basedOn w:val="a2"/>
    <w:rsid w:val="00AC132B"/>
    <w:rPr>
      <w:rFonts w:ascii="Times New Roman" w:hAnsi="Times New Roman" w:cs="Times New Roman"/>
      <w:sz w:val="22"/>
      <w:szCs w:val="22"/>
    </w:rPr>
  </w:style>
  <w:style w:type="character" w:customStyle="1" w:styleId="FontStyle14">
    <w:name w:val="Font Style14"/>
    <w:basedOn w:val="a2"/>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d">
    <w:name w:val="Body Text Indent"/>
    <w:basedOn w:val="a"/>
    <w:link w:val="ae"/>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f">
    <w:name w:val="Hyperlink"/>
    <w:basedOn w:val="a2"/>
    <w:uiPriority w:val="99"/>
    <w:rsid w:val="003709BA"/>
    <w:rPr>
      <w:color w:val="0000FF"/>
      <w:u w:val="single"/>
    </w:rPr>
  </w:style>
  <w:style w:type="character" w:customStyle="1" w:styleId="FontStyle16">
    <w:name w:val="Font Style16"/>
    <w:basedOn w:val="a2"/>
    <w:rsid w:val="003709BA"/>
    <w:rPr>
      <w:rFonts w:ascii="Times New Roman" w:hAnsi="Times New Roman" w:cs="Times New Roman" w:hint="default"/>
      <w:b/>
      <w:bCs/>
      <w:sz w:val="24"/>
      <w:szCs w:val="24"/>
    </w:rPr>
  </w:style>
  <w:style w:type="character" w:customStyle="1" w:styleId="FontStyle19">
    <w:name w:val="Font Style19"/>
    <w:basedOn w:val="a2"/>
    <w:rsid w:val="003709BA"/>
    <w:rPr>
      <w:rFonts w:ascii="Times New Roman" w:hAnsi="Times New Roman" w:cs="Times New Roman" w:hint="default"/>
      <w:sz w:val="24"/>
      <w:szCs w:val="24"/>
    </w:rPr>
  </w:style>
  <w:style w:type="character" w:customStyle="1" w:styleId="11">
    <w:name w:val="Заголовок №1_"/>
    <w:basedOn w:val="a2"/>
    <w:link w:val="12"/>
    <w:rsid w:val="00534C92"/>
    <w:rPr>
      <w:spacing w:val="10"/>
      <w:sz w:val="26"/>
      <w:szCs w:val="26"/>
      <w:lang w:bidi="ar-SA"/>
    </w:rPr>
  </w:style>
  <w:style w:type="paragraph" w:customStyle="1" w:styleId="12">
    <w:name w:val="Заголовок №1"/>
    <w:basedOn w:val="a"/>
    <w:link w:val="11"/>
    <w:rsid w:val="00534C92"/>
    <w:pPr>
      <w:shd w:val="clear" w:color="auto" w:fill="FFFFFF"/>
      <w:spacing w:line="326" w:lineRule="exact"/>
      <w:jc w:val="center"/>
      <w:outlineLvl w:val="0"/>
    </w:pPr>
    <w:rPr>
      <w:spacing w:val="10"/>
      <w:sz w:val="26"/>
      <w:szCs w:val="26"/>
    </w:rPr>
  </w:style>
  <w:style w:type="character" w:customStyle="1" w:styleId="af0">
    <w:name w:val="Основной текст_"/>
    <w:basedOn w:val="a2"/>
    <w:link w:val="23"/>
    <w:rsid w:val="00534C92"/>
    <w:rPr>
      <w:spacing w:val="10"/>
      <w:sz w:val="25"/>
      <w:szCs w:val="25"/>
      <w:lang w:bidi="ar-SA"/>
    </w:rPr>
  </w:style>
  <w:style w:type="paragraph" w:customStyle="1" w:styleId="23">
    <w:name w:val="Основной текст2"/>
    <w:basedOn w:val="a"/>
    <w:link w:val="af0"/>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0"/>
    <w:rsid w:val="00534C92"/>
    <w:rPr>
      <w:b/>
      <w:bCs/>
      <w:sz w:val="26"/>
      <w:szCs w:val="26"/>
    </w:rPr>
  </w:style>
  <w:style w:type="paragraph" w:styleId="a1">
    <w:name w:val="Body Text"/>
    <w:aliases w:val="TabelTekst,text,Body Text2, Char,Body Text2 Char Char Char Char Char Char Char Char Char,Char,Main text,Body Text Char2 Char,Body Text Char1 Char Char,Body Text Char Char Char Char,TabelTekst Char Char Char Char"/>
    <w:basedOn w:val="a"/>
    <w:link w:val="af1"/>
    <w:uiPriority w:val="99"/>
    <w:rsid w:val="00235A15"/>
    <w:pPr>
      <w:spacing w:after="120"/>
    </w:pPr>
  </w:style>
  <w:style w:type="character" w:customStyle="1" w:styleId="af1">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2"/>
    <w:link w:val="a1"/>
    <w:uiPriority w:val="99"/>
    <w:rsid w:val="00235A15"/>
    <w:rPr>
      <w:sz w:val="24"/>
      <w:szCs w:val="24"/>
      <w:lang w:val="ru-RU" w:eastAsia="ru-RU" w:bidi="ar-SA"/>
    </w:rPr>
  </w:style>
  <w:style w:type="paragraph" w:styleId="af2">
    <w:name w:val="Balloon Text"/>
    <w:basedOn w:val="a"/>
    <w:link w:val="af3"/>
    <w:uiPriority w:val="99"/>
    <w:semiHidden/>
    <w:unhideWhenUsed/>
    <w:rsid w:val="00235A15"/>
    <w:rPr>
      <w:rFonts w:ascii="Tahoma" w:hAnsi="Tahoma" w:cs="Tahoma"/>
      <w:sz w:val="16"/>
      <w:szCs w:val="16"/>
    </w:rPr>
  </w:style>
  <w:style w:type="character" w:customStyle="1" w:styleId="af3">
    <w:name w:val="Текст выноски Знак"/>
    <w:basedOn w:val="a2"/>
    <w:link w:val="af2"/>
    <w:uiPriority w:val="99"/>
    <w:semiHidden/>
    <w:rsid w:val="00235A15"/>
    <w:rPr>
      <w:rFonts w:ascii="Tahoma" w:hAnsi="Tahoma" w:cs="Tahoma"/>
      <w:sz w:val="16"/>
      <w:szCs w:val="16"/>
      <w:lang w:val="ru-RU" w:eastAsia="ru-RU" w:bidi="ar-SA"/>
    </w:rPr>
  </w:style>
  <w:style w:type="paragraph" w:styleId="af4">
    <w:name w:val="footnote text"/>
    <w:aliases w:val="Table_Footnote_last Знак,Table_Footnote_last Знак Знак,Table_Footnote_last"/>
    <w:basedOn w:val="a"/>
    <w:link w:val="af5"/>
    <w:uiPriority w:val="99"/>
    <w:semiHidden/>
    <w:unhideWhenUsed/>
    <w:rsid w:val="00B2725F"/>
    <w:pPr>
      <w:autoSpaceDE w:val="0"/>
      <w:autoSpaceDN w:val="0"/>
    </w:pPr>
    <w:rPr>
      <w:sz w:val="20"/>
      <w:szCs w:val="20"/>
    </w:rPr>
  </w:style>
  <w:style w:type="character" w:styleId="af6">
    <w:name w:val="footnote reference"/>
    <w:basedOn w:val="a2"/>
    <w:semiHidden/>
    <w:unhideWhenUsed/>
    <w:rsid w:val="00B2725F"/>
    <w:rPr>
      <w:vertAlign w:val="superscript"/>
    </w:rPr>
  </w:style>
  <w:style w:type="character" w:customStyle="1" w:styleId="af7">
    <w:name w:val="Верхний колонтитул Знак"/>
    <w:aliases w:val="ВерхКолонтитул Знак"/>
    <w:basedOn w:val="a2"/>
    <w:link w:val="af8"/>
    <w:uiPriority w:val="99"/>
    <w:locked/>
    <w:rsid w:val="00EF1204"/>
    <w:rPr>
      <w:rFonts w:ascii="Calibri" w:eastAsia="Calibri" w:hAnsi="Calibri"/>
      <w:sz w:val="22"/>
      <w:szCs w:val="22"/>
      <w:lang w:val="ru-RU" w:eastAsia="en-US" w:bidi="ar-SA"/>
    </w:rPr>
  </w:style>
  <w:style w:type="paragraph" w:styleId="af8">
    <w:name w:val="header"/>
    <w:aliases w:val="ВерхКолонтитул"/>
    <w:basedOn w:val="a"/>
    <w:link w:val="af7"/>
    <w:uiPriority w:val="99"/>
    <w:rsid w:val="00EF1204"/>
    <w:pPr>
      <w:tabs>
        <w:tab w:val="center" w:pos="4677"/>
        <w:tab w:val="right" w:pos="9355"/>
      </w:tabs>
    </w:pPr>
    <w:rPr>
      <w:rFonts w:ascii="Calibri" w:eastAsia="Calibri" w:hAnsi="Calibri"/>
      <w:sz w:val="22"/>
      <w:szCs w:val="22"/>
      <w:lang w:eastAsia="en-US"/>
    </w:rPr>
  </w:style>
  <w:style w:type="character" w:customStyle="1" w:styleId="af9">
    <w:name w:val="Нижний колонтитул Знак"/>
    <w:aliases w:val=" Знак Знак"/>
    <w:basedOn w:val="a2"/>
    <w:link w:val="afa"/>
    <w:uiPriority w:val="99"/>
    <w:locked/>
    <w:rsid w:val="00EF1204"/>
    <w:rPr>
      <w:rFonts w:ascii="Calibri" w:eastAsia="Calibri" w:hAnsi="Calibri"/>
      <w:sz w:val="22"/>
      <w:szCs w:val="22"/>
      <w:lang w:val="ru-RU" w:eastAsia="en-US" w:bidi="ar-SA"/>
    </w:rPr>
  </w:style>
  <w:style w:type="paragraph" w:styleId="afa">
    <w:name w:val="footer"/>
    <w:aliases w:val=" Знак"/>
    <w:basedOn w:val="a"/>
    <w:link w:val="af9"/>
    <w:uiPriority w:val="99"/>
    <w:rsid w:val="00EF1204"/>
    <w:pPr>
      <w:tabs>
        <w:tab w:val="center" w:pos="4677"/>
        <w:tab w:val="right" w:pos="9355"/>
      </w:tabs>
    </w:pPr>
    <w:rPr>
      <w:rFonts w:ascii="Calibri" w:eastAsia="Calibri" w:hAnsi="Calibri"/>
      <w:sz w:val="22"/>
      <w:szCs w:val="22"/>
      <w:lang w:eastAsia="en-US"/>
    </w:rPr>
  </w:style>
  <w:style w:type="character" w:customStyle="1" w:styleId="afb">
    <w:name w:val="Шапка Знак"/>
    <w:basedOn w:val="a2"/>
    <w:link w:val="afc"/>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2"/>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rsid w:val="000A5F89"/>
    <w:pPr>
      <w:widowControl w:val="0"/>
      <w:autoSpaceDE w:val="0"/>
      <w:autoSpaceDN w:val="0"/>
      <w:adjustRightInd w:val="0"/>
    </w:pPr>
    <w:rPr>
      <w:rFonts w:ascii="Calibri" w:hAnsi="Calibri" w:cs="Calibri"/>
      <w:sz w:val="22"/>
      <w:szCs w:val="22"/>
    </w:rPr>
  </w:style>
  <w:style w:type="paragraph" w:customStyle="1" w:styleId="13">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d">
    <w:name w:val="annotation reference"/>
    <w:semiHidden/>
    <w:rsid w:val="00A4565F"/>
    <w:rPr>
      <w:sz w:val="16"/>
      <w:szCs w:val="16"/>
    </w:rPr>
  </w:style>
  <w:style w:type="character" w:customStyle="1" w:styleId="apple-style-span">
    <w:name w:val="apple-style-span"/>
    <w:basedOn w:val="a2"/>
    <w:rsid w:val="00A4565F"/>
  </w:style>
  <w:style w:type="paragraph" w:styleId="afe">
    <w:name w:val="Title"/>
    <w:basedOn w:val="a"/>
    <w:link w:val="aff"/>
    <w:qFormat/>
    <w:rsid w:val="00BA315D"/>
    <w:pPr>
      <w:ind w:hanging="142"/>
      <w:jc w:val="center"/>
    </w:pPr>
    <w:rPr>
      <w:b/>
      <w:sz w:val="28"/>
      <w:szCs w:val="20"/>
    </w:rPr>
  </w:style>
  <w:style w:type="paragraph" w:customStyle="1" w:styleId="aff0">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4">
    <w:name w:val="Основной текст1"/>
    <w:basedOn w:val="a2"/>
    <w:rsid w:val="00976279"/>
    <w:rPr>
      <w:rFonts w:ascii="Times New Roman" w:eastAsia="Times New Roman" w:hAnsi="Times New Roman" w:cs="Times New Roman"/>
      <w:shd w:val="clear" w:color="auto" w:fill="FFFFFF"/>
    </w:rPr>
  </w:style>
  <w:style w:type="character" w:customStyle="1" w:styleId="aff1">
    <w:name w:val="Символ нумерации"/>
    <w:rsid w:val="00C904DC"/>
  </w:style>
  <w:style w:type="paragraph" w:customStyle="1" w:styleId="a0">
    <w:name w:val="Заголовок"/>
    <w:basedOn w:val="a"/>
    <w:next w:val="a1"/>
    <w:rsid w:val="00C904DC"/>
    <w:pPr>
      <w:keepNext/>
      <w:widowControl w:val="0"/>
      <w:suppressAutoHyphens/>
      <w:spacing w:before="240" w:after="120"/>
    </w:pPr>
    <w:rPr>
      <w:rFonts w:ascii="Arial" w:eastAsia="Lucida Sans Unicode" w:hAnsi="Arial" w:cs="Tahoma"/>
      <w:kern w:val="1"/>
      <w:sz w:val="28"/>
      <w:szCs w:val="28"/>
    </w:rPr>
  </w:style>
  <w:style w:type="paragraph" w:styleId="aff2">
    <w:name w:val="List"/>
    <w:aliases w:val="List Char"/>
    <w:basedOn w:val="a1"/>
    <w:rsid w:val="00C904DC"/>
    <w:pPr>
      <w:widowControl w:val="0"/>
      <w:suppressAutoHyphens/>
    </w:pPr>
    <w:rPr>
      <w:rFonts w:ascii="Arial" w:eastAsia="Lucida Sans Unicode" w:hAnsi="Arial" w:cs="Tahoma"/>
      <w:kern w:val="1"/>
      <w:sz w:val="20"/>
    </w:rPr>
  </w:style>
  <w:style w:type="paragraph" w:customStyle="1" w:styleId="15">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6">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7">
    <w:name w:val="Нет списка1"/>
    <w:next w:val="a4"/>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3">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e">
    <w:name w:val="Основной текст с отступом Знак"/>
    <w:link w:val="ad"/>
    <w:rsid w:val="00C904DC"/>
    <w:rPr>
      <w:sz w:val="24"/>
      <w:szCs w:val="24"/>
      <w:lang w:val="ru-RU" w:eastAsia="ru-RU" w:bidi="ar-SA"/>
    </w:rPr>
  </w:style>
  <w:style w:type="character" w:customStyle="1" w:styleId="aff">
    <w:name w:val="Название Знак"/>
    <w:link w:val="afe"/>
    <w:rsid w:val="00C904DC"/>
    <w:rPr>
      <w:b/>
      <w:sz w:val="28"/>
      <w:lang w:val="ru-RU" w:eastAsia="ru-RU" w:bidi="ar-SA"/>
    </w:rPr>
  </w:style>
  <w:style w:type="paragraph" w:styleId="aff4">
    <w:name w:val="Subtitle"/>
    <w:basedOn w:val="a"/>
    <w:link w:val="aff5"/>
    <w:qFormat/>
    <w:rsid w:val="00C904DC"/>
    <w:pPr>
      <w:ind w:firstLine="600"/>
    </w:pPr>
    <w:rPr>
      <w:sz w:val="28"/>
    </w:rPr>
  </w:style>
  <w:style w:type="character" w:customStyle="1" w:styleId="aff5">
    <w:name w:val="Подзаголовок Знак"/>
    <w:link w:val="aff4"/>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2"/>
    <w:link w:val="21"/>
    <w:rsid w:val="00C904DC"/>
    <w:rPr>
      <w:sz w:val="28"/>
      <w:lang w:val="ru-RU" w:eastAsia="ru-RU" w:bidi="ar-SA"/>
    </w:rPr>
  </w:style>
  <w:style w:type="paragraph" w:customStyle="1" w:styleId="aff6">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7">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8">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9">
    <w:name w:val="Plain Text"/>
    <w:basedOn w:val="a"/>
    <w:link w:val="affa"/>
    <w:uiPriority w:val="99"/>
    <w:rsid w:val="00C904DC"/>
    <w:rPr>
      <w:rFonts w:ascii="Courier New" w:hAnsi="Courier New"/>
      <w:sz w:val="20"/>
      <w:szCs w:val="20"/>
    </w:rPr>
  </w:style>
  <w:style w:type="character" w:customStyle="1" w:styleId="affa">
    <w:name w:val="Текст Знак"/>
    <w:link w:val="aff9"/>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b">
    <w:name w:val="line number"/>
    <w:uiPriority w:val="99"/>
    <w:rsid w:val="00C904DC"/>
    <w:rPr>
      <w:sz w:val="18"/>
    </w:rPr>
  </w:style>
  <w:style w:type="paragraph" w:styleId="28">
    <w:name w:val="List 2"/>
    <w:basedOn w:val="aff2"/>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2"/>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2"/>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2"/>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c">
    <w:name w:val="List Continue"/>
    <w:basedOn w:val="aff2"/>
    <w:link w:val="affd"/>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d">
    <w:name w:val="Продолжение списка Знак"/>
    <w:link w:val="affc"/>
    <w:rsid w:val="00C904DC"/>
    <w:rPr>
      <w:rFonts w:ascii="Arial" w:hAnsi="Arial"/>
      <w:spacing w:val="-5"/>
      <w:sz w:val="22"/>
      <w:szCs w:val="22"/>
      <w:lang w:eastAsia="en-US" w:bidi="ar-SA"/>
    </w:rPr>
  </w:style>
  <w:style w:type="character" w:customStyle="1" w:styleId="affe">
    <w:name w:val="Нумерованный список Знак"/>
    <w:link w:val="afff"/>
    <w:rsid w:val="00C904DC"/>
    <w:rPr>
      <w:sz w:val="23"/>
      <w:lang w:val="en-GB" w:bidi="ar-SA"/>
    </w:rPr>
  </w:style>
  <w:style w:type="paragraph" w:styleId="afff">
    <w:name w:val="List Number"/>
    <w:basedOn w:val="a1"/>
    <w:link w:val="affe"/>
    <w:rsid w:val="00C904DC"/>
    <w:pPr>
      <w:tabs>
        <w:tab w:val="num" w:pos="425"/>
      </w:tabs>
      <w:spacing w:after="270" w:line="270" w:lineRule="atLeast"/>
      <w:ind w:left="425" w:hanging="425"/>
    </w:pPr>
    <w:rPr>
      <w:sz w:val="23"/>
      <w:szCs w:val="20"/>
      <w:lang w:val="en-GB"/>
    </w:rPr>
  </w:style>
  <w:style w:type="paragraph" w:styleId="18">
    <w:name w:val="toc 1"/>
    <w:basedOn w:val="a"/>
    <w:autoRedefine/>
    <w:semiHidden/>
    <w:rsid w:val="00C904DC"/>
    <w:pPr>
      <w:spacing w:before="360"/>
    </w:pPr>
    <w:rPr>
      <w:rFonts w:ascii="Arial" w:hAnsi="Arial" w:cs="Arial"/>
      <w:b/>
      <w:bCs/>
      <w:caps/>
      <w:spacing w:val="-5"/>
      <w:lang w:val="en-US" w:eastAsia="en-US"/>
    </w:rPr>
  </w:style>
  <w:style w:type="character" w:customStyle="1" w:styleId="af5">
    <w:name w:val="Текст сноски Знак"/>
    <w:aliases w:val="Table_Footnote_last Знак Знак3,Table_Footnote_last Знак Знак Знак1,Table_Footnote_last Знак1"/>
    <w:basedOn w:val="a2"/>
    <w:link w:val="af4"/>
    <w:uiPriority w:val="99"/>
    <w:semiHidden/>
    <w:rsid w:val="00C904DC"/>
    <w:rPr>
      <w:lang w:val="ru-RU" w:eastAsia="ru-RU" w:bidi="ar-SA"/>
    </w:rPr>
  </w:style>
  <w:style w:type="paragraph" w:customStyle="1" w:styleId="StyleBodyTextCentered">
    <w:name w:val="Style Body Text + Centered"/>
    <w:basedOn w:val="a1"/>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0">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1">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1"/>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2">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3"/>
    <w:qFormat/>
    <w:rsid w:val="00C904DC"/>
    <w:pPr>
      <w:widowControl w:val="0"/>
      <w:adjustRightInd w:val="0"/>
      <w:jc w:val="both"/>
      <w:textAlignment w:val="baseline"/>
    </w:pPr>
    <w:rPr>
      <w:bCs/>
    </w:rPr>
  </w:style>
  <w:style w:type="paragraph" w:customStyle="1" w:styleId="afff4">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5">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9">
    <w:name w:val="Знак Знак1"/>
    <w:rsid w:val="00C904DC"/>
    <w:rPr>
      <w:sz w:val="23"/>
      <w:szCs w:val="24"/>
      <w:lang w:val="en-GB" w:eastAsia="ru-RU" w:bidi="ar-SA"/>
    </w:rPr>
  </w:style>
  <w:style w:type="paragraph" w:styleId="29">
    <w:name w:val="List Continue 2"/>
    <w:basedOn w:val="affc"/>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f"/>
    <w:rsid w:val="00C904DC"/>
    <w:pPr>
      <w:spacing w:after="0"/>
    </w:pPr>
  </w:style>
  <w:style w:type="paragraph" w:customStyle="1" w:styleId="ListBullet1Continue">
    <w:name w:val="List Bullet 1 Continue"/>
    <w:basedOn w:val="aff8"/>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1"/>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1"/>
    <w:rsid w:val="00C904DC"/>
    <w:pPr>
      <w:spacing w:line="400" w:lineRule="exact"/>
    </w:pPr>
    <w:rPr>
      <w:rFonts w:ascii="TrueHelveticaBlack" w:hAnsi="TrueHelveticaBlack"/>
      <w:sz w:val="36"/>
    </w:rPr>
  </w:style>
  <w:style w:type="paragraph" w:customStyle="1" w:styleId="FrontPage3">
    <w:name w:val="FrontPage3"/>
    <w:basedOn w:val="FrontPage1"/>
    <w:next w:val="afff1"/>
    <w:rsid w:val="00C904DC"/>
    <w:pPr>
      <w:spacing w:before="160" w:after="0"/>
    </w:pPr>
    <w:rPr>
      <w:sz w:val="20"/>
    </w:rPr>
  </w:style>
  <w:style w:type="paragraph" w:customStyle="1" w:styleId="ContentsPage">
    <w:name w:val="ContentsPage"/>
    <w:basedOn w:val="a"/>
    <w:next w:val="a1"/>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1"/>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8"/>
    <w:rsid w:val="00C904DC"/>
    <w:pPr>
      <w:tabs>
        <w:tab w:val="left" w:pos="425"/>
      </w:tabs>
      <w:spacing w:line="270" w:lineRule="atLeast"/>
      <w:jc w:val="left"/>
    </w:pPr>
    <w:rPr>
      <w:sz w:val="23"/>
      <w:szCs w:val="20"/>
      <w:u w:val="single"/>
    </w:rPr>
  </w:style>
  <w:style w:type="paragraph" w:customStyle="1" w:styleId="source">
    <w:name w:val="source"/>
    <w:basedOn w:val="a1"/>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1"/>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1"/>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f"/>
    <w:rsid w:val="00C904DC"/>
    <w:pPr>
      <w:tabs>
        <w:tab w:val="clear" w:pos="425"/>
        <w:tab w:val="num" w:pos="851"/>
      </w:tabs>
      <w:ind w:left="850"/>
    </w:pPr>
  </w:style>
  <w:style w:type="paragraph" w:customStyle="1" w:styleId="BodyMargin">
    <w:name w:val="Body Margin"/>
    <w:basedOn w:val="a1"/>
    <w:next w:val="a1"/>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6">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2"/>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7">
    <w:name w:val="Знак"/>
    <w:basedOn w:val="a"/>
    <w:rsid w:val="00C904DC"/>
    <w:pPr>
      <w:spacing w:after="160" w:line="240" w:lineRule="exact"/>
    </w:pPr>
    <w:rPr>
      <w:rFonts w:ascii="Verdana" w:hAnsi="Verdana"/>
      <w:sz w:val="20"/>
      <w:szCs w:val="20"/>
      <w:lang w:val="en-US" w:eastAsia="en-US"/>
    </w:rPr>
  </w:style>
  <w:style w:type="character" w:styleId="afff8">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4"/>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9">
    <w:name w:val="endnote reference"/>
    <w:rsid w:val="00C904DC"/>
    <w:rPr>
      <w:vertAlign w:val="superscript"/>
    </w:rPr>
  </w:style>
  <w:style w:type="paragraph" w:styleId="afffa">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8"/>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a">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b">
    <w:name w:val="index heading"/>
    <w:basedOn w:val="a"/>
    <w:next w:val="1a"/>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8"/>
    <w:autoRedefine/>
    <w:rsid w:val="00C904DC"/>
    <w:pPr>
      <w:tabs>
        <w:tab w:val="left" w:pos="1800"/>
      </w:tabs>
      <w:spacing w:line="240" w:lineRule="auto"/>
    </w:pPr>
    <w:rPr>
      <w:spacing w:val="-5"/>
      <w:lang w:eastAsia="en-US"/>
    </w:rPr>
  </w:style>
  <w:style w:type="paragraph" w:styleId="39">
    <w:name w:val="List Continue 3"/>
    <w:basedOn w:val="affc"/>
    <w:rsid w:val="00C904DC"/>
    <w:pPr>
      <w:spacing w:before="0" w:after="240" w:line="240" w:lineRule="atLeast"/>
      <w:ind w:left="2520"/>
    </w:pPr>
    <w:rPr>
      <w:sz w:val="20"/>
      <w:szCs w:val="20"/>
      <w:lang w:val="en-US"/>
    </w:rPr>
  </w:style>
  <w:style w:type="paragraph" w:styleId="45">
    <w:name w:val="List Continue 4"/>
    <w:basedOn w:val="affc"/>
    <w:rsid w:val="00C904DC"/>
    <w:pPr>
      <w:spacing w:before="0" w:after="240" w:line="240" w:lineRule="atLeast"/>
      <w:ind w:left="2880"/>
    </w:pPr>
    <w:rPr>
      <w:sz w:val="20"/>
      <w:szCs w:val="20"/>
      <w:lang w:val="en-US"/>
    </w:rPr>
  </w:style>
  <w:style w:type="paragraph" w:styleId="55">
    <w:name w:val="List Continue 5"/>
    <w:basedOn w:val="affc"/>
    <w:rsid w:val="00C904DC"/>
    <w:pPr>
      <w:spacing w:before="0" w:after="240" w:line="240" w:lineRule="atLeast"/>
      <w:ind w:left="3240"/>
    </w:pPr>
    <w:rPr>
      <w:sz w:val="20"/>
      <w:szCs w:val="20"/>
      <w:lang w:val="en-US"/>
    </w:rPr>
  </w:style>
  <w:style w:type="paragraph" w:styleId="3a">
    <w:name w:val="List Number 3"/>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c">
    <w:name w:val="Message Header"/>
    <w:basedOn w:val="a"/>
    <w:link w:val="afb"/>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c">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d">
    <w:name w:val="table of figures"/>
    <w:basedOn w:val="TOCBase"/>
    <w:rsid w:val="00C904DC"/>
    <w:pPr>
      <w:ind w:left="1440" w:hanging="360"/>
    </w:pPr>
  </w:style>
  <w:style w:type="paragraph" w:styleId="afffe">
    <w:name w:val="toa heading"/>
    <w:basedOn w:val="a"/>
    <w:next w:val="afffc"/>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f">
    <w:name w:val="Table Grid"/>
    <w:basedOn w:val="a3"/>
    <w:uiPriority w:val="59"/>
    <w:rsid w:val="00C90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0">
    <w:name w:val="Переменные"/>
    <w:basedOn w:val="a1"/>
    <w:rsid w:val="00C904DC"/>
    <w:pPr>
      <w:tabs>
        <w:tab w:val="left" w:pos="482"/>
      </w:tabs>
      <w:spacing w:after="0" w:line="336" w:lineRule="auto"/>
      <w:ind w:left="482" w:hanging="482"/>
      <w:jc w:val="both"/>
    </w:pPr>
    <w:rPr>
      <w:sz w:val="28"/>
      <w:szCs w:val="20"/>
      <w:lang w:val="uk-UA"/>
    </w:rPr>
  </w:style>
  <w:style w:type="paragraph" w:customStyle="1" w:styleId="affff1">
    <w:name w:val="Формула"/>
    <w:basedOn w:val="a1"/>
    <w:rsid w:val="00C904DC"/>
    <w:pPr>
      <w:tabs>
        <w:tab w:val="center" w:pos="4536"/>
        <w:tab w:val="right" w:pos="9356"/>
      </w:tabs>
      <w:spacing w:after="0" w:line="336" w:lineRule="auto"/>
      <w:jc w:val="both"/>
    </w:pPr>
    <w:rPr>
      <w:sz w:val="28"/>
      <w:szCs w:val="20"/>
      <w:lang w:val="uk-UA"/>
    </w:rPr>
  </w:style>
  <w:style w:type="paragraph" w:customStyle="1" w:styleId="affff2">
    <w:name w:val="Чертежный"/>
    <w:rsid w:val="00C904DC"/>
    <w:pPr>
      <w:jc w:val="both"/>
    </w:pPr>
    <w:rPr>
      <w:rFonts w:ascii="ISOCPEUR" w:hAnsi="ISOCPEUR"/>
      <w:i/>
      <w:sz w:val="28"/>
      <w:lang w:val="uk-UA"/>
    </w:rPr>
  </w:style>
  <w:style w:type="paragraph" w:customStyle="1" w:styleId="affff3">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4">
    <w:name w:val="???????"/>
    <w:rsid w:val="00C904DC"/>
    <w:pPr>
      <w:widowControl w:val="0"/>
      <w:spacing w:after="120" w:line="264" w:lineRule="auto"/>
      <w:jc w:val="both"/>
    </w:pPr>
    <w:rPr>
      <w:lang w:val="en-GB"/>
    </w:rPr>
  </w:style>
  <w:style w:type="paragraph" w:customStyle="1" w:styleId="affff5">
    <w:name w:val="??????? ??????????"/>
    <w:basedOn w:val="affff4"/>
    <w:rsid w:val="00C904DC"/>
    <w:pPr>
      <w:tabs>
        <w:tab w:val="left" w:pos="4153"/>
        <w:tab w:val="right" w:pos="7655"/>
        <w:tab w:val="right" w:pos="8306"/>
      </w:tabs>
      <w:spacing w:after="480"/>
    </w:pPr>
    <w:rPr>
      <w:i/>
      <w:caps/>
      <w:sz w:val="14"/>
    </w:rPr>
  </w:style>
  <w:style w:type="paragraph" w:customStyle="1" w:styleId="affff6">
    <w:name w:val="???????? ?????"/>
    <w:basedOn w:val="a"/>
    <w:rsid w:val="00C904DC"/>
    <w:pPr>
      <w:widowControl w:val="0"/>
    </w:pPr>
    <w:rPr>
      <w:szCs w:val="20"/>
      <w:lang w:val="en-US"/>
    </w:rPr>
  </w:style>
  <w:style w:type="paragraph" w:customStyle="1" w:styleId="1b">
    <w:name w:val="???????? ?????1"/>
    <w:basedOn w:val="affff4"/>
    <w:rsid w:val="00C904DC"/>
    <w:pPr>
      <w:spacing w:after="0" w:line="240" w:lineRule="auto"/>
      <w:jc w:val="left"/>
    </w:pPr>
    <w:rPr>
      <w:rFonts w:ascii="Book Antiqua" w:hAnsi="Book Antiqua"/>
      <w:b/>
      <w:i/>
      <w:sz w:val="22"/>
    </w:rPr>
  </w:style>
  <w:style w:type="paragraph" w:customStyle="1" w:styleId="OtherHeader">
    <w:name w:val="OtherHeader"/>
    <w:basedOn w:val="af8"/>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7">
    <w:name w:val="Body Text First Indent"/>
    <w:basedOn w:val="a1"/>
    <w:rsid w:val="00C904DC"/>
    <w:pPr>
      <w:ind w:firstLine="210"/>
    </w:pPr>
    <w:rPr>
      <w:rFonts w:ascii="Arial" w:eastAsia="Lucida Sans Unicode" w:hAnsi="Arial"/>
      <w:kern w:val="1"/>
    </w:rPr>
  </w:style>
  <w:style w:type="character" w:customStyle="1" w:styleId="1c">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9"/>
    <w:rsid w:val="00C904DC"/>
    <w:rPr>
      <w:b/>
      <w:bCs/>
      <w:sz w:val="28"/>
      <w:lang w:val="ru-RU" w:eastAsia="ru-RU" w:bidi="ar-SA"/>
    </w:rPr>
  </w:style>
  <w:style w:type="paragraph" w:customStyle="1" w:styleId="affff8">
    <w:name w:val="Знак Знак Знак Знак"/>
    <w:basedOn w:val="a"/>
    <w:rsid w:val="00C904DC"/>
    <w:rPr>
      <w:rFonts w:ascii="Verdana" w:hAnsi="Verdana" w:cs="Verdana"/>
      <w:sz w:val="20"/>
      <w:szCs w:val="20"/>
      <w:lang w:val="en-US" w:eastAsia="en-US"/>
    </w:rPr>
  </w:style>
  <w:style w:type="paragraph" w:customStyle="1" w:styleId="1d">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9">
    <w:name w:val="Обычный (веб) Знак"/>
    <w:aliases w:val="Обычный (Web) Знак,Обычный (Web)1 Знак,Обычный (Web)11 Знак"/>
    <w:link w:val="a8"/>
    <w:rsid w:val="00C904DC"/>
    <w:rPr>
      <w:sz w:val="24"/>
      <w:szCs w:val="24"/>
      <w:lang w:val="ru-RU" w:eastAsia="ru-RU" w:bidi="ar-SA"/>
    </w:rPr>
  </w:style>
  <w:style w:type="paragraph" w:customStyle="1" w:styleId="affff9">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2"/>
    <w:link w:val="S"/>
    <w:locked/>
    <w:rsid w:val="00C904DC"/>
    <w:rPr>
      <w:sz w:val="24"/>
      <w:szCs w:val="24"/>
      <w:lang w:val="ru-RU" w:eastAsia="ru-RU" w:bidi="ar-SA"/>
    </w:rPr>
  </w:style>
  <w:style w:type="character" w:customStyle="1" w:styleId="a7">
    <w:name w:val="Без интервала Знак"/>
    <w:basedOn w:val="a2"/>
    <w:link w:val="a6"/>
    <w:uiPriority w:val="1"/>
    <w:locked/>
    <w:rsid w:val="00C904DC"/>
    <w:rPr>
      <w:rFonts w:ascii="Calibri" w:eastAsia="Calibri" w:hAnsi="Calibri"/>
      <w:sz w:val="22"/>
      <w:szCs w:val="22"/>
      <w:lang w:val="ru-RU" w:eastAsia="en-US" w:bidi="ar-SA"/>
    </w:rPr>
  </w:style>
  <w:style w:type="character" w:customStyle="1" w:styleId="affffa">
    <w:name w:val="Знак Знак Знак"/>
    <w:basedOn w:val="a2"/>
    <w:rsid w:val="00C440EB"/>
    <w:rPr>
      <w:sz w:val="24"/>
      <w:szCs w:val="24"/>
      <w:lang w:val="ru-RU" w:eastAsia="ru-RU" w:bidi="ar-SA"/>
    </w:rPr>
  </w:style>
  <w:style w:type="character" w:customStyle="1" w:styleId="highlight">
    <w:name w:val="highlight"/>
    <w:basedOn w:val="a2"/>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8"/>
    <w:rsid w:val="00AC2026"/>
    <w:pPr>
      <w:spacing w:before="0" w:beforeAutospacing="0" w:after="0" w:afterAutospacing="0"/>
      <w:ind w:firstLine="567"/>
      <w:jc w:val="both"/>
    </w:pPr>
    <w:rPr>
      <w:szCs w:val="20"/>
    </w:rPr>
  </w:style>
  <w:style w:type="character" w:customStyle="1" w:styleId="ConsPlusNormal0">
    <w:name w:val="ConsPlusNormal Знак"/>
    <w:basedOn w:val="a2"/>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2"/>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b">
    <w:name w:val="ВерхКолонтитул Знак Знак"/>
    <w:rsid w:val="00910DCD"/>
    <w:rPr>
      <w:rFonts w:eastAsia="Calibri"/>
      <w:sz w:val="22"/>
      <w:szCs w:val="22"/>
      <w:lang w:eastAsia="en-US" w:bidi="ar-SA"/>
    </w:rPr>
  </w:style>
  <w:style w:type="numbering" w:customStyle="1" w:styleId="2f">
    <w:name w:val="Нет списка2"/>
    <w:next w:val="a4"/>
    <w:semiHidden/>
    <w:unhideWhenUsed/>
    <w:rsid w:val="00910DCD"/>
  </w:style>
  <w:style w:type="numbering" w:customStyle="1" w:styleId="3b">
    <w:name w:val="Нет списка3"/>
    <w:next w:val="a4"/>
    <w:semiHidden/>
    <w:unhideWhenUsed/>
    <w:rsid w:val="00910DCD"/>
  </w:style>
  <w:style w:type="character" w:customStyle="1" w:styleId="apple-converted-space">
    <w:name w:val="apple-converted-space"/>
    <w:rsid w:val="00910DCD"/>
  </w:style>
  <w:style w:type="numbering" w:customStyle="1" w:styleId="111">
    <w:name w:val="Нет списка11"/>
    <w:next w:val="a4"/>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e">
    <w:name w:val="Знак1"/>
    <w:basedOn w:val="a"/>
    <w:rsid w:val="00910DCD"/>
    <w:pPr>
      <w:spacing w:line="240" w:lineRule="exact"/>
      <w:jc w:val="both"/>
    </w:pPr>
    <w:rPr>
      <w:rFonts w:ascii="Arial" w:hAnsi="Arial" w:cs="Arial"/>
      <w:lang w:val="en-US"/>
    </w:rPr>
  </w:style>
  <w:style w:type="character" w:customStyle="1" w:styleId="1f">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8"/>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c">
    <w:name w:val="Примечание"/>
    <w:basedOn w:val="a"/>
    <w:rsid w:val="00910DCD"/>
    <w:pPr>
      <w:ind w:firstLine="567"/>
      <w:jc w:val="both"/>
    </w:pPr>
    <w:rPr>
      <w:rFonts w:ascii="Arial" w:hAnsi="Arial" w:cs="Arial"/>
      <w:sz w:val="20"/>
      <w:szCs w:val="20"/>
    </w:rPr>
  </w:style>
  <w:style w:type="paragraph" w:styleId="affffd">
    <w:name w:val="annotation text"/>
    <w:basedOn w:val="a"/>
    <w:semiHidden/>
    <w:rsid w:val="00910DCD"/>
    <w:rPr>
      <w:rFonts w:ascii="Arial" w:hAnsi="Arial"/>
      <w:sz w:val="20"/>
      <w:szCs w:val="20"/>
    </w:rPr>
  </w:style>
  <w:style w:type="paragraph" w:customStyle="1" w:styleId="affffe">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0">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1">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f">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2">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0">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4">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4"/>
    <w:semiHidden/>
    <w:unhideWhenUsed/>
    <w:rsid w:val="00910DCD"/>
  </w:style>
  <w:style w:type="paragraph" w:styleId="afffff1">
    <w:name w:val="annotation subject"/>
    <w:basedOn w:val="affffd"/>
    <w:next w:val="affffd"/>
    <w:semiHidden/>
    <w:unhideWhenUsed/>
    <w:rsid w:val="00910DCD"/>
    <w:pPr>
      <w:ind w:firstLine="1418"/>
      <w:jc w:val="both"/>
    </w:pPr>
    <w:rPr>
      <w:b/>
      <w:bCs/>
    </w:rPr>
  </w:style>
  <w:style w:type="table" w:customStyle="1" w:styleId="1f5">
    <w:name w:val="Сетка таблицы1"/>
    <w:basedOn w:val="a3"/>
    <w:next w:val="affff"/>
    <w:rsid w:val="00910D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Основной текст (2)_"/>
    <w:basedOn w:val="a2"/>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2"/>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6">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3">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2"/>
    <w:locked/>
    <w:rsid w:val="0022117F"/>
    <w:rPr>
      <w:bCs/>
      <w:sz w:val="24"/>
      <w:szCs w:val="24"/>
      <w:lang w:val="ru-RU" w:eastAsia="ru-RU" w:bidi="ar-SA"/>
    </w:rPr>
  </w:style>
  <w:style w:type="paragraph" w:customStyle="1" w:styleId="afffff2">
    <w:name w:val="Таблица"/>
    <w:basedOn w:val="a"/>
    <w:rsid w:val="0022117F"/>
    <w:pPr>
      <w:suppressAutoHyphens/>
      <w:jc w:val="both"/>
    </w:pPr>
    <w:rPr>
      <w:rFonts w:eastAsia="Calibri"/>
      <w:b/>
      <w:szCs w:val="22"/>
      <w:lang w:eastAsia="ar-SA"/>
    </w:rPr>
  </w:style>
  <w:style w:type="paragraph" w:customStyle="1" w:styleId="Default">
    <w:name w:val="Default"/>
    <w:rsid w:val="00CE67B5"/>
    <w:pPr>
      <w:autoSpaceDE w:val="0"/>
      <w:autoSpaceDN w:val="0"/>
      <w:adjustRightInd w:val="0"/>
    </w:pPr>
    <w:rPr>
      <w:color w:val="000000"/>
      <w:sz w:val="24"/>
      <w:szCs w:val="24"/>
    </w:rPr>
  </w:style>
  <w:style w:type="paragraph" w:customStyle="1" w:styleId="afffff3">
    <w:name w:val="Текст приложения"/>
    <w:basedOn w:val="a"/>
    <w:rsid w:val="00FD7869"/>
    <w:pPr>
      <w:jc w:val="both"/>
    </w:pPr>
    <w:rPr>
      <w:rFonts w:ascii="Arial" w:hAnsi="Arial" w:cs="Mangal"/>
      <w:sz w:val="16"/>
      <w:szCs w:val="16"/>
      <w:lang w:bidi="sa-IN"/>
    </w:rPr>
  </w:style>
  <w:style w:type="paragraph" w:customStyle="1" w:styleId="afffff4">
    <w:name w:val="Слово Форма"/>
    <w:basedOn w:val="afffff3"/>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5">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2"/>
    <w:rsid w:val="009E4ADE"/>
  </w:style>
  <w:style w:type="character" w:customStyle="1" w:styleId="r">
    <w:name w:val="r"/>
    <w:basedOn w:val="a2"/>
    <w:rsid w:val="009E4ADE"/>
  </w:style>
  <w:style w:type="character" w:customStyle="1" w:styleId="t">
    <w:name w:val="t"/>
    <w:basedOn w:val="a2"/>
    <w:rsid w:val="009E4ADE"/>
  </w:style>
  <w:style w:type="character" w:customStyle="1" w:styleId="art-menu-separator">
    <w:name w:val="art-menu-separator"/>
    <w:basedOn w:val="a2"/>
    <w:rsid w:val="009E4ADE"/>
  </w:style>
  <w:style w:type="character" w:customStyle="1" w:styleId="art-vmenu-separator-span">
    <w:name w:val="art-vmenu-separator-span"/>
    <w:basedOn w:val="a2"/>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2"/>
    <w:rsid w:val="009E4ADE"/>
  </w:style>
  <w:style w:type="character" w:customStyle="1" w:styleId="art-button-l">
    <w:name w:val="art-button-l"/>
    <w:basedOn w:val="a2"/>
    <w:rsid w:val="009E4ADE"/>
  </w:style>
  <w:style w:type="character" w:customStyle="1" w:styleId="art-button-r">
    <w:name w:val="art-button-r"/>
    <w:basedOn w:val="a2"/>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2"/>
    <w:rsid w:val="009E4ADE"/>
  </w:style>
  <w:style w:type="paragraph" w:customStyle="1" w:styleId="art-page-footer">
    <w:name w:val="art-page-footer"/>
    <w:basedOn w:val="a"/>
    <w:rsid w:val="009E4ADE"/>
    <w:pPr>
      <w:spacing w:before="100" w:beforeAutospacing="1" w:after="100" w:afterAutospacing="1"/>
    </w:pPr>
  </w:style>
  <w:style w:type="paragraph" w:customStyle="1" w:styleId="afffff6">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7">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7">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8">
    <w:name w:val="нижний колонтитул1"/>
    <w:basedOn w:val="afa"/>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8">
    <w:name w:val="адресат"/>
    <w:basedOn w:val="a"/>
    <w:next w:val="a"/>
    <w:autoRedefine/>
    <w:uiPriority w:val="99"/>
    <w:semiHidden/>
    <w:rsid w:val="00010466"/>
    <w:pPr>
      <w:spacing w:before="240" w:after="240"/>
      <w:jc w:val="center"/>
    </w:pPr>
    <w:rPr>
      <w:sz w:val="30"/>
    </w:rPr>
  </w:style>
  <w:style w:type="paragraph" w:customStyle="1" w:styleId="1f9">
    <w:name w:val="адресат1"/>
    <w:basedOn w:val="a"/>
    <w:next w:val="afffff8"/>
    <w:autoRedefine/>
    <w:uiPriority w:val="99"/>
    <w:semiHidden/>
    <w:rsid w:val="00010466"/>
    <w:pPr>
      <w:jc w:val="center"/>
    </w:pPr>
    <w:rPr>
      <w:caps/>
      <w:color w:val="0000FF"/>
      <w:sz w:val="30"/>
    </w:rPr>
  </w:style>
  <w:style w:type="paragraph" w:customStyle="1" w:styleId="afffff9">
    <w:name w:val="подпись"/>
    <w:basedOn w:val="a"/>
    <w:next w:val="a"/>
    <w:uiPriority w:val="99"/>
    <w:semiHidden/>
    <w:rsid w:val="00010466"/>
    <w:pPr>
      <w:spacing w:before="480"/>
      <w:jc w:val="right"/>
    </w:pPr>
    <w:rPr>
      <w:color w:val="FF00FF"/>
      <w:sz w:val="30"/>
    </w:rPr>
  </w:style>
  <w:style w:type="paragraph" w:customStyle="1" w:styleId="afffffa">
    <w:name w:val="дата"/>
    <w:basedOn w:val="afffff9"/>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9"/>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9"/>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b">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c">
    <w:name w:val="Цветовое выделение"/>
    <w:uiPriority w:val="99"/>
    <w:rsid w:val="003120DE"/>
    <w:rPr>
      <w:b/>
      <w:color w:val="26282F"/>
    </w:rPr>
  </w:style>
  <w:style w:type="paragraph" w:customStyle="1" w:styleId="afffffd">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e">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f">
    <w:name w:val="Комментарий"/>
    <w:basedOn w:val="afffffe"/>
    <w:next w:val="a"/>
    <w:uiPriority w:val="99"/>
    <w:rsid w:val="003120DE"/>
    <w:pPr>
      <w:spacing w:before="75"/>
      <w:ind w:right="0"/>
      <w:jc w:val="both"/>
    </w:pPr>
    <w:rPr>
      <w:color w:val="353842"/>
      <w:shd w:val="clear" w:color="auto" w:fill="F0F0F0"/>
    </w:rPr>
  </w:style>
  <w:style w:type="paragraph" w:customStyle="1" w:styleId="affffff0">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1">
    <w:name w:val="Опечатки"/>
    <w:uiPriority w:val="99"/>
    <w:rsid w:val="003120DE"/>
    <w:rPr>
      <w:color w:val="FF0000"/>
    </w:rPr>
  </w:style>
  <w:style w:type="character" w:customStyle="1" w:styleId="affffff2">
    <w:name w:val="Сравнение редакций. Добавленный фрагмент"/>
    <w:uiPriority w:val="99"/>
    <w:rsid w:val="003120DE"/>
    <w:rPr>
      <w:color w:val="000000"/>
      <w:shd w:val="clear" w:color="auto" w:fill="C1D7FF"/>
    </w:rPr>
  </w:style>
  <w:style w:type="character" w:customStyle="1" w:styleId="affffff3">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a">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1"/>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b">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c">
    <w:name w:val="Без интервала1"/>
    <w:uiPriority w:val="1"/>
    <w:qFormat/>
    <w:rsid w:val="00765861"/>
    <w:rPr>
      <w:rFonts w:ascii="Calibri" w:hAnsi="Calibri"/>
      <w:sz w:val="22"/>
      <w:szCs w:val="22"/>
    </w:rPr>
  </w:style>
  <w:style w:type="paragraph" w:customStyle="1" w:styleId="1fd">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2"/>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2"/>
    <w:rsid w:val="0058199D"/>
  </w:style>
  <w:style w:type="character" w:customStyle="1" w:styleId="blk">
    <w:name w:val="blk"/>
    <w:basedOn w:val="a2"/>
    <w:rsid w:val="00C53A52"/>
  </w:style>
  <w:style w:type="character" w:customStyle="1" w:styleId="13pt0">
    <w:name w:val="Основной текст + 13 pt"/>
    <w:basedOn w:val="a2"/>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e">
    <w:name w:val="Основной текст с отступом Знак1"/>
    <w:basedOn w:val="a2"/>
    <w:semiHidden/>
    <w:locked/>
    <w:rsid w:val="00FF4BA1"/>
    <w:rPr>
      <w:sz w:val="24"/>
      <w:szCs w:val="24"/>
    </w:rPr>
  </w:style>
  <w:style w:type="character" w:customStyle="1" w:styleId="312">
    <w:name w:val="Основной текст 3 Знак1"/>
    <w:basedOn w:val="a2"/>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2"/>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lang w:val="ru-RU" w:eastAsia="ru-RU" w:bidi="ru-RU"/>
    </w:rPr>
  </w:style>
  <w:style w:type="character" w:customStyle="1" w:styleId="ab">
    <w:name w:val="Абзац списка Знак"/>
    <w:link w:val="aa"/>
    <w:locked/>
    <w:rsid w:val="00117960"/>
    <w:rPr>
      <w:rFonts w:ascii="Calibri" w:eastAsia="Calibri" w:hAnsi="Calibri"/>
      <w:sz w:val="22"/>
      <w:szCs w:val="22"/>
      <w:lang w:eastAsia="en-US"/>
    </w:rPr>
  </w:style>
  <w:style w:type="paragraph" w:customStyle="1" w:styleId="Standard">
    <w:name w:val="Standard"/>
    <w:rsid w:val="00BE6F90"/>
    <w:pPr>
      <w:suppressAutoHyphens/>
      <w:autoSpaceDN w:val="0"/>
      <w:textAlignment w:val="baseline"/>
    </w:pPr>
    <w:rPr>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1E50756C01E1698C81E0DD52245C742E83895618654F5A615E381C9145FFC2633468C8D38323C8A4724C5D6E5Fv9A8F%20" TargetMode="External"/><Relationship Id="rId18" Type="http://schemas.openxmlformats.org/officeDocument/2006/relationships/hyperlink" Target="consultantplus://offline/ref=8C4A9FB0EB7939DB123F25B20A4C6E306048BFB42B37EBF0401A22EC50F7FFB154EDE9B74D738FC14083858FADB7DFBDF79F99264DE77737C3H3D" TargetMode="External"/><Relationship Id="rId3" Type="http://schemas.openxmlformats.org/officeDocument/2006/relationships/styles" Target="styles.xml"/><Relationship Id="rId21" Type="http://schemas.openxmlformats.org/officeDocument/2006/relationships/hyperlink" Target="http://www.karasewo.ru" TargetMode="External"/><Relationship Id="rId7" Type="http://schemas.openxmlformats.org/officeDocument/2006/relationships/endnotes" Target="endnotes.xml"/><Relationship Id="rId12" Type="http://schemas.openxmlformats.org/officeDocument/2006/relationships/hyperlink" Target="consultantplus://offline/ref=1E50756C01E1698C81E0DD52245C742E8280541D691F0D630F6D12944DAF987330219EDE9E23D7BA71525Ev6A7F%20" TargetMode="External"/><Relationship Id="rId17" Type="http://schemas.openxmlformats.org/officeDocument/2006/relationships/hyperlink" Target="consultantplus://offline/ref=8C4A9FB0EB7939DB123F25B20A4C6E306048BFB42B37EBF0401A22EC50F7FFB154EDE9B24E78DB9502DDDCDDE9FCD2BFE9839926C5HAD" TargetMode="External"/><Relationship Id="rId2" Type="http://schemas.openxmlformats.org/officeDocument/2006/relationships/numbering" Target="numbering.xml"/><Relationship Id="rId16" Type="http://schemas.openxmlformats.org/officeDocument/2006/relationships/hyperlink" Target="consultantplus://offline/ref=8C4A9FB0EB7939DB123F25B20A4C6E306048BFB42B37EBF0401A22EC50F7FFB154EDE9B74D738FC54683858FADB7DFBDF79F99264DE77737C3H3D" TargetMode="External"/><Relationship Id="rId20" Type="http://schemas.openxmlformats.org/officeDocument/2006/relationships/hyperlink" Target="consultantplus://offline/ref=8C4A9FB0EB7939DB123F25B20A4C6E306048BFB42B37EBF0401A22EC50F7FFB154EDE9B74D738CC14483858FADB7DFBDF79F99264DE77737C3H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54.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RLAW404;n=22317;fld=134;dst=100250"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8C4A9FB0EB7939DB123F25B20A4C6E306048BFB42B37EBF0401A22EC50F7FFB154EDE9B74D738CC14483858FADB7DFBDF79F99264DE77737C3H3D"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consultantplus://offline/ref=1E50756C01E1698C81E0DD52245C742E8388501E67415A615E381C9145FFC2633468C8D38323C8A4724C5D6E5Fv9A8F%20"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5CD54-EE0C-4670-B4B2-7C0E43F0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7642</Words>
  <Characters>43566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51106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2017-05-15T05:11:00Z</cp:lastPrinted>
  <dcterms:created xsi:type="dcterms:W3CDTF">2020-10-29T07:36:00Z</dcterms:created>
  <dcterms:modified xsi:type="dcterms:W3CDTF">2022-04-11T08:27:00Z</dcterms:modified>
</cp:coreProperties>
</file>