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C9A" w:rsidRPr="00590DD4" w:rsidRDefault="000B7DB4" w:rsidP="00CE67B5">
      <w:pPr>
        <w:pStyle w:val="1"/>
        <w:tabs>
          <w:tab w:val="center" w:pos="4677"/>
          <w:tab w:val="right" w:pos="9355"/>
        </w:tabs>
        <w:rPr>
          <w:sz w:val="24"/>
          <w:szCs w:val="24"/>
        </w:rPr>
      </w:pPr>
      <w:r w:rsidRPr="00590DD4">
        <w:rPr>
          <w:noProof/>
          <w:sz w:val="24"/>
          <w:szCs w:val="24"/>
        </w:rPr>
        <w:drawing>
          <wp:inline distT="0" distB="0" distL="0" distR="0">
            <wp:extent cx="676275" cy="762000"/>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76275" cy="762000"/>
                    </a:xfrm>
                    <a:prstGeom prst="rect">
                      <a:avLst/>
                    </a:prstGeom>
                    <a:noFill/>
                    <a:ln w="9525">
                      <a:noFill/>
                      <a:miter lim="800000"/>
                      <a:headEnd/>
                      <a:tailEnd/>
                    </a:ln>
                  </pic:spPr>
                </pic:pic>
              </a:graphicData>
            </a:graphic>
          </wp:inline>
        </w:drawing>
      </w:r>
    </w:p>
    <w:p w:rsidR="00640C9A" w:rsidRPr="00590DD4" w:rsidRDefault="00166F8B" w:rsidP="00CE67B5">
      <w:pPr>
        <w:jc w:val="center"/>
        <w:rPr>
          <w:b/>
          <w:bCs/>
          <w:iCs/>
        </w:rPr>
      </w:pPr>
      <w:r w:rsidRPr="00166F8B">
        <w:rPr>
          <w:b/>
          <w:bCs/>
          <w:iCs/>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379.5pt;height:49.5pt" adj="7200" fillcolor="black">
            <v:shadow color="#868686"/>
            <v:textpath style="font-family:&quot;Times New Roman&quot;;v-text-kern:t" trim="t" fitpath="t" string="«КАРАСЕВСКИЙ ВЕСТНИК»"/>
          </v:shape>
        </w:pict>
      </w:r>
    </w:p>
    <w:p w:rsidR="00640C9A" w:rsidRPr="00590DD4" w:rsidRDefault="00640C9A" w:rsidP="00CE67B5">
      <w:pPr>
        <w:jc w:val="center"/>
        <w:rPr>
          <w:b/>
          <w:i/>
        </w:rPr>
      </w:pPr>
    </w:p>
    <w:p w:rsidR="005521FE" w:rsidRPr="00590DD4" w:rsidRDefault="00640C9A" w:rsidP="00CE67B5">
      <w:pPr>
        <w:jc w:val="center"/>
        <w:rPr>
          <w:u w:val="single"/>
        </w:rPr>
      </w:pPr>
      <w:r w:rsidRPr="00590DD4">
        <w:rPr>
          <w:u w:val="single"/>
        </w:rPr>
        <w:t xml:space="preserve">Периодическое печатное  издание Карасевского сельсовета </w:t>
      </w:r>
    </w:p>
    <w:p w:rsidR="00640C9A" w:rsidRPr="00590DD4" w:rsidRDefault="00640C9A" w:rsidP="00CE67B5">
      <w:pPr>
        <w:jc w:val="center"/>
        <w:rPr>
          <w:u w:val="single"/>
        </w:rPr>
      </w:pPr>
      <w:r w:rsidRPr="00590DD4">
        <w:rPr>
          <w:u w:val="single"/>
        </w:rPr>
        <w:t>Болотнинского района Новосибирской области</w:t>
      </w:r>
    </w:p>
    <w:p w:rsidR="00640C9A" w:rsidRPr="00590DD4" w:rsidRDefault="00640C9A" w:rsidP="00CE67B5">
      <w:pPr>
        <w:jc w:val="center"/>
        <w:rPr>
          <w:u w:val="single"/>
        </w:rPr>
      </w:pPr>
      <w:r w:rsidRPr="00590DD4">
        <w:rPr>
          <w:u w:val="single"/>
        </w:rPr>
        <w:t>Учреждено решением  № 1 60 сессии Совета депутатов Карасевского сельсовета третьего созыва 14.12.2009 г.</w:t>
      </w:r>
    </w:p>
    <w:p w:rsidR="00B470E3" w:rsidRPr="00590DD4" w:rsidRDefault="00B470E3" w:rsidP="00CE67B5">
      <w:pPr>
        <w:jc w:val="center"/>
        <w:rPr>
          <w:u w:val="single"/>
        </w:rPr>
      </w:pPr>
    </w:p>
    <w:p w:rsidR="002E3E7E" w:rsidRPr="00590DD4" w:rsidRDefault="00600377" w:rsidP="002E3E7E">
      <w:r w:rsidRPr="00590DD4">
        <w:t>№</w:t>
      </w:r>
      <w:r w:rsidR="00C641B8" w:rsidRPr="00590DD4">
        <w:t xml:space="preserve"> </w:t>
      </w:r>
      <w:r w:rsidR="005518AE">
        <w:t>12</w:t>
      </w:r>
      <w:r w:rsidR="00F25BF6" w:rsidRPr="00590DD4">
        <w:t xml:space="preserve"> </w:t>
      </w:r>
      <w:r w:rsidR="00B33328" w:rsidRPr="00590DD4">
        <w:t xml:space="preserve">от   </w:t>
      </w:r>
      <w:r w:rsidR="00790F0D">
        <w:t>05.05</w:t>
      </w:r>
      <w:r w:rsidR="003B5E6A" w:rsidRPr="00590DD4">
        <w:t>.</w:t>
      </w:r>
      <w:r w:rsidR="00D377E4" w:rsidRPr="00590DD4">
        <w:t>2022</w:t>
      </w:r>
      <w:r w:rsidR="00B34E0A" w:rsidRPr="00590DD4">
        <w:t xml:space="preserve"> </w:t>
      </w:r>
      <w:r w:rsidR="005521FE" w:rsidRPr="00590DD4">
        <w:t>года.</w:t>
      </w:r>
    </w:p>
    <w:p w:rsidR="009618F8" w:rsidRPr="00590DD4" w:rsidRDefault="008A4DAE" w:rsidP="009618F8">
      <w:pPr>
        <w:rPr>
          <w:b/>
        </w:rPr>
      </w:pPr>
      <w:r w:rsidRPr="00590DD4">
        <w:t>Тираж 10 экземпляро</w:t>
      </w:r>
      <w:r w:rsidR="00772FEB" w:rsidRPr="00590DD4">
        <w:t>в</w:t>
      </w:r>
      <w:r w:rsidR="00FD7869" w:rsidRPr="00590DD4">
        <w:t>.</w:t>
      </w:r>
      <w:r w:rsidR="002E57C2" w:rsidRPr="00590DD4">
        <w:rPr>
          <w:b/>
        </w:rPr>
        <w:t xml:space="preserve"> </w:t>
      </w:r>
    </w:p>
    <w:p w:rsidR="00D2195F" w:rsidRPr="00590DD4" w:rsidRDefault="00D2195F" w:rsidP="009618F8">
      <w:pPr>
        <w:rPr>
          <w:b/>
        </w:rPr>
      </w:pPr>
    </w:p>
    <w:p w:rsidR="00CD7C2D" w:rsidRPr="0059381D" w:rsidRDefault="00CD7C2D" w:rsidP="00CD7C2D">
      <w:pPr>
        <w:pStyle w:val="a6"/>
        <w:jc w:val="center"/>
        <w:rPr>
          <w:rFonts w:ascii="Times New Roman" w:hAnsi="Times New Roman"/>
          <w:b/>
          <w:sz w:val="24"/>
          <w:szCs w:val="24"/>
        </w:rPr>
      </w:pPr>
      <w:r w:rsidRPr="0059381D">
        <w:rPr>
          <w:rFonts w:ascii="Times New Roman" w:hAnsi="Times New Roman"/>
          <w:b/>
          <w:noProof/>
          <w:sz w:val="24"/>
          <w:szCs w:val="24"/>
          <w:lang w:eastAsia="ru-RU"/>
        </w:rPr>
        <w:drawing>
          <wp:inline distT="0" distB="0" distL="0" distR="0">
            <wp:extent cx="676275" cy="5619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CD7C2D" w:rsidRPr="0059381D" w:rsidRDefault="00CD7C2D" w:rsidP="00CD7C2D">
      <w:pPr>
        <w:pStyle w:val="a6"/>
        <w:jc w:val="center"/>
        <w:rPr>
          <w:rFonts w:ascii="Times New Roman" w:hAnsi="Times New Roman"/>
          <w:b/>
          <w:sz w:val="24"/>
          <w:szCs w:val="24"/>
        </w:rPr>
      </w:pPr>
    </w:p>
    <w:p w:rsidR="00CD7C2D" w:rsidRPr="0059381D" w:rsidRDefault="00CD7C2D" w:rsidP="00CD7C2D">
      <w:pPr>
        <w:pStyle w:val="a6"/>
        <w:jc w:val="center"/>
        <w:rPr>
          <w:rFonts w:ascii="Times New Roman" w:hAnsi="Times New Roman"/>
          <w:b/>
          <w:bCs/>
          <w:snapToGrid w:val="0"/>
          <w:sz w:val="24"/>
          <w:szCs w:val="24"/>
        </w:rPr>
      </w:pPr>
      <w:r w:rsidRPr="0059381D">
        <w:rPr>
          <w:rFonts w:ascii="Times New Roman" w:hAnsi="Times New Roman"/>
          <w:b/>
          <w:bCs/>
          <w:snapToGrid w:val="0"/>
          <w:sz w:val="24"/>
          <w:szCs w:val="24"/>
        </w:rPr>
        <w:t>АДМИНИСТРАЦИЯ</w:t>
      </w:r>
    </w:p>
    <w:p w:rsidR="00CD7C2D" w:rsidRPr="0059381D" w:rsidRDefault="00CD7C2D" w:rsidP="00CD7C2D">
      <w:pPr>
        <w:pStyle w:val="a6"/>
        <w:jc w:val="center"/>
        <w:rPr>
          <w:rFonts w:ascii="Times New Roman" w:hAnsi="Times New Roman"/>
          <w:b/>
          <w:bCs/>
          <w:sz w:val="24"/>
          <w:szCs w:val="24"/>
        </w:rPr>
      </w:pPr>
      <w:r w:rsidRPr="0059381D">
        <w:rPr>
          <w:rFonts w:ascii="Times New Roman" w:hAnsi="Times New Roman"/>
          <w:b/>
          <w:bCs/>
          <w:snapToGrid w:val="0"/>
          <w:sz w:val="24"/>
          <w:szCs w:val="24"/>
        </w:rPr>
        <w:t xml:space="preserve">КАРАСЕВСКОГО СЕЛЬСОВЕТА </w:t>
      </w:r>
      <w:r w:rsidRPr="0059381D">
        <w:rPr>
          <w:rFonts w:ascii="Times New Roman" w:hAnsi="Times New Roman"/>
          <w:b/>
          <w:bCs/>
          <w:sz w:val="24"/>
          <w:szCs w:val="24"/>
        </w:rPr>
        <w:t>БОЛОТНИНСКОГО РАЙОНА</w:t>
      </w:r>
    </w:p>
    <w:p w:rsidR="00CD7C2D" w:rsidRPr="0059381D" w:rsidRDefault="00CD7C2D" w:rsidP="00CD7C2D">
      <w:pPr>
        <w:pStyle w:val="a6"/>
        <w:jc w:val="center"/>
        <w:rPr>
          <w:rFonts w:ascii="Times New Roman" w:hAnsi="Times New Roman"/>
          <w:b/>
          <w:bCs/>
          <w:snapToGrid w:val="0"/>
          <w:sz w:val="24"/>
          <w:szCs w:val="24"/>
        </w:rPr>
      </w:pPr>
      <w:r w:rsidRPr="0059381D">
        <w:rPr>
          <w:rFonts w:ascii="Times New Roman" w:hAnsi="Times New Roman"/>
          <w:b/>
          <w:bCs/>
          <w:snapToGrid w:val="0"/>
          <w:sz w:val="24"/>
          <w:szCs w:val="24"/>
        </w:rPr>
        <w:t>НОВОСИБИРСКОЙ ОБЛАСТИ</w:t>
      </w:r>
    </w:p>
    <w:p w:rsidR="00CD7C2D" w:rsidRPr="0059381D" w:rsidRDefault="00CD7C2D" w:rsidP="00CD7C2D">
      <w:pPr>
        <w:pStyle w:val="a6"/>
        <w:jc w:val="center"/>
        <w:rPr>
          <w:rFonts w:ascii="Times New Roman" w:hAnsi="Times New Roman"/>
          <w:b/>
          <w:bCs/>
          <w:snapToGrid w:val="0"/>
          <w:sz w:val="24"/>
          <w:szCs w:val="24"/>
        </w:rPr>
      </w:pPr>
    </w:p>
    <w:p w:rsidR="00CD7C2D" w:rsidRPr="0059381D" w:rsidRDefault="00CD7C2D" w:rsidP="00CD7C2D">
      <w:pPr>
        <w:pStyle w:val="a6"/>
        <w:jc w:val="center"/>
        <w:rPr>
          <w:rFonts w:ascii="Times New Roman" w:hAnsi="Times New Roman"/>
          <w:b/>
          <w:bCs/>
          <w:snapToGrid w:val="0"/>
          <w:sz w:val="24"/>
          <w:szCs w:val="24"/>
        </w:rPr>
      </w:pPr>
      <w:r w:rsidRPr="0059381D">
        <w:rPr>
          <w:rFonts w:ascii="Times New Roman" w:hAnsi="Times New Roman"/>
          <w:b/>
          <w:bCs/>
          <w:snapToGrid w:val="0"/>
          <w:sz w:val="24"/>
          <w:szCs w:val="24"/>
        </w:rPr>
        <w:t>ПОСТАНОВЛЕНИЕ</w:t>
      </w:r>
    </w:p>
    <w:p w:rsidR="00CD7C2D" w:rsidRPr="0059381D" w:rsidRDefault="00CD7C2D" w:rsidP="00CD7C2D">
      <w:pPr>
        <w:pStyle w:val="a6"/>
        <w:jc w:val="center"/>
        <w:rPr>
          <w:rFonts w:ascii="Times New Roman" w:hAnsi="Times New Roman"/>
          <w:sz w:val="24"/>
          <w:szCs w:val="24"/>
        </w:rPr>
      </w:pPr>
    </w:p>
    <w:p w:rsidR="00CD7C2D" w:rsidRPr="0059381D" w:rsidRDefault="00CD7C2D" w:rsidP="00CD7C2D">
      <w:pPr>
        <w:pStyle w:val="a6"/>
        <w:jc w:val="both"/>
        <w:rPr>
          <w:rFonts w:ascii="Times New Roman" w:hAnsi="Times New Roman"/>
          <w:sz w:val="24"/>
          <w:szCs w:val="24"/>
        </w:rPr>
      </w:pPr>
      <w:r w:rsidRPr="0059381D">
        <w:rPr>
          <w:rFonts w:ascii="Times New Roman" w:hAnsi="Times New Roman"/>
          <w:sz w:val="24"/>
          <w:szCs w:val="24"/>
        </w:rPr>
        <w:t>от 25.04.2022 г.                                                                                                     № 56</w:t>
      </w:r>
    </w:p>
    <w:p w:rsidR="00CD7C2D" w:rsidRPr="0059381D" w:rsidRDefault="00CD7C2D" w:rsidP="00CD7C2D">
      <w:pPr>
        <w:contextualSpacing/>
        <w:jc w:val="center"/>
        <w:rPr>
          <w:b/>
        </w:rPr>
      </w:pPr>
      <w:r w:rsidRPr="0059381D">
        <w:t xml:space="preserve">с. Карасево                                       </w:t>
      </w:r>
    </w:p>
    <w:p w:rsidR="00CD7C2D" w:rsidRPr="0059381D" w:rsidRDefault="00CD7C2D" w:rsidP="00CD7C2D">
      <w:pPr>
        <w:pStyle w:val="afe"/>
        <w:ind w:right="-55"/>
        <w:contextualSpacing/>
        <w:jc w:val="left"/>
        <w:rPr>
          <w:b w:val="0"/>
          <w:bCs/>
          <w:sz w:val="24"/>
          <w:szCs w:val="24"/>
        </w:rPr>
      </w:pPr>
    </w:p>
    <w:p w:rsidR="00CD7C2D" w:rsidRPr="0059381D" w:rsidRDefault="00CD7C2D" w:rsidP="00CD7C2D">
      <w:pPr>
        <w:pStyle w:val="afe"/>
        <w:ind w:right="-55"/>
        <w:contextualSpacing/>
        <w:rPr>
          <w:bCs/>
          <w:sz w:val="24"/>
          <w:szCs w:val="24"/>
        </w:rPr>
      </w:pPr>
      <w:r w:rsidRPr="0059381D">
        <w:rPr>
          <w:bCs/>
          <w:sz w:val="24"/>
          <w:szCs w:val="24"/>
        </w:rPr>
        <w:t xml:space="preserve">Об утверждении Порядка осуществления ведомственного </w:t>
      </w:r>
      <w:proofErr w:type="gramStart"/>
      <w:r w:rsidRPr="0059381D">
        <w:rPr>
          <w:bCs/>
          <w:sz w:val="24"/>
          <w:szCs w:val="24"/>
        </w:rPr>
        <w:t>контроля за</w:t>
      </w:r>
      <w:proofErr w:type="gramEnd"/>
      <w:r w:rsidRPr="0059381D">
        <w:rPr>
          <w:bCs/>
          <w:sz w:val="24"/>
          <w:szCs w:val="24"/>
        </w:rPr>
        <w:t xml:space="preserve">                                   соблюдением законодательства Российской Федерации и иных нормативных                 правовых актов о контрактной системе в сфере закупок финансовым                 органом администрации Карасевского сельсовета Болотнинского района      Новосибирской области в  отношении подведомственных заказчиков</w:t>
      </w:r>
    </w:p>
    <w:p w:rsidR="00CD7C2D" w:rsidRPr="0059381D" w:rsidRDefault="00CD7C2D" w:rsidP="00CD7C2D">
      <w:pPr>
        <w:pStyle w:val="afe"/>
        <w:ind w:right="-55"/>
        <w:contextualSpacing/>
        <w:rPr>
          <w:b w:val="0"/>
          <w:bCs/>
          <w:sz w:val="24"/>
          <w:szCs w:val="24"/>
        </w:rPr>
      </w:pPr>
    </w:p>
    <w:p w:rsidR="00CD7C2D" w:rsidRPr="0059381D" w:rsidRDefault="00CD7C2D" w:rsidP="00CD7C2D">
      <w:pPr>
        <w:pStyle w:val="afe"/>
        <w:ind w:right="-55"/>
        <w:contextualSpacing/>
        <w:jc w:val="both"/>
        <w:rPr>
          <w:b w:val="0"/>
          <w:bCs/>
          <w:sz w:val="24"/>
          <w:szCs w:val="24"/>
        </w:rPr>
      </w:pPr>
      <w:r w:rsidRPr="0059381D">
        <w:rPr>
          <w:b w:val="0"/>
          <w:sz w:val="24"/>
          <w:szCs w:val="24"/>
          <w:shd w:val="clear" w:color="auto" w:fill="FFFFFF"/>
        </w:rPr>
        <w:t>В соответствии со статьей 100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59381D">
        <w:rPr>
          <w:b w:val="0"/>
          <w:bCs/>
          <w:sz w:val="24"/>
          <w:szCs w:val="24"/>
        </w:rPr>
        <w:t>, администрация Карасевского сельсовета Болотнинского района Новосибирской области</w:t>
      </w:r>
    </w:p>
    <w:p w:rsidR="00CD7C2D" w:rsidRPr="0059381D" w:rsidRDefault="00CD7C2D" w:rsidP="00CD7C2D">
      <w:pPr>
        <w:pStyle w:val="afe"/>
        <w:ind w:right="-55"/>
        <w:contextualSpacing/>
        <w:jc w:val="both"/>
        <w:rPr>
          <w:bCs/>
          <w:sz w:val="24"/>
          <w:szCs w:val="24"/>
          <w:highlight w:val="yellow"/>
        </w:rPr>
      </w:pPr>
      <w:r w:rsidRPr="0059381D">
        <w:rPr>
          <w:bCs/>
          <w:sz w:val="24"/>
          <w:szCs w:val="24"/>
        </w:rPr>
        <w:t>ПОСТАНОВЛЯЕТ:</w:t>
      </w:r>
    </w:p>
    <w:p w:rsidR="00CD7C2D" w:rsidRPr="0059381D" w:rsidRDefault="00CD7C2D" w:rsidP="00CD7C2D">
      <w:pPr>
        <w:pStyle w:val="afe"/>
        <w:tabs>
          <w:tab w:val="left" w:pos="0"/>
          <w:tab w:val="left" w:pos="567"/>
        </w:tabs>
        <w:contextualSpacing/>
        <w:jc w:val="both"/>
        <w:rPr>
          <w:b w:val="0"/>
          <w:bCs/>
          <w:sz w:val="24"/>
          <w:szCs w:val="24"/>
        </w:rPr>
      </w:pPr>
      <w:r w:rsidRPr="0059381D">
        <w:rPr>
          <w:b w:val="0"/>
          <w:bCs/>
          <w:sz w:val="24"/>
          <w:szCs w:val="24"/>
        </w:rPr>
        <w:t>1. Утвердить</w:t>
      </w:r>
      <w:r w:rsidRPr="0059381D">
        <w:rPr>
          <w:b w:val="0"/>
          <w:sz w:val="24"/>
          <w:szCs w:val="24"/>
          <w:shd w:val="clear" w:color="auto" w:fill="FFFFFF"/>
        </w:rPr>
        <w:t xml:space="preserve"> прилагаемый Порядок </w:t>
      </w:r>
      <w:r w:rsidRPr="0059381D">
        <w:rPr>
          <w:b w:val="0"/>
          <w:bCs/>
          <w:sz w:val="24"/>
          <w:szCs w:val="24"/>
        </w:rPr>
        <w:t xml:space="preserve">осуществления ведомственного </w:t>
      </w:r>
      <w:proofErr w:type="gramStart"/>
      <w:r w:rsidRPr="0059381D">
        <w:rPr>
          <w:b w:val="0"/>
          <w:bCs/>
          <w:sz w:val="24"/>
          <w:szCs w:val="24"/>
        </w:rPr>
        <w:t>контроля за</w:t>
      </w:r>
      <w:proofErr w:type="gramEnd"/>
      <w:r w:rsidRPr="0059381D">
        <w:rPr>
          <w:b w:val="0"/>
          <w:bCs/>
          <w:sz w:val="24"/>
          <w:szCs w:val="24"/>
        </w:rPr>
        <w:t xml:space="preserve"> соблюдением законодательства Российской Федерации и иных нормативных  правовых актов о контрактной системе в сфере закупок финансовым органом             администрации Карасевского сельсовета Болотнинского района Новосиби</w:t>
      </w:r>
      <w:r w:rsidRPr="0059381D">
        <w:rPr>
          <w:b w:val="0"/>
          <w:bCs/>
          <w:sz w:val="24"/>
          <w:szCs w:val="24"/>
        </w:rPr>
        <w:t>р</w:t>
      </w:r>
      <w:r w:rsidRPr="0059381D">
        <w:rPr>
          <w:b w:val="0"/>
          <w:bCs/>
          <w:sz w:val="24"/>
          <w:szCs w:val="24"/>
        </w:rPr>
        <w:t>ской области в отношении подведомственных заказчиков.</w:t>
      </w:r>
    </w:p>
    <w:p w:rsidR="00CD7C2D" w:rsidRPr="0059381D" w:rsidRDefault="00CD7C2D" w:rsidP="00CD7C2D">
      <w:pPr>
        <w:overflowPunct w:val="0"/>
        <w:autoSpaceDE w:val="0"/>
        <w:autoSpaceDN w:val="0"/>
        <w:adjustRightInd w:val="0"/>
        <w:jc w:val="both"/>
        <w:textAlignment w:val="baseline"/>
      </w:pPr>
      <w:r w:rsidRPr="0059381D">
        <w:t xml:space="preserve">2. Настоящее постановление опубликовать в газете «Карасевский вестник» и  разместить на официальном сайте администрации </w:t>
      </w:r>
      <w:r w:rsidRPr="0059381D">
        <w:rPr>
          <w:bCs/>
        </w:rPr>
        <w:t xml:space="preserve">Карасевского сельсовета   </w:t>
      </w:r>
      <w:r w:rsidRPr="0059381D">
        <w:rPr>
          <w:rStyle w:val="a5"/>
          <w:i w:val="0"/>
        </w:rPr>
        <w:t xml:space="preserve">Болотнинского района Новосибирской области </w:t>
      </w:r>
      <w:r w:rsidRPr="0059381D">
        <w:t>в информационно -     т</w:t>
      </w:r>
      <w:r w:rsidRPr="0059381D">
        <w:t>е</w:t>
      </w:r>
      <w:r w:rsidRPr="0059381D">
        <w:t>лекоммуникационной сети «Интернет».</w:t>
      </w:r>
    </w:p>
    <w:p w:rsidR="00CD7C2D" w:rsidRPr="0059381D" w:rsidRDefault="00CD7C2D" w:rsidP="00CD7C2D">
      <w:pPr>
        <w:overflowPunct w:val="0"/>
        <w:autoSpaceDE w:val="0"/>
        <w:autoSpaceDN w:val="0"/>
        <w:adjustRightInd w:val="0"/>
        <w:jc w:val="both"/>
        <w:textAlignment w:val="baseline"/>
      </w:pPr>
      <w:r w:rsidRPr="0059381D">
        <w:t xml:space="preserve">3. Постановление вступает в силу со дня его официального опубликования. </w:t>
      </w:r>
    </w:p>
    <w:p w:rsidR="00CD7C2D" w:rsidRPr="0059381D" w:rsidRDefault="00CD7C2D" w:rsidP="00CD7C2D">
      <w:pPr>
        <w:overflowPunct w:val="0"/>
        <w:autoSpaceDE w:val="0"/>
        <w:autoSpaceDN w:val="0"/>
        <w:adjustRightInd w:val="0"/>
        <w:jc w:val="both"/>
        <w:textAlignment w:val="baseline"/>
      </w:pPr>
      <w:r w:rsidRPr="0059381D">
        <w:t xml:space="preserve">4. </w:t>
      </w:r>
      <w:proofErr w:type="gramStart"/>
      <w:r w:rsidRPr="0059381D">
        <w:t>Контроль  за</w:t>
      </w:r>
      <w:proofErr w:type="gramEnd"/>
      <w:r w:rsidRPr="0059381D">
        <w:t xml:space="preserve"> исполнением настоящего постановления оставляю за собой.</w:t>
      </w:r>
    </w:p>
    <w:p w:rsidR="00CD7C2D" w:rsidRPr="0059381D" w:rsidRDefault="00CD7C2D" w:rsidP="00CD7C2D">
      <w:pPr>
        <w:overflowPunct w:val="0"/>
        <w:autoSpaceDE w:val="0"/>
        <w:autoSpaceDN w:val="0"/>
        <w:adjustRightInd w:val="0"/>
        <w:jc w:val="both"/>
        <w:textAlignment w:val="baseline"/>
      </w:pPr>
    </w:p>
    <w:p w:rsidR="00CD7C2D" w:rsidRPr="0059381D" w:rsidRDefault="00CD7C2D" w:rsidP="00CD7C2D">
      <w:r w:rsidRPr="0059381D">
        <w:t xml:space="preserve">Глава Карасевского сельсовета                                                    </w:t>
      </w:r>
      <w:r w:rsidRPr="0059381D">
        <w:rPr>
          <w:snapToGrid w:val="0"/>
        </w:rPr>
        <w:t xml:space="preserve">                                                                             </w:t>
      </w:r>
      <w:r w:rsidRPr="0059381D">
        <w:t>Болотнинского района</w:t>
      </w:r>
      <w:r w:rsidRPr="0059381D">
        <w:rPr>
          <w:snapToGrid w:val="0"/>
        </w:rPr>
        <w:t xml:space="preserve">                                                                                                                                              </w:t>
      </w:r>
      <w:r w:rsidRPr="0059381D">
        <w:t xml:space="preserve">Новосибирской области                                                            Горбунов Ю. Г.                                                                                               </w:t>
      </w:r>
    </w:p>
    <w:p w:rsidR="00CD7C2D" w:rsidRPr="0059381D" w:rsidRDefault="00CD7C2D" w:rsidP="00CD7C2D"/>
    <w:p w:rsidR="00CD7C2D" w:rsidRPr="0059381D" w:rsidRDefault="00CD7C2D" w:rsidP="00CD7C2D"/>
    <w:p w:rsidR="00CD7C2D" w:rsidRPr="0059381D" w:rsidRDefault="00CD7C2D" w:rsidP="00CD7C2D">
      <w:pPr>
        <w:jc w:val="right"/>
      </w:pPr>
    </w:p>
    <w:p w:rsidR="00CD7C2D" w:rsidRPr="0059381D" w:rsidRDefault="00CD7C2D" w:rsidP="00CD7C2D">
      <w:pPr>
        <w:jc w:val="right"/>
      </w:pPr>
    </w:p>
    <w:p w:rsidR="00CD7C2D" w:rsidRPr="0059381D" w:rsidRDefault="00CD7C2D" w:rsidP="00CD7C2D">
      <w:pPr>
        <w:jc w:val="right"/>
      </w:pPr>
      <w:r w:rsidRPr="0059381D">
        <w:t xml:space="preserve">Приложение </w:t>
      </w:r>
    </w:p>
    <w:p w:rsidR="00CD7C2D" w:rsidRPr="0059381D" w:rsidRDefault="00CD7C2D" w:rsidP="00CD7C2D">
      <w:pPr>
        <w:widowControl w:val="0"/>
        <w:autoSpaceDE w:val="0"/>
        <w:autoSpaceDN w:val="0"/>
        <w:adjustRightInd w:val="0"/>
        <w:jc w:val="right"/>
      </w:pPr>
      <w:r w:rsidRPr="0059381D">
        <w:t>к постановлению администрации                                                                                                                                            Карасевского сельсовета                                                                                                                                            Болотнинского района                                                                                                                                                                         Новосибирской области                                                                                                                                                                  от 25.04.2022  №  56</w:t>
      </w:r>
    </w:p>
    <w:p w:rsidR="00CD7C2D" w:rsidRPr="0059381D" w:rsidRDefault="00CD7C2D" w:rsidP="00CD7C2D">
      <w:pPr>
        <w:tabs>
          <w:tab w:val="left" w:pos="851"/>
        </w:tabs>
        <w:contextualSpacing/>
        <w:jc w:val="both"/>
      </w:pPr>
    </w:p>
    <w:p w:rsidR="00CD7C2D" w:rsidRPr="0059381D" w:rsidRDefault="00CD7C2D" w:rsidP="00CD7C2D">
      <w:pPr>
        <w:contextualSpacing/>
        <w:jc w:val="center"/>
        <w:rPr>
          <w:b/>
        </w:rPr>
      </w:pPr>
      <w:r w:rsidRPr="0059381D">
        <w:rPr>
          <w:b/>
        </w:rPr>
        <w:t>ПОРЯДОК</w:t>
      </w:r>
    </w:p>
    <w:p w:rsidR="00CD7C2D" w:rsidRPr="0059381D" w:rsidRDefault="00CD7C2D" w:rsidP="00CD7C2D">
      <w:pPr>
        <w:pStyle w:val="afe"/>
        <w:ind w:right="-55"/>
        <w:contextualSpacing/>
        <w:rPr>
          <w:bCs/>
          <w:sz w:val="24"/>
          <w:szCs w:val="24"/>
        </w:rPr>
      </w:pPr>
      <w:r w:rsidRPr="0059381D">
        <w:rPr>
          <w:bCs/>
          <w:sz w:val="24"/>
          <w:szCs w:val="24"/>
        </w:rPr>
        <w:t xml:space="preserve"> осуществления ведомственного </w:t>
      </w:r>
      <w:proofErr w:type="gramStart"/>
      <w:r w:rsidRPr="0059381D">
        <w:rPr>
          <w:bCs/>
          <w:sz w:val="24"/>
          <w:szCs w:val="24"/>
        </w:rPr>
        <w:t>контроля за</w:t>
      </w:r>
      <w:proofErr w:type="gramEnd"/>
      <w:r w:rsidRPr="0059381D">
        <w:rPr>
          <w:bCs/>
          <w:sz w:val="24"/>
          <w:szCs w:val="24"/>
        </w:rPr>
        <w:t xml:space="preserve"> соблюдением законодательства Российской Федерации и иных нормативных правовых актов о контрактной системе в сфере закупок финансовым органом администрации Карасевск</w:t>
      </w:r>
      <w:r w:rsidRPr="0059381D">
        <w:rPr>
          <w:bCs/>
          <w:sz w:val="24"/>
          <w:szCs w:val="24"/>
        </w:rPr>
        <w:t>о</w:t>
      </w:r>
      <w:r w:rsidRPr="0059381D">
        <w:rPr>
          <w:bCs/>
          <w:sz w:val="24"/>
          <w:szCs w:val="24"/>
        </w:rPr>
        <w:t xml:space="preserve">го сельсовета Болотнинского района Новосибирской области в отношении             подведомственных заказчиков </w:t>
      </w:r>
    </w:p>
    <w:p w:rsidR="00CD7C2D" w:rsidRPr="0059381D" w:rsidRDefault="00CD7C2D" w:rsidP="00CD7C2D">
      <w:pPr>
        <w:pStyle w:val="afe"/>
        <w:ind w:right="-55"/>
        <w:contextualSpacing/>
        <w:rPr>
          <w:sz w:val="24"/>
          <w:szCs w:val="24"/>
        </w:rPr>
      </w:pPr>
    </w:p>
    <w:p w:rsidR="00CD7C2D" w:rsidRPr="0059381D" w:rsidRDefault="00CD7C2D" w:rsidP="00CD7C2D">
      <w:pPr>
        <w:widowControl w:val="0"/>
        <w:autoSpaceDE w:val="0"/>
        <w:autoSpaceDN w:val="0"/>
        <w:adjustRightInd w:val="0"/>
        <w:contextualSpacing/>
        <w:jc w:val="center"/>
        <w:outlineLvl w:val="1"/>
        <w:rPr>
          <w:b/>
        </w:rPr>
      </w:pPr>
      <w:r w:rsidRPr="0059381D">
        <w:rPr>
          <w:b/>
        </w:rPr>
        <w:t>1. Общие положения</w:t>
      </w:r>
    </w:p>
    <w:p w:rsidR="00CD7C2D" w:rsidRPr="0059381D" w:rsidRDefault="00CD7C2D" w:rsidP="00CD7C2D">
      <w:pPr>
        <w:widowControl w:val="0"/>
        <w:autoSpaceDE w:val="0"/>
        <w:autoSpaceDN w:val="0"/>
        <w:adjustRightInd w:val="0"/>
        <w:ind w:firstLine="540"/>
        <w:contextualSpacing/>
        <w:jc w:val="both"/>
      </w:pPr>
    </w:p>
    <w:p w:rsidR="00CD7C2D" w:rsidRPr="0059381D" w:rsidRDefault="00CD7C2D" w:rsidP="00CD7C2D">
      <w:pPr>
        <w:widowControl w:val="0"/>
        <w:autoSpaceDE w:val="0"/>
        <w:autoSpaceDN w:val="0"/>
        <w:adjustRightInd w:val="0"/>
        <w:contextualSpacing/>
        <w:jc w:val="both"/>
      </w:pPr>
      <w:r w:rsidRPr="0059381D">
        <w:t xml:space="preserve">1. </w:t>
      </w:r>
      <w:proofErr w:type="gramStart"/>
      <w:r w:rsidRPr="0059381D">
        <w:t xml:space="preserve">Настоящий Порядок </w:t>
      </w:r>
      <w:r w:rsidRPr="0059381D">
        <w:rPr>
          <w:bCs/>
        </w:rPr>
        <w:t>осуществления ведомственного контроля за соблюден</w:t>
      </w:r>
      <w:r w:rsidRPr="0059381D">
        <w:rPr>
          <w:bCs/>
        </w:rPr>
        <w:t>и</w:t>
      </w:r>
      <w:r w:rsidRPr="0059381D">
        <w:rPr>
          <w:bCs/>
        </w:rPr>
        <w:t xml:space="preserve">ем законодательства Российской Федерации и иных нормативных правовых актов о контрактной системе в сфере закупок финансовым органом администрации           Карасевского сельсовета Болотнинского района Новосибирской области в            отношении подведомственных заказчиков </w:t>
      </w:r>
      <w:r w:rsidRPr="0059381D">
        <w:t xml:space="preserve">(далее - Порядок) устанавливает             правила осуществления </w:t>
      </w:r>
      <w:r w:rsidRPr="0059381D">
        <w:rPr>
          <w:bCs/>
        </w:rPr>
        <w:t>финансовым органом администрации Карасевского           сельсовета</w:t>
      </w:r>
      <w:r w:rsidRPr="0059381D">
        <w:rPr>
          <w:spacing w:val="2"/>
        </w:rPr>
        <w:t xml:space="preserve"> </w:t>
      </w:r>
      <w:r w:rsidRPr="0059381D">
        <w:rPr>
          <w:bCs/>
          <w:spacing w:val="2"/>
        </w:rPr>
        <w:t>Болотнинского</w:t>
      </w:r>
      <w:r w:rsidRPr="0059381D">
        <w:rPr>
          <w:spacing w:val="2"/>
        </w:rPr>
        <w:t xml:space="preserve"> района Новосибирской области (далее – </w:t>
      </w:r>
      <w:r w:rsidRPr="0059381D">
        <w:rPr>
          <w:bCs/>
        </w:rPr>
        <w:t>финансовый орган администрации сельского поселения</w:t>
      </w:r>
      <w:r w:rsidRPr="0059381D">
        <w:rPr>
          <w:spacing w:val="2"/>
        </w:rPr>
        <w:t xml:space="preserve">) </w:t>
      </w:r>
      <w:r w:rsidRPr="0059381D">
        <w:t xml:space="preserve"> ведомственного контроля в сфере  закупок товара</w:t>
      </w:r>
      <w:proofErr w:type="gramEnd"/>
      <w:r w:rsidRPr="0059381D">
        <w:t xml:space="preserve">, </w:t>
      </w:r>
      <w:proofErr w:type="gramStart"/>
      <w:r w:rsidRPr="0059381D">
        <w:t xml:space="preserve">работы, услуги для обеспечения муниципальных нужд                        </w:t>
      </w:r>
      <w:r w:rsidRPr="0059381D">
        <w:rPr>
          <w:bCs/>
        </w:rPr>
        <w:t>Карасевского сельсовета</w:t>
      </w:r>
      <w:r w:rsidRPr="0059381D">
        <w:rPr>
          <w:spacing w:val="2"/>
        </w:rPr>
        <w:t xml:space="preserve"> </w:t>
      </w:r>
      <w:r w:rsidRPr="0059381D">
        <w:rPr>
          <w:bCs/>
          <w:spacing w:val="2"/>
        </w:rPr>
        <w:t>Болотнинского</w:t>
      </w:r>
      <w:r w:rsidRPr="0059381D">
        <w:rPr>
          <w:spacing w:val="2"/>
        </w:rPr>
        <w:t xml:space="preserve"> района Новосибирской области</w:t>
      </w:r>
      <w:r w:rsidRPr="0059381D">
        <w:t xml:space="preserve"> (далее – сельское поселение) за подведомственными муниципальными казенными,              бюджетными учреждениями и унитарными предприятиями администрации              </w:t>
      </w:r>
      <w:r w:rsidRPr="0059381D">
        <w:rPr>
          <w:bCs/>
        </w:rPr>
        <w:t>сельского поселения (</w:t>
      </w:r>
      <w:r w:rsidRPr="0059381D">
        <w:t xml:space="preserve">далее - подведомственные заказчики), на которые                 распространяются положения Федерального </w:t>
      </w:r>
      <w:hyperlink r:id="rId10" w:history="1">
        <w:r w:rsidRPr="0059381D">
          <w:t>закона</w:t>
        </w:r>
      </w:hyperlink>
      <w:r w:rsidRPr="0059381D">
        <w:t xml:space="preserve"> от 05.04.2013 № 44-ФЗ «О контрактной системе в сфере закупок товаров, работ, услуг для обеспечения           г</w:t>
      </w:r>
      <w:r w:rsidRPr="0059381D">
        <w:t>о</w:t>
      </w:r>
      <w:r w:rsidRPr="0059381D">
        <w:t>сударственных и муниципальных нужд» (далее - законодательство Российской Федерации о контрактной</w:t>
      </w:r>
      <w:proofErr w:type="gramEnd"/>
      <w:r w:rsidRPr="0059381D">
        <w:t xml:space="preserve"> системе в сфере зак</w:t>
      </w:r>
      <w:r w:rsidRPr="0059381D">
        <w:t>у</w:t>
      </w:r>
      <w:r w:rsidRPr="0059381D">
        <w:t>пок).</w:t>
      </w:r>
    </w:p>
    <w:p w:rsidR="00CD7C2D" w:rsidRPr="0059381D" w:rsidRDefault="00CD7C2D" w:rsidP="00CD7C2D">
      <w:pPr>
        <w:jc w:val="both"/>
      </w:pPr>
      <w:r w:rsidRPr="0059381D">
        <w:t xml:space="preserve">2. Предметом ведомственного контроля в сфере закупок товаров, работ, услуг для обеспечения муниципальных нужд </w:t>
      </w:r>
      <w:r w:rsidRPr="0059381D">
        <w:rPr>
          <w:bCs/>
        </w:rPr>
        <w:t>сельского поселения</w:t>
      </w:r>
      <w:r w:rsidRPr="0059381D">
        <w:t xml:space="preserve"> (далее - ведомственный контроль) является </w:t>
      </w:r>
      <w:r w:rsidRPr="0059381D">
        <w:rPr>
          <w:spacing w:val="2"/>
        </w:rPr>
        <w:t xml:space="preserve">соблюдение заказчиками, подведомственными                          администрации </w:t>
      </w:r>
      <w:r w:rsidRPr="0059381D">
        <w:rPr>
          <w:bCs/>
        </w:rPr>
        <w:t>сельского поселения</w:t>
      </w:r>
      <w:r w:rsidRPr="0059381D">
        <w:rPr>
          <w:spacing w:val="2"/>
        </w:rPr>
        <w:t>, требований законодательства Российской Федерации и иных нормативных правовых актов о контрактной системе в сфере зак</w:t>
      </w:r>
      <w:r w:rsidRPr="0059381D">
        <w:rPr>
          <w:spacing w:val="2"/>
        </w:rPr>
        <w:t>у</w:t>
      </w:r>
      <w:r w:rsidRPr="0059381D">
        <w:rPr>
          <w:spacing w:val="2"/>
        </w:rPr>
        <w:t>пок.</w:t>
      </w:r>
    </w:p>
    <w:p w:rsidR="00CD7C2D" w:rsidRPr="0059381D" w:rsidRDefault="00CD7C2D" w:rsidP="00CD7C2D">
      <w:pPr>
        <w:widowControl w:val="0"/>
        <w:autoSpaceDE w:val="0"/>
        <w:autoSpaceDN w:val="0"/>
        <w:adjustRightInd w:val="0"/>
        <w:jc w:val="both"/>
      </w:pPr>
      <w:r w:rsidRPr="0059381D">
        <w:t xml:space="preserve">3. При осуществлении ведомственного контроля </w:t>
      </w:r>
      <w:r w:rsidRPr="0059381D">
        <w:rPr>
          <w:bCs/>
        </w:rPr>
        <w:t>финансовый орган     администрации сельского поселения</w:t>
      </w:r>
      <w:r w:rsidRPr="0059381D">
        <w:t xml:space="preserve"> осуществляет, проверку соблюдения  з</w:t>
      </w:r>
      <w:r w:rsidRPr="0059381D">
        <w:t>а</w:t>
      </w:r>
      <w:r w:rsidRPr="0059381D">
        <w:t xml:space="preserve">конодательства Российской Федерации о контрактной системе в сфере закупок. </w:t>
      </w:r>
    </w:p>
    <w:p w:rsidR="00CD7C2D" w:rsidRPr="0059381D" w:rsidRDefault="00CD7C2D" w:rsidP="00CD7C2D">
      <w:pPr>
        <w:widowControl w:val="0"/>
        <w:tabs>
          <w:tab w:val="left" w:pos="993"/>
        </w:tabs>
        <w:autoSpaceDE w:val="0"/>
        <w:autoSpaceDN w:val="0"/>
        <w:adjustRightInd w:val="0"/>
        <w:jc w:val="both"/>
      </w:pPr>
      <w:r w:rsidRPr="0059381D">
        <w:t xml:space="preserve"> Конкретные вопросы проверки, устанавливаются Программой проверки, которая выдаётся подведомственному заказчику вместе с уведомлением и   распоряжением о проверке.</w:t>
      </w:r>
    </w:p>
    <w:p w:rsidR="00CD7C2D" w:rsidRPr="0059381D" w:rsidRDefault="00016B1D" w:rsidP="00CD7C2D">
      <w:pPr>
        <w:widowControl w:val="0"/>
        <w:tabs>
          <w:tab w:val="left" w:pos="993"/>
        </w:tabs>
        <w:autoSpaceDE w:val="0"/>
        <w:autoSpaceDN w:val="0"/>
        <w:adjustRightInd w:val="0"/>
        <w:jc w:val="both"/>
      </w:pPr>
      <w:r>
        <w:t xml:space="preserve"> </w:t>
      </w:r>
      <w:r w:rsidR="00CD7C2D" w:rsidRPr="0059381D">
        <w:t xml:space="preserve">По внеплановому мероприятию вопросы проверки обозначаются в  полученном </w:t>
      </w:r>
      <w:r w:rsidR="00CD7C2D" w:rsidRPr="0059381D">
        <w:rPr>
          <w:bCs/>
        </w:rPr>
        <w:t>финансовым органом администрации сельского поселения</w:t>
      </w:r>
      <w:r w:rsidR="00CD7C2D" w:rsidRPr="0059381D">
        <w:t xml:space="preserve">     поручении. </w:t>
      </w:r>
    </w:p>
    <w:p w:rsidR="00CD7C2D" w:rsidRPr="0059381D" w:rsidRDefault="00CD7C2D" w:rsidP="00CD7C2D">
      <w:pPr>
        <w:widowControl w:val="0"/>
        <w:tabs>
          <w:tab w:val="left" w:pos="851"/>
        </w:tabs>
        <w:autoSpaceDE w:val="0"/>
        <w:autoSpaceDN w:val="0"/>
        <w:adjustRightInd w:val="0"/>
        <w:jc w:val="both"/>
        <w:rPr>
          <w:rFonts w:eastAsia="Calibri"/>
          <w:lang w:eastAsia="en-US"/>
        </w:rPr>
      </w:pPr>
      <w:r w:rsidRPr="0059381D">
        <w:rPr>
          <w:rFonts w:eastAsia="Calibri"/>
          <w:lang w:eastAsia="en-US"/>
        </w:rPr>
        <w:t>4. Ведомственный контроль осуществляется путем проведения плановых и  внеплановых проверок. Плановые и внеплановые проверки проводятся в форме к</w:t>
      </w:r>
      <w:r w:rsidRPr="0059381D">
        <w:rPr>
          <w:rFonts w:eastAsia="Calibri"/>
          <w:lang w:eastAsia="en-US"/>
        </w:rPr>
        <w:t>а</w:t>
      </w:r>
      <w:r w:rsidRPr="0059381D">
        <w:rPr>
          <w:rFonts w:eastAsia="Calibri"/>
          <w:lang w:eastAsia="en-US"/>
        </w:rPr>
        <w:t>меральных и выездных проверок.</w:t>
      </w:r>
    </w:p>
    <w:p w:rsidR="00CD7C2D" w:rsidRPr="0059381D" w:rsidRDefault="00CD7C2D" w:rsidP="00CD7C2D">
      <w:pPr>
        <w:widowControl w:val="0"/>
        <w:autoSpaceDE w:val="0"/>
        <w:autoSpaceDN w:val="0"/>
        <w:adjustRightInd w:val="0"/>
        <w:jc w:val="center"/>
        <w:outlineLvl w:val="1"/>
      </w:pPr>
    </w:p>
    <w:p w:rsidR="00CD7C2D" w:rsidRPr="0059381D" w:rsidRDefault="00CD7C2D" w:rsidP="00CD7C2D">
      <w:pPr>
        <w:widowControl w:val="0"/>
        <w:autoSpaceDE w:val="0"/>
        <w:autoSpaceDN w:val="0"/>
        <w:adjustRightInd w:val="0"/>
        <w:jc w:val="center"/>
        <w:outlineLvl w:val="1"/>
        <w:rPr>
          <w:b/>
        </w:rPr>
      </w:pPr>
      <w:r w:rsidRPr="0059381D">
        <w:rPr>
          <w:b/>
        </w:rPr>
        <w:t>2. Порядок проведения плановых проверок</w:t>
      </w:r>
    </w:p>
    <w:p w:rsidR="00CD7C2D" w:rsidRPr="0059381D" w:rsidRDefault="00CD7C2D" w:rsidP="00CD7C2D">
      <w:pPr>
        <w:widowControl w:val="0"/>
        <w:autoSpaceDE w:val="0"/>
        <w:autoSpaceDN w:val="0"/>
        <w:adjustRightInd w:val="0"/>
        <w:jc w:val="center"/>
        <w:outlineLvl w:val="1"/>
        <w:rPr>
          <w:b/>
        </w:rPr>
      </w:pPr>
    </w:p>
    <w:p w:rsidR="00CD7C2D" w:rsidRPr="0059381D" w:rsidRDefault="00CD7C2D" w:rsidP="00CD7C2D">
      <w:pPr>
        <w:widowControl w:val="0"/>
        <w:autoSpaceDE w:val="0"/>
        <w:autoSpaceDN w:val="0"/>
        <w:adjustRightInd w:val="0"/>
        <w:jc w:val="both"/>
        <w:rPr>
          <w:rFonts w:eastAsia="Calibri"/>
          <w:lang w:eastAsia="en-US"/>
        </w:rPr>
      </w:pPr>
      <w:r w:rsidRPr="0059381D">
        <w:rPr>
          <w:rFonts w:eastAsia="Calibri"/>
          <w:lang w:eastAsia="en-US"/>
        </w:rPr>
        <w:t xml:space="preserve">1. Проведение проверок осуществляется должностными лицами </w:t>
      </w:r>
      <w:r w:rsidRPr="0059381D">
        <w:rPr>
          <w:bCs/>
        </w:rPr>
        <w:t>финансового  о</w:t>
      </w:r>
      <w:r w:rsidRPr="0059381D">
        <w:rPr>
          <w:bCs/>
        </w:rPr>
        <w:t>р</w:t>
      </w:r>
      <w:r w:rsidRPr="0059381D">
        <w:rPr>
          <w:bCs/>
        </w:rPr>
        <w:t>гана администрации сельского поселения</w:t>
      </w:r>
      <w:r w:rsidRPr="0059381D">
        <w:rPr>
          <w:rFonts w:eastAsia="Calibri"/>
          <w:lang w:eastAsia="en-US"/>
        </w:rPr>
        <w:t>.</w:t>
      </w:r>
    </w:p>
    <w:p w:rsidR="00CD7C2D" w:rsidRPr="0059381D" w:rsidRDefault="00CD7C2D" w:rsidP="00CD7C2D">
      <w:pPr>
        <w:jc w:val="both"/>
        <w:rPr>
          <w:spacing w:val="2"/>
        </w:rPr>
      </w:pPr>
      <w:r w:rsidRPr="0059381D">
        <w:rPr>
          <w:spacing w:val="2"/>
        </w:rPr>
        <w:t xml:space="preserve">2. Плановые проверки проводятся на основании общего годового </w:t>
      </w:r>
      <w:proofErr w:type="gramStart"/>
      <w:r w:rsidRPr="0059381D">
        <w:rPr>
          <w:spacing w:val="2"/>
        </w:rPr>
        <w:t>плана пров</w:t>
      </w:r>
      <w:r w:rsidRPr="0059381D">
        <w:rPr>
          <w:spacing w:val="2"/>
        </w:rPr>
        <w:t>е</w:t>
      </w:r>
      <w:r w:rsidRPr="0059381D">
        <w:rPr>
          <w:spacing w:val="2"/>
        </w:rPr>
        <w:t xml:space="preserve">рок </w:t>
      </w:r>
      <w:r w:rsidRPr="0059381D">
        <w:rPr>
          <w:bCs/>
        </w:rPr>
        <w:t>финансового органа администрации сельского поселения</w:t>
      </w:r>
      <w:proofErr w:type="gramEnd"/>
      <w:r w:rsidRPr="0059381D">
        <w:rPr>
          <w:spacing w:val="2"/>
        </w:rPr>
        <w:t xml:space="preserve"> и годового плана            контрольных мероприятий по ст. 100 № 44 ФЗ, утверждаемых распоряжениями администрации</w:t>
      </w:r>
      <w:r w:rsidRPr="0059381D">
        <w:rPr>
          <w:bCs/>
        </w:rPr>
        <w:t xml:space="preserve"> сельского поселения</w:t>
      </w:r>
      <w:r w:rsidRPr="0059381D">
        <w:rPr>
          <w:spacing w:val="2"/>
        </w:rPr>
        <w:t xml:space="preserve"> до конца текущего г</w:t>
      </w:r>
      <w:r w:rsidRPr="0059381D">
        <w:rPr>
          <w:spacing w:val="2"/>
        </w:rPr>
        <w:t>о</w:t>
      </w:r>
      <w:r w:rsidRPr="0059381D">
        <w:rPr>
          <w:spacing w:val="2"/>
        </w:rPr>
        <w:t xml:space="preserve">да. </w:t>
      </w:r>
    </w:p>
    <w:p w:rsidR="00CD7C2D" w:rsidRPr="0059381D" w:rsidRDefault="00CD7C2D" w:rsidP="00CD7C2D">
      <w:pPr>
        <w:widowControl w:val="0"/>
        <w:autoSpaceDE w:val="0"/>
        <w:autoSpaceDN w:val="0"/>
        <w:adjustRightInd w:val="0"/>
        <w:jc w:val="both"/>
      </w:pPr>
      <w:r w:rsidRPr="0059381D">
        <w:t>3. План проведения мероприятий ведомственного контроля должен содержать следующие сведения:</w:t>
      </w:r>
    </w:p>
    <w:p w:rsidR="00CD7C2D" w:rsidRPr="0059381D" w:rsidRDefault="00A405F2" w:rsidP="00CD7C2D">
      <w:pPr>
        <w:widowControl w:val="0"/>
        <w:autoSpaceDE w:val="0"/>
        <w:autoSpaceDN w:val="0"/>
        <w:adjustRightInd w:val="0"/>
        <w:ind w:firstLine="567"/>
        <w:jc w:val="both"/>
      </w:pPr>
      <w:r>
        <w:t>1)</w:t>
      </w:r>
      <w:r w:rsidR="00CD7C2D" w:rsidRPr="0059381D">
        <w:t xml:space="preserve">вид контрольного мероприятия; </w:t>
      </w:r>
    </w:p>
    <w:p w:rsidR="00CD7C2D" w:rsidRPr="0059381D" w:rsidRDefault="00A405F2" w:rsidP="00CD7C2D">
      <w:pPr>
        <w:widowControl w:val="0"/>
        <w:autoSpaceDE w:val="0"/>
        <w:autoSpaceDN w:val="0"/>
        <w:adjustRightInd w:val="0"/>
        <w:ind w:firstLine="567"/>
        <w:jc w:val="both"/>
      </w:pPr>
      <w:r>
        <w:t>2)</w:t>
      </w:r>
      <w:r w:rsidR="00CD7C2D" w:rsidRPr="0059381D">
        <w:t>вид проверки: выездная / камеральная;</w:t>
      </w:r>
    </w:p>
    <w:p w:rsidR="00CD7C2D" w:rsidRPr="0059381D" w:rsidRDefault="00A405F2" w:rsidP="00CD7C2D">
      <w:pPr>
        <w:widowControl w:val="0"/>
        <w:autoSpaceDE w:val="0"/>
        <w:autoSpaceDN w:val="0"/>
        <w:adjustRightInd w:val="0"/>
        <w:ind w:firstLine="567"/>
        <w:jc w:val="both"/>
      </w:pPr>
      <w:r>
        <w:t>3)</w:t>
      </w:r>
      <w:r w:rsidR="00CD7C2D" w:rsidRPr="0059381D">
        <w:t>наименование подведомственной организации, в отношении которой  проводится проверка;</w:t>
      </w:r>
    </w:p>
    <w:p w:rsidR="00CD7C2D" w:rsidRPr="0059381D" w:rsidRDefault="00A405F2" w:rsidP="00CD7C2D">
      <w:pPr>
        <w:widowControl w:val="0"/>
        <w:autoSpaceDE w:val="0"/>
        <w:autoSpaceDN w:val="0"/>
        <w:adjustRightInd w:val="0"/>
        <w:ind w:firstLine="567"/>
        <w:jc w:val="both"/>
      </w:pPr>
      <w:r>
        <w:t>4)</w:t>
      </w:r>
      <w:r w:rsidR="00CD7C2D" w:rsidRPr="0059381D">
        <w:t xml:space="preserve">идентификационный номер налогоплательщика (ИНН) подведомственного заказчика, в </w:t>
      </w:r>
      <w:r w:rsidR="00CD7C2D" w:rsidRPr="0059381D">
        <w:lastRenderedPageBreak/>
        <w:t>отношении которого принято решение о проведении проверки;</w:t>
      </w:r>
    </w:p>
    <w:p w:rsidR="00CD7C2D" w:rsidRPr="0059381D" w:rsidRDefault="00A405F2" w:rsidP="00CD7C2D">
      <w:pPr>
        <w:widowControl w:val="0"/>
        <w:autoSpaceDE w:val="0"/>
        <w:autoSpaceDN w:val="0"/>
        <w:adjustRightInd w:val="0"/>
        <w:ind w:firstLine="567"/>
        <w:jc w:val="both"/>
      </w:pPr>
      <w:r>
        <w:t>5)</w:t>
      </w:r>
      <w:r w:rsidR="00CD7C2D" w:rsidRPr="0059381D">
        <w:t>цель и основания проверки;</w:t>
      </w:r>
    </w:p>
    <w:p w:rsidR="00CD7C2D" w:rsidRPr="0059381D" w:rsidRDefault="00A405F2" w:rsidP="00CD7C2D">
      <w:pPr>
        <w:widowControl w:val="0"/>
        <w:autoSpaceDE w:val="0"/>
        <w:autoSpaceDN w:val="0"/>
        <w:adjustRightInd w:val="0"/>
        <w:ind w:firstLine="567"/>
        <w:jc w:val="both"/>
      </w:pPr>
      <w:r>
        <w:t>6)</w:t>
      </w:r>
      <w:r w:rsidR="00CD7C2D" w:rsidRPr="0059381D">
        <w:t>месяц начала проведения проверки;</w:t>
      </w:r>
    </w:p>
    <w:p w:rsidR="00CD7C2D" w:rsidRPr="0059381D" w:rsidRDefault="00A405F2" w:rsidP="00CD7C2D">
      <w:pPr>
        <w:widowControl w:val="0"/>
        <w:autoSpaceDE w:val="0"/>
        <w:autoSpaceDN w:val="0"/>
        <w:adjustRightInd w:val="0"/>
        <w:ind w:firstLine="567"/>
        <w:jc w:val="both"/>
      </w:pPr>
      <w:r>
        <w:t>7)</w:t>
      </w:r>
      <w:r w:rsidR="00CD7C2D" w:rsidRPr="0059381D">
        <w:t xml:space="preserve">проверяемый период. </w:t>
      </w:r>
    </w:p>
    <w:p w:rsidR="00CD7C2D" w:rsidRPr="0059381D" w:rsidRDefault="00CD7C2D" w:rsidP="00CD7C2D">
      <w:pPr>
        <w:tabs>
          <w:tab w:val="left" w:pos="709"/>
        </w:tabs>
        <w:jc w:val="both"/>
        <w:rPr>
          <w:spacing w:val="2"/>
        </w:rPr>
      </w:pPr>
      <w:r w:rsidRPr="0059381D">
        <w:t>4. Годовой План проведения мероприятий ведомственного контроля публик</w:t>
      </w:r>
      <w:r w:rsidRPr="0059381D">
        <w:t>у</w:t>
      </w:r>
      <w:r w:rsidRPr="0059381D">
        <w:t>ется на</w:t>
      </w:r>
      <w:r w:rsidRPr="0059381D">
        <w:rPr>
          <w:spacing w:val="2"/>
        </w:rPr>
        <w:t xml:space="preserve"> официальном сайте </w:t>
      </w:r>
      <w:r w:rsidRPr="0059381D">
        <w:rPr>
          <w:bCs/>
        </w:rPr>
        <w:t>администрации сельского поселения</w:t>
      </w:r>
      <w:r w:rsidRPr="0059381D">
        <w:rPr>
          <w:spacing w:val="2"/>
        </w:rPr>
        <w:t xml:space="preserve"> в информацио</w:t>
      </w:r>
      <w:r w:rsidRPr="0059381D">
        <w:rPr>
          <w:spacing w:val="2"/>
        </w:rPr>
        <w:t>н</w:t>
      </w:r>
      <w:r w:rsidRPr="0059381D">
        <w:rPr>
          <w:spacing w:val="2"/>
        </w:rPr>
        <w:t>но-телекоммуникационной сети Интернет (далее - сеть Инте</w:t>
      </w:r>
      <w:r w:rsidRPr="0059381D">
        <w:rPr>
          <w:spacing w:val="2"/>
        </w:rPr>
        <w:t>р</w:t>
      </w:r>
      <w:r w:rsidRPr="0059381D">
        <w:rPr>
          <w:spacing w:val="2"/>
        </w:rPr>
        <w:t>нет).</w:t>
      </w:r>
    </w:p>
    <w:p w:rsidR="00CD7C2D" w:rsidRPr="0059381D" w:rsidRDefault="00CD7C2D" w:rsidP="00CD7C2D">
      <w:pPr>
        <w:widowControl w:val="0"/>
        <w:tabs>
          <w:tab w:val="left" w:pos="851"/>
        </w:tabs>
        <w:autoSpaceDE w:val="0"/>
        <w:autoSpaceDN w:val="0"/>
        <w:adjustRightInd w:val="0"/>
        <w:jc w:val="both"/>
        <w:rPr>
          <w:rFonts w:eastAsia="Calibri"/>
          <w:lang w:eastAsia="en-US"/>
        </w:rPr>
      </w:pPr>
      <w:r w:rsidRPr="0059381D">
        <w:rPr>
          <w:rFonts w:eastAsia="Calibri"/>
          <w:lang w:eastAsia="en-US"/>
        </w:rPr>
        <w:t xml:space="preserve">5. Решение о проведении проверки, вид и форма проведения проверки, сроки      проведения проверки, изменения сроков проведения проверки утверждаются  распоряжением </w:t>
      </w:r>
      <w:r w:rsidRPr="0059381D">
        <w:rPr>
          <w:bCs/>
        </w:rPr>
        <w:t>администрации сельского поселения</w:t>
      </w:r>
      <w:r w:rsidRPr="0059381D">
        <w:rPr>
          <w:rFonts w:eastAsia="Calibri"/>
          <w:lang w:eastAsia="en-US"/>
        </w:rPr>
        <w:t>.</w:t>
      </w:r>
    </w:p>
    <w:p w:rsidR="00CD7C2D" w:rsidRPr="0059381D" w:rsidRDefault="00CD7C2D" w:rsidP="00CD7C2D">
      <w:pPr>
        <w:widowControl w:val="0"/>
        <w:tabs>
          <w:tab w:val="left" w:pos="993"/>
        </w:tabs>
        <w:autoSpaceDE w:val="0"/>
        <w:autoSpaceDN w:val="0"/>
        <w:adjustRightInd w:val="0"/>
        <w:jc w:val="both"/>
      </w:pPr>
      <w:r w:rsidRPr="0059381D">
        <w:t xml:space="preserve">6. </w:t>
      </w:r>
      <w:r w:rsidRPr="0059381D">
        <w:rPr>
          <w:bCs/>
        </w:rPr>
        <w:t>Финансовый орган администрации сельского поселения</w:t>
      </w:r>
      <w:r w:rsidRPr="0059381D">
        <w:t xml:space="preserve"> уведомляет    подведомственного заказчика о проведении мероприятия ведомственного  контроля путем направления уведомления о проведении такого мероприятия    (далее - уведомление). </w:t>
      </w:r>
    </w:p>
    <w:p w:rsidR="00CD7C2D" w:rsidRPr="0059381D" w:rsidRDefault="00CD7C2D" w:rsidP="00CD7C2D">
      <w:pPr>
        <w:widowControl w:val="0"/>
        <w:tabs>
          <w:tab w:val="left" w:pos="993"/>
        </w:tabs>
        <w:autoSpaceDE w:val="0"/>
        <w:autoSpaceDN w:val="0"/>
        <w:adjustRightInd w:val="0"/>
        <w:jc w:val="both"/>
      </w:pPr>
      <w:r w:rsidRPr="0059381D">
        <w:t>7. Уведомление о проверке должно содержать следующую информацию:</w:t>
      </w:r>
    </w:p>
    <w:p w:rsidR="00CD7C2D" w:rsidRPr="0059381D" w:rsidRDefault="00CD7C2D" w:rsidP="00CD7C2D">
      <w:pPr>
        <w:widowControl w:val="0"/>
        <w:tabs>
          <w:tab w:val="left" w:pos="993"/>
        </w:tabs>
        <w:autoSpaceDE w:val="0"/>
        <w:autoSpaceDN w:val="0"/>
        <w:adjustRightInd w:val="0"/>
        <w:ind w:firstLine="567"/>
        <w:jc w:val="both"/>
        <w:rPr>
          <w:color w:val="000000"/>
        </w:rPr>
      </w:pPr>
      <w:r w:rsidRPr="0059381D">
        <w:rPr>
          <w:color w:val="000000"/>
        </w:rPr>
        <w:t>1) наименование заказчика, которому адресовано уведомление;</w:t>
      </w:r>
    </w:p>
    <w:p w:rsidR="00CD7C2D" w:rsidRPr="0059381D" w:rsidRDefault="00CD7C2D" w:rsidP="00CD7C2D">
      <w:pPr>
        <w:widowControl w:val="0"/>
        <w:tabs>
          <w:tab w:val="left" w:pos="993"/>
        </w:tabs>
        <w:autoSpaceDE w:val="0"/>
        <w:autoSpaceDN w:val="0"/>
        <w:adjustRightInd w:val="0"/>
        <w:ind w:firstLine="567"/>
        <w:jc w:val="both"/>
        <w:rPr>
          <w:color w:val="000000"/>
        </w:rPr>
      </w:pPr>
      <w:r w:rsidRPr="0059381D">
        <w:rPr>
          <w:color w:val="000000"/>
        </w:rPr>
        <w:t>2) предмет проверки;</w:t>
      </w:r>
    </w:p>
    <w:p w:rsidR="00CD7C2D" w:rsidRPr="0059381D" w:rsidRDefault="00CD7C2D" w:rsidP="00CD7C2D">
      <w:pPr>
        <w:widowControl w:val="0"/>
        <w:tabs>
          <w:tab w:val="left" w:pos="993"/>
        </w:tabs>
        <w:autoSpaceDE w:val="0"/>
        <w:autoSpaceDN w:val="0"/>
        <w:adjustRightInd w:val="0"/>
        <w:ind w:firstLine="567"/>
        <w:jc w:val="both"/>
        <w:rPr>
          <w:color w:val="000000"/>
        </w:rPr>
      </w:pPr>
      <w:r w:rsidRPr="0059381D">
        <w:rPr>
          <w:color w:val="000000"/>
        </w:rPr>
        <w:t xml:space="preserve">3) основания проведения проверки; </w:t>
      </w:r>
    </w:p>
    <w:p w:rsidR="00CD7C2D" w:rsidRPr="0059381D" w:rsidRDefault="00CD7C2D" w:rsidP="00CD7C2D">
      <w:pPr>
        <w:widowControl w:val="0"/>
        <w:tabs>
          <w:tab w:val="left" w:pos="993"/>
        </w:tabs>
        <w:autoSpaceDE w:val="0"/>
        <w:autoSpaceDN w:val="0"/>
        <w:adjustRightInd w:val="0"/>
        <w:ind w:firstLine="567"/>
        <w:jc w:val="both"/>
        <w:rPr>
          <w:color w:val="000000"/>
        </w:rPr>
      </w:pPr>
      <w:r w:rsidRPr="0059381D">
        <w:rPr>
          <w:color w:val="000000"/>
        </w:rPr>
        <w:t>4) форма проверки (выездная или камеральная);</w:t>
      </w:r>
    </w:p>
    <w:p w:rsidR="00CD7C2D" w:rsidRPr="0059381D" w:rsidRDefault="00CD7C2D" w:rsidP="00CD7C2D">
      <w:pPr>
        <w:widowControl w:val="0"/>
        <w:tabs>
          <w:tab w:val="left" w:pos="993"/>
        </w:tabs>
        <w:autoSpaceDE w:val="0"/>
        <w:autoSpaceDN w:val="0"/>
        <w:adjustRightInd w:val="0"/>
        <w:ind w:firstLine="567"/>
        <w:jc w:val="both"/>
        <w:rPr>
          <w:color w:val="000000"/>
        </w:rPr>
      </w:pPr>
      <w:r w:rsidRPr="0059381D">
        <w:rPr>
          <w:color w:val="000000"/>
        </w:rPr>
        <w:t>5) дата начала и дата окончания проведения проверки;</w:t>
      </w:r>
    </w:p>
    <w:p w:rsidR="00CD7C2D" w:rsidRPr="0059381D" w:rsidRDefault="00CD7C2D" w:rsidP="00CD7C2D">
      <w:pPr>
        <w:widowControl w:val="0"/>
        <w:tabs>
          <w:tab w:val="left" w:pos="993"/>
        </w:tabs>
        <w:autoSpaceDE w:val="0"/>
        <w:autoSpaceDN w:val="0"/>
        <w:adjustRightInd w:val="0"/>
        <w:ind w:firstLine="567"/>
        <w:jc w:val="both"/>
      </w:pPr>
      <w:r w:rsidRPr="0059381D">
        <w:t>6) информация о необходимости обеспечения условий для проведения в</w:t>
      </w:r>
      <w:r w:rsidRPr="0059381D">
        <w:t>ы</w:t>
      </w:r>
      <w:r w:rsidRPr="0059381D">
        <w:t>ездной проверки, в том числе о предоставлении помещения для работы, сре</w:t>
      </w:r>
      <w:proofErr w:type="gramStart"/>
      <w:r w:rsidRPr="0059381D">
        <w:t>дств св</w:t>
      </w:r>
      <w:proofErr w:type="gramEnd"/>
      <w:r w:rsidRPr="0059381D">
        <w:t>язи и иных необходимых средств и оборудования для проведения проверки.</w:t>
      </w:r>
    </w:p>
    <w:p w:rsidR="00CD7C2D" w:rsidRPr="0059381D" w:rsidRDefault="00CD7C2D" w:rsidP="00CD7C2D">
      <w:pPr>
        <w:widowControl w:val="0"/>
        <w:tabs>
          <w:tab w:val="left" w:pos="993"/>
        </w:tabs>
        <w:autoSpaceDE w:val="0"/>
        <w:autoSpaceDN w:val="0"/>
        <w:adjustRightInd w:val="0"/>
        <w:jc w:val="both"/>
      </w:pPr>
      <w:r w:rsidRPr="0059381D">
        <w:t>8. К принятому распоряжению и уведомлению о проверке прилагается Пр</w:t>
      </w:r>
      <w:r w:rsidRPr="0059381D">
        <w:t>о</w:t>
      </w:r>
      <w:r w:rsidRPr="0059381D">
        <w:t>грамма проведения проверки, которая содержит в себе следующую инфо</w:t>
      </w:r>
      <w:r w:rsidRPr="0059381D">
        <w:t>р</w:t>
      </w:r>
      <w:r w:rsidRPr="0059381D">
        <w:t xml:space="preserve">мацию: </w:t>
      </w:r>
    </w:p>
    <w:p w:rsidR="00CD7C2D" w:rsidRPr="0059381D" w:rsidRDefault="00CD7C2D" w:rsidP="00CD7C2D">
      <w:pPr>
        <w:widowControl w:val="0"/>
        <w:numPr>
          <w:ilvl w:val="0"/>
          <w:numId w:val="23"/>
        </w:numPr>
        <w:tabs>
          <w:tab w:val="left" w:pos="567"/>
        </w:tabs>
        <w:autoSpaceDE w:val="0"/>
        <w:autoSpaceDN w:val="0"/>
        <w:adjustRightInd w:val="0"/>
        <w:ind w:left="0" w:firstLine="567"/>
        <w:jc w:val="both"/>
      </w:pPr>
      <w:r w:rsidRPr="0059381D">
        <w:t>основание проведения мероприятия;</w:t>
      </w:r>
    </w:p>
    <w:p w:rsidR="00CD7C2D" w:rsidRPr="0059381D" w:rsidRDefault="00CD7C2D" w:rsidP="00CD7C2D">
      <w:pPr>
        <w:widowControl w:val="0"/>
        <w:numPr>
          <w:ilvl w:val="0"/>
          <w:numId w:val="23"/>
        </w:numPr>
        <w:tabs>
          <w:tab w:val="left" w:pos="567"/>
        </w:tabs>
        <w:autoSpaceDE w:val="0"/>
        <w:autoSpaceDN w:val="0"/>
        <w:adjustRightInd w:val="0"/>
        <w:ind w:left="0" w:firstLine="567"/>
        <w:jc w:val="both"/>
      </w:pPr>
      <w:r w:rsidRPr="0059381D">
        <w:t>цель контрольного мероприятия;</w:t>
      </w:r>
    </w:p>
    <w:p w:rsidR="00CD7C2D" w:rsidRPr="0059381D" w:rsidRDefault="00CD7C2D" w:rsidP="00CD7C2D">
      <w:pPr>
        <w:widowControl w:val="0"/>
        <w:numPr>
          <w:ilvl w:val="0"/>
          <w:numId w:val="23"/>
        </w:numPr>
        <w:tabs>
          <w:tab w:val="left" w:pos="567"/>
        </w:tabs>
        <w:autoSpaceDE w:val="0"/>
        <w:autoSpaceDN w:val="0"/>
        <w:adjustRightInd w:val="0"/>
        <w:ind w:left="0" w:firstLine="567"/>
        <w:jc w:val="both"/>
      </w:pPr>
      <w:r w:rsidRPr="0059381D">
        <w:t>объект контрольного мероприятия;</w:t>
      </w:r>
    </w:p>
    <w:p w:rsidR="00CD7C2D" w:rsidRPr="0059381D" w:rsidRDefault="00CD7C2D" w:rsidP="00CD7C2D">
      <w:pPr>
        <w:widowControl w:val="0"/>
        <w:numPr>
          <w:ilvl w:val="0"/>
          <w:numId w:val="23"/>
        </w:numPr>
        <w:tabs>
          <w:tab w:val="left" w:pos="567"/>
        </w:tabs>
        <w:autoSpaceDE w:val="0"/>
        <w:autoSpaceDN w:val="0"/>
        <w:adjustRightInd w:val="0"/>
        <w:ind w:left="0" w:firstLine="567"/>
        <w:jc w:val="both"/>
      </w:pPr>
      <w:r w:rsidRPr="0059381D">
        <w:t>проверяемый период;</w:t>
      </w:r>
    </w:p>
    <w:p w:rsidR="00CD7C2D" w:rsidRPr="0059381D" w:rsidRDefault="00CD7C2D" w:rsidP="00CD7C2D">
      <w:pPr>
        <w:widowControl w:val="0"/>
        <w:numPr>
          <w:ilvl w:val="0"/>
          <w:numId w:val="23"/>
        </w:numPr>
        <w:tabs>
          <w:tab w:val="left" w:pos="567"/>
        </w:tabs>
        <w:autoSpaceDE w:val="0"/>
        <w:autoSpaceDN w:val="0"/>
        <w:adjustRightInd w:val="0"/>
        <w:ind w:left="0" w:firstLine="567"/>
        <w:jc w:val="both"/>
      </w:pPr>
      <w:r w:rsidRPr="0059381D">
        <w:t>сроки проведения контрольного мероприятия;</w:t>
      </w:r>
    </w:p>
    <w:p w:rsidR="00CD7C2D" w:rsidRPr="0059381D" w:rsidRDefault="00CD7C2D" w:rsidP="00CD7C2D">
      <w:pPr>
        <w:widowControl w:val="0"/>
        <w:numPr>
          <w:ilvl w:val="0"/>
          <w:numId w:val="23"/>
        </w:numPr>
        <w:tabs>
          <w:tab w:val="left" w:pos="567"/>
        </w:tabs>
        <w:autoSpaceDE w:val="0"/>
        <w:autoSpaceDN w:val="0"/>
        <w:adjustRightInd w:val="0"/>
        <w:ind w:left="0" w:firstLine="567"/>
        <w:jc w:val="both"/>
      </w:pPr>
      <w:r w:rsidRPr="0059381D">
        <w:t>вопросы проверки;</w:t>
      </w:r>
    </w:p>
    <w:p w:rsidR="00CD7C2D" w:rsidRPr="0059381D" w:rsidRDefault="00CD7C2D" w:rsidP="00CD7C2D">
      <w:pPr>
        <w:widowControl w:val="0"/>
        <w:numPr>
          <w:ilvl w:val="0"/>
          <w:numId w:val="23"/>
        </w:numPr>
        <w:tabs>
          <w:tab w:val="left" w:pos="567"/>
        </w:tabs>
        <w:autoSpaceDE w:val="0"/>
        <w:autoSpaceDN w:val="0"/>
        <w:adjustRightInd w:val="0"/>
        <w:ind w:left="0" w:firstLine="567"/>
        <w:jc w:val="both"/>
      </w:pPr>
      <w:r w:rsidRPr="0059381D">
        <w:t xml:space="preserve">срок предоставления акта проверки. </w:t>
      </w:r>
    </w:p>
    <w:p w:rsidR="00CD7C2D" w:rsidRPr="0059381D" w:rsidRDefault="00CD7C2D" w:rsidP="00CD7C2D">
      <w:pPr>
        <w:widowControl w:val="0"/>
        <w:tabs>
          <w:tab w:val="left" w:pos="993"/>
        </w:tabs>
        <w:autoSpaceDE w:val="0"/>
        <w:autoSpaceDN w:val="0"/>
        <w:adjustRightInd w:val="0"/>
        <w:jc w:val="both"/>
      </w:pPr>
      <w:r w:rsidRPr="0059381D">
        <w:t>9. Кроме того,</w:t>
      </w:r>
      <w:r w:rsidRPr="0059381D">
        <w:rPr>
          <w:bCs/>
        </w:rPr>
        <w:t xml:space="preserve"> финансовый орган администрации сельского поселения</w:t>
      </w:r>
      <w:r w:rsidRPr="0059381D">
        <w:t xml:space="preserve"> к ка</w:t>
      </w:r>
      <w:r w:rsidRPr="0059381D">
        <w:t>ж</w:t>
      </w:r>
      <w:r w:rsidRPr="0059381D">
        <w:t>дой проверке формирует необходимый список документов, который должен   предоставить заказчик для достижения цели пр</w:t>
      </w:r>
      <w:r w:rsidRPr="0059381D">
        <w:t>о</w:t>
      </w:r>
      <w:r w:rsidRPr="0059381D">
        <w:t xml:space="preserve">верки. </w:t>
      </w:r>
    </w:p>
    <w:p w:rsidR="00CD7C2D" w:rsidRPr="0059381D" w:rsidRDefault="00CD7C2D" w:rsidP="00CD7C2D">
      <w:pPr>
        <w:widowControl w:val="0"/>
        <w:tabs>
          <w:tab w:val="left" w:pos="993"/>
        </w:tabs>
        <w:autoSpaceDE w:val="0"/>
        <w:autoSpaceDN w:val="0"/>
        <w:adjustRightInd w:val="0"/>
        <w:jc w:val="both"/>
      </w:pPr>
      <w:r w:rsidRPr="0059381D">
        <w:t xml:space="preserve">10. Все внутренние документы о проверке: уведомление, программа и список документов подписываются руководителем </w:t>
      </w:r>
      <w:r w:rsidRPr="0059381D">
        <w:rPr>
          <w:bCs/>
        </w:rPr>
        <w:t>финансового органа администрации сельского поселения</w:t>
      </w:r>
      <w:r w:rsidRPr="0059381D">
        <w:t xml:space="preserve"> и предоставляются подведомственному заказчику по         электронной почте не </w:t>
      </w:r>
      <w:proofErr w:type="gramStart"/>
      <w:r w:rsidRPr="0059381D">
        <w:t>позднее</w:t>
      </w:r>
      <w:proofErr w:type="gramEnd"/>
      <w:r w:rsidRPr="0059381D">
        <w:t xml:space="preserve"> чем за 3 рабочих дня до даты начала планового  меропри</w:t>
      </w:r>
      <w:r w:rsidRPr="0059381D">
        <w:t>я</w:t>
      </w:r>
      <w:r w:rsidRPr="0059381D">
        <w:t>тия.</w:t>
      </w:r>
    </w:p>
    <w:p w:rsidR="00CD7C2D" w:rsidRPr="0059381D" w:rsidRDefault="00CD7C2D" w:rsidP="00CD7C2D">
      <w:pPr>
        <w:widowControl w:val="0"/>
        <w:tabs>
          <w:tab w:val="left" w:pos="993"/>
        </w:tabs>
        <w:autoSpaceDE w:val="0"/>
        <w:autoSpaceDN w:val="0"/>
        <w:adjustRightInd w:val="0"/>
        <w:jc w:val="both"/>
      </w:pPr>
      <w:r w:rsidRPr="0059381D">
        <w:t>11. Срок проведения мероприятия ведомственного контроля не может составлять б</w:t>
      </w:r>
      <w:r w:rsidRPr="0059381D">
        <w:t>о</w:t>
      </w:r>
      <w:r w:rsidRPr="0059381D">
        <w:t xml:space="preserve">лее чем 15 рабочих дней и может быть продлен только один раз не более чем на 15 рабочих дней по решению (распоряжению) </w:t>
      </w:r>
      <w:r w:rsidRPr="0059381D">
        <w:rPr>
          <w:bCs/>
        </w:rPr>
        <w:t>администрации сельского   поселения</w:t>
      </w:r>
      <w:r w:rsidRPr="0059381D">
        <w:t>.</w:t>
      </w:r>
    </w:p>
    <w:p w:rsidR="00CD7C2D" w:rsidRPr="0059381D" w:rsidRDefault="00CD7C2D" w:rsidP="00CD7C2D">
      <w:pPr>
        <w:widowControl w:val="0"/>
        <w:tabs>
          <w:tab w:val="left" w:pos="993"/>
        </w:tabs>
        <w:autoSpaceDE w:val="0"/>
        <w:autoSpaceDN w:val="0"/>
        <w:adjustRightInd w:val="0"/>
        <w:jc w:val="both"/>
      </w:pPr>
      <w:r w:rsidRPr="0059381D">
        <w:t xml:space="preserve">12. </w:t>
      </w:r>
      <w:proofErr w:type="gramStart"/>
      <w:r w:rsidRPr="0059381D">
        <w:t xml:space="preserve">При проведении проверки должностные лица </w:t>
      </w:r>
      <w:r w:rsidRPr="0059381D">
        <w:rPr>
          <w:bCs/>
        </w:rPr>
        <w:t>финансового органа администрации сельского поселения</w:t>
      </w:r>
      <w:r w:rsidRPr="0059381D">
        <w:t xml:space="preserve"> имеют право на беспрепятственный доступ на территорию, в здания и помещения подведомственного заказчика, запрашивать и получать от руководителя, иного уполномоченного представителя подведомс</w:t>
      </w:r>
      <w:r w:rsidRPr="0059381D">
        <w:t>т</w:t>
      </w:r>
      <w:r w:rsidRPr="0059381D">
        <w:t>венного заказчика документы, сведения, справки, объяснения в письменной и (или) устной форме и иную информацию по вопросам, возникающим в ходе пр</w:t>
      </w:r>
      <w:r w:rsidRPr="0059381D">
        <w:t>о</w:t>
      </w:r>
      <w:r w:rsidRPr="0059381D">
        <w:t>верки, и относящуюся к предмету проверки.</w:t>
      </w:r>
      <w:proofErr w:type="gramEnd"/>
      <w:r w:rsidRPr="0059381D">
        <w:t xml:space="preserve"> Указанные документы, сведения, справки, объяснения и иная информация должны быть представлены  должностному лицу ОФК не позднее 3 (трёх) рабочих дней со дня получения            запроса подведомственным заказч</w:t>
      </w:r>
      <w:r w:rsidRPr="0059381D">
        <w:t>и</w:t>
      </w:r>
      <w:r w:rsidRPr="0059381D">
        <w:t>ком.</w:t>
      </w:r>
    </w:p>
    <w:p w:rsidR="00CD7C2D" w:rsidRPr="0059381D" w:rsidRDefault="00CD7C2D" w:rsidP="00CD7C2D">
      <w:pPr>
        <w:widowControl w:val="0"/>
        <w:tabs>
          <w:tab w:val="left" w:pos="993"/>
        </w:tabs>
        <w:autoSpaceDE w:val="0"/>
        <w:autoSpaceDN w:val="0"/>
        <w:adjustRightInd w:val="0"/>
        <w:jc w:val="both"/>
      </w:pPr>
      <w:r w:rsidRPr="0059381D">
        <w:t xml:space="preserve">13. По результатам проведения мероприятия ведомственного контроля    составляется акт проверки. </w:t>
      </w:r>
    </w:p>
    <w:p w:rsidR="00CD7C2D" w:rsidRPr="0059381D" w:rsidRDefault="00CD7C2D" w:rsidP="00CD7C2D">
      <w:pPr>
        <w:widowControl w:val="0"/>
        <w:tabs>
          <w:tab w:val="left" w:pos="993"/>
        </w:tabs>
        <w:autoSpaceDE w:val="0"/>
        <w:autoSpaceDN w:val="0"/>
        <w:adjustRightInd w:val="0"/>
        <w:jc w:val="both"/>
      </w:pPr>
      <w:r w:rsidRPr="0059381D">
        <w:t xml:space="preserve">14. Акт проверки оформляется и подписывается должностными лицами в двух  экземплярах (или более экземплярах, при необходимости) в течение 5 (пяти)  рабочих дней после ее завершения. </w:t>
      </w:r>
    </w:p>
    <w:p w:rsidR="00CD7C2D" w:rsidRPr="0059381D" w:rsidRDefault="00CD7C2D" w:rsidP="00CD7C2D">
      <w:pPr>
        <w:widowControl w:val="0"/>
        <w:tabs>
          <w:tab w:val="left" w:pos="993"/>
        </w:tabs>
        <w:autoSpaceDE w:val="0"/>
        <w:autoSpaceDN w:val="0"/>
        <w:adjustRightInd w:val="0"/>
        <w:jc w:val="both"/>
      </w:pPr>
      <w:r w:rsidRPr="0059381D">
        <w:t xml:space="preserve">15. Акт подписывается должностными лицами </w:t>
      </w:r>
      <w:r w:rsidRPr="0059381D">
        <w:rPr>
          <w:bCs/>
        </w:rPr>
        <w:t>финансового органа     администрации сельского поселения</w:t>
      </w:r>
      <w:r w:rsidRPr="0059381D">
        <w:rPr>
          <w:spacing w:val="2"/>
        </w:rPr>
        <w:t xml:space="preserve"> </w:t>
      </w:r>
      <w:r w:rsidRPr="0059381D">
        <w:t>уполномоченными на проведение   мероприятий ведомственного контроля. Один экземпляр акта предоставляется   заказчику или иному уполномоченному им лицу в срок не позднее 5 рабочих дней со дня его подпис</w:t>
      </w:r>
      <w:r w:rsidRPr="0059381D">
        <w:t>а</w:t>
      </w:r>
      <w:r w:rsidRPr="0059381D">
        <w:t>ния.</w:t>
      </w:r>
    </w:p>
    <w:p w:rsidR="00CD7C2D" w:rsidRPr="0059381D" w:rsidRDefault="00CD7C2D" w:rsidP="00CD7C2D">
      <w:pPr>
        <w:widowControl w:val="0"/>
        <w:tabs>
          <w:tab w:val="left" w:pos="993"/>
        </w:tabs>
        <w:autoSpaceDE w:val="0"/>
        <w:autoSpaceDN w:val="0"/>
        <w:adjustRightInd w:val="0"/>
        <w:jc w:val="both"/>
      </w:pPr>
      <w:r w:rsidRPr="0059381D">
        <w:t xml:space="preserve">16. Акт о проверке предоставляется заказчику или иному уполномоченному лицу лично. На акте </w:t>
      </w:r>
      <w:r w:rsidRPr="0059381D">
        <w:lastRenderedPageBreak/>
        <w:t xml:space="preserve">проверки устанавливается соответствующая приписка, о том, что заказчик получил свой экземпляр акта проверки. </w:t>
      </w:r>
    </w:p>
    <w:p w:rsidR="00CD7C2D" w:rsidRPr="0059381D" w:rsidRDefault="00CD7C2D" w:rsidP="00CD7C2D">
      <w:pPr>
        <w:widowControl w:val="0"/>
        <w:tabs>
          <w:tab w:val="left" w:pos="993"/>
        </w:tabs>
        <w:autoSpaceDE w:val="0"/>
        <w:autoSpaceDN w:val="0"/>
        <w:adjustRightInd w:val="0"/>
        <w:jc w:val="both"/>
      </w:pPr>
      <w:r w:rsidRPr="0059381D">
        <w:t>17. Акт мероприятия ведомственного контроля (далее - акт) состоит из вводной, мотивированной и резолютивной частей:</w:t>
      </w:r>
    </w:p>
    <w:p w:rsidR="00CD7C2D" w:rsidRPr="0059381D" w:rsidRDefault="00CD7C2D" w:rsidP="00CD7C2D">
      <w:pPr>
        <w:widowControl w:val="0"/>
        <w:autoSpaceDE w:val="0"/>
        <w:autoSpaceDN w:val="0"/>
        <w:adjustRightInd w:val="0"/>
        <w:ind w:firstLine="567"/>
        <w:jc w:val="both"/>
      </w:pPr>
      <w:r w:rsidRPr="0059381D">
        <w:t>1) во вводной части акта проверки указываются:</w:t>
      </w:r>
    </w:p>
    <w:p w:rsidR="00CD7C2D" w:rsidRPr="0059381D" w:rsidRDefault="00CD7C2D" w:rsidP="00CD7C2D">
      <w:pPr>
        <w:widowControl w:val="0"/>
        <w:autoSpaceDE w:val="0"/>
        <w:autoSpaceDN w:val="0"/>
        <w:adjustRightInd w:val="0"/>
        <w:ind w:firstLine="567"/>
        <w:jc w:val="both"/>
      </w:pPr>
      <w:r w:rsidRPr="0059381D">
        <w:t>б) номер, дата акта;</w:t>
      </w:r>
    </w:p>
    <w:p w:rsidR="00CD7C2D" w:rsidRPr="0059381D" w:rsidRDefault="00CD7C2D" w:rsidP="00CD7C2D">
      <w:pPr>
        <w:widowControl w:val="0"/>
        <w:autoSpaceDE w:val="0"/>
        <w:autoSpaceDN w:val="0"/>
        <w:adjustRightInd w:val="0"/>
        <w:ind w:firstLine="567"/>
        <w:jc w:val="both"/>
      </w:pPr>
      <w:r w:rsidRPr="0059381D">
        <w:t>в) дата, номер и наименование распоряжения о проведении проверки;</w:t>
      </w:r>
    </w:p>
    <w:p w:rsidR="00CD7C2D" w:rsidRPr="0059381D" w:rsidRDefault="00CD7C2D" w:rsidP="00CD7C2D">
      <w:pPr>
        <w:widowControl w:val="0"/>
        <w:autoSpaceDE w:val="0"/>
        <w:autoSpaceDN w:val="0"/>
        <w:adjustRightInd w:val="0"/>
        <w:ind w:firstLine="567"/>
        <w:jc w:val="both"/>
      </w:pPr>
      <w:r w:rsidRPr="0059381D">
        <w:t>г) форма проверки, способы проведения контрольных действий (сплошная проверка, выборочная проверка);</w:t>
      </w:r>
    </w:p>
    <w:p w:rsidR="00CD7C2D" w:rsidRPr="0059381D" w:rsidRDefault="00CD7C2D" w:rsidP="00CD7C2D">
      <w:pPr>
        <w:widowControl w:val="0"/>
        <w:autoSpaceDE w:val="0"/>
        <w:autoSpaceDN w:val="0"/>
        <w:adjustRightInd w:val="0"/>
        <w:ind w:firstLine="567"/>
        <w:jc w:val="both"/>
      </w:pPr>
      <w:proofErr w:type="spellStart"/>
      <w:r w:rsidRPr="0059381D">
        <w:t>д</w:t>
      </w:r>
      <w:proofErr w:type="spellEnd"/>
      <w:r w:rsidRPr="0059381D">
        <w:t>) основания, цели и сроки осуществления проверки;</w:t>
      </w:r>
    </w:p>
    <w:p w:rsidR="00CD7C2D" w:rsidRPr="0059381D" w:rsidRDefault="00CD7C2D" w:rsidP="00CD7C2D">
      <w:pPr>
        <w:widowControl w:val="0"/>
        <w:autoSpaceDE w:val="0"/>
        <w:autoSpaceDN w:val="0"/>
        <w:adjustRightInd w:val="0"/>
        <w:ind w:firstLine="567"/>
        <w:jc w:val="both"/>
      </w:pPr>
      <w:r w:rsidRPr="0059381D">
        <w:t>е) период проведения проверки;</w:t>
      </w:r>
    </w:p>
    <w:p w:rsidR="00CD7C2D" w:rsidRPr="0059381D" w:rsidRDefault="00CD7C2D" w:rsidP="00CD7C2D">
      <w:pPr>
        <w:widowControl w:val="0"/>
        <w:autoSpaceDE w:val="0"/>
        <w:autoSpaceDN w:val="0"/>
        <w:adjustRightInd w:val="0"/>
        <w:ind w:firstLine="567"/>
        <w:jc w:val="both"/>
      </w:pPr>
      <w:r w:rsidRPr="0059381D">
        <w:t>ж) фамилия, имя, отчество (последнее – при наличии), наименование дол</w:t>
      </w:r>
      <w:r w:rsidRPr="0059381D">
        <w:t>ж</w:t>
      </w:r>
      <w:r w:rsidRPr="0059381D">
        <w:t>ности должностных лиц, проводивших проверку;</w:t>
      </w:r>
    </w:p>
    <w:p w:rsidR="00CD7C2D" w:rsidRPr="0059381D" w:rsidRDefault="00CD7C2D" w:rsidP="00CD7C2D">
      <w:pPr>
        <w:widowControl w:val="0"/>
        <w:autoSpaceDE w:val="0"/>
        <w:autoSpaceDN w:val="0"/>
        <w:adjustRightInd w:val="0"/>
        <w:ind w:firstLine="567"/>
        <w:jc w:val="both"/>
      </w:pPr>
      <w:proofErr w:type="spellStart"/>
      <w:r w:rsidRPr="0059381D">
        <w:t>з</w:t>
      </w:r>
      <w:proofErr w:type="spellEnd"/>
      <w:r w:rsidRPr="0059381D">
        <w:t>) наименование подведомственного заказчика, адрес его местонахождения и места фактического осуществления деятельности;</w:t>
      </w:r>
    </w:p>
    <w:p w:rsidR="00CD7C2D" w:rsidRPr="0059381D" w:rsidRDefault="00CD7C2D" w:rsidP="00CD7C2D">
      <w:pPr>
        <w:widowControl w:val="0"/>
        <w:autoSpaceDE w:val="0"/>
        <w:autoSpaceDN w:val="0"/>
        <w:adjustRightInd w:val="0"/>
        <w:ind w:firstLine="567"/>
        <w:jc w:val="both"/>
      </w:pPr>
      <w:r w:rsidRPr="0059381D">
        <w:t>2) в мотивировочной части акта проверки указываются:</w:t>
      </w:r>
    </w:p>
    <w:p w:rsidR="00CD7C2D" w:rsidRPr="0059381D" w:rsidRDefault="00CD7C2D" w:rsidP="00CD7C2D">
      <w:pPr>
        <w:widowControl w:val="0"/>
        <w:autoSpaceDE w:val="0"/>
        <w:autoSpaceDN w:val="0"/>
        <w:adjustRightInd w:val="0"/>
        <w:ind w:firstLine="567"/>
        <w:jc w:val="both"/>
      </w:pPr>
      <w:r w:rsidRPr="0059381D">
        <w:t>а) обстоятельства, установленные при проведении проверки и обосновыва</w:t>
      </w:r>
      <w:r w:rsidRPr="0059381D">
        <w:t>ю</w:t>
      </w:r>
      <w:r w:rsidRPr="0059381D">
        <w:t>щие выводы;</w:t>
      </w:r>
    </w:p>
    <w:p w:rsidR="00CD7C2D" w:rsidRPr="0059381D" w:rsidRDefault="00CD7C2D" w:rsidP="00CD7C2D">
      <w:pPr>
        <w:widowControl w:val="0"/>
        <w:autoSpaceDE w:val="0"/>
        <w:autoSpaceDN w:val="0"/>
        <w:adjustRightInd w:val="0"/>
        <w:ind w:firstLine="567"/>
        <w:jc w:val="both"/>
      </w:pPr>
      <w:r w:rsidRPr="0059381D">
        <w:t>б) сведения о нарушении требований законодательства о закупках, оценка этих нарушений;</w:t>
      </w:r>
    </w:p>
    <w:p w:rsidR="00CD7C2D" w:rsidRPr="0059381D" w:rsidRDefault="00CD7C2D" w:rsidP="00CD7C2D">
      <w:pPr>
        <w:widowControl w:val="0"/>
        <w:autoSpaceDE w:val="0"/>
        <w:autoSpaceDN w:val="0"/>
        <w:adjustRightInd w:val="0"/>
        <w:ind w:firstLine="567"/>
        <w:jc w:val="both"/>
      </w:pPr>
      <w:r w:rsidRPr="0059381D">
        <w:t>3) в резолютивной части акта проверки указываются:</w:t>
      </w:r>
    </w:p>
    <w:p w:rsidR="00CD7C2D" w:rsidRPr="0059381D" w:rsidRDefault="00CD7C2D" w:rsidP="00CD7C2D">
      <w:pPr>
        <w:widowControl w:val="0"/>
        <w:autoSpaceDE w:val="0"/>
        <w:autoSpaceDN w:val="0"/>
        <w:adjustRightInd w:val="0"/>
        <w:ind w:firstLine="567"/>
        <w:jc w:val="both"/>
      </w:pPr>
      <w:r w:rsidRPr="0059381D">
        <w:t>а) выводы о наличии (отсутствии) со стороны лиц, действия (бездействие) которых проверяются, нарушений законодательства о закупках со ссылками на конкретные нормы законодательства, нарушение которых было установлено в р</w:t>
      </w:r>
      <w:r w:rsidRPr="0059381D">
        <w:t>е</w:t>
      </w:r>
      <w:r w:rsidRPr="0059381D">
        <w:t>зультате проведения проверки;</w:t>
      </w:r>
    </w:p>
    <w:p w:rsidR="00CD7C2D" w:rsidRPr="0059381D" w:rsidRDefault="00CD7C2D" w:rsidP="00CD7C2D">
      <w:pPr>
        <w:widowControl w:val="0"/>
        <w:autoSpaceDE w:val="0"/>
        <w:autoSpaceDN w:val="0"/>
        <w:adjustRightInd w:val="0"/>
        <w:ind w:firstLine="567"/>
        <w:jc w:val="both"/>
      </w:pPr>
      <w:r w:rsidRPr="0059381D">
        <w:t>б) выводы о необходимости привлечения лиц к дисциплинарной ответстве</w:t>
      </w:r>
      <w:r w:rsidRPr="0059381D">
        <w:t>н</w:t>
      </w:r>
      <w:r w:rsidRPr="0059381D">
        <w:t>ности, о целесообразности передачи вопросов о возбуждении дела об админис</w:t>
      </w:r>
      <w:r w:rsidRPr="0059381D">
        <w:t>т</w:t>
      </w:r>
      <w:r w:rsidRPr="0059381D">
        <w:t>ративном правонарушении, применении других мер по устранению нарушений, в том числе об обращении с иском в суд, передаче материалов в правоохранител</w:t>
      </w:r>
      <w:r w:rsidRPr="0059381D">
        <w:t>ь</w:t>
      </w:r>
      <w:r w:rsidRPr="0059381D">
        <w:t>ные органы.</w:t>
      </w:r>
    </w:p>
    <w:p w:rsidR="00CD7C2D" w:rsidRPr="0059381D" w:rsidRDefault="00CD7C2D" w:rsidP="00CD7C2D">
      <w:pPr>
        <w:widowControl w:val="0"/>
        <w:tabs>
          <w:tab w:val="left" w:pos="993"/>
        </w:tabs>
        <w:autoSpaceDE w:val="0"/>
        <w:autoSpaceDN w:val="0"/>
        <w:adjustRightInd w:val="0"/>
        <w:jc w:val="both"/>
      </w:pPr>
      <w:bookmarkStart w:id="0" w:name="Par101"/>
      <w:bookmarkEnd w:id="0"/>
      <w:r w:rsidRPr="0059381D">
        <w:t>18. Лица, в отношении которых проведена проверка, в течение 5 рабочих дней со дня получения акта вправе представить в</w:t>
      </w:r>
      <w:r w:rsidRPr="0059381D">
        <w:rPr>
          <w:bCs/>
        </w:rPr>
        <w:t xml:space="preserve"> финансовый орган администрации   сельского поселения</w:t>
      </w:r>
      <w:r w:rsidRPr="0059381D">
        <w:t xml:space="preserve"> письменные возражения по фактам, изложенным в акте,              которые приобщаются к материалам прове</w:t>
      </w:r>
      <w:r w:rsidRPr="0059381D">
        <w:t>р</w:t>
      </w:r>
      <w:r w:rsidRPr="0059381D">
        <w:t>ки.</w:t>
      </w:r>
    </w:p>
    <w:p w:rsidR="00CD7C2D" w:rsidRPr="0059381D" w:rsidRDefault="00CD7C2D" w:rsidP="00CD7C2D">
      <w:pPr>
        <w:widowControl w:val="0"/>
        <w:tabs>
          <w:tab w:val="left" w:pos="993"/>
        </w:tabs>
        <w:autoSpaceDE w:val="0"/>
        <w:autoSpaceDN w:val="0"/>
        <w:adjustRightInd w:val="0"/>
        <w:jc w:val="both"/>
      </w:pPr>
      <w:r w:rsidRPr="0059381D">
        <w:rPr>
          <w:color w:val="000000"/>
        </w:rPr>
        <w:t xml:space="preserve">19. При возможности устранения выявленных в ходе проверки нарушений     </w:t>
      </w:r>
      <w:r w:rsidRPr="0059381D">
        <w:rPr>
          <w:bCs/>
        </w:rPr>
        <w:t>финансовый орган администрации сельского поселения</w:t>
      </w:r>
      <w:r w:rsidRPr="0059381D">
        <w:t xml:space="preserve"> </w:t>
      </w:r>
      <w:r w:rsidRPr="0059381D">
        <w:rPr>
          <w:color w:val="000000"/>
        </w:rPr>
        <w:t>в акте проверки  устанавливает обязательный для устранения нарушений (части наруш</w:t>
      </w:r>
      <w:r w:rsidRPr="0059381D">
        <w:rPr>
          <w:color w:val="000000"/>
        </w:rPr>
        <w:t>е</w:t>
      </w:r>
      <w:r w:rsidRPr="0059381D">
        <w:rPr>
          <w:color w:val="000000"/>
        </w:rPr>
        <w:t xml:space="preserve">ний) срок. </w:t>
      </w:r>
    </w:p>
    <w:p w:rsidR="00CD7C2D" w:rsidRPr="0059381D" w:rsidRDefault="00CD7C2D" w:rsidP="00CD7C2D">
      <w:pPr>
        <w:widowControl w:val="0"/>
        <w:tabs>
          <w:tab w:val="left" w:pos="993"/>
        </w:tabs>
        <w:autoSpaceDE w:val="0"/>
        <w:autoSpaceDN w:val="0"/>
        <w:adjustRightInd w:val="0"/>
        <w:jc w:val="both"/>
      </w:pPr>
      <w:r w:rsidRPr="0059381D">
        <w:t xml:space="preserve">20. Подведомственный заказчик представляет в </w:t>
      </w:r>
      <w:r w:rsidRPr="0059381D">
        <w:rPr>
          <w:bCs/>
        </w:rPr>
        <w:t>финансовый орган  администрации сельского поселения</w:t>
      </w:r>
      <w:r w:rsidRPr="0059381D">
        <w:rPr>
          <w:spacing w:val="2"/>
        </w:rPr>
        <w:t xml:space="preserve"> </w:t>
      </w:r>
      <w:r w:rsidRPr="0059381D">
        <w:t>сведения об устранении выявленных</w:t>
      </w:r>
      <w:r w:rsidR="00A7263F">
        <w:t xml:space="preserve"> </w:t>
      </w:r>
      <w:r w:rsidRPr="0059381D">
        <w:t>нарушений в у</w:t>
      </w:r>
      <w:r w:rsidRPr="0059381D">
        <w:t>с</w:t>
      </w:r>
      <w:r w:rsidRPr="0059381D">
        <w:t>тановленный срок.</w:t>
      </w:r>
    </w:p>
    <w:p w:rsidR="00CD7C2D" w:rsidRPr="0059381D" w:rsidRDefault="00CD7C2D" w:rsidP="00CD7C2D">
      <w:pPr>
        <w:widowControl w:val="0"/>
        <w:tabs>
          <w:tab w:val="left" w:pos="993"/>
        </w:tabs>
        <w:autoSpaceDE w:val="0"/>
        <w:autoSpaceDN w:val="0"/>
        <w:adjustRightInd w:val="0"/>
        <w:jc w:val="both"/>
        <w:rPr>
          <w:color w:val="000000"/>
        </w:rPr>
      </w:pPr>
      <w:r w:rsidRPr="0059381D">
        <w:rPr>
          <w:color w:val="000000"/>
        </w:rPr>
        <w:t xml:space="preserve">21. </w:t>
      </w:r>
      <w:proofErr w:type="gramStart"/>
      <w:r w:rsidRPr="0059381D">
        <w:rPr>
          <w:color w:val="000000"/>
        </w:rPr>
        <w:t>Контроль за</w:t>
      </w:r>
      <w:proofErr w:type="gramEnd"/>
      <w:r w:rsidRPr="0059381D">
        <w:rPr>
          <w:color w:val="000000"/>
        </w:rPr>
        <w:t xml:space="preserve"> своевременностью и полнотой устранения ведомственным  заказчиком выявленных в результате проверок нарушений осуществляется   </w:t>
      </w:r>
      <w:r w:rsidRPr="0059381D">
        <w:rPr>
          <w:bCs/>
        </w:rPr>
        <w:t>финансовым органом администрации сельского поселения</w:t>
      </w:r>
      <w:r w:rsidRPr="0059381D">
        <w:rPr>
          <w:color w:val="000000"/>
        </w:rPr>
        <w:t xml:space="preserve">. </w:t>
      </w:r>
    </w:p>
    <w:p w:rsidR="00CD7C2D" w:rsidRPr="0059381D" w:rsidRDefault="00CD7C2D" w:rsidP="00CD7C2D">
      <w:pPr>
        <w:widowControl w:val="0"/>
        <w:tabs>
          <w:tab w:val="left" w:pos="993"/>
        </w:tabs>
        <w:autoSpaceDE w:val="0"/>
        <w:autoSpaceDN w:val="0"/>
        <w:adjustRightInd w:val="0"/>
        <w:jc w:val="both"/>
        <w:rPr>
          <w:color w:val="000000"/>
        </w:rPr>
      </w:pPr>
      <w:r w:rsidRPr="0059381D">
        <w:rPr>
          <w:color w:val="000000"/>
        </w:rPr>
        <w:t xml:space="preserve">22. В случае неисполнения мер по результатам ведомственного контроля, а также дальнейшего допущения аналогичных нарушений </w:t>
      </w:r>
      <w:r w:rsidRPr="0059381D">
        <w:rPr>
          <w:bCs/>
        </w:rPr>
        <w:t>финансовый орган  администрации сельского поселения</w:t>
      </w:r>
      <w:r w:rsidRPr="0059381D">
        <w:t xml:space="preserve"> </w:t>
      </w:r>
      <w:r w:rsidRPr="0059381D">
        <w:rPr>
          <w:color w:val="000000"/>
        </w:rPr>
        <w:t>сообщает об этих фактах Главе</w:t>
      </w:r>
      <w:r w:rsidRPr="0059381D">
        <w:rPr>
          <w:bCs/>
        </w:rPr>
        <w:t xml:space="preserve"> сельского поселения</w:t>
      </w:r>
      <w:r w:rsidRPr="0059381D">
        <w:rPr>
          <w:color w:val="000000"/>
        </w:rPr>
        <w:t xml:space="preserve"> для принятия соответствующих реш</w:t>
      </w:r>
      <w:r w:rsidRPr="0059381D">
        <w:rPr>
          <w:color w:val="000000"/>
        </w:rPr>
        <w:t>е</w:t>
      </w:r>
      <w:r w:rsidRPr="0059381D">
        <w:rPr>
          <w:color w:val="000000"/>
        </w:rPr>
        <w:t>ний.</w:t>
      </w:r>
    </w:p>
    <w:p w:rsidR="00CD7C2D" w:rsidRPr="0059381D" w:rsidRDefault="00CD7C2D" w:rsidP="00CD7C2D">
      <w:pPr>
        <w:widowControl w:val="0"/>
        <w:tabs>
          <w:tab w:val="left" w:pos="993"/>
        </w:tabs>
        <w:autoSpaceDE w:val="0"/>
        <w:autoSpaceDN w:val="0"/>
        <w:adjustRightInd w:val="0"/>
        <w:jc w:val="both"/>
        <w:rPr>
          <w:color w:val="000000"/>
        </w:rPr>
      </w:pPr>
      <w:r w:rsidRPr="0059381D">
        <w:rPr>
          <w:color w:val="000000"/>
        </w:rPr>
        <w:t xml:space="preserve">23. При выявлении нарушений, которые не могут быть исправлены и при этом подпадают под административную ответственность, информация о таких     нарушениях передается Главе </w:t>
      </w:r>
      <w:r w:rsidRPr="0059381D">
        <w:rPr>
          <w:bCs/>
        </w:rPr>
        <w:t>сельского поселения</w:t>
      </w:r>
      <w:r w:rsidRPr="0059381D">
        <w:rPr>
          <w:color w:val="000000"/>
        </w:rPr>
        <w:t xml:space="preserve"> для принятия   соответствующих решений. </w:t>
      </w:r>
    </w:p>
    <w:p w:rsidR="00CD7C2D" w:rsidRPr="0059381D" w:rsidRDefault="00CD7C2D" w:rsidP="00CD7C2D">
      <w:pPr>
        <w:widowControl w:val="0"/>
        <w:tabs>
          <w:tab w:val="left" w:pos="993"/>
        </w:tabs>
        <w:autoSpaceDE w:val="0"/>
        <w:autoSpaceDN w:val="0"/>
        <w:adjustRightInd w:val="0"/>
        <w:jc w:val="both"/>
      </w:pPr>
      <w:r w:rsidRPr="0059381D">
        <w:t xml:space="preserve">24. Результаты ведомственного контроля должны быть размещены на      официальном сайте администрации </w:t>
      </w:r>
      <w:r w:rsidRPr="0059381D">
        <w:rPr>
          <w:bCs/>
        </w:rPr>
        <w:t xml:space="preserve">сельского поселения </w:t>
      </w:r>
      <w:r w:rsidRPr="0059381D">
        <w:t>в информационно -   телекоммуникационной сети «Интернет».</w:t>
      </w:r>
    </w:p>
    <w:p w:rsidR="00CD7C2D" w:rsidRPr="0059381D" w:rsidRDefault="00CD7C2D" w:rsidP="00CD7C2D">
      <w:pPr>
        <w:widowControl w:val="0"/>
        <w:autoSpaceDE w:val="0"/>
        <w:autoSpaceDN w:val="0"/>
        <w:adjustRightInd w:val="0"/>
        <w:ind w:left="709" w:firstLine="567"/>
        <w:jc w:val="both"/>
      </w:pPr>
      <w:bookmarkStart w:id="1" w:name="Par105"/>
      <w:bookmarkEnd w:id="1"/>
    </w:p>
    <w:p w:rsidR="00CD7C2D" w:rsidRPr="0059381D" w:rsidRDefault="00CD7C2D" w:rsidP="00CD7C2D">
      <w:pPr>
        <w:widowControl w:val="0"/>
        <w:autoSpaceDE w:val="0"/>
        <w:autoSpaceDN w:val="0"/>
        <w:ind w:firstLine="567"/>
        <w:jc w:val="center"/>
        <w:outlineLvl w:val="1"/>
        <w:rPr>
          <w:b/>
        </w:rPr>
      </w:pPr>
      <w:r w:rsidRPr="0059381D">
        <w:rPr>
          <w:b/>
        </w:rPr>
        <w:t>3. Проведение внеплановых проверок</w:t>
      </w:r>
    </w:p>
    <w:p w:rsidR="00CD7C2D" w:rsidRPr="0059381D" w:rsidRDefault="00CD7C2D" w:rsidP="00CD7C2D">
      <w:pPr>
        <w:widowControl w:val="0"/>
        <w:autoSpaceDE w:val="0"/>
        <w:autoSpaceDN w:val="0"/>
        <w:ind w:firstLine="567"/>
        <w:jc w:val="both"/>
      </w:pPr>
    </w:p>
    <w:p w:rsidR="00CD7C2D" w:rsidRPr="0059381D" w:rsidRDefault="00CD7C2D" w:rsidP="00CD7C2D">
      <w:pPr>
        <w:widowControl w:val="0"/>
        <w:tabs>
          <w:tab w:val="left" w:pos="993"/>
        </w:tabs>
        <w:autoSpaceDE w:val="0"/>
        <w:autoSpaceDN w:val="0"/>
        <w:jc w:val="both"/>
        <w:rPr>
          <w:color w:val="000000"/>
        </w:rPr>
      </w:pPr>
      <w:r w:rsidRPr="0059381D">
        <w:rPr>
          <w:color w:val="000000"/>
        </w:rPr>
        <w:t xml:space="preserve">1. Внеплановые проверки проводятся в соответствии с распоряжением </w:t>
      </w:r>
      <w:r w:rsidRPr="0059381D">
        <w:rPr>
          <w:bCs/>
        </w:rPr>
        <w:t xml:space="preserve">    администрации сельского поселения</w:t>
      </w:r>
      <w:r w:rsidRPr="0059381D">
        <w:t xml:space="preserve"> </w:t>
      </w:r>
      <w:r w:rsidRPr="0059381D">
        <w:rPr>
          <w:color w:val="000000"/>
        </w:rPr>
        <w:t>на основ</w:t>
      </w:r>
      <w:r w:rsidRPr="0059381D">
        <w:rPr>
          <w:color w:val="000000"/>
        </w:rPr>
        <w:t>а</w:t>
      </w:r>
      <w:r w:rsidRPr="0059381D">
        <w:rPr>
          <w:color w:val="000000"/>
        </w:rPr>
        <w:t>нии:</w:t>
      </w:r>
    </w:p>
    <w:p w:rsidR="00CD7C2D" w:rsidRPr="0059381D" w:rsidRDefault="00CD7C2D" w:rsidP="00CD7C2D">
      <w:pPr>
        <w:widowControl w:val="0"/>
        <w:tabs>
          <w:tab w:val="left" w:pos="993"/>
        </w:tabs>
        <w:autoSpaceDE w:val="0"/>
        <w:autoSpaceDN w:val="0"/>
        <w:ind w:firstLine="567"/>
        <w:jc w:val="both"/>
        <w:rPr>
          <w:color w:val="000000"/>
        </w:rPr>
      </w:pPr>
      <w:r w:rsidRPr="0059381D">
        <w:rPr>
          <w:color w:val="000000"/>
        </w:rPr>
        <w:t xml:space="preserve">- поступившей в </w:t>
      </w:r>
      <w:r w:rsidRPr="0059381D">
        <w:rPr>
          <w:bCs/>
        </w:rPr>
        <w:t>администрацию сельского поселения</w:t>
      </w:r>
      <w:r w:rsidRPr="0059381D">
        <w:t xml:space="preserve"> </w:t>
      </w:r>
      <w:r w:rsidRPr="0059381D">
        <w:rPr>
          <w:color w:val="000000"/>
        </w:rPr>
        <w:t xml:space="preserve">/ </w:t>
      </w:r>
      <w:r w:rsidRPr="0059381D">
        <w:rPr>
          <w:bCs/>
        </w:rPr>
        <w:t>финансовый орган                            администрации сельского поселения</w:t>
      </w:r>
      <w:r w:rsidRPr="0059381D">
        <w:rPr>
          <w:color w:val="000000"/>
        </w:rPr>
        <w:t xml:space="preserve"> информации о признаках нарушений                подведомственным заказчиком законодательства о контрактной системе в сфере з</w:t>
      </w:r>
      <w:r w:rsidRPr="0059381D">
        <w:rPr>
          <w:color w:val="000000"/>
        </w:rPr>
        <w:t>а</w:t>
      </w:r>
      <w:r w:rsidRPr="0059381D">
        <w:rPr>
          <w:color w:val="000000"/>
        </w:rPr>
        <w:t>купок;</w:t>
      </w:r>
    </w:p>
    <w:p w:rsidR="00CD7C2D" w:rsidRPr="0059381D" w:rsidRDefault="00CD7C2D" w:rsidP="00CD7C2D">
      <w:pPr>
        <w:widowControl w:val="0"/>
        <w:tabs>
          <w:tab w:val="left" w:pos="993"/>
        </w:tabs>
        <w:autoSpaceDE w:val="0"/>
        <w:autoSpaceDN w:val="0"/>
        <w:ind w:firstLine="567"/>
        <w:jc w:val="both"/>
        <w:rPr>
          <w:color w:val="000000"/>
        </w:rPr>
      </w:pPr>
      <w:r w:rsidRPr="0059381D">
        <w:rPr>
          <w:color w:val="000000"/>
        </w:rPr>
        <w:t>- непредставления подведомственным заказчиком информации об    устранении нарушений законодательства о закупках по истечении срока,  у</w:t>
      </w:r>
      <w:r w:rsidRPr="0059381D">
        <w:rPr>
          <w:color w:val="000000"/>
        </w:rPr>
        <w:t>с</w:t>
      </w:r>
      <w:r w:rsidRPr="0059381D">
        <w:rPr>
          <w:color w:val="000000"/>
        </w:rPr>
        <w:t xml:space="preserve">тановленного в акте проверки. </w:t>
      </w:r>
    </w:p>
    <w:p w:rsidR="00CD7C2D" w:rsidRPr="0059381D" w:rsidRDefault="00CD7C2D" w:rsidP="00CD7C2D">
      <w:pPr>
        <w:widowControl w:val="0"/>
        <w:tabs>
          <w:tab w:val="left" w:pos="993"/>
        </w:tabs>
        <w:autoSpaceDE w:val="0"/>
        <w:autoSpaceDN w:val="0"/>
        <w:jc w:val="both"/>
      </w:pPr>
      <w:r w:rsidRPr="0059381D">
        <w:t>2. При проведении внепланового контрольного мероприятия подведомственному заказчику направляется уведомление и распоряжение о проведении пр</w:t>
      </w:r>
      <w:r w:rsidRPr="0059381D">
        <w:t>о</w:t>
      </w:r>
      <w:r w:rsidRPr="0059381D">
        <w:t xml:space="preserve">верки. </w:t>
      </w:r>
    </w:p>
    <w:p w:rsidR="00CD7C2D" w:rsidRPr="0059381D" w:rsidRDefault="00CD7C2D" w:rsidP="00CD7C2D">
      <w:pPr>
        <w:widowControl w:val="0"/>
        <w:tabs>
          <w:tab w:val="left" w:pos="993"/>
        </w:tabs>
        <w:autoSpaceDE w:val="0"/>
        <w:autoSpaceDN w:val="0"/>
        <w:jc w:val="both"/>
      </w:pPr>
      <w:r w:rsidRPr="0059381D">
        <w:lastRenderedPageBreak/>
        <w:t xml:space="preserve">3. Конкретный вопрос/вопросы внеплановой проверки устанавливаются в     распоряжении администрации </w:t>
      </w:r>
      <w:r w:rsidRPr="0059381D">
        <w:rPr>
          <w:bCs/>
        </w:rPr>
        <w:t>сельского поселения</w:t>
      </w:r>
      <w:r w:rsidRPr="0059381D">
        <w:t xml:space="preserve">. </w:t>
      </w:r>
    </w:p>
    <w:p w:rsidR="00CD7C2D" w:rsidRPr="0059381D" w:rsidRDefault="00CD7C2D" w:rsidP="00CD7C2D">
      <w:pPr>
        <w:widowControl w:val="0"/>
        <w:tabs>
          <w:tab w:val="left" w:pos="993"/>
        </w:tabs>
        <w:autoSpaceDE w:val="0"/>
        <w:autoSpaceDN w:val="0"/>
        <w:adjustRightInd w:val="0"/>
        <w:jc w:val="both"/>
      </w:pPr>
      <w:r w:rsidRPr="0059381D">
        <w:t xml:space="preserve">4. При проведении внепланового мероприятия установленные документы   направляются подведомственному заказчику исходя из сроков и задач    внепланового мероприятия, но не </w:t>
      </w:r>
      <w:proofErr w:type="gramStart"/>
      <w:r w:rsidRPr="0059381D">
        <w:t>позднее</w:t>
      </w:r>
      <w:proofErr w:type="gramEnd"/>
      <w:r w:rsidRPr="0059381D">
        <w:t xml:space="preserve"> чем за сутки до начала проведения   контрольного м</w:t>
      </w:r>
      <w:r w:rsidRPr="0059381D">
        <w:t>е</w:t>
      </w:r>
      <w:r w:rsidRPr="0059381D">
        <w:t xml:space="preserve">роприятия. </w:t>
      </w:r>
    </w:p>
    <w:p w:rsidR="00CD7C2D" w:rsidRPr="0059381D" w:rsidRDefault="00CD7C2D" w:rsidP="00CD7C2D">
      <w:pPr>
        <w:widowControl w:val="0"/>
        <w:tabs>
          <w:tab w:val="left" w:pos="993"/>
        </w:tabs>
        <w:autoSpaceDE w:val="0"/>
        <w:autoSpaceDN w:val="0"/>
        <w:jc w:val="both"/>
      </w:pPr>
      <w:r w:rsidRPr="0059381D">
        <w:t xml:space="preserve">5. Порядок проведения и оформления результатов внеплановой проверки    осуществляется аналогично нормам, установленным для плановых проверок, но с учётом установленных сроков проведения. </w:t>
      </w:r>
    </w:p>
    <w:p w:rsidR="00CD7C2D" w:rsidRPr="0059381D" w:rsidRDefault="00CD7C2D" w:rsidP="00CD7C2D">
      <w:pPr>
        <w:widowControl w:val="0"/>
        <w:autoSpaceDE w:val="0"/>
        <w:autoSpaceDN w:val="0"/>
        <w:adjustRightInd w:val="0"/>
        <w:ind w:left="709"/>
        <w:jc w:val="both"/>
      </w:pPr>
    </w:p>
    <w:p w:rsidR="00CD7C2D" w:rsidRPr="0059381D" w:rsidRDefault="00CD7C2D" w:rsidP="00CD7C2D">
      <w:pPr>
        <w:jc w:val="center"/>
        <w:rPr>
          <w:b/>
          <w:color w:val="000000"/>
        </w:rPr>
      </w:pPr>
      <w:bookmarkStart w:id="2" w:name="Par107"/>
      <w:bookmarkStart w:id="3" w:name="Par121"/>
      <w:bookmarkEnd w:id="2"/>
      <w:bookmarkEnd w:id="3"/>
      <w:r w:rsidRPr="0059381D">
        <w:rPr>
          <w:b/>
          <w:color w:val="000000"/>
        </w:rPr>
        <w:t>4. Ответственность и принятие мер</w:t>
      </w:r>
    </w:p>
    <w:p w:rsidR="00CD7C2D" w:rsidRPr="0059381D" w:rsidRDefault="00CD7C2D" w:rsidP="00CD7C2D">
      <w:pPr>
        <w:jc w:val="center"/>
      </w:pPr>
    </w:p>
    <w:p w:rsidR="00CD7C2D" w:rsidRPr="0059381D" w:rsidRDefault="00CD7C2D" w:rsidP="00CD7C2D">
      <w:pPr>
        <w:pStyle w:val="ConsPlusNormal"/>
        <w:jc w:val="both"/>
        <w:rPr>
          <w:rFonts w:ascii="Times New Roman" w:hAnsi="Times New Roman" w:cs="Times New Roman"/>
          <w:sz w:val="24"/>
          <w:szCs w:val="24"/>
        </w:rPr>
      </w:pPr>
      <w:r w:rsidRPr="0059381D">
        <w:rPr>
          <w:rFonts w:ascii="Times New Roman" w:hAnsi="Times New Roman" w:cs="Times New Roman"/>
          <w:sz w:val="24"/>
          <w:szCs w:val="24"/>
        </w:rPr>
        <w:t xml:space="preserve">1. Материалы проверки хранятся органом контроля не менее 3 лет. </w:t>
      </w:r>
    </w:p>
    <w:p w:rsidR="00CD7C2D" w:rsidRPr="0059381D" w:rsidRDefault="00CD7C2D" w:rsidP="00CD7C2D">
      <w:pPr>
        <w:pStyle w:val="ConsPlusNormal"/>
        <w:jc w:val="both"/>
        <w:rPr>
          <w:rFonts w:ascii="Times New Roman" w:hAnsi="Times New Roman" w:cs="Times New Roman"/>
          <w:sz w:val="24"/>
          <w:szCs w:val="24"/>
        </w:rPr>
      </w:pPr>
      <w:bookmarkStart w:id="4" w:name="P64"/>
      <w:bookmarkEnd w:id="4"/>
      <w:r w:rsidRPr="0059381D">
        <w:rPr>
          <w:rFonts w:ascii="Times New Roman" w:hAnsi="Times New Roman" w:cs="Times New Roman"/>
          <w:sz w:val="24"/>
          <w:szCs w:val="24"/>
        </w:rPr>
        <w:t>2. При несоблюдении требований Порядка должностные лица, уполномоче</w:t>
      </w:r>
      <w:r w:rsidRPr="0059381D">
        <w:rPr>
          <w:rFonts w:ascii="Times New Roman" w:hAnsi="Times New Roman" w:cs="Times New Roman"/>
          <w:sz w:val="24"/>
          <w:szCs w:val="24"/>
        </w:rPr>
        <w:t>н</w:t>
      </w:r>
      <w:r w:rsidRPr="0059381D">
        <w:rPr>
          <w:rFonts w:ascii="Times New Roman" w:hAnsi="Times New Roman" w:cs="Times New Roman"/>
          <w:sz w:val="24"/>
          <w:szCs w:val="24"/>
        </w:rPr>
        <w:t>ные на осуществление проверок, несут ответственность в соответствии с     действующим законодательством Российской Федерации.</w:t>
      </w:r>
    </w:p>
    <w:p w:rsidR="00CD7C2D" w:rsidRPr="0059381D" w:rsidRDefault="00CD7C2D" w:rsidP="00CD7C2D">
      <w:pPr>
        <w:pStyle w:val="ConsPlusNormal"/>
        <w:jc w:val="both"/>
        <w:rPr>
          <w:rFonts w:ascii="Times New Roman" w:hAnsi="Times New Roman" w:cs="Times New Roman"/>
          <w:sz w:val="24"/>
          <w:szCs w:val="24"/>
        </w:rPr>
      </w:pPr>
      <w:r w:rsidRPr="0059381D">
        <w:rPr>
          <w:rFonts w:ascii="Times New Roman" w:hAnsi="Times New Roman" w:cs="Times New Roman"/>
          <w:sz w:val="24"/>
          <w:szCs w:val="24"/>
        </w:rPr>
        <w:t>3. По результатам проведения проверок материалы, содержащие признаки с</w:t>
      </w:r>
      <w:r w:rsidRPr="0059381D">
        <w:rPr>
          <w:rFonts w:ascii="Times New Roman" w:hAnsi="Times New Roman" w:cs="Times New Roman"/>
          <w:sz w:val="24"/>
          <w:szCs w:val="24"/>
        </w:rPr>
        <w:t>о</w:t>
      </w:r>
      <w:r w:rsidRPr="0059381D">
        <w:rPr>
          <w:rFonts w:ascii="Times New Roman" w:hAnsi="Times New Roman" w:cs="Times New Roman"/>
          <w:sz w:val="24"/>
          <w:szCs w:val="24"/>
        </w:rPr>
        <w:t>става административного правонарушения, передаются Главе</w:t>
      </w:r>
      <w:r w:rsidRPr="0059381D">
        <w:rPr>
          <w:rFonts w:ascii="Times New Roman" w:hAnsi="Times New Roman" w:cs="Times New Roman"/>
          <w:bCs/>
          <w:sz w:val="24"/>
          <w:szCs w:val="24"/>
        </w:rPr>
        <w:t xml:space="preserve"> сельского посел</w:t>
      </w:r>
      <w:r w:rsidRPr="0059381D">
        <w:rPr>
          <w:rFonts w:ascii="Times New Roman" w:hAnsi="Times New Roman" w:cs="Times New Roman"/>
          <w:bCs/>
          <w:sz w:val="24"/>
          <w:szCs w:val="24"/>
        </w:rPr>
        <w:t>е</w:t>
      </w:r>
      <w:r w:rsidRPr="0059381D">
        <w:rPr>
          <w:rFonts w:ascii="Times New Roman" w:hAnsi="Times New Roman" w:cs="Times New Roman"/>
          <w:bCs/>
          <w:sz w:val="24"/>
          <w:szCs w:val="24"/>
        </w:rPr>
        <w:t>ния</w:t>
      </w:r>
      <w:r w:rsidRPr="0059381D">
        <w:rPr>
          <w:rFonts w:ascii="Times New Roman" w:hAnsi="Times New Roman" w:cs="Times New Roman"/>
          <w:sz w:val="24"/>
          <w:szCs w:val="24"/>
        </w:rPr>
        <w:t>, а затем (при необходимости) в прокуратуру Болотнинского района Новос</w:t>
      </w:r>
      <w:r w:rsidRPr="0059381D">
        <w:rPr>
          <w:rFonts w:ascii="Times New Roman" w:hAnsi="Times New Roman" w:cs="Times New Roman"/>
          <w:sz w:val="24"/>
          <w:szCs w:val="24"/>
        </w:rPr>
        <w:t>и</w:t>
      </w:r>
      <w:r w:rsidRPr="0059381D">
        <w:rPr>
          <w:rFonts w:ascii="Times New Roman" w:hAnsi="Times New Roman" w:cs="Times New Roman"/>
          <w:sz w:val="24"/>
          <w:szCs w:val="24"/>
        </w:rPr>
        <w:t>бирской области и Контрольное управление Новос</w:t>
      </w:r>
      <w:r w:rsidRPr="0059381D">
        <w:rPr>
          <w:rFonts w:ascii="Times New Roman" w:hAnsi="Times New Roman" w:cs="Times New Roman"/>
          <w:sz w:val="24"/>
          <w:szCs w:val="24"/>
        </w:rPr>
        <w:t>и</w:t>
      </w:r>
      <w:r w:rsidRPr="0059381D">
        <w:rPr>
          <w:rFonts w:ascii="Times New Roman" w:hAnsi="Times New Roman" w:cs="Times New Roman"/>
          <w:sz w:val="24"/>
          <w:szCs w:val="24"/>
        </w:rPr>
        <w:t xml:space="preserve">бирской области. </w:t>
      </w:r>
    </w:p>
    <w:p w:rsidR="00CD7C2D" w:rsidRPr="0059381D" w:rsidRDefault="00CD7C2D" w:rsidP="00CD7C2D">
      <w:pPr>
        <w:pStyle w:val="ConsPlusNormal"/>
        <w:jc w:val="both"/>
        <w:rPr>
          <w:rFonts w:ascii="Times New Roman" w:hAnsi="Times New Roman" w:cs="Times New Roman"/>
          <w:sz w:val="24"/>
          <w:szCs w:val="24"/>
        </w:rPr>
      </w:pPr>
      <w:r w:rsidRPr="0059381D">
        <w:rPr>
          <w:rFonts w:ascii="Times New Roman" w:hAnsi="Times New Roman" w:cs="Times New Roman"/>
          <w:sz w:val="24"/>
          <w:szCs w:val="24"/>
        </w:rPr>
        <w:t>4. По результатам проведения проверок материалы, содержащие признаки                преступления, передаются в правоохранительные органы в порядке,    установленном з</w:t>
      </w:r>
      <w:r w:rsidRPr="0059381D">
        <w:rPr>
          <w:rFonts w:ascii="Times New Roman" w:hAnsi="Times New Roman" w:cs="Times New Roman"/>
          <w:sz w:val="24"/>
          <w:szCs w:val="24"/>
        </w:rPr>
        <w:t>а</w:t>
      </w:r>
      <w:r w:rsidRPr="0059381D">
        <w:rPr>
          <w:rFonts w:ascii="Times New Roman" w:hAnsi="Times New Roman" w:cs="Times New Roman"/>
          <w:sz w:val="24"/>
          <w:szCs w:val="24"/>
        </w:rPr>
        <w:t>конодательством Российской Федерации.</w:t>
      </w:r>
    </w:p>
    <w:p w:rsidR="00CD7C2D" w:rsidRPr="0059381D" w:rsidRDefault="00CD7C2D" w:rsidP="00CD7C2D">
      <w:pPr>
        <w:jc w:val="center"/>
      </w:pPr>
    </w:p>
    <w:p w:rsidR="00CD7C2D" w:rsidRPr="0059381D" w:rsidRDefault="00CD7C2D" w:rsidP="00CD7C2D">
      <w:pPr>
        <w:widowControl w:val="0"/>
        <w:jc w:val="center"/>
        <w:rPr>
          <w:snapToGrid w:val="0"/>
        </w:rPr>
      </w:pPr>
      <w:r w:rsidRPr="0059381D">
        <w:rPr>
          <w:noProof/>
        </w:rPr>
        <w:drawing>
          <wp:inline distT="0" distB="0" distL="0" distR="0">
            <wp:extent cx="676275" cy="5619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CD7C2D" w:rsidRPr="0059381D" w:rsidRDefault="00CD7C2D" w:rsidP="00CD7C2D">
      <w:pPr>
        <w:widowControl w:val="0"/>
        <w:jc w:val="center"/>
        <w:rPr>
          <w:b/>
          <w:bCs/>
          <w:snapToGrid w:val="0"/>
        </w:rPr>
      </w:pPr>
    </w:p>
    <w:p w:rsidR="00CD7C2D" w:rsidRPr="0059381D" w:rsidRDefault="00CD7C2D" w:rsidP="00CD7C2D">
      <w:pPr>
        <w:widowControl w:val="0"/>
        <w:jc w:val="center"/>
        <w:rPr>
          <w:b/>
          <w:bCs/>
          <w:snapToGrid w:val="0"/>
        </w:rPr>
      </w:pPr>
      <w:r w:rsidRPr="0059381D">
        <w:rPr>
          <w:b/>
          <w:bCs/>
          <w:snapToGrid w:val="0"/>
        </w:rPr>
        <w:t>АДМИНИСТРАЦИЯ</w:t>
      </w:r>
    </w:p>
    <w:p w:rsidR="00CD7C2D" w:rsidRPr="0059381D" w:rsidRDefault="00CD7C2D" w:rsidP="00CD7C2D">
      <w:pPr>
        <w:widowControl w:val="0"/>
        <w:jc w:val="center"/>
        <w:rPr>
          <w:b/>
          <w:bCs/>
        </w:rPr>
      </w:pPr>
      <w:r w:rsidRPr="0059381D">
        <w:rPr>
          <w:b/>
          <w:bCs/>
          <w:snapToGrid w:val="0"/>
        </w:rPr>
        <w:t xml:space="preserve">КАРАСЕВСКОГО СЕЛЬСОВЕТА </w:t>
      </w:r>
      <w:r w:rsidRPr="0059381D">
        <w:rPr>
          <w:b/>
          <w:bCs/>
        </w:rPr>
        <w:t>БОЛОТНИНСКОГО РАЙОНА</w:t>
      </w:r>
    </w:p>
    <w:p w:rsidR="00CD7C2D" w:rsidRPr="0059381D" w:rsidRDefault="00CD7C2D" w:rsidP="00CD7C2D">
      <w:pPr>
        <w:widowControl w:val="0"/>
        <w:jc w:val="center"/>
        <w:rPr>
          <w:b/>
          <w:bCs/>
          <w:snapToGrid w:val="0"/>
        </w:rPr>
      </w:pPr>
      <w:r w:rsidRPr="0059381D">
        <w:rPr>
          <w:b/>
          <w:bCs/>
          <w:snapToGrid w:val="0"/>
        </w:rPr>
        <w:t>НОВОСИБИРСКОЙ ОБЛАСТИ</w:t>
      </w:r>
    </w:p>
    <w:p w:rsidR="00CD7C2D" w:rsidRPr="0059381D" w:rsidRDefault="00CD7C2D" w:rsidP="00CD7C2D">
      <w:pPr>
        <w:widowControl w:val="0"/>
        <w:jc w:val="center"/>
        <w:rPr>
          <w:b/>
          <w:bCs/>
          <w:snapToGrid w:val="0"/>
        </w:rPr>
      </w:pPr>
    </w:p>
    <w:p w:rsidR="00CD7C2D" w:rsidRPr="0059381D" w:rsidRDefault="00CD7C2D" w:rsidP="00CD7C2D">
      <w:pPr>
        <w:widowControl w:val="0"/>
        <w:jc w:val="center"/>
        <w:rPr>
          <w:b/>
          <w:bCs/>
          <w:snapToGrid w:val="0"/>
        </w:rPr>
      </w:pPr>
      <w:r w:rsidRPr="0059381D">
        <w:rPr>
          <w:b/>
          <w:bCs/>
          <w:snapToGrid w:val="0"/>
        </w:rPr>
        <w:t>ПОСТАНОВЛЕНИЕ</w:t>
      </w:r>
    </w:p>
    <w:p w:rsidR="00CD7C2D" w:rsidRPr="0059381D" w:rsidRDefault="00CD7C2D" w:rsidP="00CD7C2D">
      <w:pPr>
        <w:jc w:val="both"/>
      </w:pPr>
    </w:p>
    <w:p w:rsidR="00CD7C2D" w:rsidRPr="0059381D" w:rsidRDefault="00CD7C2D" w:rsidP="00CD7C2D">
      <w:pPr>
        <w:jc w:val="both"/>
      </w:pPr>
      <w:r w:rsidRPr="0059381D">
        <w:t>от 27.04.2022 г.                                                                                           № 57</w:t>
      </w:r>
    </w:p>
    <w:p w:rsidR="00CD7C2D" w:rsidRPr="0059381D" w:rsidRDefault="00CD7C2D" w:rsidP="00CD7C2D">
      <w:pPr>
        <w:jc w:val="center"/>
      </w:pPr>
      <w:r w:rsidRPr="0059381D">
        <w:t xml:space="preserve">с. Карасево                                        </w:t>
      </w:r>
    </w:p>
    <w:p w:rsidR="00CD7C2D" w:rsidRPr="0059381D" w:rsidRDefault="00CD7C2D" w:rsidP="00CD7C2D">
      <w:pPr>
        <w:jc w:val="center"/>
        <w:rPr>
          <w:b/>
        </w:rPr>
      </w:pPr>
    </w:p>
    <w:p w:rsidR="00CD7C2D" w:rsidRPr="0059381D" w:rsidRDefault="00CD7C2D" w:rsidP="00CD7C2D">
      <w:pPr>
        <w:jc w:val="center"/>
        <w:rPr>
          <w:b/>
        </w:rPr>
      </w:pPr>
      <w:r w:rsidRPr="0059381D">
        <w:rPr>
          <w:b/>
        </w:rPr>
        <w:t>О внесение изменений в постановление администрации Карасевского сельсовета Болотнинского района Новосибирской области от 03.11.2021                № 93</w:t>
      </w:r>
    </w:p>
    <w:p w:rsidR="00CD7C2D" w:rsidRPr="0059381D" w:rsidRDefault="00CD7C2D" w:rsidP="00CD7C2D"/>
    <w:p w:rsidR="00CD7C2D" w:rsidRPr="0059381D" w:rsidRDefault="00CD7C2D" w:rsidP="00CD7C2D">
      <w:pPr>
        <w:pStyle w:val="ConsPlusTitle"/>
        <w:jc w:val="both"/>
        <w:rPr>
          <w:b w:val="0"/>
        </w:rPr>
      </w:pPr>
      <w:r w:rsidRPr="0059381D">
        <w:rPr>
          <w:b w:val="0"/>
        </w:rPr>
        <w:t>В целях приведения нормативного правового акта администрации Карасевского сельсовета Болотнинского района Новосибирской области в соответствие с действующим законодательством, администрация Карасевского сельсовета Болотнинского района Новосибирской области</w:t>
      </w:r>
    </w:p>
    <w:p w:rsidR="00CD7C2D" w:rsidRPr="0059381D" w:rsidRDefault="00CD7C2D" w:rsidP="00CD7C2D">
      <w:pPr>
        <w:jc w:val="both"/>
        <w:rPr>
          <w:b/>
        </w:rPr>
      </w:pPr>
      <w:r w:rsidRPr="0059381D">
        <w:rPr>
          <w:b/>
        </w:rPr>
        <w:t>ПОСТАНОВЛЯЕТ:</w:t>
      </w:r>
    </w:p>
    <w:p w:rsidR="00CD7C2D" w:rsidRPr="0059381D" w:rsidRDefault="00CD7C2D" w:rsidP="00CD7C2D">
      <w:pPr>
        <w:jc w:val="both"/>
      </w:pPr>
      <w:r w:rsidRPr="0059381D">
        <w:t>1. Внести в постановление администрации Карасевского сельсовета Болотнинского района Новосибирской области от 03.11.2021 № 93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в</w:t>
      </w:r>
      <w:r w:rsidRPr="0059381D">
        <w:rPr>
          <w:i/>
        </w:rPr>
        <w:t xml:space="preserve"> </w:t>
      </w:r>
      <w:r w:rsidRPr="0059381D">
        <w:t>Карасевском сельсовете Болотнинского района Новосибирской области на 2022 год»</w:t>
      </w:r>
      <w:r w:rsidRPr="0059381D">
        <w:rPr>
          <w:b/>
        </w:rPr>
        <w:t xml:space="preserve"> </w:t>
      </w:r>
      <w:r w:rsidRPr="0059381D">
        <w:t>следующие изменения:</w:t>
      </w:r>
    </w:p>
    <w:p w:rsidR="00CD7C2D" w:rsidRPr="0059381D" w:rsidRDefault="00CD7C2D" w:rsidP="00CD7C2D">
      <w:pPr>
        <w:pStyle w:val="HTML"/>
        <w:jc w:val="both"/>
        <w:rPr>
          <w:rFonts w:ascii="Times New Roman" w:hAnsi="Times New Roman"/>
          <w:sz w:val="24"/>
          <w:szCs w:val="24"/>
        </w:rPr>
      </w:pPr>
      <w:r w:rsidRPr="0059381D">
        <w:rPr>
          <w:rFonts w:ascii="Times New Roman" w:hAnsi="Times New Roman"/>
          <w:sz w:val="24"/>
          <w:szCs w:val="24"/>
        </w:rPr>
        <w:t xml:space="preserve">1.1. В подпункте 2 пункта 1 раздела 3 </w:t>
      </w:r>
      <w:r w:rsidRPr="0059381D">
        <w:rPr>
          <w:rFonts w:ascii="Times New Roman" w:hAnsi="Times New Roman"/>
          <w:bCs/>
          <w:sz w:val="24"/>
          <w:szCs w:val="24"/>
        </w:rPr>
        <w:t>Перечень профилактических мероприятий, сроки (периодичность) их проведения Программы слова «</w:t>
      </w:r>
      <w:r w:rsidRPr="0059381D">
        <w:rPr>
          <w:rFonts w:ascii="Times New Roman" w:hAnsi="Times New Roman"/>
          <w:sz w:val="24"/>
          <w:szCs w:val="24"/>
        </w:rPr>
        <w:t xml:space="preserve">ежегодно не позднее 30 января года, следующего за годом обобщения правоприменительной практики» заменить словами «Ежегодно </w:t>
      </w:r>
      <w:r w:rsidRPr="0059381D">
        <w:rPr>
          <w:rFonts w:ascii="Times New Roman" w:hAnsi="Times New Roman"/>
          <w:color w:val="000000"/>
          <w:sz w:val="24"/>
          <w:szCs w:val="24"/>
        </w:rPr>
        <w:t>в срок до 1 июля года, следующего за отчетным годом».</w:t>
      </w:r>
    </w:p>
    <w:p w:rsidR="00CD7C2D" w:rsidRPr="0059381D" w:rsidRDefault="00CD7C2D" w:rsidP="00CD7C2D">
      <w:pPr>
        <w:jc w:val="both"/>
        <w:rPr>
          <w:b/>
          <w:i/>
          <w:color w:val="000000"/>
        </w:rPr>
      </w:pPr>
      <w:r w:rsidRPr="0059381D">
        <w:rPr>
          <w:color w:val="000000"/>
        </w:rPr>
        <w:t>2. О</w:t>
      </w:r>
      <w:r w:rsidRPr="0059381D">
        <w:t>публиковать</w:t>
      </w:r>
      <w:r w:rsidRPr="0059381D">
        <w:rPr>
          <w:b/>
          <w:i/>
        </w:rPr>
        <w:t xml:space="preserve"> </w:t>
      </w:r>
      <w:r w:rsidRPr="0059381D">
        <w:t xml:space="preserve">настоящее постановление в газете «Карасевский вестник» и разместить на официальном сайте администрации </w:t>
      </w:r>
      <w:r w:rsidRPr="0059381D">
        <w:rPr>
          <w:bCs/>
        </w:rPr>
        <w:t>Карасевского сельсовета</w:t>
      </w:r>
      <w:r w:rsidRPr="0059381D">
        <w:t xml:space="preserve"> Болотнинского района Новосибирской области</w:t>
      </w:r>
      <w:r w:rsidRPr="0059381D">
        <w:rPr>
          <w:bCs/>
        </w:rPr>
        <w:t xml:space="preserve"> </w:t>
      </w:r>
      <w:r w:rsidRPr="0059381D">
        <w:t>в информационно-телекоммуникационной сети «Интернет»</w:t>
      </w:r>
      <w:r w:rsidRPr="0059381D">
        <w:rPr>
          <w:bCs/>
        </w:rPr>
        <w:t>.</w:t>
      </w:r>
      <w:r w:rsidRPr="0059381D">
        <w:rPr>
          <w:b/>
          <w:i/>
          <w:color w:val="000000"/>
        </w:rPr>
        <w:t xml:space="preserve">  </w:t>
      </w:r>
    </w:p>
    <w:p w:rsidR="00CD7C2D" w:rsidRPr="0059381D" w:rsidRDefault="00CD7C2D" w:rsidP="00CD7C2D">
      <w:pPr>
        <w:pStyle w:val="ConsPlusNormal"/>
        <w:ind w:firstLine="0"/>
        <w:jc w:val="both"/>
        <w:rPr>
          <w:rFonts w:ascii="Times New Roman" w:hAnsi="Times New Roman" w:cs="Times New Roman"/>
          <w:sz w:val="24"/>
          <w:szCs w:val="24"/>
        </w:rPr>
      </w:pPr>
      <w:r w:rsidRPr="0059381D">
        <w:rPr>
          <w:rFonts w:ascii="Times New Roman" w:hAnsi="Times New Roman" w:cs="Times New Roman"/>
          <w:color w:val="000000"/>
          <w:sz w:val="24"/>
          <w:szCs w:val="24"/>
        </w:rPr>
        <w:t>3</w:t>
      </w:r>
      <w:r w:rsidRPr="0059381D">
        <w:rPr>
          <w:rFonts w:ascii="Times New Roman" w:hAnsi="Times New Roman" w:cs="Times New Roman"/>
          <w:sz w:val="24"/>
          <w:szCs w:val="24"/>
        </w:rPr>
        <w:t xml:space="preserve">. Постановление вступает в силу со дня его </w:t>
      </w:r>
      <w:r w:rsidRPr="0059381D">
        <w:rPr>
          <w:rFonts w:ascii="Times New Roman" w:hAnsi="Times New Roman" w:cs="Times New Roman"/>
          <w:color w:val="000000"/>
          <w:sz w:val="24"/>
          <w:szCs w:val="24"/>
        </w:rPr>
        <w:t>официального опубликования.</w:t>
      </w:r>
      <w:r w:rsidRPr="0059381D">
        <w:rPr>
          <w:rFonts w:ascii="Times New Roman" w:hAnsi="Times New Roman" w:cs="Times New Roman"/>
          <w:sz w:val="24"/>
          <w:szCs w:val="24"/>
        </w:rPr>
        <w:t xml:space="preserve"> </w:t>
      </w:r>
    </w:p>
    <w:p w:rsidR="00CD7C2D" w:rsidRPr="0059381D" w:rsidRDefault="00CD7C2D" w:rsidP="00CD7C2D">
      <w:pPr>
        <w:pStyle w:val="ConsPlusNormal"/>
        <w:ind w:firstLine="0"/>
        <w:jc w:val="both"/>
        <w:rPr>
          <w:rFonts w:ascii="Times New Roman" w:hAnsi="Times New Roman" w:cs="Times New Roman"/>
          <w:sz w:val="24"/>
          <w:szCs w:val="24"/>
        </w:rPr>
      </w:pPr>
      <w:r w:rsidRPr="0059381D">
        <w:rPr>
          <w:rFonts w:ascii="Times New Roman" w:hAnsi="Times New Roman" w:cs="Times New Roman"/>
          <w:sz w:val="24"/>
          <w:szCs w:val="24"/>
        </w:rPr>
        <w:t>4</w:t>
      </w:r>
      <w:r w:rsidRPr="0059381D">
        <w:rPr>
          <w:rFonts w:ascii="Times New Roman" w:hAnsi="Times New Roman" w:cs="Times New Roman"/>
          <w:color w:val="000000"/>
          <w:sz w:val="24"/>
          <w:szCs w:val="24"/>
        </w:rPr>
        <w:t xml:space="preserve">. </w:t>
      </w:r>
      <w:proofErr w:type="gramStart"/>
      <w:r w:rsidRPr="0059381D">
        <w:rPr>
          <w:rFonts w:ascii="Times New Roman" w:hAnsi="Times New Roman" w:cs="Times New Roman"/>
          <w:color w:val="000000"/>
          <w:sz w:val="24"/>
          <w:szCs w:val="24"/>
        </w:rPr>
        <w:t>Контроль за</w:t>
      </w:r>
      <w:proofErr w:type="gramEnd"/>
      <w:r w:rsidRPr="0059381D">
        <w:rPr>
          <w:rFonts w:ascii="Times New Roman" w:hAnsi="Times New Roman" w:cs="Times New Roman"/>
          <w:color w:val="000000"/>
          <w:sz w:val="24"/>
          <w:szCs w:val="24"/>
        </w:rPr>
        <w:t xml:space="preserve"> исполнением постановления оставляю за собой.</w:t>
      </w:r>
    </w:p>
    <w:p w:rsidR="00CD7C2D" w:rsidRPr="0059381D" w:rsidRDefault="00CD7C2D" w:rsidP="00CD7C2D"/>
    <w:p w:rsidR="000346ED" w:rsidRDefault="00CD7C2D" w:rsidP="00CD7C2D">
      <w:pPr>
        <w:rPr>
          <w:snapToGrid w:val="0"/>
        </w:rPr>
      </w:pPr>
      <w:r w:rsidRPr="0059381D">
        <w:t xml:space="preserve">Глава Карасевского сельсовета                                                    </w:t>
      </w:r>
      <w:r w:rsidRPr="0059381D">
        <w:rPr>
          <w:snapToGrid w:val="0"/>
        </w:rPr>
        <w:t xml:space="preserve">               </w:t>
      </w:r>
    </w:p>
    <w:p w:rsidR="00CD7C2D" w:rsidRPr="0059381D" w:rsidRDefault="00CD7C2D" w:rsidP="00CD7C2D">
      <w:pPr>
        <w:rPr>
          <w:snapToGrid w:val="0"/>
        </w:rPr>
      </w:pPr>
      <w:r w:rsidRPr="0059381D">
        <w:t>Болотнинского района</w:t>
      </w:r>
      <w:r w:rsidRPr="0059381D">
        <w:rPr>
          <w:snapToGrid w:val="0"/>
        </w:rPr>
        <w:t xml:space="preserve">                                                                                                                      </w:t>
      </w:r>
      <w:r w:rsidRPr="0059381D">
        <w:t>Новосибирской области                                                               Горбунов Ю. Г.</w:t>
      </w:r>
      <w:r w:rsidRPr="0059381D">
        <w:rPr>
          <w:snapToGrid w:val="0"/>
        </w:rPr>
        <w:t xml:space="preserve">                                                    </w:t>
      </w:r>
    </w:p>
    <w:p w:rsidR="00CD7C2D" w:rsidRPr="0059381D" w:rsidRDefault="00CD7C2D" w:rsidP="00CD7C2D">
      <w:pPr>
        <w:rPr>
          <w:snapToGrid w:val="0"/>
        </w:rPr>
      </w:pPr>
    </w:p>
    <w:p w:rsidR="00CD7C2D" w:rsidRPr="0059381D" w:rsidRDefault="00CD7C2D" w:rsidP="00CD7C2D">
      <w:pPr>
        <w:jc w:val="both"/>
        <w:rPr>
          <w:b/>
        </w:rPr>
      </w:pPr>
    </w:p>
    <w:p w:rsidR="00CD7C2D" w:rsidRPr="0059381D" w:rsidRDefault="00CD7C2D" w:rsidP="00CD7C2D">
      <w:pPr>
        <w:widowControl w:val="0"/>
        <w:jc w:val="center"/>
        <w:rPr>
          <w:snapToGrid w:val="0"/>
        </w:rPr>
      </w:pPr>
      <w:r w:rsidRPr="0059381D">
        <w:rPr>
          <w:noProof/>
        </w:rPr>
        <w:drawing>
          <wp:inline distT="0" distB="0" distL="0" distR="0">
            <wp:extent cx="676275" cy="561975"/>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CD7C2D" w:rsidRPr="0059381D" w:rsidRDefault="00CD7C2D" w:rsidP="00CD7C2D">
      <w:pPr>
        <w:widowControl w:val="0"/>
        <w:jc w:val="center"/>
        <w:rPr>
          <w:b/>
          <w:bCs/>
          <w:snapToGrid w:val="0"/>
        </w:rPr>
      </w:pPr>
    </w:p>
    <w:p w:rsidR="00CD7C2D" w:rsidRPr="0059381D" w:rsidRDefault="00CD7C2D" w:rsidP="00CD7C2D">
      <w:pPr>
        <w:widowControl w:val="0"/>
        <w:jc w:val="center"/>
        <w:rPr>
          <w:b/>
          <w:bCs/>
          <w:snapToGrid w:val="0"/>
        </w:rPr>
      </w:pPr>
      <w:r w:rsidRPr="0059381D">
        <w:rPr>
          <w:b/>
          <w:bCs/>
          <w:snapToGrid w:val="0"/>
        </w:rPr>
        <w:t>АДМИНИСТРАЦИЯ</w:t>
      </w:r>
    </w:p>
    <w:p w:rsidR="00CD7C2D" w:rsidRPr="0059381D" w:rsidRDefault="00CD7C2D" w:rsidP="00CD7C2D">
      <w:pPr>
        <w:widowControl w:val="0"/>
        <w:jc w:val="center"/>
        <w:rPr>
          <w:b/>
          <w:bCs/>
        </w:rPr>
      </w:pPr>
      <w:r w:rsidRPr="0059381D">
        <w:rPr>
          <w:b/>
          <w:bCs/>
          <w:snapToGrid w:val="0"/>
        </w:rPr>
        <w:t xml:space="preserve">КАРАСЕВСКОГО СЕЛЬСОВЕТА </w:t>
      </w:r>
      <w:r w:rsidRPr="0059381D">
        <w:rPr>
          <w:b/>
          <w:bCs/>
        </w:rPr>
        <w:t>БОЛОТНИНСКОГО РАЙОНА</w:t>
      </w:r>
    </w:p>
    <w:p w:rsidR="00CD7C2D" w:rsidRPr="0059381D" w:rsidRDefault="00CD7C2D" w:rsidP="00CD7C2D">
      <w:pPr>
        <w:widowControl w:val="0"/>
        <w:jc w:val="center"/>
        <w:rPr>
          <w:b/>
          <w:bCs/>
          <w:snapToGrid w:val="0"/>
        </w:rPr>
      </w:pPr>
      <w:r w:rsidRPr="0059381D">
        <w:rPr>
          <w:b/>
          <w:bCs/>
          <w:snapToGrid w:val="0"/>
        </w:rPr>
        <w:t>НОВОСИБИРСКОЙ ОБЛАСТИ</w:t>
      </w:r>
    </w:p>
    <w:p w:rsidR="00CD7C2D" w:rsidRPr="0059381D" w:rsidRDefault="00CD7C2D" w:rsidP="00CD7C2D">
      <w:pPr>
        <w:widowControl w:val="0"/>
        <w:jc w:val="center"/>
        <w:rPr>
          <w:b/>
          <w:bCs/>
          <w:snapToGrid w:val="0"/>
        </w:rPr>
      </w:pPr>
    </w:p>
    <w:p w:rsidR="00CD7C2D" w:rsidRPr="0059381D" w:rsidRDefault="00CD7C2D" w:rsidP="00CD7C2D">
      <w:pPr>
        <w:widowControl w:val="0"/>
        <w:jc w:val="center"/>
        <w:rPr>
          <w:b/>
          <w:bCs/>
          <w:snapToGrid w:val="0"/>
        </w:rPr>
      </w:pPr>
      <w:r w:rsidRPr="0059381D">
        <w:rPr>
          <w:b/>
          <w:bCs/>
          <w:snapToGrid w:val="0"/>
        </w:rPr>
        <w:t>ПОСТАНОВЛЕНИЕ</w:t>
      </w:r>
    </w:p>
    <w:p w:rsidR="00CD7C2D" w:rsidRPr="0059381D" w:rsidRDefault="00CD7C2D" w:rsidP="00CD7C2D">
      <w:pPr>
        <w:jc w:val="both"/>
      </w:pPr>
    </w:p>
    <w:p w:rsidR="00CD7C2D" w:rsidRPr="0059381D" w:rsidRDefault="00CD7C2D" w:rsidP="00CD7C2D">
      <w:pPr>
        <w:jc w:val="both"/>
      </w:pPr>
      <w:r w:rsidRPr="0059381D">
        <w:t>от 27.04.2022 г.                                                                                           № 58</w:t>
      </w:r>
    </w:p>
    <w:p w:rsidR="00CD7C2D" w:rsidRPr="0059381D" w:rsidRDefault="00CD7C2D" w:rsidP="00CD7C2D">
      <w:pPr>
        <w:jc w:val="center"/>
      </w:pPr>
      <w:r w:rsidRPr="0059381D">
        <w:t xml:space="preserve">с. Карасево                                        </w:t>
      </w:r>
    </w:p>
    <w:p w:rsidR="00CD7C2D" w:rsidRPr="0059381D" w:rsidRDefault="00CD7C2D" w:rsidP="00CD7C2D">
      <w:pPr>
        <w:jc w:val="center"/>
        <w:rPr>
          <w:b/>
        </w:rPr>
      </w:pPr>
    </w:p>
    <w:p w:rsidR="00CD7C2D" w:rsidRPr="0059381D" w:rsidRDefault="00CD7C2D" w:rsidP="00CD7C2D">
      <w:pPr>
        <w:jc w:val="center"/>
        <w:rPr>
          <w:b/>
        </w:rPr>
      </w:pPr>
      <w:r w:rsidRPr="0059381D">
        <w:rPr>
          <w:b/>
        </w:rPr>
        <w:t>О внесение изменений в постановление администрации Карасевского сельсовета Болотнинского района Новосибирской области от 03.11.2021                № 94</w:t>
      </w:r>
    </w:p>
    <w:p w:rsidR="00CD7C2D" w:rsidRPr="0059381D" w:rsidRDefault="00CD7C2D" w:rsidP="00CD7C2D"/>
    <w:p w:rsidR="00CD7C2D" w:rsidRPr="0059381D" w:rsidRDefault="00CD7C2D" w:rsidP="00CD7C2D">
      <w:pPr>
        <w:pStyle w:val="ConsPlusTitle"/>
        <w:jc w:val="both"/>
        <w:rPr>
          <w:b w:val="0"/>
        </w:rPr>
      </w:pPr>
      <w:r w:rsidRPr="0059381D">
        <w:rPr>
          <w:b w:val="0"/>
        </w:rPr>
        <w:t>В целях приведения нормативного правового акта администрации Карасевского сельсовета Болотнинского района Новосибирской области в соответствие с действующим законодательством, администрация Карасевского сельсовета Болотнинского района Новосибирской области</w:t>
      </w:r>
    </w:p>
    <w:p w:rsidR="00CD7C2D" w:rsidRPr="0059381D" w:rsidRDefault="00CD7C2D" w:rsidP="00CD7C2D">
      <w:pPr>
        <w:jc w:val="both"/>
        <w:rPr>
          <w:b/>
        </w:rPr>
      </w:pPr>
      <w:r w:rsidRPr="0059381D">
        <w:rPr>
          <w:b/>
        </w:rPr>
        <w:t>ПОСТАНОВЛЯЕТ:</w:t>
      </w:r>
    </w:p>
    <w:p w:rsidR="00CD7C2D" w:rsidRPr="0059381D" w:rsidRDefault="00CD7C2D" w:rsidP="00CD7C2D">
      <w:pPr>
        <w:jc w:val="both"/>
      </w:pPr>
      <w:r w:rsidRPr="0059381D">
        <w:t xml:space="preserve">1. </w:t>
      </w:r>
      <w:proofErr w:type="gramStart"/>
      <w:r w:rsidRPr="0059381D">
        <w:t>Внести в постановление администрации Карасевского сельсовета Болотнинского района Новосибирской области от 03.11.2021 № 94 «Об утверждении Программы профилактики рисков причинения вреда (ущерба) охраняемым законом ценностям при осуществлении муниципального</w:t>
      </w:r>
      <w:r w:rsidRPr="0059381D">
        <w:rPr>
          <w:bCs/>
          <w:color w:val="000000"/>
        </w:rPr>
        <w:t xml:space="preserve"> контроля на автотранспорте,</w:t>
      </w:r>
      <w:r w:rsidRPr="0059381D">
        <w:t xml:space="preserve"> городском наземном электрическом транспорте</w:t>
      </w:r>
      <w:r w:rsidRPr="0059381D">
        <w:rPr>
          <w:bCs/>
          <w:color w:val="000000"/>
        </w:rPr>
        <w:t xml:space="preserve"> и в дорожном хозяйстве в границах населенных пунктов </w:t>
      </w:r>
      <w:r w:rsidRPr="0059381D">
        <w:rPr>
          <w:rStyle w:val="a5"/>
          <w:i w:val="0"/>
        </w:rPr>
        <w:t>Карасевского сельсовета Болотнинского района Новосибирской области</w:t>
      </w:r>
      <w:r w:rsidRPr="0059381D">
        <w:t xml:space="preserve"> на 2022 год»</w:t>
      </w:r>
      <w:r w:rsidRPr="0059381D">
        <w:rPr>
          <w:b/>
        </w:rPr>
        <w:t xml:space="preserve"> </w:t>
      </w:r>
      <w:r w:rsidRPr="0059381D">
        <w:t>следующие изменения:</w:t>
      </w:r>
      <w:proofErr w:type="gramEnd"/>
    </w:p>
    <w:p w:rsidR="00CD7C2D" w:rsidRPr="0059381D" w:rsidRDefault="00CD7C2D" w:rsidP="00CD7C2D">
      <w:pPr>
        <w:pStyle w:val="HTML"/>
        <w:jc w:val="both"/>
        <w:rPr>
          <w:rFonts w:ascii="Times New Roman" w:hAnsi="Times New Roman"/>
          <w:sz w:val="24"/>
          <w:szCs w:val="24"/>
        </w:rPr>
      </w:pPr>
      <w:r w:rsidRPr="0059381D">
        <w:rPr>
          <w:rFonts w:ascii="Times New Roman" w:hAnsi="Times New Roman"/>
          <w:sz w:val="24"/>
          <w:szCs w:val="24"/>
        </w:rPr>
        <w:t xml:space="preserve">1.1. В подпункте 2 пункта 1 раздела 3 </w:t>
      </w:r>
      <w:r w:rsidRPr="0059381D">
        <w:rPr>
          <w:rFonts w:ascii="Times New Roman" w:hAnsi="Times New Roman"/>
          <w:bCs/>
          <w:sz w:val="24"/>
          <w:szCs w:val="24"/>
        </w:rPr>
        <w:t>Перечень профилактических мероприятий, сроки (периодичность) их проведения Программы слова «</w:t>
      </w:r>
      <w:r w:rsidRPr="0059381D">
        <w:rPr>
          <w:rFonts w:ascii="Times New Roman" w:hAnsi="Times New Roman"/>
          <w:sz w:val="24"/>
          <w:szCs w:val="24"/>
        </w:rPr>
        <w:t xml:space="preserve">ежегодно не позднее 30 января года, следующего за годом обобщения правоприменительной практики» заменить словами «Ежегодно </w:t>
      </w:r>
      <w:r w:rsidRPr="0059381D">
        <w:rPr>
          <w:rFonts w:ascii="Times New Roman" w:hAnsi="Times New Roman"/>
          <w:color w:val="000000"/>
          <w:sz w:val="24"/>
          <w:szCs w:val="24"/>
        </w:rPr>
        <w:t>в срок до 1 июля года, следующего за отчетным годом».</w:t>
      </w:r>
    </w:p>
    <w:p w:rsidR="00CD7C2D" w:rsidRPr="0059381D" w:rsidRDefault="00CD7C2D" w:rsidP="00CD7C2D">
      <w:pPr>
        <w:jc w:val="both"/>
        <w:rPr>
          <w:b/>
          <w:i/>
          <w:color w:val="000000"/>
        </w:rPr>
      </w:pPr>
      <w:r w:rsidRPr="0059381D">
        <w:rPr>
          <w:color w:val="000000"/>
        </w:rPr>
        <w:t>2. О</w:t>
      </w:r>
      <w:r w:rsidRPr="0059381D">
        <w:t>публиковать</w:t>
      </w:r>
      <w:r w:rsidRPr="0059381D">
        <w:rPr>
          <w:b/>
          <w:i/>
        </w:rPr>
        <w:t xml:space="preserve"> </w:t>
      </w:r>
      <w:r w:rsidRPr="0059381D">
        <w:t xml:space="preserve">настоящее постановление в газете «Карасевский вестник» и разместить на официальном сайте администрации </w:t>
      </w:r>
      <w:r w:rsidRPr="0059381D">
        <w:rPr>
          <w:bCs/>
        </w:rPr>
        <w:t>Карасевского сельсовета</w:t>
      </w:r>
      <w:r w:rsidRPr="0059381D">
        <w:t xml:space="preserve"> Болотнинского района Новосибирской области</w:t>
      </w:r>
      <w:r w:rsidRPr="0059381D">
        <w:rPr>
          <w:bCs/>
        </w:rPr>
        <w:t xml:space="preserve"> </w:t>
      </w:r>
      <w:r w:rsidRPr="0059381D">
        <w:t>в информационно-телекоммуникационной сети «Интернет»</w:t>
      </w:r>
      <w:r w:rsidRPr="0059381D">
        <w:rPr>
          <w:bCs/>
        </w:rPr>
        <w:t>.</w:t>
      </w:r>
      <w:r w:rsidRPr="0059381D">
        <w:rPr>
          <w:b/>
          <w:i/>
          <w:color w:val="000000"/>
        </w:rPr>
        <w:t xml:space="preserve">  </w:t>
      </w:r>
    </w:p>
    <w:p w:rsidR="00CD7C2D" w:rsidRPr="0059381D" w:rsidRDefault="00CD7C2D" w:rsidP="00CD7C2D">
      <w:pPr>
        <w:pStyle w:val="ConsPlusNormal"/>
        <w:ind w:firstLine="0"/>
        <w:jc w:val="both"/>
        <w:rPr>
          <w:rFonts w:ascii="Times New Roman" w:hAnsi="Times New Roman" w:cs="Times New Roman"/>
          <w:sz w:val="24"/>
          <w:szCs w:val="24"/>
        </w:rPr>
      </w:pPr>
      <w:r w:rsidRPr="0059381D">
        <w:rPr>
          <w:rFonts w:ascii="Times New Roman" w:hAnsi="Times New Roman" w:cs="Times New Roman"/>
          <w:color w:val="000000"/>
          <w:sz w:val="24"/>
          <w:szCs w:val="24"/>
        </w:rPr>
        <w:t>3</w:t>
      </w:r>
      <w:r w:rsidRPr="0059381D">
        <w:rPr>
          <w:rFonts w:ascii="Times New Roman" w:hAnsi="Times New Roman" w:cs="Times New Roman"/>
          <w:sz w:val="24"/>
          <w:szCs w:val="24"/>
        </w:rPr>
        <w:t xml:space="preserve">. Постановление вступает в силу со дня его </w:t>
      </w:r>
      <w:r w:rsidRPr="0059381D">
        <w:rPr>
          <w:rFonts w:ascii="Times New Roman" w:hAnsi="Times New Roman" w:cs="Times New Roman"/>
          <w:color w:val="000000"/>
          <w:sz w:val="24"/>
          <w:szCs w:val="24"/>
        </w:rPr>
        <w:t>официального опубликования.</w:t>
      </w:r>
      <w:r w:rsidRPr="0059381D">
        <w:rPr>
          <w:rFonts w:ascii="Times New Roman" w:hAnsi="Times New Roman" w:cs="Times New Roman"/>
          <w:sz w:val="24"/>
          <w:szCs w:val="24"/>
        </w:rPr>
        <w:t xml:space="preserve"> </w:t>
      </w:r>
    </w:p>
    <w:p w:rsidR="00CD7C2D" w:rsidRPr="0059381D" w:rsidRDefault="00CD7C2D" w:rsidP="00CD7C2D">
      <w:pPr>
        <w:pStyle w:val="ConsPlusNormal"/>
        <w:ind w:firstLine="0"/>
        <w:jc w:val="both"/>
        <w:rPr>
          <w:rFonts w:ascii="Times New Roman" w:hAnsi="Times New Roman" w:cs="Times New Roman"/>
          <w:sz w:val="24"/>
          <w:szCs w:val="24"/>
        </w:rPr>
      </w:pPr>
      <w:r w:rsidRPr="0059381D">
        <w:rPr>
          <w:rFonts w:ascii="Times New Roman" w:hAnsi="Times New Roman" w:cs="Times New Roman"/>
          <w:sz w:val="24"/>
          <w:szCs w:val="24"/>
        </w:rPr>
        <w:t>4</w:t>
      </w:r>
      <w:r w:rsidRPr="0059381D">
        <w:rPr>
          <w:rFonts w:ascii="Times New Roman" w:hAnsi="Times New Roman" w:cs="Times New Roman"/>
          <w:color w:val="000000"/>
          <w:sz w:val="24"/>
          <w:szCs w:val="24"/>
        </w:rPr>
        <w:t xml:space="preserve">. </w:t>
      </w:r>
      <w:proofErr w:type="gramStart"/>
      <w:r w:rsidRPr="0059381D">
        <w:rPr>
          <w:rFonts w:ascii="Times New Roman" w:hAnsi="Times New Roman" w:cs="Times New Roman"/>
          <w:color w:val="000000"/>
          <w:sz w:val="24"/>
          <w:szCs w:val="24"/>
        </w:rPr>
        <w:t>Контроль за</w:t>
      </w:r>
      <w:proofErr w:type="gramEnd"/>
      <w:r w:rsidRPr="0059381D">
        <w:rPr>
          <w:rFonts w:ascii="Times New Roman" w:hAnsi="Times New Roman" w:cs="Times New Roman"/>
          <w:color w:val="000000"/>
          <w:sz w:val="24"/>
          <w:szCs w:val="24"/>
        </w:rPr>
        <w:t xml:space="preserve"> исполнением постановления оставляю за собой.</w:t>
      </w:r>
    </w:p>
    <w:p w:rsidR="00CD7C2D" w:rsidRPr="0059381D" w:rsidRDefault="00CD7C2D" w:rsidP="00CD7C2D"/>
    <w:p w:rsidR="000346ED" w:rsidRDefault="00CD7C2D" w:rsidP="00CD7C2D">
      <w:pPr>
        <w:rPr>
          <w:snapToGrid w:val="0"/>
        </w:rPr>
      </w:pPr>
      <w:r w:rsidRPr="0059381D">
        <w:t xml:space="preserve">Глава Карасевского сельсовета                                                    </w:t>
      </w:r>
      <w:r w:rsidRPr="0059381D">
        <w:rPr>
          <w:snapToGrid w:val="0"/>
        </w:rPr>
        <w:t xml:space="preserve">               </w:t>
      </w:r>
    </w:p>
    <w:p w:rsidR="00CD7C2D" w:rsidRPr="0059381D" w:rsidRDefault="00CD7C2D" w:rsidP="00CD7C2D">
      <w:pPr>
        <w:rPr>
          <w:snapToGrid w:val="0"/>
        </w:rPr>
      </w:pPr>
      <w:r w:rsidRPr="0059381D">
        <w:t>Болотнинского района</w:t>
      </w:r>
      <w:r w:rsidRPr="0059381D">
        <w:rPr>
          <w:snapToGrid w:val="0"/>
        </w:rPr>
        <w:t xml:space="preserve">                                                                                                                      </w:t>
      </w:r>
      <w:r w:rsidRPr="0059381D">
        <w:t>Новосибирской области                                                               Горбунов Ю. Г.</w:t>
      </w:r>
      <w:r w:rsidRPr="0059381D">
        <w:rPr>
          <w:snapToGrid w:val="0"/>
        </w:rPr>
        <w:t xml:space="preserve">                                                    </w:t>
      </w:r>
    </w:p>
    <w:p w:rsidR="00CD7C2D" w:rsidRPr="0059381D" w:rsidRDefault="00CD7C2D" w:rsidP="00CD7C2D">
      <w:pPr>
        <w:rPr>
          <w:snapToGrid w:val="0"/>
        </w:rPr>
      </w:pPr>
    </w:p>
    <w:p w:rsidR="00CD7C2D" w:rsidRPr="0059381D" w:rsidRDefault="00CD7C2D" w:rsidP="00CD7C2D">
      <w:pPr>
        <w:jc w:val="both"/>
        <w:rPr>
          <w:b/>
        </w:rPr>
      </w:pPr>
    </w:p>
    <w:p w:rsidR="00065C1F" w:rsidRDefault="00065C1F" w:rsidP="00CD7C2D">
      <w:pPr>
        <w:widowControl w:val="0"/>
        <w:jc w:val="center"/>
        <w:rPr>
          <w:snapToGrid w:val="0"/>
        </w:rPr>
      </w:pPr>
    </w:p>
    <w:p w:rsidR="00065C1F" w:rsidRDefault="00065C1F" w:rsidP="00CD7C2D">
      <w:pPr>
        <w:widowControl w:val="0"/>
        <w:jc w:val="center"/>
        <w:rPr>
          <w:snapToGrid w:val="0"/>
        </w:rPr>
      </w:pPr>
    </w:p>
    <w:p w:rsidR="00065C1F" w:rsidRDefault="00065C1F" w:rsidP="00CD7C2D">
      <w:pPr>
        <w:widowControl w:val="0"/>
        <w:jc w:val="center"/>
        <w:rPr>
          <w:snapToGrid w:val="0"/>
        </w:rPr>
      </w:pPr>
    </w:p>
    <w:p w:rsidR="00065C1F" w:rsidRDefault="00065C1F" w:rsidP="00CD7C2D">
      <w:pPr>
        <w:widowControl w:val="0"/>
        <w:jc w:val="center"/>
        <w:rPr>
          <w:snapToGrid w:val="0"/>
        </w:rPr>
      </w:pPr>
    </w:p>
    <w:p w:rsidR="00065C1F" w:rsidRDefault="00065C1F" w:rsidP="00CD7C2D">
      <w:pPr>
        <w:widowControl w:val="0"/>
        <w:jc w:val="center"/>
        <w:rPr>
          <w:snapToGrid w:val="0"/>
        </w:rPr>
      </w:pPr>
    </w:p>
    <w:p w:rsidR="00065C1F" w:rsidRDefault="00065C1F" w:rsidP="00CD7C2D">
      <w:pPr>
        <w:widowControl w:val="0"/>
        <w:jc w:val="center"/>
        <w:rPr>
          <w:snapToGrid w:val="0"/>
        </w:rPr>
      </w:pPr>
    </w:p>
    <w:p w:rsidR="00065C1F" w:rsidRDefault="00065C1F" w:rsidP="00CD7C2D">
      <w:pPr>
        <w:widowControl w:val="0"/>
        <w:jc w:val="center"/>
        <w:rPr>
          <w:snapToGrid w:val="0"/>
        </w:rPr>
      </w:pPr>
    </w:p>
    <w:p w:rsidR="00065C1F" w:rsidRDefault="00065C1F" w:rsidP="00CD7C2D">
      <w:pPr>
        <w:widowControl w:val="0"/>
        <w:jc w:val="center"/>
        <w:rPr>
          <w:snapToGrid w:val="0"/>
        </w:rPr>
      </w:pPr>
    </w:p>
    <w:p w:rsidR="00CD7C2D" w:rsidRPr="0059381D" w:rsidRDefault="00CD7C2D" w:rsidP="00CD7C2D">
      <w:pPr>
        <w:widowControl w:val="0"/>
        <w:jc w:val="center"/>
        <w:rPr>
          <w:snapToGrid w:val="0"/>
        </w:rPr>
      </w:pPr>
      <w:r w:rsidRPr="0059381D">
        <w:rPr>
          <w:noProof/>
        </w:rPr>
        <w:lastRenderedPageBreak/>
        <w:drawing>
          <wp:inline distT="0" distB="0" distL="0" distR="0">
            <wp:extent cx="676275" cy="561975"/>
            <wp:effectExtent l="19050" t="0" r="952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CD7C2D" w:rsidRPr="0059381D" w:rsidRDefault="00CD7C2D" w:rsidP="00CD7C2D">
      <w:pPr>
        <w:widowControl w:val="0"/>
        <w:jc w:val="center"/>
        <w:rPr>
          <w:b/>
          <w:bCs/>
          <w:snapToGrid w:val="0"/>
        </w:rPr>
      </w:pPr>
    </w:p>
    <w:p w:rsidR="00CD7C2D" w:rsidRPr="0059381D" w:rsidRDefault="00CD7C2D" w:rsidP="00CD7C2D">
      <w:pPr>
        <w:widowControl w:val="0"/>
        <w:jc w:val="center"/>
        <w:rPr>
          <w:b/>
          <w:bCs/>
          <w:snapToGrid w:val="0"/>
        </w:rPr>
      </w:pPr>
      <w:r w:rsidRPr="0059381D">
        <w:rPr>
          <w:b/>
          <w:bCs/>
          <w:snapToGrid w:val="0"/>
        </w:rPr>
        <w:t>АДМИНИСТРАЦИЯ</w:t>
      </w:r>
    </w:p>
    <w:p w:rsidR="00CD7C2D" w:rsidRPr="0059381D" w:rsidRDefault="00CD7C2D" w:rsidP="00CD7C2D">
      <w:pPr>
        <w:widowControl w:val="0"/>
        <w:jc w:val="center"/>
        <w:rPr>
          <w:b/>
          <w:bCs/>
        </w:rPr>
      </w:pPr>
      <w:r w:rsidRPr="0059381D">
        <w:rPr>
          <w:b/>
          <w:bCs/>
          <w:snapToGrid w:val="0"/>
        </w:rPr>
        <w:t xml:space="preserve">КАРАСЕВСКОГО СЕЛЬСОВЕТА </w:t>
      </w:r>
      <w:r w:rsidRPr="0059381D">
        <w:rPr>
          <w:b/>
          <w:bCs/>
        </w:rPr>
        <w:t>БОЛОТНИНСКОГО РАЙОНА</w:t>
      </w:r>
    </w:p>
    <w:p w:rsidR="00CD7C2D" w:rsidRPr="0059381D" w:rsidRDefault="00CD7C2D" w:rsidP="00CD7C2D">
      <w:pPr>
        <w:widowControl w:val="0"/>
        <w:jc w:val="center"/>
        <w:rPr>
          <w:b/>
          <w:bCs/>
          <w:snapToGrid w:val="0"/>
        </w:rPr>
      </w:pPr>
      <w:r w:rsidRPr="0059381D">
        <w:rPr>
          <w:b/>
          <w:bCs/>
          <w:snapToGrid w:val="0"/>
        </w:rPr>
        <w:t>НОВОСИБИРСКОЙ ОБЛАСТИ</w:t>
      </w:r>
    </w:p>
    <w:p w:rsidR="00CD7C2D" w:rsidRPr="0059381D" w:rsidRDefault="00CD7C2D" w:rsidP="00CD7C2D">
      <w:pPr>
        <w:widowControl w:val="0"/>
        <w:jc w:val="center"/>
        <w:rPr>
          <w:b/>
          <w:bCs/>
          <w:snapToGrid w:val="0"/>
        </w:rPr>
      </w:pPr>
    </w:p>
    <w:p w:rsidR="00CD7C2D" w:rsidRPr="0059381D" w:rsidRDefault="00CD7C2D" w:rsidP="00CD7C2D">
      <w:pPr>
        <w:widowControl w:val="0"/>
        <w:jc w:val="center"/>
        <w:rPr>
          <w:b/>
          <w:bCs/>
          <w:snapToGrid w:val="0"/>
        </w:rPr>
      </w:pPr>
      <w:r w:rsidRPr="0059381D">
        <w:rPr>
          <w:b/>
          <w:bCs/>
          <w:snapToGrid w:val="0"/>
        </w:rPr>
        <w:t>ПОСТАНОВЛЕНИЕ</w:t>
      </w:r>
    </w:p>
    <w:p w:rsidR="00CD7C2D" w:rsidRPr="0059381D" w:rsidRDefault="00CD7C2D" w:rsidP="00CD7C2D">
      <w:pPr>
        <w:jc w:val="both"/>
      </w:pPr>
    </w:p>
    <w:p w:rsidR="00CD7C2D" w:rsidRPr="0059381D" w:rsidRDefault="00CD7C2D" w:rsidP="00CD7C2D">
      <w:pPr>
        <w:jc w:val="both"/>
      </w:pPr>
      <w:r w:rsidRPr="0059381D">
        <w:t>от 27.04.2022 г.                                                                                           № 59</w:t>
      </w:r>
    </w:p>
    <w:p w:rsidR="00CD7C2D" w:rsidRPr="0059381D" w:rsidRDefault="00CD7C2D" w:rsidP="00CD7C2D">
      <w:pPr>
        <w:jc w:val="center"/>
      </w:pPr>
      <w:r w:rsidRPr="0059381D">
        <w:t xml:space="preserve">с. Карасево                                        </w:t>
      </w:r>
    </w:p>
    <w:p w:rsidR="00CD7C2D" w:rsidRPr="0059381D" w:rsidRDefault="00CD7C2D" w:rsidP="00CD7C2D">
      <w:pPr>
        <w:jc w:val="center"/>
        <w:rPr>
          <w:b/>
        </w:rPr>
      </w:pPr>
    </w:p>
    <w:p w:rsidR="00CD7C2D" w:rsidRPr="0059381D" w:rsidRDefault="00CD7C2D" w:rsidP="00CD7C2D">
      <w:pPr>
        <w:jc w:val="center"/>
        <w:rPr>
          <w:b/>
        </w:rPr>
      </w:pPr>
      <w:r w:rsidRPr="0059381D">
        <w:rPr>
          <w:b/>
        </w:rPr>
        <w:t>О внесение изменений в постановление администрации Карасевского сельсовета Болотнинского района Новосибирской области от 03.11.2021                № 95</w:t>
      </w:r>
    </w:p>
    <w:p w:rsidR="00CD7C2D" w:rsidRPr="0059381D" w:rsidRDefault="00CD7C2D" w:rsidP="00CD7C2D"/>
    <w:p w:rsidR="00CD7C2D" w:rsidRPr="0059381D" w:rsidRDefault="00CD7C2D" w:rsidP="00CD7C2D">
      <w:pPr>
        <w:pStyle w:val="ConsPlusTitle"/>
        <w:jc w:val="both"/>
        <w:rPr>
          <w:b w:val="0"/>
        </w:rPr>
      </w:pPr>
      <w:r w:rsidRPr="0059381D">
        <w:rPr>
          <w:b w:val="0"/>
        </w:rPr>
        <w:t>В целях приведения нормативного правового акта администрации Карасевского сельсовета Болотнинского района Новосибирской области в соответствие с действующим законодательством, администрация Карасевского сельсовета Болотнинского района Новосибирской области</w:t>
      </w:r>
    </w:p>
    <w:p w:rsidR="00CD7C2D" w:rsidRPr="0059381D" w:rsidRDefault="00CD7C2D" w:rsidP="00CD7C2D">
      <w:pPr>
        <w:jc w:val="both"/>
        <w:rPr>
          <w:b/>
        </w:rPr>
      </w:pPr>
      <w:r w:rsidRPr="0059381D">
        <w:rPr>
          <w:b/>
        </w:rPr>
        <w:t>ПОСТАНОВЛЯЕТ:</w:t>
      </w:r>
    </w:p>
    <w:p w:rsidR="00CD7C2D" w:rsidRPr="0059381D" w:rsidRDefault="00CD7C2D" w:rsidP="00CD7C2D">
      <w:pPr>
        <w:jc w:val="both"/>
      </w:pPr>
      <w:r w:rsidRPr="0059381D">
        <w:t>1. Внести в постановление администрации Карасевского сельсовета Болотнинского района Новосибирской области от 03.11.2021 № 95 «Об утверждении Программы профилактики рисков причинения вреда (ущерба) охраняемым законом ценностям при осуществлении муниципального</w:t>
      </w:r>
      <w:r w:rsidRPr="0059381D">
        <w:rPr>
          <w:bCs/>
          <w:color w:val="000000"/>
        </w:rPr>
        <w:t xml:space="preserve"> контроля в сфере благоустройства на территории </w:t>
      </w:r>
      <w:r w:rsidRPr="0059381D">
        <w:rPr>
          <w:rStyle w:val="a5"/>
          <w:i w:val="0"/>
        </w:rPr>
        <w:t>Карасевского сельсовета                                                   Болотнинского района Новосибирской области</w:t>
      </w:r>
      <w:r w:rsidRPr="0059381D">
        <w:t xml:space="preserve"> на 2022 год» следующие изменения:</w:t>
      </w:r>
    </w:p>
    <w:p w:rsidR="00CD7C2D" w:rsidRPr="0059381D" w:rsidRDefault="00CD7C2D" w:rsidP="00CD7C2D">
      <w:pPr>
        <w:pStyle w:val="HTML"/>
        <w:jc w:val="both"/>
        <w:rPr>
          <w:rFonts w:ascii="Times New Roman" w:hAnsi="Times New Roman"/>
          <w:sz w:val="24"/>
          <w:szCs w:val="24"/>
        </w:rPr>
      </w:pPr>
      <w:r w:rsidRPr="0059381D">
        <w:rPr>
          <w:rFonts w:ascii="Times New Roman" w:hAnsi="Times New Roman"/>
          <w:sz w:val="24"/>
          <w:szCs w:val="24"/>
        </w:rPr>
        <w:t xml:space="preserve">1.1. В подпункте 2 пункта 1 раздела 3 </w:t>
      </w:r>
      <w:r w:rsidRPr="0059381D">
        <w:rPr>
          <w:rFonts w:ascii="Times New Roman" w:hAnsi="Times New Roman"/>
          <w:bCs/>
          <w:sz w:val="24"/>
          <w:szCs w:val="24"/>
        </w:rPr>
        <w:t>Перечень профилактических мероприятий, сроки (периодичность) их проведения Программы слова «</w:t>
      </w:r>
      <w:r w:rsidRPr="0059381D">
        <w:rPr>
          <w:rFonts w:ascii="Times New Roman" w:hAnsi="Times New Roman"/>
          <w:sz w:val="24"/>
          <w:szCs w:val="24"/>
        </w:rPr>
        <w:t xml:space="preserve">ежегодно не позднее 30 января года, следующего за годом обобщения правоприменительной практики» заменить словами «Ежегодно </w:t>
      </w:r>
      <w:r w:rsidRPr="0059381D">
        <w:rPr>
          <w:rFonts w:ascii="Times New Roman" w:hAnsi="Times New Roman"/>
          <w:color w:val="000000"/>
          <w:sz w:val="24"/>
          <w:szCs w:val="24"/>
        </w:rPr>
        <w:t>в срок до 1 июля года, следующего за отчетным годом».</w:t>
      </w:r>
    </w:p>
    <w:p w:rsidR="00CD7C2D" w:rsidRPr="0059381D" w:rsidRDefault="00CD7C2D" w:rsidP="00CD7C2D">
      <w:pPr>
        <w:jc w:val="both"/>
        <w:rPr>
          <w:b/>
          <w:i/>
          <w:color w:val="000000"/>
        </w:rPr>
      </w:pPr>
      <w:r w:rsidRPr="0059381D">
        <w:rPr>
          <w:color w:val="000000"/>
        </w:rPr>
        <w:t>2. О</w:t>
      </w:r>
      <w:r w:rsidRPr="0059381D">
        <w:t>публиковать</w:t>
      </w:r>
      <w:r w:rsidRPr="0059381D">
        <w:rPr>
          <w:b/>
          <w:i/>
        </w:rPr>
        <w:t xml:space="preserve"> </w:t>
      </w:r>
      <w:r w:rsidRPr="0059381D">
        <w:t xml:space="preserve">настоящее постановление в газете «Карасевский вестник» и разместить на официальном сайте администрации </w:t>
      </w:r>
      <w:r w:rsidRPr="0059381D">
        <w:rPr>
          <w:bCs/>
        </w:rPr>
        <w:t>Карасевского сельсовета</w:t>
      </w:r>
      <w:r w:rsidRPr="0059381D">
        <w:t xml:space="preserve"> Болотнинского района Новосибирской области</w:t>
      </w:r>
      <w:r w:rsidRPr="0059381D">
        <w:rPr>
          <w:bCs/>
        </w:rPr>
        <w:t xml:space="preserve"> </w:t>
      </w:r>
      <w:r w:rsidRPr="0059381D">
        <w:t>в информационно-телекоммуникационной сети «Интернет»</w:t>
      </w:r>
      <w:r w:rsidRPr="0059381D">
        <w:rPr>
          <w:bCs/>
        </w:rPr>
        <w:t>.</w:t>
      </w:r>
      <w:r w:rsidRPr="0059381D">
        <w:rPr>
          <w:b/>
          <w:i/>
          <w:color w:val="000000"/>
        </w:rPr>
        <w:t xml:space="preserve">  </w:t>
      </w:r>
    </w:p>
    <w:p w:rsidR="00CD7C2D" w:rsidRPr="0059381D" w:rsidRDefault="00CD7C2D" w:rsidP="00CD7C2D">
      <w:pPr>
        <w:pStyle w:val="ConsPlusNormal"/>
        <w:ind w:firstLine="0"/>
        <w:jc w:val="both"/>
        <w:rPr>
          <w:rFonts w:ascii="Times New Roman" w:hAnsi="Times New Roman" w:cs="Times New Roman"/>
          <w:sz w:val="24"/>
          <w:szCs w:val="24"/>
        </w:rPr>
      </w:pPr>
      <w:r w:rsidRPr="0059381D">
        <w:rPr>
          <w:rFonts w:ascii="Times New Roman" w:hAnsi="Times New Roman" w:cs="Times New Roman"/>
          <w:color w:val="000000"/>
          <w:sz w:val="24"/>
          <w:szCs w:val="24"/>
        </w:rPr>
        <w:t>3</w:t>
      </w:r>
      <w:r w:rsidRPr="0059381D">
        <w:rPr>
          <w:rFonts w:ascii="Times New Roman" w:hAnsi="Times New Roman" w:cs="Times New Roman"/>
          <w:sz w:val="24"/>
          <w:szCs w:val="24"/>
        </w:rPr>
        <w:t xml:space="preserve">. Постановление вступает в силу со дня его </w:t>
      </w:r>
      <w:r w:rsidRPr="0059381D">
        <w:rPr>
          <w:rFonts w:ascii="Times New Roman" w:hAnsi="Times New Roman" w:cs="Times New Roman"/>
          <w:color w:val="000000"/>
          <w:sz w:val="24"/>
          <w:szCs w:val="24"/>
        </w:rPr>
        <w:t>официального опубликования.</w:t>
      </w:r>
      <w:r w:rsidRPr="0059381D">
        <w:rPr>
          <w:rFonts w:ascii="Times New Roman" w:hAnsi="Times New Roman" w:cs="Times New Roman"/>
          <w:sz w:val="24"/>
          <w:szCs w:val="24"/>
        </w:rPr>
        <w:t xml:space="preserve"> </w:t>
      </w:r>
    </w:p>
    <w:p w:rsidR="00CD7C2D" w:rsidRPr="0059381D" w:rsidRDefault="00CD7C2D" w:rsidP="00CD7C2D">
      <w:pPr>
        <w:pStyle w:val="ConsPlusNormal"/>
        <w:ind w:firstLine="0"/>
        <w:jc w:val="both"/>
        <w:rPr>
          <w:rFonts w:ascii="Times New Roman" w:hAnsi="Times New Roman" w:cs="Times New Roman"/>
          <w:sz w:val="24"/>
          <w:szCs w:val="24"/>
        </w:rPr>
      </w:pPr>
      <w:r w:rsidRPr="0059381D">
        <w:rPr>
          <w:rFonts w:ascii="Times New Roman" w:hAnsi="Times New Roman" w:cs="Times New Roman"/>
          <w:sz w:val="24"/>
          <w:szCs w:val="24"/>
        </w:rPr>
        <w:t>4</w:t>
      </w:r>
      <w:r w:rsidRPr="0059381D">
        <w:rPr>
          <w:rFonts w:ascii="Times New Roman" w:hAnsi="Times New Roman" w:cs="Times New Roman"/>
          <w:color w:val="000000"/>
          <w:sz w:val="24"/>
          <w:szCs w:val="24"/>
        </w:rPr>
        <w:t xml:space="preserve">. </w:t>
      </w:r>
      <w:proofErr w:type="gramStart"/>
      <w:r w:rsidRPr="0059381D">
        <w:rPr>
          <w:rFonts w:ascii="Times New Roman" w:hAnsi="Times New Roman" w:cs="Times New Roman"/>
          <w:color w:val="000000"/>
          <w:sz w:val="24"/>
          <w:szCs w:val="24"/>
        </w:rPr>
        <w:t>Контроль за</w:t>
      </w:r>
      <w:proofErr w:type="gramEnd"/>
      <w:r w:rsidRPr="0059381D">
        <w:rPr>
          <w:rFonts w:ascii="Times New Roman" w:hAnsi="Times New Roman" w:cs="Times New Roman"/>
          <w:color w:val="000000"/>
          <w:sz w:val="24"/>
          <w:szCs w:val="24"/>
        </w:rPr>
        <w:t xml:space="preserve"> исполнением постановления оставляю за собой.</w:t>
      </w:r>
    </w:p>
    <w:p w:rsidR="00CD7C2D" w:rsidRPr="0059381D" w:rsidRDefault="00CD7C2D" w:rsidP="00CD7C2D"/>
    <w:p w:rsidR="00AA4F68" w:rsidRDefault="00CD7C2D" w:rsidP="00CD7C2D">
      <w:pPr>
        <w:rPr>
          <w:snapToGrid w:val="0"/>
        </w:rPr>
      </w:pPr>
      <w:r w:rsidRPr="0059381D">
        <w:t xml:space="preserve">Глава Карасевского сельсовета                                                    </w:t>
      </w:r>
      <w:r w:rsidRPr="0059381D">
        <w:rPr>
          <w:snapToGrid w:val="0"/>
        </w:rPr>
        <w:t xml:space="preserve">              </w:t>
      </w:r>
    </w:p>
    <w:p w:rsidR="00CD7C2D" w:rsidRPr="0059381D" w:rsidRDefault="00CD7C2D" w:rsidP="00CD7C2D">
      <w:pPr>
        <w:rPr>
          <w:snapToGrid w:val="0"/>
        </w:rPr>
      </w:pPr>
      <w:r w:rsidRPr="0059381D">
        <w:rPr>
          <w:snapToGrid w:val="0"/>
        </w:rPr>
        <w:t xml:space="preserve"> </w:t>
      </w:r>
      <w:r w:rsidRPr="0059381D">
        <w:t>Болотнинского района</w:t>
      </w:r>
      <w:r w:rsidRPr="0059381D">
        <w:rPr>
          <w:snapToGrid w:val="0"/>
        </w:rPr>
        <w:t xml:space="preserve">                                                                                                                      </w:t>
      </w:r>
      <w:r w:rsidRPr="0059381D">
        <w:t>Новосибирской области                                                               Горбунов Ю. Г.</w:t>
      </w:r>
      <w:r w:rsidRPr="0059381D">
        <w:rPr>
          <w:snapToGrid w:val="0"/>
        </w:rPr>
        <w:t xml:space="preserve">                                                    </w:t>
      </w:r>
    </w:p>
    <w:p w:rsidR="00CD7C2D" w:rsidRDefault="00CD7C2D" w:rsidP="00CD7C2D">
      <w:pPr>
        <w:rPr>
          <w:snapToGrid w:val="0"/>
          <w:sz w:val="27"/>
          <w:szCs w:val="27"/>
        </w:rPr>
      </w:pPr>
    </w:p>
    <w:p w:rsidR="00F21A66" w:rsidRPr="00F96FC5" w:rsidRDefault="00F21A66" w:rsidP="00853124">
      <w:pPr>
        <w:shd w:val="clear" w:color="auto" w:fill="FFFFFF"/>
        <w:spacing w:line="276" w:lineRule="auto"/>
        <w:ind w:right="-173"/>
        <w:jc w:val="both"/>
      </w:pPr>
    </w:p>
    <w:p w:rsidR="00C641B8" w:rsidRPr="00F21A66" w:rsidRDefault="00FB6F07" w:rsidP="00CB3621">
      <w:pPr>
        <w:jc w:val="both"/>
        <w:rPr>
          <w:color w:val="000000"/>
          <w:sz w:val="18"/>
          <w:szCs w:val="18"/>
        </w:rPr>
      </w:pPr>
      <w:r w:rsidRPr="00F21A66">
        <w:rPr>
          <w:sz w:val="18"/>
          <w:szCs w:val="18"/>
        </w:rPr>
        <w:t>Совет депутатов Карасевского сельсовета  и администрация Карасевского сельсовета</w:t>
      </w:r>
    </w:p>
    <w:p w:rsidR="00FB6F07" w:rsidRPr="00F21A66" w:rsidRDefault="00FB6F07" w:rsidP="00CB3621">
      <w:pPr>
        <w:jc w:val="both"/>
        <w:rPr>
          <w:sz w:val="18"/>
          <w:szCs w:val="18"/>
        </w:rPr>
      </w:pPr>
      <w:r w:rsidRPr="00F21A66">
        <w:rPr>
          <w:sz w:val="18"/>
          <w:szCs w:val="18"/>
        </w:rPr>
        <w:t xml:space="preserve"> Болотнинского района Новосибирской области</w:t>
      </w:r>
    </w:p>
    <w:p w:rsidR="00FB6F07" w:rsidRPr="00F21A66" w:rsidRDefault="00FB6F07" w:rsidP="00CB3621">
      <w:pPr>
        <w:rPr>
          <w:sz w:val="18"/>
          <w:szCs w:val="18"/>
        </w:rPr>
      </w:pPr>
      <w:r w:rsidRPr="00F21A66">
        <w:rPr>
          <w:sz w:val="18"/>
          <w:szCs w:val="18"/>
        </w:rPr>
        <w:t>Адрес: Новосибирская область, Болотнинский район, с.Карасево, ул. Школьная, 1 а</w:t>
      </w:r>
    </w:p>
    <w:p w:rsidR="00047C7E" w:rsidRPr="00F21A66" w:rsidRDefault="00FB6F07" w:rsidP="00CB3621">
      <w:pPr>
        <w:rPr>
          <w:sz w:val="18"/>
          <w:szCs w:val="18"/>
        </w:rPr>
      </w:pPr>
      <w:r w:rsidRPr="00F21A66">
        <w:rPr>
          <w:sz w:val="18"/>
          <w:szCs w:val="18"/>
        </w:rPr>
        <w:t>Редакционный Совет:</w:t>
      </w:r>
    </w:p>
    <w:p w:rsidR="00D9482D" w:rsidRPr="00F21A66" w:rsidRDefault="00FB6F07">
      <w:pPr>
        <w:rPr>
          <w:sz w:val="18"/>
          <w:szCs w:val="18"/>
        </w:rPr>
      </w:pPr>
      <w:r w:rsidRPr="00F21A66">
        <w:rPr>
          <w:sz w:val="18"/>
          <w:szCs w:val="18"/>
        </w:rPr>
        <w:t xml:space="preserve">  Ю.Г.Горбунов,  </w:t>
      </w:r>
      <w:r w:rsidR="009B5777" w:rsidRPr="00F21A66">
        <w:rPr>
          <w:sz w:val="18"/>
          <w:szCs w:val="18"/>
        </w:rPr>
        <w:t>Шиянова Т.Г.</w:t>
      </w:r>
      <w:r w:rsidR="00FA4771" w:rsidRPr="00F21A66">
        <w:rPr>
          <w:sz w:val="18"/>
          <w:szCs w:val="18"/>
        </w:rPr>
        <w:t xml:space="preserve"> </w:t>
      </w:r>
      <w:proofErr w:type="spellStart"/>
      <w:r w:rsidR="00FA4771" w:rsidRPr="00F21A66">
        <w:rPr>
          <w:sz w:val="18"/>
          <w:szCs w:val="18"/>
        </w:rPr>
        <w:t>Гадючкина</w:t>
      </w:r>
      <w:proofErr w:type="spellEnd"/>
      <w:r w:rsidR="00FA4771" w:rsidRPr="00F21A66">
        <w:rPr>
          <w:sz w:val="18"/>
          <w:szCs w:val="18"/>
        </w:rPr>
        <w:t xml:space="preserve"> Н.С</w:t>
      </w:r>
      <w:r w:rsidRPr="00F21A66">
        <w:rPr>
          <w:sz w:val="18"/>
          <w:szCs w:val="18"/>
        </w:rPr>
        <w:t>.</w:t>
      </w:r>
      <w:r w:rsidR="00A7598B" w:rsidRPr="00F21A66">
        <w:rPr>
          <w:sz w:val="18"/>
          <w:szCs w:val="18"/>
        </w:rPr>
        <w:t xml:space="preserve"> </w:t>
      </w:r>
      <w:r w:rsidRPr="00F21A66">
        <w:rPr>
          <w:sz w:val="18"/>
          <w:szCs w:val="18"/>
        </w:rPr>
        <w:t>Тел 8-(383)-49-52-237</w:t>
      </w:r>
    </w:p>
    <w:sectPr w:rsidR="00D9482D" w:rsidRPr="00F21A66" w:rsidSect="00853124">
      <w:footerReference w:type="default" r:id="rId11"/>
      <w:pgSz w:w="11906" w:h="16838" w:code="9"/>
      <w:pgMar w:top="426" w:right="567" w:bottom="0" w:left="567" w:header="709" w:footer="14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4C1" w:rsidRDefault="002E34C1">
      <w:r>
        <w:separator/>
      </w:r>
    </w:p>
  </w:endnote>
  <w:endnote w:type="continuationSeparator" w:id="0">
    <w:p w:rsidR="002E34C1" w:rsidRDefault="002E34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TSansBold">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506020202030204"/>
    <w:charset w:val="CC"/>
    <w:family w:val="swiss"/>
    <w:pitch w:val="variable"/>
    <w:sig w:usb0="00000287" w:usb1="00000800" w:usb2="00000000" w:usb3="00000000" w:csb0="0000009F" w:csb1="00000000"/>
  </w:font>
  <w:font w:name="ISOCPEUR">
    <w:altName w:val="Arial"/>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angal">
    <w:panose1 w:val="00000400000000000000"/>
    <w:charset w:val="00"/>
    <w:family w:val="auto"/>
    <w:pitch w:val="variable"/>
    <w:sig w:usb0="00008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F32" w:rsidRDefault="00166F8B">
    <w:pPr>
      <w:pStyle w:val="afa"/>
      <w:jc w:val="right"/>
    </w:pPr>
    <w:fldSimple w:instr=" PAGE   \* MERGEFORMAT ">
      <w:r w:rsidR="00065C1F">
        <w:rPr>
          <w:noProof/>
        </w:rPr>
        <w:t>7</w:t>
      </w:r>
    </w:fldSimple>
  </w:p>
  <w:p w:rsidR="003B3F32" w:rsidRDefault="003B3F32">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4C1" w:rsidRDefault="002E34C1">
      <w:r>
        <w:separator/>
      </w:r>
    </w:p>
  </w:footnote>
  <w:footnote w:type="continuationSeparator" w:id="0">
    <w:p w:rsidR="002E34C1" w:rsidRDefault="002E34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9.75pt;height:9.75pt" o:bullet="t">
        <v:imagedata r:id="rId1" o:title="BD21298_"/>
      </v:shape>
    </w:pict>
  </w:numPicBullet>
  <w:abstractNum w:abstractNumId="0">
    <w:nsid w:val="FFFFFFFE"/>
    <w:multiLevelType w:val="singleLevel"/>
    <w:tmpl w:val="D284AF92"/>
    <w:lvl w:ilvl="0">
      <w:numFmt w:val="bullet"/>
      <w:lvlText w:val="*"/>
      <w:lvlJc w:val="left"/>
    </w:lvl>
  </w:abstractNum>
  <w:abstractNum w:abstractNumId="1">
    <w:nsid w:val="00000005"/>
    <w:multiLevelType w:val="singleLevel"/>
    <w:tmpl w:val="00000005"/>
    <w:name w:val="WW8Num3"/>
    <w:lvl w:ilvl="0">
      <w:start w:val="12"/>
      <w:numFmt w:val="decimal"/>
      <w:lvlText w:val="%1."/>
      <w:lvlJc w:val="left"/>
      <w:pPr>
        <w:tabs>
          <w:tab w:val="num" w:pos="0"/>
        </w:tabs>
        <w:ind w:left="0" w:firstLine="0"/>
      </w:pPr>
      <w:rPr>
        <w:rFonts w:ascii="Times New Roman" w:hAnsi="Times New Roman" w:cs="Times New Roman"/>
      </w:rPr>
    </w:lvl>
  </w:abstractNum>
  <w:abstractNum w:abstractNumId="2">
    <w:nsid w:val="00000008"/>
    <w:multiLevelType w:val="multilevel"/>
    <w:tmpl w:val="00000008"/>
    <w:name w:val="WW8Num4"/>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3">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A"/>
    <w:multiLevelType w:val="singleLevel"/>
    <w:tmpl w:val="0000000A"/>
    <w:name w:val="WW8Num11"/>
    <w:lvl w:ilvl="0">
      <w:start w:val="1"/>
      <w:numFmt w:val="decimal"/>
      <w:lvlText w:val="4.%1."/>
      <w:lvlJc w:val="left"/>
      <w:pPr>
        <w:tabs>
          <w:tab w:val="num" w:pos="2141"/>
        </w:tabs>
        <w:ind w:left="2141" w:hanging="360"/>
      </w:pPr>
    </w:lvl>
  </w:abstractNum>
  <w:abstractNum w:abstractNumId="5">
    <w:nsid w:val="0000000B"/>
    <w:multiLevelType w:val="singleLevel"/>
    <w:tmpl w:val="0000000B"/>
    <w:name w:val="WW8Num13"/>
    <w:lvl w:ilvl="0">
      <w:start w:val="5"/>
      <w:numFmt w:val="decimal"/>
      <w:lvlText w:val="%1."/>
      <w:lvlJc w:val="left"/>
      <w:pPr>
        <w:tabs>
          <w:tab w:val="num" w:pos="0"/>
        </w:tabs>
        <w:ind w:left="0" w:firstLine="0"/>
      </w:pPr>
      <w:rPr>
        <w:rFonts w:ascii="Times New Roman" w:hAnsi="Times New Roman" w:cs="Times New Roman"/>
      </w:rPr>
    </w:lvl>
  </w:abstractNum>
  <w:abstractNum w:abstractNumId="6">
    <w:nsid w:val="0000000C"/>
    <w:multiLevelType w:val="singleLevel"/>
    <w:tmpl w:val="0000000C"/>
    <w:name w:val="WW8Num7"/>
    <w:lvl w:ilvl="0">
      <w:start w:val="1"/>
      <w:numFmt w:val="decimal"/>
      <w:lvlText w:val="%1)"/>
      <w:lvlJc w:val="left"/>
      <w:pPr>
        <w:tabs>
          <w:tab w:val="num" w:pos="1421"/>
        </w:tabs>
        <w:ind w:left="1421" w:hanging="360"/>
      </w:pPr>
    </w:lvl>
  </w:abstractNum>
  <w:abstractNum w:abstractNumId="7">
    <w:nsid w:val="0000000D"/>
    <w:multiLevelType w:val="singleLevel"/>
    <w:tmpl w:val="0000000D"/>
    <w:name w:val="WW8Num15"/>
    <w:lvl w:ilvl="0">
      <w:start w:val="1"/>
      <w:numFmt w:val="decimal"/>
      <w:lvlText w:val="5.%1."/>
      <w:lvlJc w:val="left"/>
      <w:pPr>
        <w:tabs>
          <w:tab w:val="num" w:pos="2141"/>
        </w:tabs>
        <w:ind w:left="2141" w:hanging="360"/>
      </w:pPr>
    </w:lvl>
  </w:abstractNum>
  <w:abstractNum w:abstractNumId="8">
    <w:nsid w:val="0000000E"/>
    <w:multiLevelType w:val="singleLevel"/>
    <w:tmpl w:val="0000000E"/>
    <w:name w:val="WW8Num16"/>
    <w:lvl w:ilvl="0">
      <w:start w:val="31"/>
      <w:numFmt w:val="decimal"/>
      <w:lvlText w:val="%1."/>
      <w:lvlJc w:val="left"/>
      <w:pPr>
        <w:tabs>
          <w:tab w:val="num" w:pos="0"/>
        </w:tabs>
        <w:ind w:left="0" w:firstLine="0"/>
      </w:pPr>
      <w:rPr>
        <w:rFonts w:ascii="Times New Roman" w:hAnsi="Times New Roman" w:cs="Times New Roman"/>
      </w:rPr>
    </w:lvl>
  </w:abstractNum>
  <w:abstractNum w:abstractNumId="9">
    <w:nsid w:val="00000011"/>
    <w:multiLevelType w:val="singleLevel"/>
    <w:tmpl w:val="00000011"/>
    <w:name w:val="WW8Num19"/>
    <w:lvl w:ilvl="0">
      <w:start w:val="1"/>
      <w:numFmt w:val="decimal"/>
      <w:lvlText w:val="6.%1."/>
      <w:lvlJc w:val="left"/>
      <w:pPr>
        <w:tabs>
          <w:tab w:val="num" w:pos="2141"/>
        </w:tabs>
        <w:ind w:left="2141" w:hanging="360"/>
      </w:pPr>
    </w:lvl>
  </w:abstractNum>
  <w:abstractNum w:abstractNumId="10">
    <w:nsid w:val="00000015"/>
    <w:multiLevelType w:val="singleLevel"/>
    <w:tmpl w:val="00000015"/>
    <w:name w:val="WW8Num22"/>
    <w:lvl w:ilvl="0">
      <w:numFmt w:val="bullet"/>
      <w:lvlText w:val="-"/>
      <w:lvlJc w:val="left"/>
      <w:pPr>
        <w:tabs>
          <w:tab w:val="num" w:pos="0"/>
        </w:tabs>
        <w:ind w:left="0" w:firstLine="0"/>
      </w:pPr>
      <w:rPr>
        <w:rFonts w:ascii="Times New Roman" w:hAnsi="Times New Roman" w:cs="Times New Roman"/>
      </w:rPr>
    </w:lvl>
  </w:abstractNum>
  <w:abstractNum w:abstractNumId="11">
    <w:nsid w:val="035C0B28"/>
    <w:multiLevelType w:val="multilevel"/>
    <w:tmpl w:val="71E84D36"/>
    <w:name w:val="WW8Num23"/>
    <w:lvl w:ilvl="0">
      <w:start w:val="2"/>
      <w:numFmt w:val="decimal"/>
      <w:lvlText w:val="%1."/>
      <w:lvlJc w:val="left"/>
      <w:pPr>
        <w:ind w:left="825" w:hanging="825"/>
      </w:pPr>
      <w:rPr>
        <w:rFonts w:hint="default"/>
      </w:rPr>
    </w:lvl>
    <w:lvl w:ilvl="1">
      <w:start w:val="20"/>
      <w:numFmt w:val="decimal"/>
      <w:lvlText w:val="%1.%2."/>
      <w:lvlJc w:val="left"/>
      <w:pPr>
        <w:ind w:left="1177" w:hanging="825"/>
      </w:pPr>
      <w:rPr>
        <w:rFonts w:hint="default"/>
      </w:rPr>
    </w:lvl>
    <w:lvl w:ilvl="2">
      <w:start w:val="1"/>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2">
    <w:nsid w:val="04154184"/>
    <w:multiLevelType w:val="multilevel"/>
    <w:tmpl w:val="6800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2F4095"/>
    <w:multiLevelType w:val="multilevel"/>
    <w:tmpl w:val="BBAE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07E6A7A"/>
    <w:multiLevelType w:val="singleLevel"/>
    <w:tmpl w:val="25ACBD20"/>
    <w:lvl w:ilvl="0">
      <w:start w:val="5"/>
      <w:numFmt w:val="decimal"/>
      <w:lvlText w:val="%1."/>
      <w:legacy w:legacy="1" w:legacySpace="0" w:legacyIndent="298"/>
      <w:lvlJc w:val="left"/>
      <w:rPr>
        <w:rFonts w:ascii="Times New Roman" w:hAnsi="Times New Roman" w:cs="Times New Roman" w:hint="default"/>
      </w:rPr>
    </w:lvl>
  </w:abstractNum>
  <w:abstractNum w:abstractNumId="15">
    <w:nsid w:val="18773C71"/>
    <w:multiLevelType w:val="multilevel"/>
    <w:tmpl w:val="D41AA424"/>
    <w:name w:val="WW8Num35"/>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5EA371D"/>
    <w:multiLevelType w:val="hybridMultilevel"/>
    <w:tmpl w:val="5C6E8632"/>
    <w:lvl w:ilvl="0" w:tplc="862486E4">
      <w:start w:val="4"/>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369765F"/>
    <w:multiLevelType w:val="hybridMultilevel"/>
    <w:tmpl w:val="9F029242"/>
    <w:lvl w:ilvl="0" w:tplc="042ECA32">
      <w:start w:val="8"/>
      <w:numFmt w:val="decimal"/>
      <w:lvlText w:val="%1."/>
      <w:lvlJc w:val="left"/>
      <w:pPr>
        <w:tabs>
          <w:tab w:val="num" w:pos="990"/>
        </w:tabs>
        <w:ind w:left="990" w:hanging="360"/>
      </w:pPr>
      <w:rPr>
        <w:rFonts w:cs="Times New Roman" w:hint="default"/>
        <w:sz w:val="28"/>
        <w:szCs w:val="28"/>
      </w:rPr>
    </w:lvl>
    <w:lvl w:ilvl="1" w:tplc="04190019">
      <w:start w:val="1"/>
      <w:numFmt w:val="lowerLetter"/>
      <w:lvlText w:val="%2."/>
      <w:lvlJc w:val="left"/>
      <w:pPr>
        <w:tabs>
          <w:tab w:val="num" w:pos="1710"/>
        </w:tabs>
        <w:ind w:left="1710" w:hanging="360"/>
      </w:pPr>
      <w:rPr>
        <w:rFonts w:cs="Times New Roman"/>
      </w:rPr>
    </w:lvl>
    <w:lvl w:ilvl="2" w:tplc="0419001B">
      <w:start w:val="1"/>
      <w:numFmt w:val="lowerRoman"/>
      <w:lvlText w:val="%3."/>
      <w:lvlJc w:val="right"/>
      <w:pPr>
        <w:tabs>
          <w:tab w:val="num" w:pos="2430"/>
        </w:tabs>
        <w:ind w:left="2430" w:hanging="180"/>
      </w:pPr>
      <w:rPr>
        <w:rFonts w:cs="Times New Roman"/>
      </w:rPr>
    </w:lvl>
    <w:lvl w:ilvl="3" w:tplc="0419000F">
      <w:start w:val="1"/>
      <w:numFmt w:val="decimal"/>
      <w:lvlText w:val="%4."/>
      <w:lvlJc w:val="left"/>
      <w:pPr>
        <w:tabs>
          <w:tab w:val="num" w:pos="3150"/>
        </w:tabs>
        <w:ind w:left="3150" w:hanging="360"/>
      </w:pPr>
      <w:rPr>
        <w:rFonts w:cs="Times New Roman"/>
      </w:rPr>
    </w:lvl>
    <w:lvl w:ilvl="4" w:tplc="04190019">
      <w:start w:val="1"/>
      <w:numFmt w:val="lowerLetter"/>
      <w:lvlText w:val="%5."/>
      <w:lvlJc w:val="left"/>
      <w:pPr>
        <w:tabs>
          <w:tab w:val="num" w:pos="3870"/>
        </w:tabs>
        <w:ind w:left="3870" w:hanging="360"/>
      </w:pPr>
      <w:rPr>
        <w:rFonts w:cs="Times New Roman"/>
      </w:rPr>
    </w:lvl>
    <w:lvl w:ilvl="5" w:tplc="0419001B">
      <w:start w:val="1"/>
      <w:numFmt w:val="lowerRoman"/>
      <w:lvlText w:val="%6."/>
      <w:lvlJc w:val="right"/>
      <w:pPr>
        <w:tabs>
          <w:tab w:val="num" w:pos="4590"/>
        </w:tabs>
        <w:ind w:left="4590" w:hanging="180"/>
      </w:pPr>
      <w:rPr>
        <w:rFonts w:cs="Times New Roman"/>
      </w:rPr>
    </w:lvl>
    <w:lvl w:ilvl="6" w:tplc="0419000F">
      <w:start w:val="1"/>
      <w:numFmt w:val="decimal"/>
      <w:lvlText w:val="%7."/>
      <w:lvlJc w:val="left"/>
      <w:pPr>
        <w:tabs>
          <w:tab w:val="num" w:pos="5310"/>
        </w:tabs>
        <w:ind w:left="5310" w:hanging="360"/>
      </w:pPr>
      <w:rPr>
        <w:rFonts w:cs="Times New Roman"/>
      </w:rPr>
    </w:lvl>
    <w:lvl w:ilvl="7" w:tplc="04190019">
      <w:start w:val="1"/>
      <w:numFmt w:val="lowerLetter"/>
      <w:lvlText w:val="%8."/>
      <w:lvlJc w:val="left"/>
      <w:pPr>
        <w:tabs>
          <w:tab w:val="num" w:pos="6030"/>
        </w:tabs>
        <w:ind w:left="6030" w:hanging="360"/>
      </w:pPr>
      <w:rPr>
        <w:rFonts w:cs="Times New Roman"/>
      </w:rPr>
    </w:lvl>
    <w:lvl w:ilvl="8" w:tplc="0419001B">
      <w:start w:val="1"/>
      <w:numFmt w:val="lowerRoman"/>
      <w:lvlText w:val="%9."/>
      <w:lvlJc w:val="right"/>
      <w:pPr>
        <w:tabs>
          <w:tab w:val="num" w:pos="6750"/>
        </w:tabs>
        <w:ind w:left="6750" w:hanging="180"/>
      </w:pPr>
      <w:rPr>
        <w:rFonts w:cs="Times New Roman"/>
      </w:rPr>
    </w:lvl>
  </w:abstractNum>
  <w:abstractNum w:abstractNumId="19">
    <w:nsid w:val="33976417"/>
    <w:multiLevelType w:val="singleLevel"/>
    <w:tmpl w:val="271EEECA"/>
    <w:lvl w:ilvl="0">
      <w:start w:val="1"/>
      <w:numFmt w:val="decimal"/>
      <w:lvlText w:val="%1."/>
      <w:legacy w:legacy="1" w:legacySpace="0" w:legacyIndent="292"/>
      <w:lvlJc w:val="left"/>
      <w:rPr>
        <w:rFonts w:ascii="Times New Roman" w:hAnsi="Times New Roman" w:cs="Times New Roman" w:hint="default"/>
      </w:rPr>
    </w:lvl>
  </w:abstractNum>
  <w:abstractNum w:abstractNumId="20">
    <w:nsid w:val="39D277BB"/>
    <w:multiLevelType w:val="hybridMultilevel"/>
    <w:tmpl w:val="B158EE2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1">
    <w:nsid w:val="400B173B"/>
    <w:multiLevelType w:val="hybridMultilevel"/>
    <w:tmpl w:val="273CABA0"/>
    <w:lvl w:ilvl="0" w:tplc="AE486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C82667F"/>
    <w:multiLevelType w:val="hybridMultilevel"/>
    <w:tmpl w:val="9986516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0FC68B6"/>
    <w:multiLevelType w:val="hybridMultilevel"/>
    <w:tmpl w:val="D99EFAC8"/>
    <w:lvl w:ilvl="0" w:tplc="8E9EBD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8070DA"/>
    <w:multiLevelType w:val="hybridMultilevel"/>
    <w:tmpl w:val="D7F8CF1C"/>
    <w:lvl w:ilvl="0" w:tplc="792E74D0">
      <w:numFmt w:val="bullet"/>
      <w:lvlText w:val="-"/>
      <w:lvlJc w:val="left"/>
      <w:pPr>
        <w:ind w:left="1068" w:hanging="360"/>
      </w:pPr>
      <w:rPr>
        <w:rFonts w:ascii="PTSansBold" w:eastAsia="Times New Roman" w:hAnsi="PTSansBold" w:cs="Times New Roman" w:hint="default"/>
        <w:color w:val="00000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nsid w:val="70634513"/>
    <w:multiLevelType w:val="multilevel"/>
    <w:tmpl w:val="4094B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1736B0"/>
    <w:multiLevelType w:val="hybridMultilevel"/>
    <w:tmpl w:val="A50C4450"/>
    <w:lvl w:ilvl="0" w:tplc="C7824E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3C51EA0"/>
    <w:multiLevelType w:val="hybridMultilevel"/>
    <w:tmpl w:val="5B58C620"/>
    <w:lvl w:ilvl="0" w:tplc="FFFFFFFF">
      <w:start w:val="1"/>
      <w:numFmt w:val="decimal"/>
      <w:lvlText w:val="%1."/>
      <w:lvlJc w:val="left"/>
      <w:pPr>
        <w:tabs>
          <w:tab w:val="num" w:pos="1410"/>
        </w:tabs>
        <w:ind w:left="1410" w:hanging="870"/>
      </w:pPr>
    </w:lvl>
    <w:lvl w:ilvl="1" w:tplc="FFFFFFFF">
      <w:start w:val="12"/>
      <w:numFmt w:val="bullet"/>
      <w:lvlText w:val="-"/>
      <w:lvlJc w:val="left"/>
      <w:pPr>
        <w:tabs>
          <w:tab w:val="num" w:pos="1620"/>
        </w:tabs>
        <w:ind w:left="1620" w:hanging="360"/>
      </w:pPr>
      <w:rPr>
        <w:rFonts w:ascii="Times New Roman" w:eastAsia="Times New Roman" w:hAnsi="Times New Roman" w:cs="Times New Roman" w:hint="default"/>
        <w:sz w:val="24"/>
      </w:rPr>
    </w:lvl>
    <w:lvl w:ilvl="2" w:tplc="74488854">
      <w:start w:val="1"/>
      <w:numFmt w:val="decimal"/>
      <w:lvlText w:val="%3)"/>
      <w:lvlJc w:val="left"/>
      <w:pPr>
        <w:tabs>
          <w:tab w:val="num" w:pos="3015"/>
        </w:tabs>
        <w:ind w:left="3015" w:hanging="855"/>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3"/>
  </w:num>
  <w:num w:numId="6">
    <w:abstractNumId w:val="24"/>
  </w:num>
  <w:num w:numId="7">
    <w:abstractNumId w:val="25"/>
  </w:num>
  <w:num w:numId="8">
    <w:abstractNumId w:val="21"/>
  </w:num>
  <w:num w:numId="9">
    <w:abstractNumId w:val="0"/>
    <w:lvlOverride w:ilvl="0">
      <w:lvl w:ilvl="0">
        <w:numFmt w:val="bullet"/>
        <w:lvlText w:val="-"/>
        <w:legacy w:legacy="1" w:legacySpace="0" w:legacyIndent="154"/>
        <w:lvlJc w:val="left"/>
        <w:rPr>
          <w:rFonts w:ascii="Times New Roman" w:hAnsi="Times New Roman" w:hint="default"/>
        </w:rPr>
      </w:lvl>
    </w:lvlOverride>
  </w:num>
  <w:num w:numId="10">
    <w:abstractNumId w:val="0"/>
    <w:lvlOverride w:ilvl="0">
      <w:lvl w:ilvl="0">
        <w:numFmt w:val="bullet"/>
        <w:lvlText w:val="-"/>
        <w:legacy w:legacy="1" w:legacySpace="0" w:legacyIndent="153"/>
        <w:lvlJc w:val="left"/>
        <w:rPr>
          <w:rFonts w:ascii="Times New Roman" w:hAnsi="Times New Roman" w:hint="default"/>
        </w:rPr>
      </w:lvl>
    </w:lvlOverride>
  </w:num>
  <w:num w:numId="11">
    <w:abstractNumId w:val="0"/>
    <w:lvlOverride w:ilvl="0">
      <w:lvl w:ilvl="0">
        <w:numFmt w:val="bullet"/>
        <w:lvlText w:val="-"/>
        <w:legacy w:legacy="1" w:legacySpace="0" w:legacyIndent="273"/>
        <w:lvlJc w:val="left"/>
        <w:rPr>
          <w:rFonts w:ascii="Times New Roman" w:hAnsi="Times New Roman" w:hint="default"/>
        </w:rPr>
      </w:lvl>
    </w:lvlOverride>
  </w:num>
  <w:num w:numId="12">
    <w:abstractNumId w:val="14"/>
  </w:num>
  <w:num w:numId="13">
    <w:abstractNumId w:val="0"/>
    <w:lvlOverride w:ilvl="0">
      <w:lvl w:ilvl="0">
        <w:numFmt w:val="bullet"/>
        <w:lvlText w:val="-"/>
        <w:legacy w:legacy="1" w:legacySpace="0" w:legacyIndent="226"/>
        <w:lvlJc w:val="left"/>
        <w:rPr>
          <w:rFonts w:ascii="Times New Roman" w:hAnsi="Times New Roman" w:hint="default"/>
        </w:rPr>
      </w:lvl>
    </w:lvlOverride>
  </w:num>
  <w:num w:numId="14">
    <w:abstractNumId w:val="0"/>
    <w:lvlOverride w:ilvl="0">
      <w:lvl w:ilvl="0">
        <w:numFmt w:val="bullet"/>
        <w:lvlText w:val="-"/>
        <w:legacy w:legacy="1" w:legacySpace="0" w:legacyIndent="196"/>
        <w:lvlJc w:val="left"/>
        <w:rPr>
          <w:rFonts w:ascii="Times New Roman" w:hAnsi="Times New Roman" w:hint="default"/>
        </w:rPr>
      </w:lvl>
    </w:lvlOverride>
  </w:num>
  <w:num w:numId="15">
    <w:abstractNumId w:val="22"/>
  </w:num>
  <w:num w:numId="16">
    <w:abstractNumId w:val="19"/>
  </w:num>
  <w:num w:numId="17">
    <w:abstractNumId w:val="19"/>
    <w:lvlOverride w:ilvl="0">
      <w:lvl w:ilvl="0">
        <w:start w:val="1"/>
        <w:numFmt w:val="decimal"/>
        <w:lvlText w:val="%1."/>
        <w:legacy w:legacy="1" w:legacySpace="0" w:legacyIndent="293"/>
        <w:lvlJc w:val="left"/>
        <w:rPr>
          <w:rFonts w:ascii="Times New Roman" w:hAnsi="Times New Roman" w:cs="Times New Roman" w:hint="default"/>
        </w:rPr>
      </w:lvl>
    </w:lvlOverride>
  </w:num>
  <w:num w:numId="18">
    <w:abstractNumId w:val="18"/>
  </w:num>
  <w:num w:numId="19">
    <w:abstractNumId w:val="20"/>
  </w:num>
  <w:num w:numId="20">
    <w:abstractNumId w:val="16"/>
  </w:num>
  <w:num w:numId="21">
    <w:abstractNumId w:val="23"/>
  </w:num>
  <w:num w:numId="22">
    <w:abstractNumId w:val="26"/>
  </w:num>
  <w:num w:numId="23">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oNotShadeFormData/>
  <w:characterSpacingControl w:val="doNotCompress"/>
  <w:footnotePr>
    <w:footnote w:id="-1"/>
    <w:footnote w:id="0"/>
  </w:footnotePr>
  <w:endnotePr>
    <w:endnote w:id="-1"/>
    <w:endnote w:id="0"/>
  </w:endnotePr>
  <w:compat/>
  <w:rsids>
    <w:rsidRoot w:val="00640C9A"/>
    <w:rsid w:val="00000C2E"/>
    <w:rsid w:val="000100A5"/>
    <w:rsid w:val="00010466"/>
    <w:rsid w:val="00013A3D"/>
    <w:rsid w:val="00014DA3"/>
    <w:rsid w:val="000159EC"/>
    <w:rsid w:val="00016B1D"/>
    <w:rsid w:val="00020290"/>
    <w:rsid w:val="00023B6C"/>
    <w:rsid w:val="0003190E"/>
    <w:rsid w:val="00031BB5"/>
    <w:rsid w:val="0003284F"/>
    <w:rsid w:val="000346ED"/>
    <w:rsid w:val="00037F4A"/>
    <w:rsid w:val="00040CF4"/>
    <w:rsid w:val="00042DC6"/>
    <w:rsid w:val="00046368"/>
    <w:rsid w:val="000472EA"/>
    <w:rsid w:val="00047C7E"/>
    <w:rsid w:val="0005539F"/>
    <w:rsid w:val="000566A4"/>
    <w:rsid w:val="00065C1F"/>
    <w:rsid w:val="00067511"/>
    <w:rsid w:val="00073475"/>
    <w:rsid w:val="00074841"/>
    <w:rsid w:val="00075B9E"/>
    <w:rsid w:val="00093877"/>
    <w:rsid w:val="00095DBD"/>
    <w:rsid w:val="000A083B"/>
    <w:rsid w:val="000A1B2A"/>
    <w:rsid w:val="000A1DC1"/>
    <w:rsid w:val="000A5546"/>
    <w:rsid w:val="000A5F89"/>
    <w:rsid w:val="000A7177"/>
    <w:rsid w:val="000B14C9"/>
    <w:rsid w:val="000B3693"/>
    <w:rsid w:val="000B48CD"/>
    <w:rsid w:val="000B7CA4"/>
    <w:rsid w:val="000B7DB4"/>
    <w:rsid w:val="000C2D88"/>
    <w:rsid w:val="000C407D"/>
    <w:rsid w:val="000C487D"/>
    <w:rsid w:val="000C6DD6"/>
    <w:rsid w:val="000C7908"/>
    <w:rsid w:val="000D002B"/>
    <w:rsid w:val="000D1058"/>
    <w:rsid w:val="000D1383"/>
    <w:rsid w:val="000D1537"/>
    <w:rsid w:val="000D2145"/>
    <w:rsid w:val="000E0FFC"/>
    <w:rsid w:val="000E1921"/>
    <w:rsid w:val="000E1BB7"/>
    <w:rsid w:val="000E2AE5"/>
    <w:rsid w:val="000E5D60"/>
    <w:rsid w:val="000F20D7"/>
    <w:rsid w:val="00101BD5"/>
    <w:rsid w:val="0010229E"/>
    <w:rsid w:val="001061F7"/>
    <w:rsid w:val="00107080"/>
    <w:rsid w:val="00107C0D"/>
    <w:rsid w:val="00112ADE"/>
    <w:rsid w:val="0011654B"/>
    <w:rsid w:val="00117960"/>
    <w:rsid w:val="001241F1"/>
    <w:rsid w:val="00132DAE"/>
    <w:rsid w:val="00133903"/>
    <w:rsid w:val="00134277"/>
    <w:rsid w:val="00136AFE"/>
    <w:rsid w:val="00137185"/>
    <w:rsid w:val="0014072C"/>
    <w:rsid w:val="00144FF8"/>
    <w:rsid w:val="00150C5D"/>
    <w:rsid w:val="001567F6"/>
    <w:rsid w:val="00160FE4"/>
    <w:rsid w:val="0016308A"/>
    <w:rsid w:val="00165E01"/>
    <w:rsid w:val="00165F59"/>
    <w:rsid w:val="00166F8B"/>
    <w:rsid w:val="00171DF7"/>
    <w:rsid w:val="0017734E"/>
    <w:rsid w:val="00183853"/>
    <w:rsid w:val="00184906"/>
    <w:rsid w:val="001855B2"/>
    <w:rsid w:val="001916CC"/>
    <w:rsid w:val="001933CD"/>
    <w:rsid w:val="001B1D98"/>
    <w:rsid w:val="001B2733"/>
    <w:rsid w:val="001C037A"/>
    <w:rsid w:val="001C079C"/>
    <w:rsid w:val="001C7053"/>
    <w:rsid w:val="001D04BE"/>
    <w:rsid w:val="001D30AC"/>
    <w:rsid w:val="001D3CFE"/>
    <w:rsid w:val="001D7969"/>
    <w:rsid w:val="001D7EAF"/>
    <w:rsid w:val="001E7DA4"/>
    <w:rsid w:val="001F1576"/>
    <w:rsid w:val="001F2076"/>
    <w:rsid w:val="001F5577"/>
    <w:rsid w:val="00202653"/>
    <w:rsid w:val="002045C6"/>
    <w:rsid w:val="00211472"/>
    <w:rsid w:val="00211B5E"/>
    <w:rsid w:val="002149E0"/>
    <w:rsid w:val="00215604"/>
    <w:rsid w:val="00216051"/>
    <w:rsid w:val="002162A2"/>
    <w:rsid w:val="002201B4"/>
    <w:rsid w:val="002203AE"/>
    <w:rsid w:val="0022117F"/>
    <w:rsid w:val="00222F6E"/>
    <w:rsid w:val="002302E2"/>
    <w:rsid w:val="002324D7"/>
    <w:rsid w:val="00234F98"/>
    <w:rsid w:val="00235A15"/>
    <w:rsid w:val="0023664C"/>
    <w:rsid w:val="00243BFC"/>
    <w:rsid w:val="00243F31"/>
    <w:rsid w:val="00247082"/>
    <w:rsid w:val="00247E04"/>
    <w:rsid w:val="00251205"/>
    <w:rsid w:val="00251438"/>
    <w:rsid w:val="00256B27"/>
    <w:rsid w:val="0027156C"/>
    <w:rsid w:val="0027171C"/>
    <w:rsid w:val="00274D74"/>
    <w:rsid w:val="002750EB"/>
    <w:rsid w:val="00277C23"/>
    <w:rsid w:val="00283F10"/>
    <w:rsid w:val="00285D33"/>
    <w:rsid w:val="00293179"/>
    <w:rsid w:val="00293245"/>
    <w:rsid w:val="002933DD"/>
    <w:rsid w:val="0029452B"/>
    <w:rsid w:val="00294BF4"/>
    <w:rsid w:val="00295099"/>
    <w:rsid w:val="00297C68"/>
    <w:rsid w:val="002A0594"/>
    <w:rsid w:val="002A14CB"/>
    <w:rsid w:val="002A1990"/>
    <w:rsid w:val="002A1E35"/>
    <w:rsid w:val="002A43E5"/>
    <w:rsid w:val="002B0155"/>
    <w:rsid w:val="002B0D88"/>
    <w:rsid w:val="002C045A"/>
    <w:rsid w:val="002C0D74"/>
    <w:rsid w:val="002C3F1F"/>
    <w:rsid w:val="002C4F80"/>
    <w:rsid w:val="002D1868"/>
    <w:rsid w:val="002D3E72"/>
    <w:rsid w:val="002E1450"/>
    <w:rsid w:val="002E34C1"/>
    <w:rsid w:val="002E3E7E"/>
    <w:rsid w:val="002E57C2"/>
    <w:rsid w:val="002E6339"/>
    <w:rsid w:val="002E6FD7"/>
    <w:rsid w:val="002F5AA9"/>
    <w:rsid w:val="00300640"/>
    <w:rsid w:val="00303D32"/>
    <w:rsid w:val="003072A1"/>
    <w:rsid w:val="003120DE"/>
    <w:rsid w:val="00316552"/>
    <w:rsid w:val="003175BC"/>
    <w:rsid w:val="0032498C"/>
    <w:rsid w:val="003315E0"/>
    <w:rsid w:val="00331BE2"/>
    <w:rsid w:val="00333569"/>
    <w:rsid w:val="003403C3"/>
    <w:rsid w:val="00341D37"/>
    <w:rsid w:val="003424C6"/>
    <w:rsid w:val="00343BB6"/>
    <w:rsid w:val="00347858"/>
    <w:rsid w:val="00350111"/>
    <w:rsid w:val="003503E5"/>
    <w:rsid w:val="003545C3"/>
    <w:rsid w:val="0035557B"/>
    <w:rsid w:val="00355938"/>
    <w:rsid w:val="00357A86"/>
    <w:rsid w:val="003612A7"/>
    <w:rsid w:val="003658EF"/>
    <w:rsid w:val="00366C50"/>
    <w:rsid w:val="00367248"/>
    <w:rsid w:val="003709BA"/>
    <w:rsid w:val="00373D46"/>
    <w:rsid w:val="003807CE"/>
    <w:rsid w:val="003852BD"/>
    <w:rsid w:val="00386849"/>
    <w:rsid w:val="003920E6"/>
    <w:rsid w:val="003955AA"/>
    <w:rsid w:val="00395BEC"/>
    <w:rsid w:val="00396A66"/>
    <w:rsid w:val="0039750A"/>
    <w:rsid w:val="003A4715"/>
    <w:rsid w:val="003A4E39"/>
    <w:rsid w:val="003B06E3"/>
    <w:rsid w:val="003B2772"/>
    <w:rsid w:val="003B3F32"/>
    <w:rsid w:val="003B4671"/>
    <w:rsid w:val="003B5233"/>
    <w:rsid w:val="003B53C5"/>
    <w:rsid w:val="003B5E6A"/>
    <w:rsid w:val="003B75EA"/>
    <w:rsid w:val="003C0B9E"/>
    <w:rsid w:val="003C23E0"/>
    <w:rsid w:val="003D0827"/>
    <w:rsid w:val="003E0767"/>
    <w:rsid w:val="003E4F90"/>
    <w:rsid w:val="003E6D53"/>
    <w:rsid w:val="003E7514"/>
    <w:rsid w:val="003F0A4E"/>
    <w:rsid w:val="003F28CC"/>
    <w:rsid w:val="004020B3"/>
    <w:rsid w:val="004022A5"/>
    <w:rsid w:val="00403E68"/>
    <w:rsid w:val="00407B0B"/>
    <w:rsid w:val="00416D10"/>
    <w:rsid w:val="00417D76"/>
    <w:rsid w:val="00421081"/>
    <w:rsid w:val="0043121C"/>
    <w:rsid w:val="00433E93"/>
    <w:rsid w:val="00433EB8"/>
    <w:rsid w:val="004356D5"/>
    <w:rsid w:val="00456A84"/>
    <w:rsid w:val="00457E3E"/>
    <w:rsid w:val="0046535D"/>
    <w:rsid w:val="004705DB"/>
    <w:rsid w:val="00471A27"/>
    <w:rsid w:val="0047275E"/>
    <w:rsid w:val="004735BB"/>
    <w:rsid w:val="00475FA9"/>
    <w:rsid w:val="004815E8"/>
    <w:rsid w:val="00481BCC"/>
    <w:rsid w:val="00487156"/>
    <w:rsid w:val="00490756"/>
    <w:rsid w:val="004964EE"/>
    <w:rsid w:val="0049748E"/>
    <w:rsid w:val="004A0B42"/>
    <w:rsid w:val="004A202E"/>
    <w:rsid w:val="004A27C9"/>
    <w:rsid w:val="004A5816"/>
    <w:rsid w:val="004A6119"/>
    <w:rsid w:val="004B68F6"/>
    <w:rsid w:val="004C07F8"/>
    <w:rsid w:val="004D1002"/>
    <w:rsid w:val="004D25A7"/>
    <w:rsid w:val="004D453E"/>
    <w:rsid w:val="004D4B45"/>
    <w:rsid w:val="004E20BC"/>
    <w:rsid w:val="004E446E"/>
    <w:rsid w:val="004E448F"/>
    <w:rsid w:val="004E7A01"/>
    <w:rsid w:val="004F4796"/>
    <w:rsid w:val="0050496C"/>
    <w:rsid w:val="0050515D"/>
    <w:rsid w:val="005065A9"/>
    <w:rsid w:val="00506630"/>
    <w:rsid w:val="00507AA3"/>
    <w:rsid w:val="00507AB6"/>
    <w:rsid w:val="00507F45"/>
    <w:rsid w:val="00512F67"/>
    <w:rsid w:val="00513A09"/>
    <w:rsid w:val="00514860"/>
    <w:rsid w:val="00520E52"/>
    <w:rsid w:val="005265BA"/>
    <w:rsid w:val="00526922"/>
    <w:rsid w:val="00527AE8"/>
    <w:rsid w:val="00532867"/>
    <w:rsid w:val="00532F7E"/>
    <w:rsid w:val="00534C92"/>
    <w:rsid w:val="005350E8"/>
    <w:rsid w:val="00536C1A"/>
    <w:rsid w:val="00541FD6"/>
    <w:rsid w:val="00543EAB"/>
    <w:rsid w:val="005518AE"/>
    <w:rsid w:val="005521FE"/>
    <w:rsid w:val="005524F1"/>
    <w:rsid w:val="005529CE"/>
    <w:rsid w:val="00553797"/>
    <w:rsid w:val="00553FD3"/>
    <w:rsid w:val="00556BBC"/>
    <w:rsid w:val="00560CD5"/>
    <w:rsid w:val="00564CCC"/>
    <w:rsid w:val="00565D81"/>
    <w:rsid w:val="00567352"/>
    <w:rsid w:val="005700A4"/>
    <w:rsid w:val="00575134"/>
    <w:rsid w:val="0058199D"/>
    <w:rsid w:val="00583629"/>
    <w:rsid w:val="00586378"/>
    <w:rsid w:val="00590DD4"/>
    <w:rsid w:val="0059381D"/>
    <w:rsid w:val="00595F49"/>
    <w:rsid w:val="0059627A"/>
    <w:rsid w:val="00597497"/>
    <w:rsid w:val="005A13A9"/>
    <w:rsid w:val="005A7E02"/>
    <w:rsid w:val="005B2635"/>
    <w:rsid w:val="005B2900"/>
    <w:rsid w:val="005B3711"/>
    <w:rsid w:val="005B4216"/>
    <w:rsid w:val="005B4E77"/>
    <w:rsid w:val="005B5E83"/>
    <w:rsid w:val="005C0B68"/>
    <w:rsid w:val="005C2520"/>
    <w:rsid w:val="005D0039"/>
    <w:rsid w:val="005D4DA4"/>
    <w:rsid w:val="005D5FC4"/>
    <w:rsid w:val="005E157F"/>
    <w:rsid w:val="005E2136"/>
    <w:rsid w:val="005F05E8"/>
    <w:rsid w:val="005F3B10"/>
    <w:rsid w:val="005F4E5B"/>
    <w:rsid w:val="005F564D"/>
    <w:rsid w:val="00600377"/>
    <w:rsid w:val="00601F75"/>
    <w:rsid w:val="00602451"/>
    <w:rsid w:val="0060408E"/>
    <w:rsid w:val="00605425"/>
    <w:rsid w:val="00617BAE"/>
    <w:rsid w:val="006233EE"/>
    <w:rsid w:val="006234E7"/>
    <w:rsid w:val="006255A0"/>
    <w:rsid w:val="00640C9A"/>
    <w:rsid w:val="00646038"/>
    <w:rsid w:val="006477BB"/>
    <w:rsid w:val="00647974"/>
    <w:rsid w:val="00650319"/>
    <w:rsid w:val="00650384"/>
    <w:rsid w:val="006538E9"/>
    <w:rsid w:val="00655A75"/>
    <w:rsid w:val="006579D5"/>
    <w:rsid w:val="006611D9"/>
    <w:rsid w:val="00661DFD"/>
    <w:rsid w:val="00661EF8"/>
    <w:rsid w:val="00662E0F"/>
    <w:rsid w:val="006644B8"/>
    <w:rsid w:val="00664F86"/>
    <w:rsid w:val="00665119"/>
    <w:rsid w:val="006669D2"/>
    <w:rsid w:val="0067347E"/>
    <w:rsid w:val="00683816"/>
    <w:rsid w:val="006845E2"/>
    <w:rsid w:val="006866A8"/>
    <w:rsid w:val="00687C27"/>
    <w:rsid w:val="00687D37"/>
    <w:rsid w:val="0069182A"/>
    <w:rsid w:val="0069193F"/>
    <w:rsid w:val="00693C4C"/>
    <w:rsid w:val="006955CE"/>
    <w:rsid w:val="006A0D81"/>
    <w:rsid w:val="006A2E66"/>
    <w:rsid w:val="006A6F9F"/>
    <w:rsid w:val="006B2D6A"/>
    <w:rsid w:val="006C4531"/>
    <w:rsid w:val="006C5827"/>
    <w:rsid w:val="006C647D"/>
    <w:rsid w:val="006E0627"/>
    <w:rsid w:val="006E1135"/>
    <w:rsid w:val="006E1B67"/>
    <w:rsid w:val="006E5DE3"/>
    <w:rsid w:val="006E716B"/>
    <w:rsid w:val="006F0C13"/>
    <w:rsid w:val="006F26CA"/>
    <w:rsid w:val="006F2F06"/>
    <w:rsid w:val="006F44C1"/>
    <w:rsid w:val="006F499A"/>
    <w:rsid w:val="00701D90"/>
    <w:rsid w:val="00705201"/>
    <w:rsid w:val="00705A94"/>
    <w:rsid w:val="00712528"/>
    <w:rsid w:val="00712FEF"/>
    <w:rsid w:val="0071603D"/>
    <w:rsid w:val="00717C1D"/>
    <w:rsid w:val="00723ECD"/>
    <w:rsid w:val="0073133A"/>
    <w:rsid w:val="007331BE"/>
    <w:rsid w:val="0073417B"/>
    <w:rsid w:val="00736FB6"/>
    <w:rsid w:val="007372AC"/>
    <w:rsid w:val="007406FE"/>
    <w:rsid w:val="00742527"/>
    <w:rsid w:val="0074360E"/>
    <w:rsid w:val="00755D04"/>
    <w:rsid w:val="007563E6"/>
    <w:rsid w:val="00757780"/>
    <w:rsid w:val="00761E9A"/>
    <w:rsid w:val="007647CA"/>
    <w:rsid w:val="00765861"/>
    <w:rsid w:val="007677E4"/>
    <w:rsid w:val="00767899"/>
    <w:rsid w:val="007679E3"/>
    <w:rsid w:val="00772089"/>
    <w:rsid w:val="00772FEB"/>
    <w:rsid w:val="007731C0"/>
    <w:rsid w:val="00773252"/>
    <w:rsid w:val="0077347E"/>
    <w:rsid w:val="00776D87"/>
    <w:rsid w:val="00782B85"/>
    <w:rsid w:val="007837D3"/>
    <w:rsid w:val="00786B4C"/>
    <w:rsid w:val="00790F0D"/>
    <w:rsid w:val="007914E2"/>
    <w:rsid w:val="007958B9"/>
    <w:rsid w:val="007A2B30"/>
    <w:rsid w:val="007A66E9"/>
    <w:rsid w:val="007A77BB"/>
    <w:rsid w:val="007B023A"/>
    <w:rsid w:val="007B3025"/>
    <w:rsid w:val="007B69B4"/>
    <w:rsid w:val="007C0EBF"/>
    <w:rsid w:val="007C244C"/>
    <w:rsid w:val="007C5A1D"/>
    <w:rsid w:val="007C696B"/>
    <w:rsid w:val="007C6B7E"/>
    <w:rsid w:val="007D09B9"/>
    <w:rsid w:val="007D2673"/>
    <w:rsid w:val="007D6492"/>
    <w:rsid w:val="007E0832"/>
    <w:rsid w:val="007F378A"/>
    <w:rsid w:val="007F4D06"/>
    <w:rsid w:val="007F50BC"/>
    <w:rsid w:val="00801FAF"/>
    <w:rsid w:val="0080216C"/>
    <w:rsid w:val="008100FC"/>
    <w:rsid w:val="008154D0"/>
    <w:rsid w:val="00820A41"/>
    <w:rsid w:val="00820E8B"/>
    <w:rsid w:val="0082247E"/>
    <w:rsid w:val="00823B30"/>
    <w:rsid w:val="00824311"/>
    <w:rsid w:val="00833ACC"/>
    <w:rsid w:val="0083580A"/>
    <w:rsid w:val="00837FB3"/>
    <w:rsid w:val="008406ED"/>
    <w:rsid w:val="00843218"/>
    <w:rsid w:val="008436FA"/>
    <w:rsid w:val="00853124"/>
    <w:rsid w:val="00861138"/>
    <w:rsid w:val="0086361F"/>
    <w:rsid w:val="008647B5"/>
    <w:rsid w:val="0087231A"/>
    <w:rsid w:val="008725FE"/>
    <w:rsid w:val="00874207"/>
    <w:rsid w:val="0088059F"/>
    <w:rsid w:val="008866AE"/>
    <w:rsid w:val="0089140F"/>
    <w:rsid w:val="0089366B"/>
    <w:rsid w:val="008A0747"/>
    <w:rsid w:val="008A0CE0"/>
    <w:rsid w:val="008A4AE7"/>
    <w:rsid w:val="008A4DAE"/>
    <w:rsid w:val="008A7ECF"/>
    <w:rsid w:val="008B1B6D"/>
    <w:rsid w:val="008B6BD0"/>
    <w:rsid w:val="008B797E"/>
    <w:rsid w:val="008B7B9B"/>
    <w:rsid w:val="008C21EC"/>
    <w:rsid w:val="008C4F7B"/>
    <w:rsid w:val="008E68FB"/>
    <w:rsid w:val="008F12A5"/>
    <w:rsid w:val="008F1F5E"/>
    <w:rsid w:val="008F46F2"/>
    <w:rsid w:val="008F59C2"/>
    <w:rsid w:val="00900358"/>
    <w:rsid w:val="009019E9"/>
    <w:rsid w:val="00907B66"/>
    <w:rsid w:val="00910DCD"/>
    <w:rsid w:val="00917C03"/>
    <w:rsid w:val="00917F49"/>
    <w:rsid w:val="00927203"/>
    <w:rsid w:val="009328E6"/>
    <w:rsid w:val="00934F90"/>
    <w:rsid w:val="009420C7"/>
    <w:rsid w:val="00943D11"/>
    <w:rsid w:val="009440F3"/>
    <w:rsid w:val="00944F62"/>
    <w:rsid w:val="009457BD"/>
    <w:rsid w:val="00950458"/>
    <w:rsid w:val="00950BA5"/>
    <w:rsid w:val="00953A78"/>
    <w:rsid w:val="009575E0"/>
    <w:rsid w:val="009618F8"/>
    <w:rsid w:val="00961DCF"/>
    <w:rsid w:val="00964DD1"/>
    <w:rsid w:val="0097041B"/>
    <w:rsid w:val="00971233"/>
    <w:rsid w:val="00973713"/>
    <w:rsid w:val="00976279"/>
    <w:rsid w:val="00977B07"/>
    <w:rsid w:val="009810B9"/>
    <w:rsid w:val="009862A4"/>
    <w:rsid w:val="00987965"/>
    <w:rsid w:val="009924C7"/>
    <w:rsid w:val="00994DF5"/>
    <w:rsid w:val="00995B20"/>
    <w:rsid w:val="00996244"/>
    <w:rsid w:val="009A0990"/>
    <w:rsid w:val="009A376B"/>
    <w:rsid w:val="009A595C"/>
    <w:rsid w:val="009A6CD4"/>
    <w:rsid w:val="009B5777"/>
    <w:rsid w:val="009C6632"/>
    <w:rsid w:val="009D0B4D"/>
    <w:rsid w:val="009D21B7"/>
    <w:rsid w:val="009E1025"/>
    <w:rsid w:val="009E3D09"/>
    <w:rsid w:val="009E40D8"/>
    <w:rsid w:val="009E4ADE"/>
    <w:rsid w:val="009E53E1"/>
    <w:rsid w:val="009F42E0"/>
    <w:rsid w:val="009F57C4"/>
    <w:rsid w:val="00A0155A"/>
    <w:rsid w:val="00A01A46"/>
    <w:rsid w:val="00A01C8C"/>
    <w:rsid w:val="00A103B5"/>
    <w:rsid w:val="00A12C9B"/>
    <w:rsid w:val="00A14718"/>
    <w:rsid w:val="00A24EE0"/>
    <w:rsid w:val="00A2677E"/>
    <w:rsid w:val="00A32036"/>
    <w:rsid w:val="00A40276"/>
    <w:rsid w:val="00A405F2"/>
    <w:rsid w:val="00A41F18"/>
    <w:rsid w:val="00A4565F"/>
    <w:rsid w:val="00A45899"/>
    <w:rsid w:val="00A510EB"/>
    <w:rsid w:val="00A52FB2"/>
    <w:rsid w:val="00A55D63"/>
    <w:rsid w:val="00A60F85"/>
    <w:rsid w:val="00A66EA4"/>
    <w:rsid w:val="00A7263F"/>
    <w:rsid w:val="00A73DE2"/>
    <w:rsid w:val="00A7598B"/>
    <w:rsid w:val="00A81927"/>
    <w:rsid w:val="00A833A1"/>
    <w:rsid w:val="00A8720C"/>
    <w:rsid w:val="00A90E7A"/>
    <w:rsid w:val="00A9292F"/>
    <w:rsid w:val="00A94BDD"/>
    <w:rsid w:val="00A96053"/>
    <w:rsid w:val="00AA4F68"/>
    <w:rsid w:val="00AA7FA6"/>
    <w:rsid w:val="00AB1972"/>
    <w:rsid w:val="00AB2AF8"/>
    <w:rsid w:val="00AB3D49"/>
    <w:rsid w:val="00AB4D9D"/>
    <w:rsid w:val="00AB6F8C"/>
    <w:rsid w:val="00AC132B"/>
    <w:rsid w:val="00AC1A57"/>
    <w:rsid w:val="00AC2026"/>
    <w:rsid w:val="00AC3F75"/>
    <w:rsid w:val="00AC49CE"/>
    <w:rsid w:val="00AD6ABD"/>
    <w:rsid w:val="00AD7292"/>
    <w:rsid w:val="00AE18A0"/>
    <w:rsid w:val="00AE270F"/>
    <w:rsid w:val="00AE3619"/>
    <w:rsid w:val="00AE3AE9"/>
    <w:rsid w:val="00AE5491"/>
    <w:rsid w:val="00AF5050"/>
    <w:rsid w:val="00AF73C9"/>
    <w:rsid w:val="00B02CC1"/>
    <w:rsid w:val="00B052B4"/>
    <w:rsid w:val="00B0780F"/>
    <w:rsid w:val="00B103AD"/>
    <w:rsid w:val="00B1586F"/>
    <w:rsid w:val="00B2240A"/>
    <w:rsid w:val="00B24B47"/>
    <w:rsid w:val="00B24C9E"/>
    <w:rsid w:val="00B2725F"/>
    <w:rsid w:val="00B32AC4"/>
    <w:rsid w:val="00B33328"/>
    <w:rsid w:val="00B34E0A"/>
    <w:rsid w:val="00B413C5"/>
    <w:rsid w:val="00B45322"/>
    <w:rsid w:val="00B470E3"/>
    <w:rsid w:val="00B51CEB"/>
    <w:rsid w:val="00B52503"/>
    <w:rsid w:val="00B52840"/>
    <w:rsid w:val="00B52B43"/>
    <w:rsid w:val="00B64C6C"/>
    <w:rsid w:val="00B73DB4"/>
    <w:rsid w:val="00B83B66"/>
    <w:rsid w:val="00B91C80"/>
    <w:rsid w:val="00B949BA"/>
    <w:rsid w:val="00BA315D"/>
    <w:rsid w:val="00BA4332"/>
    <w:rsid w:val="00BA450A"/>
    <w:rsid w:val="00BB01B5"/>
    <w:rsid w:val="00BB13D8"/>
    <w:rsid w:val="00BB1D78"/>
    <w:rsid w:val="00BB2134"/>
    <w:rsid w:val="00BB7875"/>
    <w:rsid w:val="00BC403F"/>
    <w:rsid w:val="00BC5B02"/>
    <w:rsid w:val="00BC5E15"/>
    <w:rsid w:val="00BD0C1A"/>
    <w:rsid w:val="00BD25F7"/>
    <w:rsid w:val="00BD467E"/>
    <w:rsid w:val="00BE18FF"/>
    <w:rsid w:val="00BE2B52"/>
    <w:rsid w:val="00BE70D1"/>
    <w:rsid w:val="00BF01F6"/>
    <w:rsid w:val="00BF1ECC"/>
    <w:rsid w:val="00BF3D15"/>
    <w:rsid w:val="00BF47FA"/>
    <w:rsid w:val="00C01ED9"/>
    <w:rsid w:val="00C02D78"/>
    <w:rsid w:val="00C02F42"/>
    <w:rsid w:val="00C03D89"/>
    <w:rsid w:val="00C04A0E"/>
    <w:rsid w:val="00C07292"/>
    <w:rsid w:val="00C11EAC"/>
    <w:rsid w:val="00C11F02"/>
    <w:rsid w:val="00C15039"/>
    <w:rsid w:val="00C165CC"/>
    <w:rsid w:val="00C23E9B"/>
    <w:rsid w:val="00C272B7"/>
    <w:rsid w:val="00C30220"/>
    <w:rsid w:val="00C36536"/>
    <w:rsid w:val="00C377A3"/>
    <w:rsid w:val="00C429F7"/>
    <w:rsid w:val="00C440EB"/>
    <w:rsid w:val="00C45BBA"/>
    <w:rsid w:val="00C52423"/>
    <w:rsid w:val="00C52470"/>
    <w:rsid w:val="00C53059"/>
    <w:rsid w:val="00C53A52"/>
    <w:rsid w:val="00C5470A"/>
    <w:rsid w:val="00C55157"/>
    <w:rsid w:val="00C609D3"/>
    <w:rsid w:val="00C61925"/>
    <w:rsid w:val="00C61B08"/>
    <w:rsid w:val="00C63A23"/>
    <w:rsid w:val="00C641B8"/>
    <w:rsid w:val="00C659BF"/>
    <w:rsid w:val="00C67CBA"/>
    <w:rsid w:val="00C70140"/>
    <w:rsid w:val="00C70804"/>
    <w:rsid w:val="00C727FF"/>
    <w:rsid w:val="00C76E88"/>
    <w:rsid w:val="00C7709B"/>
    <w:rsid w:val="00C7797E"/>
    <w:rsid w:val="00C84108"/>
    <w:rsid w:val="00C85248"/>
    <w:rsid w:val="00C904DC"/>
    <w:rsid w:val="00C92ECD"/>
    <w:rsid w:val="00C9338A"/>
    <w:rsid w:val="00C95317"/>
    <w:rsid w:val="00C9613E"/>
    <w:rsid w:val="00CA194A"/>
    <w:rsid w:val="00CB29B7"/>
    <w:rsid w:val="00CB3621"/>
    <w:rsid w:val="00CB55BC"/>
    <w:rsid w:val="00CB7C1D"/>
    <w:rsid w:val="00CC32FD"/>
    <w:rsid w:val="00CC6F78"/>
    <w:rsid w:val="00CC788E"/>
    <w:rsid w:val="00CC7C96"/>
    <w:rsid w:val="00CD2F40"/>
    <w:rsid w:val="00CD4C49"/>
    <w:rsid w:val="00CD6E7F"/>
    <w:rsid w:val="00CD7C2D"/>
    <w:rsid w:val="00CE2F79"/>
    <w:rsid w:val="00CE3B8F"/>
    <w:rsid w:val="00CE441C"/>
    <w:rsid w:val="00CE51B0"/>
    <w:rsid w:val="00CE67B5"/>
    <w:rsid w:val="00CE719B"/>
    <w:rsid w:val="00CE7F05"/>
    <w:rsid w:val="00CF2950"/>
    <w:rsid w:val="00CF644F"/>
    <w:rsid w:val="00D030C7"/>
    <w:rsid w:val="00D0312E"/>
    <w:rsid w:val="00D0489B"/>
    <w:rsid w:val="00D057E8"/>
    <w:rsid w:val="00D07432"/>
    <w:rsid w:val="00D113AC"/>
    <w:rsid w:val="00D12261"/>
    <w:rsid w:val="00D12688"/>
    <w:rsid w:val="00D20232"/>
    <w:rsid w:val="00D2195F"/>
    <w:rsid w:val="00D37683"/>
    <w:rsid w:val="00D377E4"/>
    <w:rsid w:val="00D451EE"/>
    <w:rsid w:val="00D454F2"/>
    <w:rsid w:val="00D51DEC"/>
    <w:rsid w:val="00D54C0B"/>
    <w:rsid w:val="00D55120"/>
    <w:rsid w:val="00D55635"/>
    <w:rsid w:val="00D56FAA"/>
    <w:rsid w:val="00D5798A"/>
    <w:rsid w:val="00D63182"/>
    <w:rsid w:val="00D634D9"/>
    <w:rsid w:val="00D64004"/>
    <w:rsid w:val="00D65656"/>
    <w:rsid w:val="00D66EB8"/>
    <w:rsid w:val="00D7448B"/>
    <w:rsid w:val="00D774F1"/>
    <w:rsid w:val="00D77C4C"/>
    <w:rsid w:val="00D84973"/>
    <w:rsid w:val="00D85CCF"/>
    <w:rsid w:val="00D87DE8"/>
    <w:rsid w:val="00D91402"/>
    <w:rsid w:val="00D926C7"/>
    <w:rsid w:val="00D9482D"/>
    <w:rsid w:val="00D948D5"/>
    <w:rsid w:val="00D977A9"/>
    <w:rsid w:val="00DA0AEB"/>
    <w:rsid w:val="00DA1CC8"/>
    <w:rsid w:val="00DA6FFE"/>
    <w:rsid w:val="00DC490F"/>
    <w:rsid w:val="00DC5F02"/>
    <w:rsid w:val="00DD0823"/>
    <w:rsid w:val="00DD4956"/>
    <w:rsid w:val="00DD6603"/>
    <w:rsid w:val="00DD74E3"/>
    <w:rsid w:val="00DE31C1"/>
    <w:rsid w:val="00DE4FF5"/>
    <w:rsid w:val="00DF032F"/>
    <w:rsid w:val="00DF0D32"/>
    <w:rsid w:val="00DF1554"/>
    <w:rsid w:val="00DF186E"/>
    <w:rsid w:val="00DF53DB"/>
    <w:rsid w:val="00DF7A1F"/>
    <w:rsid w:val="00E00DD7"/>
    <w:rsid w:val="00E01C54"/>
    <w:rsid w:val="00E02A1C"/>
    <w:rsid w:val="00E115F6"/>
    <w:rsid w:val="00E14DB8"/>
    <w:rsid w:val="00E242CE"/>
    <w:rsid w:val="00E2455F"/>
    <w:rsid w:val="00E26605"/>
    <w:rsid w:val="00E27C0D"/>
    <w:rsid w:val="00E27C86"/>
    <w:rsid w:val="00E41C73"/>
    <w:rsid w:val="00E43600"/>
    <w:rsid w:val="00E45FEC"/>
    <w:rsid w:val="00E46DC9"/>
    <w:rsid w:val="00E470AC"/>
    <w:rsid w:val="00E47C11"/>
    <w:rsid w:val="00E524B5"/>
    <w:rsid w:val="00E54508"/>
    <w:rsid w:val="00E571D0"/>
    <w:rsid w:val="00E572C6"/>
    <w:rsid w:val="00E633AE"/>
    <w:rsid w:val="00E6393B"/>
    <w:rsid w:val="00E66517"/>
    <w:rsid w:val="00E66BC3"/>
    <w:rsid w:val="00E67DAE"/>
    <w:rsid w:val="00E701B2"/>
    <w:rsid w:val="00E72108"/>
    <w:rsid w:val="00E72C3B"/>
    <w:rsid w:val="00E7374B"/>
    <w:rsid w:val="00E739C2"/>
    <w:rsid w:val="00E74803"/>
    <w:rsid w:val="00E912F8"/>
    <w:rsid w:val="00E9414E"/>
    <w:rsid w:val="00E94364"/>
    <w:rsid w:val="00E968AE"/>
    <w:rsid w:val="00E979F5"/>
    <w:rsid w:val="00EA344B"/>
    <w:rsid w:val="00EA621E"/>
    <w:rsid w:val="00ED18A1"/>
    <w:rsid w:val="00ED250E"/>
    <w:rsid w:val="00ED4220"/>
    <w:rsid w:val="00EE3920"/>
    <w:rsid w:val="00EE4FBC"/>
    <w:rsid w:val="00EF1204"/>
    <w:rsid w:val="00EF2DA8"/>
    <w:rsid w:val="00EF666D"/>
    <w:rsid w:val="00EF7EC7"/>
    <w:rsid w:val="00F01B73"/>
    <w:rsid w:val="00F02580"/>
    <w:rsid w:val="00F03420"/>
    <w:rsid w:val="00F058F5"/>
    <w:rsid w:val="00F06A63"/>
    <w:rsid w:val="00F10634"/>
    <w:rsid w:val="00F10860"/>
    <w:rsid w:val="00F1743E"/>
    <w:rsid w:val="00F21A66"/>
    <w:rsid w:val="00F222D3"/>
    <w:rsid w:val="00F24BAC"/>
    <w:rsid w:val="00F25BF6"/>
    <w:rsid w:val="00F25D9C"/>
    <w:rsid w:val="00F276BE"/>
    <w:rsid w:val="00F27F09"/>
    <w:rsid w:val="00F321C7"/>
    <w:rsid w:val="00F33DA8"/>
    <w:rsid w:val="00F42A94"/>
    <w:rsid w:val="00F4476A"/>
    <w:rsid w:val="00F505E7"/>
    <w:rsid w:val="00F56D54"/>
    <w:rsid w:val="00F571FD"/>
    <w:rsid w:val="00F574B1"/>
    <w:rsid w:val="00F662A2"/>
    <w:rsid w:val="00F67A8F"/>
    <w:rsid w:val="00F71E8B"/>
    <w:rsid w:val="00F72BB8"/>
    <w:rsid w:val="00F7570E"/>
    <w:rsid w:val="00F7661C"/>
    <w:rsid w:val="00F8224D"/>
    <w:rsid w:val="00F90196"/>
    <w:rsid w:val="00F93043"/>
    <w:rsid w:val="00F96B4B"/>
    <w:rsid w:val="00FA0682"/>
    <w:rsid w:val="00FA0EDF"/>
    <w:rsid w:val="00FA3801"/>
    <w:rsid w:val="00FA4771"/>
    <w:rsid w:val="00FA4B88"/>
    <w:rsid w:val="00FB0C39"/>
    <w:rsid w:val="00FB50CB"/>
    <w:rsid w:val="00FB5FB5"/>
    <w:rsid w:val="00FB6900"/>
    <w:rsid w:val="00FB6F07"/>
    <w:rsid w:val="00FC08A1"/>
    <w:rsid w:val="00FC37AB"/>
    <w:rsid w:val="00FC4F1E"/>
    <w:rsid w:val="00FD0807"/>
    <w:rsid w:val="00FD2B22"/>
    <w:rsid w:val="00FD4C65"/>
    <w:rsid w:val="00FD52AB"/>
    <w:rsid w:val="00FD7869"/>
    <w:rsid w:val="00FE2DF3"/>
    <w:rsid w:val="00FE5C2F"/>
    <w:rsid w:val="00FE67CF"/>
    <w:rsid w:val="00FE7ECE"/>
    <w:rsid w:val="00FF1B81"/>
    <w:rsid w:val="00FF4BA1"/>
    <w:rsid w:val="00FF5E32"/>
    <w:rsid w:val="00FF61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ne number" w:uiPriority="99"/>
    <w:lsdException w:name="Title" w:qFormat="1"/>
    <w:lsdException w:name="Body Text" w:uiPriority="99"/>
    <w:lsdException w:name="Subtitle" w:qFormat="1"/>
    <w:lsdException w:name="FollowedHyperlink" w:uiPriority="99"/>
    <w:lsdException w:name="Strong" w:qFormat="1"/>
    <w:lsdException w:name="Emphasis" w:qFormat="1"/>
    <w:lsdException w:name="Plain Text"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0C9A"/>
    <w:rPr>
      <w:sz w:val="24"/>
      <w:szCs w:val="24"/>
    </w:rPr>
  </w:style>
  <w:style w:type="paragraph" w:styleId="1">
    <w:name w:val="heading 1"/>
    <w:basedOn w:val="a"/>
    <w:next w:val="a"/>
    <w:link w:val="10"/>
    <w:uiPriority w:val="99"/>
    <w:qFormat/>
    <w:rsid w:val="00640C9A"/>
    <w:pPr>
      <w:keepNext/>
      <w:widowControl w:val="0"/>
      <w:snapToGrid w:val="0"/>
      <w:jc w:val="center"/>
      <w:outlineLvl w:val="0"/>
    </w:pPr>
    <w:rPr>
      <w:b/>
      <w:bCs/>
      <w:sz w:val="28"/>
      <w:szCs w:val="20"/>
    </w:rPr>
  </w:style>
  <w:style w:type="paragraph" w:styleId="2">
    <w:name w:val="heading 2"/>
    <w:aliases w:val="Статья документа"/>
    <w:basedOn w:val="a0"/>
    <w:next w:val="a1"/>
    <w:link w:val="20"/>
    <w:uiPriority w:val="99"/>
    <w:qFormat/>
    <w:rsid w:val="00C904DC"/>
    <w:pPr>
      <w:ind w:left="1440" w:hanging="360"/>
      <w:outlineLvl w:val="1"/>
    </w:pPr>
    <w:rPr>
      <w:rFonts w:ascii="Times New Roman" w:hAnsi="Times New Roman" w:cs="Times New Roman"/>
      <w:b/>
      <w:bCs/>
      <w:sz w:val="36"/>
      <w:szCs w:val="36"/>
    </w:rPr>
  </w:style>
  <w:style w:type="paragraph" w:styleId="3">
    <w:name w:val="heading 3"/>
    <w:basedOn w:val="a"/>
    <w:next w:val="a"/>
    <w:link w:val="30"/>
    <w:uiPriority w:val="99"/>
    <w:qFormat/>
    <w:rsid w:val="00C904DC"/>
    <w:pPr>
      <w:keepNext/>
      <w:widowControl w:val="0"/>
      <w:suppressAutoHyphens/>
      <w:spacing w:before="240" w:after="60"/>
      <w:outlineLvl w:val="2"/>
    </w:pPr>
    <w:rPr>
      <w:rFonts w:ascii="Cambria" w:hAnsi="Cambria"/>
      <w:b/>
      <w:bCs/>
      <w:kern w:val="1"/>
      <w:sz w:val="26"/>
      <w:szCs w:val="26"/>
    </w:rPr>
  </w:style>
  <w:style w:type="paragraph" w:styleId="4">
    <w:name w:val="heading 4"/>
    <w:basedOn w:val="a"/>
    <w:next w:val="a"/>
    <w:link w:val="40"/>
    <w:qFormat/>
    <w:rsid w:val="00640C9A"/>
    <w:pPr>
      <w:keepNext/>
      <w:spacing w:before="240" w:after="60"/>
      <w:outlineLvl w:val="3"/>
    </w:pPr>
    <w:rPr>
      <w:rFonts w:ascii="Calibri" w:hAnsi="Calibri"/>
      <w:b/>
      <w:bCs/>
      <w:sz w:val="28"/>
      <w:szCs w:val="28"/>
    </w:rPr>
  </w:style>
  <w:style w:type="paragraph" w:styleId="5">
    <w:name w:val="heading 5"/>
    <w:basedOn w:val="a"/>
    <w:next w:val="a"/>
    <w:link w:val="50"/>
    <w:qFormat/>
    <w:rsid w:val="00600377"/>
    <w:pPr>
      <w:spacing w:before="240" w:after="60"/>
      <w:outlineLvl w:val="4"/>
    </w:pPr>
    <w:rPr>
      <w:b/>
      <w:bCs/>
      <w:i/>
      <w:iCs/>
      <w:sz w:val="26"/>
      <w:szCs w:val="26"/>
    </w:rPr>
  </w:style>
  <w:style w:type="paragraph" w:styleId="6">
    <w:name w:val="heading 6"/>
    <w:basedOn w:val="a"/>
    <w:next w:val="a"/>
    <w:link w:val="60"/>
    <w:qFormat/>
    <w:rsid w:val="00C904DC"/>
    <w:pPr>
      <w:spacing w:before="240" w:after="60"/>
      <w:outlineLvl w:val="5"/>
    </w:pPr>
    <w:rPr>
      <w:b/>
      <w:bCs/>
      <w:sz w:val="22"/>
      <w:szCs w:val="22"/>
    </w:rPr>
  </w:style>
  <w:style w:type="paragraph" w:styleId="7">
    <w:name w:val="heading 7"/>
    <w:basedOn w:val="a"/>
    <w:next w:val="a"/>
    <w:link w:val="70"/>
    <w:qFormat/>
    <w:rsid w:val="00C904DC"/>
    <w:pPr>
      <w:spacing w:before="240" w:after="60"/>
      <w:outlineLvl w:val="6"/>
    </w:pPr>
  </w:style>
  <w:style w:type="paragraph" w:styleId="8">
    <w:name w:val="heading 8"/>
    <w:basedOn w:val="a"/>
    <w:next w:val="a"/>
    <w:link w:val="80"/>
    <w:qFormat/>
    <w:rsid w:val="00C904DC"/>
    <w:pPr>
      <w:spacing w:before="240" w:after="60"/>
      <w:outlineLvl w:val="7"/>
    </w:pPr>
    <w:rPr>
      <w:i/>
      <w:iCs/>
    </w:rPr>
  </w:style>
  <w:style w:type="paragraph" w:styleId="9">
    <w:name w:val="heading 9"/>
    <w:basedOn w:val="a"/>
    <w:next w:val="a"/>
    <w:link w:val="90"/>
    <w:qFormat/>
    <w:rsid w:val="00C904DC"/>
    <w:pPr>
      <w:keepNext/>
      <w:spacing w:after="120"/>
      <w:ind w:firstLine="567"/>
      <w:jc w:val="center"/>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640C9A"/>
    <w:rPr>
      <w:rFonts w:ascii="Calibri" w:hAnsi="Calibri"/>
      <w:b/>
      <w:bCs/>
      <w:sz w:val="28"/>
      <w:szCs w:val="28"/>
      <w:lang w:val="ru-RU" w:eastAsia="ru-RU" w:bidi="ar-SA"/>
    </w:rPr>
  </w:style>
  <w:style w:type="character" w:customStyle="1" w:styleId="50">
    <w:name w:val="Заголовок 5 Знак"/>
    <w:basedOn w:val="a2"/>
    <w:link w:val="5"/>
    <w:uiPriority w:val="9"/>
    <w:semiHidden/>
    <w:rsid w:val="00600377"/>
    <w:rPr>
      <w:b/>
      <w:bCs/>
      <w:i/>
      <w:iCs/>
      <w:sz w:val="26"/>
      <w:szCs w:val="26"/>
      <w:lang w:val="ru-RU" w:eastAsia="ru-RU" w:bidi="ar-SA"/>
    </w:rPr>
  </w:style>
  <w:style w:type="character" w:styleId="a5">
    <w:name w:val="Emphasis"/>
    <w:basedOn w:val="a2"/>
    <w:qFormat/>
    <w:rsid w:val="00640C9A"/>
    <w:rPr>
      <w:i/>
      <w:iCs/>
    </w:rPr>
  </w:style>
  <w:style w:type="paragraph" w:styleId="a6">
    <w:name w:val="No Spacing"/>
    <w:link w:val="a7"/>
    <w:uiPriority w:val="1"/>
    <w:qFormat/>
    <w:rsid w:val="00640C9A"/>
    <w:rPr>
      <w:rFonts w:ascii="Calibri" w:eastAsia="Calibri" w:hAnsi="Calibri"/>
      <w:sz w:val="22"/>
      <w:szCs w:val="22"/>
      <w:lang w:eastAsia="en-US"/>
    </w:rPr>
  </w:style>
  <w:style w:type="paragraph" w:styleId="a8">
    <w:name w:val="Normal (Web)"/>
    <w:aliases w:val="Обычный (Web),Обычный (Web)1,Обычный (Web)11"/>
    <w:basedOn w:val="a"/>
    <w:link w:val="a9"/>
    <w:rsid w:val="00640C9A"/>
    <w:pPr>
      <w:spacing w:before="100" w:beforeAutospacing="1" w:after="100" w:afterAutospacing="1"/>
      <w:ind w:firstLine="150"/>
    </w:pPr>
  </w:style>
  <w:style w:type="paragraph" w:styleId="21">
    <w:name w:val="Body Text 2"/>
    <w:basedOn w:val="a"/>
    <w:link w:val="22"/>
    <w:rsid w:val="00AB1972"/>
    <w:pPr>
      <w:ind w:right="5"/>
      <w:jc w:val="both"/>
    </w:pPr>
    <w:rPr>
      <w:sz w:val="28"/>
      <w:szCs w:val="20"/>
    </w:rPr>
  </w:style>
  <w:style w:type="paragraph" w:styleId="aa">
    <w:name w:val="List Paragraph"/>
    <w:basedOn w:val="a"/>
    <w:link w:val="ab"/>
    <w:qFormat/>
    <w:rsid w:val="008A7ECF"/>
    <w:pPr>
      <w:spacing w:after="200" w:line="276" w:lineRule="auto"/>
      <w:ind w:left="720"/>
      <w:contextualSpacing/>
    </w:pPr>
    <w:rPr>
      <w:rFonts w:ascii="Calibri" w:eastAsia="Calibri" w:hAnsi="Calibri"/>
      <w:sz w:val="22"/>
      <w:szCs w:val="22"/>
      <w:lang w:eastAsia="en-US"/>
    </w:rPr>
  </w:style>
  <w:style w:type="character" w:styleId="ac">
    <w:name w:val="Strong"/>
    <w:qFormat/>
    <w:rsid w:val="008A7ECF"/>
    <w:rPr>
      <w:b/>
      <w:bCs/>
    </w:rPr>
  </w:style>
  <w:style w:type="character" w:customStyle="1" w:styleId="FontStyle17">
    <w:name w:val="Font Style17"/>
    <w:basedOn w:val="a2"/>
    <w:rsid w:val="00AC132B"/>
    <w:rPr>
      <w:rFonts w:ascii="Times New Roman" w:hAnsi="Times New Roman" w:cs="Times New Roman"/>
      <w:sz w:val="22"/>
      <w:szCs w:val="22"/>
    </w:rPr>
  </w:style>
  <w:style w:type="character" w:customStyle="1" w:styleId="FontStyle15">
    <w:name w:val="Font Style15"/>
    <w:basedOn w:val="a2"/>
    <w:rsid w:val="00AC132B"/>
    <w:rPr>
      <w:rFonts w:ascii="Times New Roman" w:hAnsi="Times New Roman" w:cs="Times New Roman"/>
      <w:sz w:val="22"/>
      <w:szCs w:val="22"/>
    </w:rPr>
  </w:style>
  <w:style w:type="character" w:customStyle="1" w:styleId="FontStyle14">
    <w:name w:val="Font Style14"/>
    <w:basedOn w:val="a2"/>
    <w:uiPriority w:val="99"/>
    <w:rsid w:val="00AC132B"/>
    <w:rPr>
      <w:rFonts w:ascii="Times New Roman" w:hAnsi="Times New Roman" w:cs="Times New Roman"/>
      <w:b/>
      <w:bCs/>
      <w:sz w:val="22"/>
      <w:szCs w:val="22"/>
    </w:rPr>
  </w:style>
  <w:style w:type="paragraph" w:customStyle="1" w:styleId="Style3">
    <w:name w:val="Style3"/>
    <w:basedOn w:val="a"/>
    <w:uiPriority w:val="99"/>
    <w:rsid w:val="00AC132B"/>
    <w:pPr>
      <w:widowControl w:val="0"/>
      <w:suppressAutoHyphens/>
      <w:autoSpaceDE w:val="0"/>
      <w:spacing w:line="277" w:lineRule="exact"/>
      <w:jc w:val="center"/>
    </w:pPr>
    <w:rPr>
      <w:lang w:eastAsia="ar-SA"/>
    </w:rPr>
  </w:style>
  <w:style w:type="paragraph" w:customStyle="1" w:styleId="Style2">
    <w:name w:val="Style2"/>
    <w:basedOn w:val="a"/>
    <w:rsid w:val="00AC132B"/>
    <w:pPr>
      <w:widowControl w:val="0"/>
      <w:suppressAutoHyphens/>
      <w:autoSpaceDE w:val="0"/>
      <w:spacing w:line="274" w:lineRule="exact"/>
      <w:ind w:firstLine="245"/>
    </w:pPr>
    <w:rPr>
      <w:rFonts w:ascii="Consolas" w:hAnsi="Consolas"/>
      <w:lang w:eastAsia="ar-SA"/>
    </w:rPr>
  </w:style>
  <w:style w:type="paragraph" w:customStyle="1" w:styleId="Style6">
    <w:name w:val="Style6"/>
    <w:basedOn w:val="a"/>
    <w:rsid w:val="00AC132B"/>
    <w:pPr>
      <w:widowControl w:val="0"/>
      <w:suppressAutoHyphens/>
      <w:autoSpaceDE w:val="0"/>
      <w:spacing w:line="274" w:lineRule="exact"/>
      <w:jc w:val="both"/>
    </w:pPr>
    <w:rPr>
      <w:rFonts w:ascii="Consolas" w:hAnsi="Consolas"/>
      <w:lang w:eastAsia="ar-SA"/>
    </w:rPr>
  </w:style>
  <w:style w:type="paragraph" w:customStyle="1" w:styleId="Style8">
    <w:name w:val="Style8"/>
    <w:basedOn w:val="a"/>
    <w:rsid w:val="00AC132B"/>
    <w:pPr>
      <w:widowControl w:val="0"/>
      <w:suppressAutoHyphens/>
      <w:autoSpaceDE w:val="0"/>
      <w:spacing w:line="278" w:lineRule="exact"/>
      <w:jc w:val="both"/>
    </w:pPr>
    <w:rPr>
      <w:rFonts w:ascii="Consolas" w:hAnsi="Consolas"/>
      <w:lang w:eastAsia="ar-SA"/>
    </w:rPr>
  </w:style>
  <w:style w:type="paragraph" w:customStyle="1" w:styleId="Style10">
    <w:name w:val="Style10"/>
    <w:basedOn w:val="a"/>
    <w:rsid w:val="00AC132B"/>
    <w:pPr>
      <w:widowControl w:val="0"/>
      <w:suppressAutoHyphens/>
      <w:autoSpaceDE w:val="0"/>
      <w:spacing w:line="278" w:lineRule="exact"/>
      <w:jc w:val="both"/>
    </w:pPr>
    <w:rPr>
      <w:rFonts w:ascii="Consolas" w:hAnsi="Consolas"/>
      <w:lang w:eastAsia="ar-SA"/>
    </w:rPr>
  </w:style>
  <w:style w:type="paragraph" w:customStyle="1" w:styleId="Style11">
    <w:name w:val="Style11"/>
    <w:basedOn w:val="a"/>
    <w:rsid w:val="00AC132B"/>
    <w:pPr>
      <w:widowControl w:val="0"/>
      <w:suppressAutoHyphens/>
      <w:autoSpaceDE w:val="0"/>
      <w:spacing w:line="275" w:lineRule="exact"/>
      <w:jc w:val="both"/>
    </w:pPr>
    <w:rPr>
      <w:rFonts w:ascii="Consolas" w:hAnsi="Consolas"/>
      <w:lang w:eastAsia="ar-SA"/>
    </w:rPr>
  </w:style>
  <w:style w:type="paragraph" w:customStyle="1" w:styleId="Style4">
    <w:name w:val="Style4"/>
    <w:basedOn w:val="a"/>
    <w:rsid w:val="00AC132B"/>
    <w:pPr>
      <w:widowControl w:val="0"/>
      <w:suppressAutoHyphens/>
      <w:autoSpaceDE w:val="0"/>
      <w:spacing w:line="271" w:lineRule="exact"/>
      <w:ind w:firstLine="571"/>
    </w:pPr>
    <w:rPr>
      <w:lang w:eastAsia="ar-SA"/>
    </w:rPr>
  </w:style>
  <w:style w:type="paragraph" w:customStyle="1" w:styleId="Style5">
    <w:name w:val="Style5"/>
    <w:basedOn w:val="a"/>
    <w:rsid w:val="00AC132B"/>
    <w:pPr>
      <w:widowControl w:val="0"/>
      <w:suppressAutoHyphens/>
      <w:autoSpaceDE w:val="0"/>
      <w:spacing w:line="278" w:lineRule="exact"/>
      <w:ind w:firstLine="547"/>
      <w:jc w:val="both"/>
    </w:pPr>
    <w:rPr>
      <w:lang w:eastAsia="ar-SA"/>
    </w:rPr>
  </w:style>
  <w:style w:type="paragraph" w:customStyle="1" w:styleId="Style9">
    <w:name w:val="Style9"/>
    <w:basedOn w:val="a"/>
    <w:rsid w:val="00AC132B"/>
    <w:pPr>
      <w:widowControl w:val="0"/>
      <w:suppressAutoHyphens/>
      <w:autoSpaceDE w:val="0"/>
      <w:spacing w:line="278" w:lineRule="exact"/>
      <w:ind w:firstLine="557"/>
      <w:jc w:val="both"/>
    </w:pPr>
    <w:rPr>
      <w:lang w:eastAsia="ar-SA"/>
    </w:rPr>
  </w:style>
  <w:style w:type="paragraph" w:customStyle="1" w:styleId="ConsPlusTitle">
    <w:name w:val="ConsPlusTitle"/>
    <w:rsid w:val="00AC132B"/>
    <w:pPr>
      <w:widowControl w:val="0"/>
      <w:autoSpaceDE w:val="0"/>
      <w:autoSpaceDN w:val="0"/>
      <w:adjustRightInd w:val="0"/>
    </w:pPr>
    <w:rPr>
      <w:b/>
      <w:bCs/>
      <w:sz w:val="24"/>
      <w:szCs w:val="24"/>
    </w:rPr>
  </w:style>
  <w:style w:type="paragraph" w:customStyle="1" w:styleId="msonormalcxspmiddle">
    <w:name w:val="msonormalcxspmiddle"/>
    <w:basedOn w:val="a"/>
    <w:rsid w:val="00107C0D"/>
    <w:rPr>
      <w:rFonts w:ascii="Arial" w:hAnsi="Arial" w:cs="Arial"/>
      <w:color w:val="0000A0"/>
      <w:sz w:val="22"/>
      <w:szCs w:val="22"/>
    </w:rPr>
  </w:style>
  <w:style w:type="paragraph" w:customStyle="1" w:styleId="msonormalcxsplast">
    <w:name w:val="msonormalcxsplast"/>
    <w:basedOn w:val="a"/>
    <w:rsid w:val="00107C0D"/>
    <w:rPr>
      <w:rFonts w:ascii="Arial" w:hAnsi="Arial" w:cs="Arial"/>
      <w:color w:val="0000A0"/>
      <w:sz w:val="22"/>
      <w:szCs w:val="22"/>
    </w:rPr>
  </w:style>
  <w:style w:type="paragraph" w:styleId="ad">
    <w:name w:val="Body Text Indent"/>
    <w:basedOn w:val="a"/>
    <w:link w:val="ae"/>
    <w:rsid w:val="000C6DD6"/>
    <w:pPr>
      <w:spacing w:after="120"/>
      <w:ind w:left="283"/>
    </w:pPr>
  </w:style>
  <w:style w:type="paragraph" w:customStyle="1" w:styleId="ConsPlusNormal">
    <w:name w:val="ConsPlusNormal"/>
    <w:link w:val="ConsPlusNormal0"/>
    <w:rsid w:val="000C6DD6"/>
    <w:pPr>
      <w:widowControl w:val="0"/>
      <w:autoSpaceDE w:val="0"/>
      <w:autoSpaceDN w:val="0"/>
      <w:adjustRightInd w:val="0"/>
      <w:ind w:firstLine="720"/>
    </w:pPr>
    <w:rPr>
      <w:rFonts w:ascii="Arial" w:hAnsi="Arial" w:cs="Arial"/>
    </w:rPr>
  </w:style>
  <w:style w:type="character" w:styleId="af">
    <w:name w:val="Hyperlink"/>
    <w:basedOn w:val="a2"/>
    <w:rsid w:val="003709BA"/>
    <w:rPr>
      <w:color w:val="0000FF"/>
      <w:u w:val="single"/>
    </w:rPr>
  </w:style>
  <w:style w:type="character" w:customStyle="1" w:styleId="FontStyle16">
    <w:name w:val="Font Style16"/>
    <w:basedOn w:val="a2"/>
    <w:rsid w:val="003709BA"/>
    <w:rPr>
      <w:rFonts w:ascii="Times New Roman" w:hAnsi="Times New Roman" w:cs="Times New Roman" w:hint="default"/>
      <w:b/>
      <w:bCs/>
      <w:sz w:val="24"/>
      <w:szCs w:val="24"/>
    </w:rPr>
  </w:style>
  <w:style w:type="character" w:customStyle="1" w:styleId="FontStyle19">
    <w:name w:val="Font Style19"/>
    <w:basedOn w:val="a2"/>
    <w:rsid w:val="003709BA"/>
    <w:rPr>
      <w:rFonts w:ascii="Times New Roman" w:hAnsi="Times New Roman" w:cs="Times New Roman" w:hint="default"/>
      <w:sz w:val="24"/>
      <w:szCs w:val="24"/>
    </w:rPr>
  </w:style>
  <w:style w:type="character" w:customStyle="1" w:styleId="11">
    <w:name w:val="Заголовок №1_"/>
    <w:basedOn w:val="a2"/>
    <w:link w:val="12"/>
    <w:rsid w:val="00534C92"/>
    <w:rPr>
      <w:spacing w:val="10"/>
      <w:sz w:val="26"/>
      <w:szCs w:val="26"/>
      <w:lang w:bidi="ar-SA"/>
    </w:rPr>
  </w:style>
  <w:style w:type="paragraph" w:customStyle="1" w:styleId="12">
    <w:name w:val="Заголовок №1"/>
    <w:basedOn w:val="a"/>
    <w:link w:val="11"/>
    <w:rsid w:val="00534C92"/>
    <w:pPr>
      <w:shd w:val="clear" w:color="auto" w:fill="FFFFFF"/>
      <w:spacing w:line="326" w:lineRule="exact"/>
      <w:jc w:val="center"/>
      <w:outlineLvl w:val="0"/>
    </w:pPr>
    <w:rPr>
      <w:spacing w:val="10"/>
      <w:sz w:val="26"/>
      <w:szCs w:val="26"/>
    </w:rPr>
  </w:style>
  <w:style w:type="character" w:customStyle="1" w:styleId="af0">
    <w:name w:val="Основной текст_"/>
    <w:basedOn w:val="a2"/>
    <w:link w:val="23"/>
    <w:rsid w:val="00534C92"/>
    <w:rPr>
      <w:spacing w:val="10"/>
      <w:sz w:val="25"/>
      <w:szCs w:val="25"/>
      <w:lang w:bidi="ar-SA"/>
    </w:rPr>
  </w:style>
  <w:style w:type="paragraph" w:customStyle="1" w:styleId="23">
    <w:name w:val="Основной текст2"/>
    <w:basedOn w:val="a"/>
    <w:link w:val="af0"/>
    <w:rsid w:val="00534C92"/>
    <w:pPr>
      <w:shd w:val="clear" w:color="auto" w:fill="FFFFFF"/>
      <w:spacing w:before="420" w:line="653" w:lineRule="exact"/>
      <w:jc w:val="both"/>
    </w:pPr>
    <w:rPr>
      <w:spacing w:val="10"/>
      <w:sz w:val="25"/>
      <w:szCs w:val="25"/>
    </w:rPr>
  </w:style>
  <w:style w:type="character" w:customStyle="1" w:styleId="13pt">
    <w:name w:val="Основной текст + 13 pt;Полужирный"/>
    <w:basedOn w:val="af0"/>
    <w:rsid w:val="00534C92"/>
    <w:rPr>
      <w:b/>
      <w:bCs/>
      <w:sz w:val="26"/>
      <w:szCs w:val="26"/>
    </w:rPr>
  </w:style>
  <w:style w:type="paragraph" w:styleId="a1">
    <w:name w:val="Body Text"/>
    <w:aliases w:val="TabelTekst,text,Body Text2, Char,Body Text2 Char Char Char Char Char Char Char Char Char,Char,Main text,Body Text Char2 Char,Body Text Char1 Char Char,Body Text Char Char Char Char,TabelTekst Char Char Char Char"/>
    <w:basedOn w:val="a"/>
    <w:link w:val="af1"/>
    <w:uiPriority w:val="99"/>
    <w:rsid w:val="00235A15"/>
    <w:pPr>
      <w:spacing w:after="120"/>
    </w:pPr>
  </w:style>
  <w:style w:type="character" w:customStyle="1" w:styleId="af1">
    <w:name w:val="Основной текст Знак"/>
    <w:aliases w:val="TabelTekst Знак4,text Знак4,Body Text2 Знак3, Char Знак3,Body Text2 Char Char Char Char Char Char Char Char Char Знак3,Char Знак3,Main text Знак3,Body Text Char2 Char Знак3,Body Text Char1 Char Char Знак3"/>
    <w:basedOn w:val="a2"/>
    <w:link w:val="a1"/>
    <w:uiPriority w:val="99"/>
    <w:rsid w:val="00235A15"/>
    <w:rPr>
      <w:sz w:val="24"/>
      <w:szCs w:val="24"/>
      <w:lang w:val="ru-RU" w:eastAsia="ru-RU" w:bidi="ar-SA"/>
    </w:rPr>
  </w:style>
  <w:style w:type="paragraph" w:styleId="af2">
    <w:name w:val="Balloon Text"/>
    <w:basedOn w:val="a"/>
    <w:link w:val="af3"/>
    <w:uiPriority w:val="99"/>
    <w:semiHidden/>
    <w:unhideWhenUsed/>
    <w:rsid w:val="00235A15"/>
    <w:rPr>
      <w:rFonts w:ascii="Tahoma" w:hAnsi="Tahoma" w:cs="Tahoma"/>
      <w:sz w:val="16"/>
      <w:szCs w:val="16"/>
    </w:rPr>
  </w:style>
  <w:style w:type="character" w:customStyle="1" w:styleId="af3">
    <w:name w:val="Текст выноски Знак"/>
    <w:basedOn w:val="a2"/>
    <w:link w:val="af2"/>
    <w:uiPriority w:val="99"/>
    <w:semiHidden/>
    <w:rsid w:val="00235A15"/>
    <w:rPr>
      <w:rFonts w:ascii="Tahoma" w:hAnsi="Tahoma" w:cs="Tahoma"/>
      <w:sz w:val="16"/>
      <w:szCs w:val="16"/>
      <w:lang w:val="ru-RU" w:eastAsia="ru-RU" w:bidi="ar-SA"/>
    </w:rPr>
  </w:style>
  <w:style w:type="paragraph" w:styleId="af4">
    <w:name w:val="footnote text"/>
    <w:aliases w:val="Table_Footnote_last Знак,Table_Footnote_last Знак Знак,Table_Footnote_last"/>
    <w:basedOn w:val="a"/>
    <w:link w:val="af5"/>
    <w:uiPriority w:val="99"/>
    <w:semiHidden/>
    <w:unhideWhenUsed/>
    <w:rsid w:val="00B2725F"/>
    <w:pPr>
      <w:autoSpaceDE w:val="0"/>
      <w:autoSpaceDN w:val="0"/>
    </w:pPr>
    <w:rPr>
      <w:sz w:val="20"/>
      <w:szCs w:val="20"/>
    </w:rPr>
  </w:style>
  <w:style w:type="character" w:styleId="af6">
    <w:name w:val="footnote reference"/>
    <w:basedOn w:val="a2"/>
    <w:semiHidden/>
    <w:unhideWhenUsed/>
    <w:rsid w:val="00B2725F"/>
    <w:rPr>
      <w:vertAlign w:val="superscript"/>
    </w:rPr>
  </w:style>
  <w:style w:type="character" w:customStyle="1" w:styleId="af7">
    <w:name w:val="Верхний колонтитул Знак"/>
    <w:aliases w:val="ВерхКолонтитул Знак"/>
    <w:basedOn w:val="a2"/>
    <w:link w:val="af8"/>
    <w:uiPriority w:val="99"/>
    <w:locked/>
    <w:rsid w:val="00EF1204"/>
    <w:rPr>
      <w:rFonts w:ascii="Calibri" w:eastAsia="Calibri" w:hAnsi="Calibri"/>
      <w:sz w:val="22"/>
      <w:szCs w:val="22"/>
      <w:lang w:val="ru-RU" w:eastAsia="en-US" w:bidi="ar-SA"/>
    </w:rPr>
  </w:style>
  <w:style w:type="paragraph" w:styleId="af8">
    <w:name w:val="header"/>
    <w:aliases w:val="ВерхКолонтитул"/>
    <w:basedOn w:val="a"/>
    <w:link w:val="af7"/>
    <w:uiPriority w:val="99"/>
    <w:rsid w:val="00EF1204"/>
    <w:pPr>
      <w:tabs>
        <w:tab w:val="center" w:pos="4677"/>
        <w:tab w:val="right" w:pos="9355"/>
      </w:tabs>
    </w:pPr>
    <w:rPr>
      <w:rFonts w:ascii="Calibri" w:eastAsia="Calibri" w:hAnsi="Calibri"/>
      <w:sz w:val="22"/>
      <w:szCs w:val="22"/>
      <w:lang w:eastAsia="en-US"/>
    </w:rPr>
  </w:style>
  <w:style w:type="character" w:customStyle="1" w:styleId="af9">
    <w:name w:val="Нижний колонтитул Знак"/>
    <w:aliases w:val=" Знак Знак"/>
    <w:basedOn w:val="a2"/>
    <w:link w:val="afa"/>
    <w:uiPriority w:val="99"/>
    <w:locked/>
    <w:rsid w:val="00EF1204"/>
    <w:rPr>
      <w:rFonts w:ascii="Calibri" w:eastAsia="Calibri" w:hAnsi="Calibri"/>
      <w:sz w:val="22"/>
      <w:szCs w:val="22"/>
      <w:lang w:val="ru-RU" w:eastAsia="en-US" w:bidi="ar-SA"/>
    </w:rPr>
  </w:style>
  <w:style w:type="paragraph" w:styleId="afa">
    <w:name w:val="footer"/>
    <w:aliases w:val=" Знак"/>
    <w:basedOn w:val="a"/>
    <w:link w:val="af9"/>
    <w:uiPriority w:val="99"/>
    <w:rsid w:val="00EF1204"/>
    <w:pPr>
      <w:tabs>
        <w:tab w:val="center" w:pos="4677"/>
        <w:tab w:val="right" w:pos="9355"/>
      </w:tabs>
    </w:pPr>
    <w:rPr>
      <w:rFonts w:ascii="Calibri" w:eastAsia="Calibri" w:hAnsi="Calibri"/>
      <w:sz w:val="22"/>
      <w:szCs w:val="22"/>
      <w:lang w:eastAsia="en-US"/>
    </w:rPr>
  </w:style>
  <w:style w:type="character" w:customStyle="1" w:styleId="afb">
    <w:name w:val="Шапка Знак"/>
    <w:basedOn w:val="a2"/>
    <w:link w:val="afc"/>
    <w:semiHidden/>
    <w:rsid w:val="00F03420"/>
    <w:rPr>
      <w:rFonts w:ascii="Calibri" w:eastAsia="Times New Roman" w:hAnsi="Calibri" w:cs="Times New Roman"/>
      <w:b/>
      <w:bCs/>
      <w:sz w:val="28"/>
      <w:szCs w:val="28"/>
      <w:lang w:eastAsia="ru-RU"/>
    </w:rPr>
  </w:style>
  <w:style w:type="paragraph" w:customStyle="1" w:styleId="width75">
    <w:name w:val="width75"/>
    <w:basedOn w:val="a"/>
    <w:rsid w:val="00F72BB8"/>
    <w:pPr>
      <w:spacing w:before="100" w:beforeAutospacing="1" w:after="100" w:afterAutospacing="1"/>
    </w:pPr>
  </w:style>
  <w:style w:type="paragraph" w:customStyle="1" w:styleId="BodyText21">
    <w:name w:val="Body Text 21"/>
    <w:basedOn w:val="a"/>
    <w:rsid w:val="00F72BB8"/>
    <w:pPr>
      <w:autoSpaceDE w:val="0"/>
      <w:autoSpaceDN w:val="0"/>
      <w:jc w:val="center"/>
    </w:pPr>
    <w:rPr>
      <w:rFonts w:eastAsia="Calibri"/>
    </w:rPr>
  </w:style>
  <w:style w:type="character" w:customStyle="1" w:styleId="24">
    <w:name w:val="Знак Знак2"/>
    <w:basedOn w:val="a2"/>
    <w:semiHidden/>
    <w:locked/>
    <w:rsid w:val="007677E4"/>
    <w:rPr>
      <w:rFonts w:ascii="Calibri" w:hAnsi="Calibri"/>
      <w:b/>
      <w:bCs/>
      <w:sz w:val="28"/>
      <w:szCs w:val="28"/>
      <w:lang w:val="ru-RU" w:eastAsia="ru-RU" w:bidi="ar-SA"/>
    </w:rPr>
  </w:style>
  <w:style w:type="paragraph" w:customStyle="1" w:styleId="ConsPlusNonformat">
    <w:name w:val="ConsPlusNonformat"/>
    <w:rsid w:val="000A5F89"/>
    <w:pPr>
      <w:autoSpaceDE w:val="0"/>
      <w:autoSpaceDN w:val="0"/>
      <w:adjustRightInd w:val="0"/>
    </w:pPr>
    <w:rPr>
      <w:rFonts w:ascii="Courier New" w:hAnsi="Courier New" w:cs="Courier New"/>
    </w:rPr>
  </w:style>
  <w:style w:type="paragraph" w:customStyle="1" w:styleId="ConsPlusCell">
    <w:name w:val="ConsPlusCell"/>
    <w:rsid w:val="000A5F89"/>
    <w:pPr>
      <w:widowControl w:val="0"/>
      <w:autoSpaceDE w:val="0"/>
      <w:autoSpaceDN w:val="0"/>
      <w:adjustRightInd w:val="0"/>
    </w:pPr>
    <w:rPr>
      <w:rFonts w:ascii="Calibri" w:hAnsi="Calibri" w:cs="Calibri"/>
      <w:sz w:val="22"/>
      <w:szCs w:val="22"/>
    </w:rPr>
  </w:style>
  <w:style w:type="paragraph" w:customStyle="1" w:styleId="13">
    <w:name w:val="Абзац списка1"/>
    <w:basedOn w:val="a"/>
    <w:rsid w:val="00093877"/>
    <w:pPr>
      <w:ind w:left="720"/>
      <w:contextualSpacing/>
    </w:pPr>
  </w:style>
  <w:style w:type="character" w:customStyle="1" w:styleId="FontStyle11">
    <w:name w:val="Font Style11"/>
    <w:rsid w:val="001C7053"/>
    <w:rPr>
      <w:rFonts w:ascii="Times New Roman" w:hAnsi="Times New Roman" w:cs="Times New Roman"/>
      <w:sz w:val="22"/>
      <w:szCs w:val="22"/>
    </w:rPr>
  </w:style>
  <w:style w:type="character" w:styleId="afd">
    <w:name w:val="annotation reference"/>
    <w:semiHidden/>
    <w:rsid w:val="00A4565F"/>
    <w:rPr>
      <w:sz w:val="16"/>
      <w:szCs w:val="16"/>
    </w:rPr>
  </w:style>
  <w:style w:type="character" w:customStyle="1" w:styleId="apple-style-span">
    <w:name w:val="apple-style-span"/>
    <w:basedOn w:val="a2"/>
    <w:rsid w:val="00A4565F"/>
  </w:style>
  <w:style w:type="paragraph" w:styleId="afe">
    <w:name w:val="Title"/>
    <w:basedOn w:val="a"/>
    <w:link w:val="aff"/>
    <w:qFormat/>
    <w:rsid w:val="00BA315D"/>
    <w:pPr>
      <w:ind w:hanging="142"/>
      <w:jc w:val="center"/>
    </w:pPr>
    <w:rPr>
      <w:b/>
      <w:sz w:val="28"/>
      <w:szCs w:val="20"/>
    </w:rPr>
  </w:style>
  <w:style w:type="paragraph" w:customStyle="1" w:styleId="aff0">
    <w:name w:val="Таблицы (моноширинный)"/>
    <w:basedOn w:val="a"/>
    <w:next w:val="a"/>
    <w:rsid w:val="00BA315D"/>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BA315D"/>
    <w:pPr>
      <w:widowControl w:val="0"/>
      <w:suppressAutoHyphens/>
      <w:ind w:firstLine="720"/>
    </w:pPr>
    <w:rPr>
      <w:rFonts w:ascii="Arial" w:hAnsi="Arial"/>
      <w:lang w:eastAsia="ar-SA"/>
    </w:rPr>
  </w:style>
  <w:style w:type="character" w:customStyle="1" w:styleId="14">
    <w:name w:val="Основной текст1"/>
    <w:basedOn w:val="a2"/>
    <w:rsid w:val="00976279"/>
    <w:rPr>
      <w:rFonts w:ascii="Times New Roman" w:eastAsia="Times New Roman" w:hAnsi="Times New Roman" w:cs="Times New Roman"/>
      <w:shd w:val="clear" w:color="auto" w:fill="FFFFFF"/>
    </w:rPr>
  </w:style>
  <w:style w:type="character" w:customStyle="1" w:styleId="aff1">
    <w:name w:val="Символ нумерации"/>
    <w:rsid w:val="00C904DC"/>
  </w:style>
  <w:style w:type="paragraph" w:customStyle="1" w:styleId="a0">
    <w:name w:val="Заголовок"/>
    <w:basedOn w:val="a"/>
    <w:next w:val="a1"/>
    <w:rsid w:val="00C904DC"/>
    <w:pPr>
      <w:keepNext/>
      <w:widowControl w:val="0"/>
      <w:suppressAutoHyphens/>
      <w:spacing w:before="240" w:after="120"/>
    </w:pPr>
    <w:rPr>
      <w:rFonts w:ascii="Arial" w:eastAsia="Lucida Sans Unicode" w:hAnsi="Arial" w:cs="Tahoma"/>
      <w:kern w:val="1"/>
      <w:sz w:val="28"/>
      <w:szCs w:val="28"/>
    </w:rPr>
  </w:style>
  <w:style w:type="paragraph" w:styleId="aff2">
    <w:name w:val="List"/>
    <w:aliases w:val="List Char"/>
    <w:basedOn w:val="a1"/>
    <w:rsid w:val="00C904DC"/>
    <w:pPr>
      <w:widowControl w:val="0"/>
      <w:suppressAutoHyphens/>
    </w:pPr>
    <w:rPr>
      <w:rFonts w:ascii="Arial" w:eastAsia="Lucida Sans Unicode" w:hAnsi="Arial" w:cs="Tahoma"/>
      <w:kern w:val="1"/>
      <w:sz w:val="20"/>
    </w:rPr>
  </w:style>
  <w:style w:type="paragraph" w:customStyle="1" w:styleId="15">
    <w:name w:val="Название1"/>
    <w:basedOn w:val="a"/>
    <w:rsid w:val="00C904DC"/>
    <w:pPr>
      <w:widowControl w:val="0"/>
      <w:suppressLineNumbers/>
      <w:suppressAutoHyphens/>
      <w:spacing w:before="120" w:after="120"/>
    </w:pPr>
    <w:rPr>
      <w:rFonts w:ascii="Arial" w:eastAsia="Lucida Sans Unicode" w:hAnsi="Arial" w:cs="Tahoma"/>
      <w:i/>
      <w:iCs/>
      <w:kern w:val="1"/>
      <w:sz w:val="20"/>
    </w:rPr>
  </w:style>
  <w:style w:type="paragraph" w:customStyle="1" w:styleId="16">
    <w:name w:val="Указатель1"/>
    <w:basedOn w:val="a"/>
    <w:rsid w:val="00C904DC"/>
    <w:pPr>
      <w:widowControl w:val="0"/>
      <w:suppressLineNumbers/>
      <w:suppressAutoHyphens/>
    </w:pPr>
    <w:rPr>
      <w:rFonts w:ascii="Arial" w:eastAsia="Lucida Sans Unicode" w:hAnsi="Arial" w:cs="Tahoma"/>
      <w:kern w:val="1"/>
      <w:sz w:val="20"/>
    </w:rPr>
  </w:style>
  <w:style w:type="character" w:customStyle="1" w:styleId="TabelTekst3">
    <w:name w:val="TabelTekst Знак3"/>
    <w:aliases w:val="text Знак3,Body Text2 Знак2, Char Знак2,Body Text2 Char Char Char Char Char Char Char Char Char Знак2,Char Знак2,Main text Знак2,Body Text Char2 Char Знак2,Body Text Char1 Char Char Знак2,Body Text Char Char Char Char Знак"/>
    <w:rsid w:val="00C904DC"/>
    <w:rPr>
      <w:rFonts w:ascii="Arial" w:eastAsia="Lucida Sans Unicode" w:hAnsi="Arial"/>
      <w:kern w:val="1"/>
      <w:szCs w:val="24"/>
      <w:lang w:bidi="ar-SA"/>
    </w:rPr>
  </w:style>
  <w:style w:type="character" w:customStyle="1" w:styleId="30">
    <w:name w:val="Заголовок 3 Знак"/>
    <w:link w:val="3"/>
    <w:uiPriority w:val="99"/>
    <w:rsid w:val="00C904DC"/>
    <w:rPr>
      <w:rFonts w:ascii="Cambria" w:hAnsi="Cambria"/>
      <w:b/>
      <w:bCs/>
      <w:kern w:val="1"/>
      <w:sz w:val="26"/>
      <w:szCs w:val="26"/>
      <w:lang w:bidi="ar-SA"/>
    </w:rPr>
  </w:style>
  <w:style w:type="character" w:customStyle="1" w:styleId="220">
    <w:name w:val="Знак Знак22"/>
    <w:rsid w:val="00C904DC"/>
    <w:rPr>
      <w:b/>
      <w:bCs/>
      <w:i/>
      <w:iCs/>
      <w:sz w:val="26"/>
      <w:szCs w:val="26"/>
      <w:lang w:bidi="ar-SA"/>
    </w:rPr>
  </w:style>
  <w:style w:type="character" w:customStyle="1" w:styleId="60">
    <w:name w:val="Заголовок 6 Знак"/>
    <w:link w:val="6"/>
    <w:rsid w:val="00C904DC"/>
    <w:rPr>
      <w:b/>
      <w:bCs/>
      <w:sz w:val="22"/>
      <w:szCs w:val="22"/>
      <w:lang w:bidi="ar-SA"/>
    </w:rPr>
  </w:style>
  <w:style w:type="character" w:customStyle="1" w:styleId="70">
    <w:name w:val="Заголовок 7 Знак"/>
    <w:link w:val="7"/>
    <w:rsid w:val="00C904DC"/>
    <w:rPr>
      <w:sz w:val="24"/>
      <w:szCs w:val="24"/>
      <w:lang w:bidi="ar-SA"/>
    </w:rPr>
  </w:style>
  <w:style w:type="character" w:customStyle="1" w:styleId="80">
    <w:name w:val="Заголовок 8 Знак"/>
    <w:link w:val="8"/>
    <w:rsid w:val="00C904DC"/>
    <w:rPr>
      <w:i/>
      <w:iCs/>
      <w:sz w:val="24"/>
      <w:szCs w:val="24"/>
      <w:lang w:bidi="ar-SA"/>
    </w:rPr>
  </w:style>
  <w:style w:type="character" w:customStyle="1" w:styleId="90">
    <w:name w:val="Заголовок 9 Знак"/>
    <w:link w:val="9"/>
    <w:rsid w:val="00C904DC"/>
    <w:rPr>
      <w:sz w:val="28"/>
      <w:szCs w:val="24"/>
      <w:lang w:bidi="ar-SA"/>
    </w:rPr>
  </w:style>
  <w:style w:type="numbering" w:customStyle="1" w:styleId="17">
    <w:name w:val="Нет списка1"/>
    <w:next w:val="a4"/>
    <w:semiHidden/>
    <w:unhideWhenUsed/>
    <w:rsid w:val="00C904DC"/>
  </w:style>
  <w:style w:type="character" w:customStyle="1" w:styleId="20">
    <w:name w:val="Заголовок 2 Знак"/>
    <w:aliases w:val="Статья документа Знак"/>
    <w:link w:val="2"/>
    <w:uiPriority w:val="99"/>
    <w:rsid w:val="00C904DC"/>
    <w:rPr>
      <w:rFonts w:eastAsia="Lucida Sans Unicode"/>
      <w:b/>
      <w:bCs/>
      <w:kern w:val="1"/>
      <w:sz w:val="36"/>
      <w:szCs w:val="36"/>
      <w:lang w:bidi="ar-SA"/>
    </w:rPr>
  </w:style>
  <w:style w:type="character" w:customStyle="1" w:styleId="230">
    <w:name w:val="Знак Знак23"/>
    <w:rsid w:val="00C904DC"/>
    <w:rPr>
      <w:rFonts w:eastAsia="Lucida Sans Unicode"/>
      <w:b/>
      <w:bCs/>
      <w:kern w:val="1"/>
      <w:sz w:val="24"/>
      <w:szCs w:val="24"/>
      <w:lang w:bidi="ar-SA"/>
    </w:rPr>
  </w:style>
  <w:style w:type="paragraph" w:customStyle="1" w:styleId="aff3">
    <w:name w:val="Стиль начало"/>
    <w:basedOn w:val="a"/>
    <w:rsid w:val="00C904DC"/>
    <w:pPr>
      <w:spacing w:line="264" w:lineRule="auto"/>
    </w:pPr>
    <w:rPr>
      <w:sz w:val="28"/>
      <w:szCs w:val="20"/>
    </w:rPr>
  </w:style>
  <w:style w:type="paragraph" w:customStyle="1" w:styleId="140">
    <w:name w:val="Стиль14"/>
    <w:basedOn w:val="a"/>
    <w:rsid w:val="00C904DC"/>
    <w:pPr>
      <w:spacing w:before="100" w:beforeAutospacing="1" w:after="100" w:afterAutospacing="1"/>
      <w:ind w:firstLine="720"/>
      <w:jc w:val="both"/>
    </w:pPr>
    <w:rPr>
      <w:sz w:val="28"/>
      <w:szCs w:val="20"/>
    </w:rPr>
  </w:style>
  <w:style w:type="character" w:customStyle="1" w:styleId="ae">
    <w:name w:val="Основной текст с отступом Знак"/>
    <w:link w:val="ad"/>
    <w:rsid w:val="00C904DC"/>
    <w:rPr>
      <w:sz w:val="24"/>
      <w:szCs w:val="24"/>
      <w:lang w:val="ru-RU" w:eastAsia="ru-RU" w:bidi="ar-SA"/>
    </w:rPr>
  </w:style>
  <w:style w:type="character" w:customStyle="1" w:styleId="aff">
    <w:name w:val="Название Знак"/>
    <w:link w:val="afe"/>
    <w:rsid w:val="00C904DC"/>
    <w:rPr>
      <w:b/>
      <w:sz w:val="28"/>
      <w:lang w:val="ru-RU" w:eastAsia="ru-RU" w:bidi="ar-SA"/>
    </w:rPr>
  </w:style>
  <w:style w:type="paragraph" w:styleId="aff4">
    <w:name w:val="Subtitle"/>
    <w:basedOn w:val="a"/>
    <w:link w:val="aff5"/>
    <w:qFormat/>
    <w:rsid w:val="00C904DC"/>
    <w:pPr>
      <w:ind w:firstLine="600"/>
    </w:pPr>
    <w:rPr>
      <w:sz w:val="28"/>
    </w:rPr>
  </w:style>
  <w:style w:type="character" w:customStyle="1" w:styleId="aff5">
    <w:name w:val="Подзаголовок Знак"/>
    <w:link w:val="aff4"/>
    <w:rsid w:val="00C904DC"/>
    <w:rPr>
      <w:sz w:val="28"/>
      <w:szCs w:val="24"/>
      <w:lang w:bidi="ar-SA"/>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rsid w:val="00C904DC"/>
    <w:pPr>
      <w:widowControl w:val="0"/>
      <w:ind w:firstLine="720"/>
      <w:jc w:val="both"/>
    </w:pPr>
    <w:rPr>
      <w:szCs w:val="20"/>
    </w:rPr>
  </w:style>
  <w:style w:type="character" w:customStyle="1" w:styleId="26">
    <w:name w:val="Основной текст с отступом 2 Знак"/>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link w:val="25"/>
    <w:rsid w:val="00C904DC"/>
    <w:rPr>
      <w:sz w:val="24"/>
      <w:lang w:bidi="ar-SA"/>
    </w:rPr>
  </w:style>
  <w:style w:type="paragraph" w:styleId="31">
    <w:name w:val="Body Text Indent 3"/>
    <w:basedOn w:val="a"/>
    <w:link w:val="32"/>
    <w:rsid w:val="00C904DC"/>
    <w:pPr>
      <w:widowControl w:val="0"/>
      <w:ind w:firstLine="720"/>
      <w:jc w:val="both"/>
    </w:pPr>
    <w:rPr>
      <w:color w:val="000000"/>
      <w:sz w:val="28"/>
      <w:szCs w:val="28"/>
    </w:rPr>
  </w:style>
  <w:style w:type="character" w:customStyle="1" w:styleId="32">
    <w:name w:val="Основной текст с отступом 3 Знак"/>
    <w:link w:val="31"/>
    <w:rsid w:val="00C904DC"/>
    <w:rPr>
      <w:color w:val="000000"/>
      <w:sz w:val="28"/>
      <w:szCs w:val="28"/>
      <w:lang w:bidi="ar-SA"/>
    </w:rPr>
  </w:style>
  <w:style w:type="character" w:customStyle="1" w:styleId="22">
    <w:name w:val="Основной текст 2 Знак"/>
    <w:basedOn w:val="a2"/>
    <w:link w:val="21"/>
    <w:rsid w:val="00C904DC"/>
    <w:rPr>
      <w:sz w:val="28"/>
      <w:lang w:val="ru-RU" w:eastAsia="ru-RU" w:bidi="ar-SA"/>
    </w:rPr>
  </w:style>
  <w:style w:type="paragraph" w:customStyle="1" w:styleId="aff6">
    <w:name w:val="Стиль адрес"/>
    <w:basedOn w:val="a"/>
    <w:rsid w:val="00C904DC"/>
    <w:pPr>
      <w:spacing w:line="264" w:lineRule="auto"/>
      <w:ind w:left="4820"/>
    </w:pPr>
    <w:rPr>
      <w:sz w:val="28"/>
      <w:szCs w:val="20"/>
    </w:rPr>
  </w:style>
  <w:style w:type="paragraph" w:customStyle="1" w:styleId="StyleHeading2">
    <w:name w:val="Style Heading 2"/>
    <w:aliases w:val="Статья документа + 14 pt First line:  063 cm Lin..."/>
    <w:basedOn w:val="2"/>
    <w:rsid w:val="00C904DC"/>
    <w:pPr>
      <w:keepNext w:val="0"/>
      <w:widowControl/>
      <w:suppressAutoHyphens w:val="0"/>
      <w:spacing w:line="360" w:lineRule="auto"/>
      <w:ind w:left="0" w:firstLine="357"/>
      <w:jc w:val="both"/>
    </w:pPr>
    <w:rPr>
      <w:rFonts w:eastAsia="Times New Roman"/>
      <w:b w:val="0"/>
      <w:bCs w:val="0"/>
      <w:kern w:val="0"/>
      <w:sz w:val="28"/>
      <w:szCs w:val="20"/>
    </w:rPr>
  </w:style>
  <w:style w:type="character" w:customStyle="1" w:styleId="110">
    <w:name w:val="Знак Знак11"/>
    <w:rsid w:val="00C904DC"/>
    <w:rPr>
      <w:sz w:val="24"/>
      <w:szCs w:val="24"/>
      <w:lang w:bidi="ar-SA"/>
    </w:rPr>
  </w:style>
  <w:style w:type="character" w:styleId="aff7">
    <w:name w:val="page number"/>
    <w:rsid w:val="00C904DC"/>
  </w:style>
  <w:style w:type="paragraph" w:customStyle="1" w:styleId="2Arial16">
    <w:name w:val="Стиль Основной текст с отступом 2 + Arial 16 пт полужирный подче..."/>
    <w:basedOn w:val="25"/>
    <w:rsid w:val="00C904DC"/>
    <w:pPr>
      <w:spacing w:before="120" w:after="120"/>
      <w:ind w:firstLine="0"/>
      <w:jc w:val="center"/>
    </w:pPr>
    <w:rPr>
      <w:b/>
      <w:bCs/>
      <w:sz w:val="32"/>
      <w:u w:val="single"/>
    </w:rPr>
  </w:style>
  <w:style w:type="paragraph" w:styleId="41">
    <w:name w:val="List Bullet 4"/>
    <w:basedOn w:val="a"/>
    <w:rsid w:val="00C904DC"/>
    <w:pPr>
      <w:tabs>
        <w:tab w:val="num" w:pos="1003"/>
      </w:tabs>
      <w:ind w:left="1003" w:hanging="360"/>
    </w:pPr>
  </w:style>
  <w:style w:type="paragraph" w:customStyle="1" w:styleId="2Arial160">
    <w:name w:val="Стиль Основной текст с отступом 2 + Arial 16 пт курсив подчеркив..."/>
    <w:basedOn w:val="25"/>
    <w:rsid w:val="00C904DC"/>
    <w:pPr>
      <w:spacing w:before="120" w:after="120"/>
      <w:ind w:firstLine="0"/>
      <w:jc w:val="center"/>
    </w:pPr>
    <w:rPr>
      <w:i/>
      <w:iCs/>
      <w:sz w:val="32"/>
      <w:u w:val="single"/>
    </w:rPr>
  </w:style>
  <w:style w:type="paragraph" w:styleId="aff8">
    <w:name w:val="List Bullet"/>
    <w:basedOn w:val="a"/>
    <w:rsid w:val="00C904DC"/>
    <w:pPr>
      <w:spacing w:line="360" w:lineRule="auto"/>
      <w:jc w:val="both"/>
    </w:pPr>
  </w:style>
  <w:style w:type="paragraph" w:customStyle="1" w:styleId="CharChar">
    <w:name w:val="Char Char"/>
    <w:basedOn w:val="a"/>
    <w:rsid w:val="00C904DC"/>
    <w:pPr>
      <w:spacing w:after="160" w:line="240" w:lineRule="exact"/>
    </w:pPr>
    <w:rPr>
      <w:rFonts w:ascii="Verdana" w:hAnsi="Verdana" w:cs="Verdana"/>
      <w:sz w:val="20"/>
      <w:szCs w:val="20"/>
      <w:lang w:val="en-US" w:eastAsia="en-US"/>
    </w:rPr>
  </w:style>
  <w:style w:type="paragraph" w:styleId="aff9">
    <w:name w:val="Plain Text"/>
    <w:basedOn w:val="a"/>
    <w:link w:val="affa"/>
    <w:uiPriority w:val="99"/>
    <w:rsid w:val="00C904DC"/>
    <w:rPr>
      <w:rFonts w:ascii="Courier New" w:hAnsi="Courier New"/>
      <w:sz w:val="20"/>
      <w:szCs w:val="20"/>
    </w:rPr>
  </w:style>
  <w:style w:type="character" w:customStyle="1" w:styleId="affa">
    <w:name w:val="Текст Знак"/>
    <w:link w:val="aff9"/>
    <w:uiPriority w:val="99"/>
    <w:rsid w:val="00C904DC"/>
    <w:rPr>
      <w:rFonts w:ascii="Courier New" w:hAnsi="Courier New"/>
      <w:lang w:bidi="ar-SA"/>
    </w:rPr>
  </w:style>
  <w:style w:type="paragraph" w:styleId="27">
    <w:name w:val="List Bullet 2"/>
    <w:aliases w:val="СТАТПеречень"/>
    <w:basedOn w:val="a"/>
    <w:autoRedefine/>
    <w:rsid w:val="00C904DC"/>
    <w:pPr>
      <w:tabs>
        <w:tab w:val="num" w:pos="927"/>
      </w:tabs>
      <w:spacing w:before="120" w:after="120"/>
      <w:ind w:left="927" w:hanging="360"/>
    </w:pPr>
  </w:style>
  <w:style w:type="character" w:styleId="affb">
    <w:name w:val="line number"/>
    <w:uiPriority w:val="99"/>
    <w:rsid w:val="00C904DC"/>
    <w:rPr>
      <w:sz w:val="18"/>
    </w:rPr>
  </w:style>
  <w:style w:type="paragraph" w:styleId="28">
    <w:name w:val="List 2"/>
    <w:basedOn w:val="aff2"/>
    <w:autoRedefine/>
    <w:rsid w:val="00C904DC"/>
    <w:pPr>
      <w:widowControl/>
      <w:tabs>
        <w:tab w:val="num" w:pos="1418"/>
      </w:tabs>
      <w:suppressAutoHyphens w:val="0"/>
      <w:spacing w:before="120"/>
      <w:ind w:left="1418" w:hanging="681"/>
      <w:jc w:val="both"/>
    </w:pPr>
    <w:rPr>
      <w:rFonts w:ascii="Times New Roman" w:eastAsia="Times New Roman" w:hAnsi="Times New Roman" w:cs="Times New Roman"/>
      <w:spacing w:val="-5"/>
      <w:kern w:val="0"/>
      <w:sz w:val="24"/>
      <w:lang w:eastAsia="en-US"/>
    </w:rPr>
  </w:style>
  <w:style w:type="paragraph" w:styleId="33">
    <w:name w:val="List 3"/>
    <w:basedOn w:val="aff2"/>
    <w:rsid w:val="00C904DC"/>
    <w:pPr>
      <w:widowControl/>
      <w:tabs>
        <w:tab w:val="num" w:pos="1440"/>
      </w:tabs>
      <w:suppressAutoHyphens w:val="0"/>
      <w:spacing w:after="0"/>
      <w:ind w:left="1434" w:hanging="357"/>
      <w:jc w:val="both"/>
    </w:pPr>
    <w:rPr>
      <w:rFonts w:ascii="Times New Roman" w:eastAsia="Times New Roman" w:hAnsi="Times New Roman" w:cs="Times New Roman"/>
      <w:spacing w:val="-5"/>
      <w:kern w:val="0"/>
      <w:sz w:val="24"/>
      <w:lang w:eastAsia="en-US"/>
    </w:rPr>
  </w:style>
  <w:style w:type="paragraph" w:styleId="42">
    <w:name w:val="List 4"/>
    <w:basedOn w:val="aff2"/>
    <w:rsid w:val="00C904DC"/>
    <w:pPr>
      <w:widowControl/>
      <w:suppressAutoHyphens w:val="0"/>
      <w:spacing w:before="120"/>
      <w:ind w:left="2520" w:hanging="360"/>
      <w:jc w:val="both"/>
    </w:pPr>
    <w:rPr>
      <w:rFonts w:eastAsia="Times New Roman" w:cs="Times New Roman"/>
      <w:spacing w:val="-5"/>
      <w:kern w:val="0"/>
      <w:sz w:val="22"/>
      <w:szCs w:val="22"/>
      <w:lang w:eastAsia="en-US"/>
    </w:rPr>
  </w:style>
  <w:style w:type="paragraph" w:styleId="51">
    <w:name w:val="List 5"/>
    <w:basedOn w:val="aff2"/>
    <w:rsid w:val="00C904DC"/>
    <w:pPr>
      <w:widowControl/>
      <w:suppressAutoHyphens w:val="0"/>
      <w:spacing w:before="120"/>
      <w:ind w:left="2880" w:hanging="360"/>
      <w:jc w:val="both"/>
    </w:pPr>
    <w:rPr>
      <w:rFonts w:eastAsia="Times New Roman" w:cs="Times New Roman"/>
      <w:spacing w:val="-5"/>
      <w:kern w:val="0"/>
      <w:sz w:val="22"/>
      <w:szCs w:val="22"/>
      <w:lang w:eastAsia="en-US"/>
    </w:rPr>
  </w:style>
  <w:style w:type="paragraph" w:styleId="affc">
    <w:name w:val="List Continue"/>
    <w:basedOn w:val="aff2"/>
    <w:link w:val="affd"/>
    <w:rsid w:val="00C904DC"/>
    <w:pPr>
      <w:widowControl/>
      <w:suppressAutoHyphens w:val="0"/>
      <w:spacing w:before="120"/>
      <w:ind w:left="1440"/>
      <w:jc w:val="both"/>
    </w:pPr>
    <w:rPr>
      <w:rFonts w:eastAsia="Times New Roman" w:cs="Times New Roman"/>
      <w:spacing w:val="-5"/>
      <w:kern w:val="0"/>
      <w:sz w:val="22"/>
      <w:szCs w:val="22"/>
      <w:lang w:eastAsia="en-US"/>
    </w:rPr>
  </w:style>
  <w:style w:type="character" w:customStyle="1" w:styleId="affd">
    <w:name w:val="Продолжение списка Знак"/>
    <w:link w:val="affc"/>
    <w:rsid w:val="00C904DC"/>
    <w:rPr>
      <w:rFonts w:ascii="Arial" w:hAnsi="Arial"/>
      <w:spacing w:val="-5"/>
      <w:sz w:val="22"/>
      <w:szCs w:val="22"/>
      <w:lang w:eastAsia="en-US" w:bidi="ar-SA"/>
    </w:rPr>
  </w:style>
  <w:style w:type="character" w:customStyle="1" w:styleId="affe">
    <w:name w:val="Нумерованный список Знак"/>
    <w:link w:val="afff"/>
    <w:rsid w:val="00C904DC"/>
    <w:rPr>
      <w:sz w:val="23"/>
      <w:lang w:val="en-GB" w:bidi="ar-SA"/>
    </w:rPr>
  </w:style>
  <w:style w:type="paragraph" w:styleId="afff">
    <w:name w:val="List Number"/>
    <w:basedOn w:val="a1"/>
    <w:link w:val="affe"/>
    <w:rsid w:val="00C904DC"/>
    <w:pPr>
      <w:tabs>
        <w:tab w:val="num" w:pos="425"/>
      </w:tabs>
      <w:spacing w:after="270" w:line="270" w:lineRule="atLeast"/>
      <w:ind w:left="425" w:hanging="425"/>
    </w:pPr>
    <w:rPr>
      <w:sz w:val="23"/>
      <w:szCs w:val="20"/>
      <w:lang w:val="en-GB"/>
    </w:rPr>
  </w:style>
  <w:style w:type="paragraph" w:styleId="18">
    <w:name w:val="toc 1"/>
    <w:basedOn w:val="a"/>
    <w:autoRedefine/>
    <w:semiHidden/>
    <w:rsid w:val="00C904DC"/>
    <w:pPr>
      <w:spacing w:before="360"/>
    </w:pPr>
    <w:rPr>
      <w:rFonts w:ascii="Arial" w:hAnsi="Arial" w:cs="Arial"/>
      <w:b/>
      <w:bCs/>
      <w:caps/>
      <w:spacing w:val="-5"/>
      <w:lang w:val="en-US" w:eastAsia="en-US"/>
    </w:rPr>
  </w:style>
  <w:style w:type="character" w:customStyle="1" w:styleId="af5">
    <w:name w:val="Текст сноски Знак"/>
    <w:aliases w:val="Table_Footnote_last Знак Знак3,Table_Footnote_last Знак Знак Знак1,Table_Footnote_last Знак1"/>
    <w:basedOn w:val="a2"/>
    <w:link w:val="af4"/>
    <w:uiPriority w:val="99"/>
    <w:semiHidden/>
    <w:rsid w:val="00C904DC"/>
    <w:rPr>
      <w:lang w:val="ru-RU" w:eastAsia="ru-RU" w:bidi="ar-SA"/>
    </w:rPr>
  </w:style>
  <w:style w:type="paragraph" w:customStyle="1" w:styleId="StyleBodyTextCentered">
    <w:name w:val="Style Body Text + Centered"/>
    <w:basedOn w:val="a1"/>
    <w:rsid w:val="00C904DC"/>
    <w:pPr>
      <w:spacing w:before="120"/>
      <w:ind w:firstLine="709"/>
      <w:jc w:val="center"/>
    </w:pPr>
  </w:style>
  <w:style w:type="paragraph" w:customStyle="1" w:styleId="Heading11">
    <w:name w:val="Heading 11"/>
    <w:basedOn w:val="a"/>
    <w:rsid w:val="00C904DC"/>
    <w:rPr>
      <w:sz w:val="20"/>
      <w:szCs w:val="20"/>
      <w:lang w:val="en-US"/>
    </w:rPr>
  </w:style>
  <w:style w:type="paragraph" w:customStyle="1" w:styleId="Heading31">
    <w:name w:val="Heading 31"/>
    <w:basedOn w:val="a"/>
    <w:rsid w:val="00C904DC"/>
    <w:rPr>
      <w:sz w:val="20"/>
      <w:szCs w:val="20"/>
      <w:lang w:val="en-US"/>
    </w:rPr>
  </w:style>
  <w:style w:type="paragraph" w:customStyle="1" w:styleId="Heading41">
    <w:name w:val="Heading 41"/>
    <w:basedOn w:val="a"/>
    <w:rsid w:val="00C904DC"/>
    <w:rPr>
      <w:sz w:val="20"/>
      <w:szCs w:val="20"/>
      <w:lang w:val="en-US"/>
    </w:rPr>
  </w:style>
  <w:style w:type="paragraph" w:customStyle="1" w:styleId="Heading51">
    <w:name w:val="Heading 51"/>
    <w:basedOn w:val="a"/>
    <w:rsid w:val="00C904DC"/>
    <w:rPr>
      <w:sz w:val="20"/>
      <w:szCs w:val="20"/>
      <w:lang w:val="en-US"/>
    </w:rPr>
  </w:style>
  <w:style w:type="paragraph" w:customStyle="1" w:styleId="Heading61">
    <w:name w:val="Heading 61"/>
    <w:basedOn w:val="a"/>
    <w:rsid w:val="00C904DC"/>
    <w:rPr>
      <w:sz w:val="20"/>
      <w:szCs w:val="20"/>
      <w:lang w:val="en-US"/>
    </w:rPr>
  </w:style>
  <w:style w:type="paragraph" w:customStyle="1" w:styleId="Heading71">
    <w:name w:val="Heading 71"/>
    <w:basedOn w:val="a"/>
    <w:rsid w:val="00C904DC"/>
    <w:rPr>
      <w:sz w:val="20"/>
      <w:szCs w:val="20"/>
      <w:lang w:val="en-US"/>
    </w:rPr>
  </w:style>
  <w:style w:type="paragraph" w:customStyle="1" w:styleId="Heading81">
    <w:name w:val="Heading 81"/>
    <w:basedOn w:val="a"/>
    <w:rsid w:val="00C904DC"/>
    <w:rPr>
      <w:sz w:val="20"/>
      <w:szCs w:val="20"/>
      <w:lang w:val="en-US"/>
    </w:rPr>
  </w:style>
  <w:style w:type="paragraph" w:customStyle="1" w:styleId="Heading91">
    <w:name w:val="Heading 91"/>
    <w:basedOn w:val="a"/>
    <w:rsid w:val="00C904DC"/>
    <w:rPr>
      <w:sz w:val="20"/>
      <w:szCs w:val="20"/>
      <w:lang w:val="en-US"/>
    </w:rPr>
  </w:style>
  <w:style w:type="paragraph" w:styleId="afff0">
    <w:name w:val="Normal Indent"/>
    <w:basedOn w:val="a"/>
    <w:rsid w:val="00C904DC"/>
    <w:pPr>
      <w:ind w:left="709"/>
      <w:jc w:val="both"/>
    </w:pPr>
    <w:rPr>
      <w:rFonts w:ascii="Arial" w:hAnsi="Arial"/>
      <w:sz w:val="22"/>
      <w:szCs w:val="20"/>
    </w:rPr>
  </w:style>
  <w:style w:type="paragraph" w:styleId="34">
    <w:name w:val="Body Text 3"/>
    <w:basedOn w:val="a"/>
    <w:link w:val="35"/>
    <w:rsid w:val="00C904DC"/>
    <w:pPr>
      <w:spacing w:after="120"/>
    </w:pPr>
    <w:rPr>
      <w:sz w:val="16"/>
      <w:szCs w:val="16"/>
      <w:lang w:val="en-US"/>
    </w:rPr>
  </w:style>
  <w:style w:type="paragraph" w:styleId="afff1">
    <w:name w:val="Block Text"/>
    <w:basedOn w:val="a"/>
    <w:rsid w:val="00C904DC"/>
    <w:pPr>
      <w:widowControl w:val="0"/>
      <w:spacing w:line="360" w:lineRule="auto"/>
      <w:ind w:left="-108" w:right="-108"/>
    </w:pPr>
    <w:rPr>
      <w:szCs w:val="20"/>
    </w:rPr>
  </w:style>
  <w:style w:type="paragraph" w:customStyle="1" w:styleId="StyleCenteredFirstline0cm">
    <w:name w:val="Style Centered First line:  0 cm"/>
    <w:basedOn w:val="a"/>
    <w:rsid w:val="00C904DC"/>
    <w:pPr>
      <w:jc w:val="center"/>
    </w:pPr>
    <w:rPr>
      <w:szCs w:val="20"/>
    </w:rPr>
  </w:style>
  <w:style w:type="paragraph" w:customStyle="1" w:styleId="FR1">
    <w:name w:val="FR1"/>
    <w:rsid w:val="00C904DC"/>
    <w:pPr>
      <w:widowControl w:val="0"/>
      <w:spacing w:line="300" w:lineRule="auto"/>
      <w:jc w:val="center"/>
    </w:pPr>
    <w:rPr>
      <w:sz w:val="28"/>
    </w:rPr>
  </w:style>
  <w:style w:type="paragraph" w:styleId="HTML">
    <w:name w:val="HTML Preformatted"/>
    <w:basedOn w:val="a"/>
    <w:link w:val="HTML0"/>
    <w:uiPriority w:val="99"/>
    <w:rsid w:val="00C9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BodyTextKeep">
    <w:name w:val="Body Text Keep"/>
    <w:basedOn w:val="a1"/>
    <w:rsid w:val="00C904DC"/>
    <w:pPr>
      <w:spacing w:before="120"/>
      <w:jc w:val="both"/>
    </w:pPr>
    <w:rPr>
      <w:spacing w:val="-5"/>
      <w:lang w:eastAsia="en-US"/>
    </w:rPr>
  </w:style>
  <w:style w:type="paragraph" w:customStyle="1" w:styleId="StyleBodyTextIndent312ptJustifiedAfter0pt">
    <w:name w:val="Style Body Text Indent 3 + 12 pt Justified After:  0 pt"/>
    <w:basedOn w:val="31"/>
    <w:rsid w:val="00C904DC"/>
    <w:pPr>
      <w:tabs>
        <w:tab w:val="num" w:pos="1003"/>
      </w:tabs>
      <w:adjustRightInd w:val="0"/>
      <w:spacing w:before="120"/>
      <w:ind w:left="1003" w:hanging="360"/>
      <w:textAlignment w:val="baseline"/>
    </w:pPr>
    <w:rPr>
      <w:color w:val="auto"/>
      <w:sz w:val="24"/>
      <w:szCs w:val="20"/>
    </w:rPr>
  </w:style>
  <w:style w:type="paragraph" w:styleId="afff2">
    <w:name w:val="caption"/>
    <w:aliases w:val="Таблица - Название объекта,!! Object Novogor !!,Caption Char,Caption Char1 Char1 Char Char,Caption Char Char2 Char1 Char Char,Caption Char Char Char Char Char1 Char1 Char Char1 Char,Caption Char Char Char1 Char Char Char"/>
    <w:basedOn w:val="a"/>
    <w:next w:val="a"/>
    <w:link w:val="afff3"/>
    <w:qFormat/>
    <w:rsid w:val="00C904DC"/>
    <w:pPr>
      <w:widowControl w:val="0"/>
      <w:adjustRightInd w:val="0"/>
      <w:jc w:val="both"/>
      <w:textAlignment w:val="baseline"/>
    </w:pPr>
    <w:rPr>
      <w:bCs/>
    </w:rPr>
  </w:style>
  <w:style w:type="paragraph" w:customStyle="1" w:styleId="afff4">
    <w:name w:val="Знак Знак Знак"/>
    <w:basedOn w:val="a"/>
    <w:rsid w:val="00C904DC"/>
    <w:pPr>
      <w:spacing w:after="160" w:line="240" w:lineRule="exact"/>
    </w:pPr>
    <w:rPr>
      <w:rFonts w:eastAsia="Calibri"/>
      <w:sz w:val="20"/>
      <w:szCs w:val="20"/>
      <w:lang w:eastAsia="zh-CN"/>
    </w:rPr>
  </w:style>
  <w:style w:type="character" w:customStyle="1" w:styleId="TabelTekst1">
    <w:name w:val="TabelTekst Знак1"/>
    <w:aliases w:val="text Знак1,Body Text2 Знак, Char Знак,Body Text2 Char Char Char Char Char Char Char Char Char Знак,Char Знак,Основной текст Знак Знак,Main text Знак,Body Text Char2 Char Знак,Body Text Char1 Char Char Знак"/>
    <w:rsid w:val="00C904DC"/>
    <w:rPr>
      <w:sz w:val="24"/>
      <w:szCs w:val="24"/>
      <w:lang w:val="ru-RU" w:eastAsia="ru-RU" w:bidi="ar-SA"/>
    </w:rPr>
  </w:style>
  <w:style w:type="character" w:customStyle="1" w:styleId="52">
    <w:name w:val="Знак Знак5"/>
    <w:rsid w:val="00C904DC"/>
    <w:rPr>
      <w:rFonts w:cs="Arial"/>
      <w:b/>
      <w:bCs/>
      <w:caps/>
      <w:kern w:val="32"/>
      <w:sz w:val="24"/>
      <w:szCs w:val="24"/>
      <w:lang w:val="ru-RU" w:eastAsia="ru-RU" w:bidi="ar-SA"/>
    </w:rPr>
  </w:style>
  <w:style w:type="character" w:customStyle="1" w:styleId="afff5">
    <w:name w:val="Статья документа Знак Знак"/>
    <w:rsid w:val="00C904DC"/>
    <w:rPr>
      <w:rFonts w:cs="Arial"/>
      <w:bCs/>
      <w:iCs/>
      <w:sz w:val="24"/>
      <w:szCs w:val="24"/>
      <w:lang w:val="ru-RU" w:eastAsia="ru-RU" w:bidi="ar-SA"/>
    </w:rPr>
  </w:style>
  <w:style w:type="character" w:customStyle="1" w:styleId="43">
    <w:name w:val="Знак Знак4"/>
    <w:rsid w:val="00C904DC"/>
    <w:rPr>
      <w:rFonts w:cs="Arial"/>
      <w:bCs/>
      <w:sz w:val="24"/>
      <w:szCs w:val="24"/>
      <w:lang w:val="ru-RU" w:eastAsia="ru-RU" w:bidi="ar-SA"/>
    </w:rPr>
  </w:style>
  <w:style w:type="character" w:customStyle="1" w:styleId="19">
    <w:name w:val="Знак Знак1"/>
    <w:rsid w:val="00C904DC"/>
    <w:rPr>
      <w:sz w:val="23"/>
      <w:szCs w:val="24"/>
      <w:lang w:val="en-GB" w:eastAsia="ru-RU" w:bidi="ar-SA"/>
    </w:rPr>
  </w:style>
  <w:style w:type="paragraph" w:styleId="29">
    <w:name w:val="List Continue 2"/>
    <w:basedOn w:val="affc"/>
    <w:rsid w:val="00C904DC"/>
    <w:pPr>
      <w:tabs>
        <w:tab w:val="num" w:pos="425"/>
      </w:tabs>
      <w:spacing w:before="0" w:after="270" w:line="270" w:lineRule="atLeast"/>
      <w:ind w:left="851"/>
      <w:jc w:val="left"/>
    </w:pPr>
    <w:rPr>
      <w:rFonts w:ascii="Times New Roman" w:hAnsi="Times New Roman"/>
      <w:spacing w:val="0"/>
      <w:sz w:val="23"/>
      <w:szCs w:val="20"/>
      <w:lang w:val="en-GB" w:eastAsia="ru-RU"/>
    </w:rPr>
  </w:style>
  <w:style w:type="paragraph" w:customStyle="1" w:styleId="ListNumberNoSpace">
    <w:name w:val="List Number NoSpace"/>
    <w:basedOn w:val="afff"/>
    <w:rsid w:val="00C904DC"/>
    <w:pPr>
      <w:spacing w:after="0"/>
    </w:pPr>
  </w:style>
  <w:style w:type="paragraph" w:customStyle="1" w:styleId="ListBullet1Continue">
    <w:name w:val="List Bullet 1 Continue"/>
    <w:basedOn w:val="aff8"/>
    <w:rsid w:val="00C904DC"/>
    <w:pPr>
      <w:keepNext/>
      <w:spacing w:after="120" w:line="270" w:lineRule="atLeast"/>
      <w:ind w:left="284" w:hanging="284"/>
      <w:jc w:val="left"/>
    </w:pPr>
    <w:rPr>
      <w:sz w:val="23"/>
      <w:szCs w:val="20"/>
      <w:u w:val="single"/>
    </w:rPr>
  </w:style>
  <w:style w:type="paragraph" w:customStyle="1" w:styleId="FrontPage1">
    <w:name w:val="FrontPage1"/>
    <w:basedOn w:val="a"/>
    <w:next w:val="a1"/>
    <w:rsid w:val="00C904DC"/>
    <w:pPr>
      <w:suppressAutoHyphens/>
      <w:spacing w:after="160" w:line="320" w:lineRule="exact"/>
    </w:pPr>
    <w:rPr>
      <w:rFonts w:ascii="TrueHelveticaLight" w:hAnsi="TrueHelveticaLight"/>
      <w:sz w:val="28"/>
      <w:szCs w:val="20"/>
      <w:lang w:val="en-GB"/>
    </w:rPr>
  </w:style>
  <w:style w:type="paragraph" w:customStyle="1" w:styleId="FrontPage2">
    <w:name w:val="FrontPage2"/>
    <w:basedOn w:val="FrontPage1"/>
    <w:next w:val="a1"/>
    <w:rsid w:val="00C904DC"/>
    <w:pPr>
      <w:spacing w:line="400" w:lineRule="exact"/>
    </w:pPr>
    <w:rPr>
      <w:rFonts w:ascii="TrueHelveticaBlack" w:hAnsi="TrueHelveticaBlack"/>
      <w:sz w:val="36"/>
    </w:rPr>
  </w:style>
  <w:style w:type="paragraph" w:customStyle="1" w:styleId="FrontPage3">
    <w:name w:val="FrontPage3"/>
    <w:basedOn w:val="FrontPage1"/>
    <w:next w:val="afff1"/>
    <w:rsid w:val="00C904DC"/>
    <w:pPr>
      <w:spacing w:before="160" w:after="0"/>
    </w:pPr>
    <w:rPr>
      <w:sz w:val="20"/>
    </w:rPr>
  </w:style>
  <w:style w:type="paragraph" w:customStyle="1" w:styleId="ContentsPage">
    <w:name w:val="ContentsPage"/>
    <w:basedOn w:val="a"/>
    <w:next w:val="a1"/>
    <w:rsid w:val="00C904DC"/>
    <w:pPr>
      <w:pageBreakBefore/>
      <w:suppressAutoHyphens/>
      <w:spacing w:before="2680" w:line="320" w:lineRule="exact"/>
    </w:pPr>
    <w:rPr>
      <w:rFonts w:ascii="TrueHelveticaBlack" w:hAnsi="TrueHelveticaBlack"/>
      <w:b/>
      <w:sz w:val="32"/>
      <w:szCs w:val="20"/>
      <w:lang w:val="en-GB"/>
    </w:rPr>
  </w:style>
  <w:style w:type="paragraph" w:customStyle="1" w:styleId="BodyTextNoSpace">
    <w:name w:val="Body Text NoSpace"/>
    <w:basedOn w:val="a1"/>
    <w:rsid w:val="00C904DC"/>
    <w:pPr>
      <w:spacing w:after="0" w:line="270" w:lineRule="atLeast"/>
    </w:pPr>
    <w:rPr>
      <w:sz w:val="23"/>
      <w:szCs w:val="20"/>
      <w:lang w:val="en-GB"/>
    </w:rPr>
  </w:style>
  <w:style w:type="paragraph" w:customStyle="1" w:styleId="AppendixPage">
    <w:name w:val="AppendixPage"/>
    <w:basedOn w:val="ContentsPage"/>
    <w:next w:val="BodyTextNoSpace"/>
    <w:rsid w:val="00C904DC"/>
    <w:pPr>
      <w:pageBreakBefore w:val="0"/>
      <w:spacing w:before="120" w:after="320"/>
    </w:pPr>
  </w:style>
  <w:style w:type="paragraph" w:customStyle="1" w:styleId="ListBulletNoSpace">
    <w:name w:val="List Bullet NoSpace"/>
    <w:basedOn w:val="aff8"/>
    <w:rsid w:val="00C904DC"/>
    <w:pPr>
      <w:tabs>
        <w:tab w:val="left" w:pos="425"/>
      </w:tabs>
      <w:spacing w:line="270" w:lineRule="atLeast"/>
      <w:jc w:val="left"/>
    </w:pPr>
    <w:rPr>
      <w:sz w:val="23"/>
      <w:szCs w:val="20"/>
      <w:u w:val="single"/>
    </w:rPr>
  </w:style>
  <w:style w:type="paragraph" w:customStyle="1" w:styleId="source">
    <w:name w:val="source"/>
    <w:basedOn w:val="a1"/>
    <w:rsid w:val="00C904DC"/>
    <w:pPr>
      <w:spacing w:after="270" w:line="270" w:lineRule="atLeast"/>
    </w:pPr>
    <w:rPr>
      <w:sz w:val="18"/>
      <w:szCs w:val="20"/>
      <w:lang w:val="en-US"/>
    </w:rPr>
  </w:style>
  <w:style w:type="paragraph" w:customStyle="1" w:styleId="Table">
    <w:name w:val="Table"/>
    <w:basedOn w:val="a"/>
    <w:rsid w:val="00C904DC"/>
    <w:pPr>
      <w:spacing w:before="60" w:after="60" w:line="220" w:lineRule="atLeast"/>
    </w:pPr>
    <w:rPr>
      <w:rFonts w:ascii="DaneHelveticaNeue" w:hAnsi="DaneHelveticaNeue"/>
      <w:sz w:val="18"/>
      <w:szCs w:val="20"/>
      <w:lang w:val="en-GB"/>
    </w:rPr>
  </w:style>
  <w:style w:type="paragraph" w:customStyle="1" w:styleId="MarginFrame">
    <w:name w:val="Margin Frame"/>
    <w:basedOn w:val="a"/>
    <w:rsid w:val="00C904DC"/>
    <w:pPr>
      <w:keepNext/>
      <w:keepLines/>
      <w:framePr w:w="1985" w:wrap="around" w:vAnchor="text" w:hAnchor="margin" w:x="-2267" w:y="1"/>
      <w:spacing w:line="270" w:lineRule="atLeast"/>
    </w:pPr>
    <w:rPr>
      <w:sz w:val="23"/>
      <w:szCs w:val="20"/>
      <w:lang w:val="en-GB"/>
    </w:rPr>
  </w:style>
  <w:style w:type="character" w:customStyle="1" w:styleId="MarginFrame0">
    <w:name w:val="Margin Frame Знак"/>
    <w:rsid w:val="00C904DC"/>
    <w:rPr>
      <w:sz w:val="23"/>
      <w:lang w:val="en-GB" w:eastAsia="ru-RU" w:bidi="ar-SA"/>
    </w:rPr>
  </w:style>
  <w:style w:type="paragraph" w:customStyle="1" w:styleId="-0">
    <w:name w:val="Название объекта.Таблица - Название объекта"/>
    <w:basedOn w:val="a"/>
    <w:next w:val="a1"/>
    <w:rsid w:val="00C904DC"/>
    <w:pPr>
      <w:spacing w:before="140" w:after="140" w:line="250" w:lineRule="atLeast"/>
      <w:ind w:left="1276" w:hanging="1276"/>
    </w:pPr>
    <w:rPr>
      <w:i/>
      <w:sz w:val="21"/>
      <w:szCs w:val="20"/>
      <w:lang w:val="en-GB"/>
    </w:rPr>
  </w:style>
  <w:style w:type="paragraph" w:customStyle="1" w:styleId="HeaderEven">
    <w:name w:val="HeaderEven"/>
    <w:basedOn w:val="a"/>
    <w:rsid w:val="00C904DC"/>
    <w:pPr>
      <w:tabs>
        <w:tab w:val="right" w:pos="7371"/>
      </w:tabs>
      <w:spacing w:line="270" w:lineRule="atLeast"/>
      <w:ind w:left="-2268"/>
    </w:pPr>
    <w:rPr>
      <w:sz w:val="23"/>
      <w:szCs w:val="20"/>
      <w:lang w:val="en-GB"/>
    </w:rPr>
  </w:style>
  <w:style w:type="paragraph" w:customStyle="1" w:styleId="Appendix">
    <w:name w:val="Appendix"/>
    <w:basedOn w:val="a"/>
    <w:next w:val="a1"/>
    <w:rsid w:val="00C904DC"/>
    <w:pPr>
      <w:keepNext/>
      <w:keepLines/>
      <w:pageBreakBefore/>
      <w:suppressAutoHyphens/>
      <w:spacing w:after="130" w:line="320" w:lineRule="exact"/>
      <w:outlineLvl w:val="6"/>
    </w:pPr>
    <w:rPr>
      <w:rFonts w:ascii="DaneHelveticaNeue" w:hAnsi="DaneHelveticaNeue"/>
      <w:b/>
      <w:sz w:val="32"/>
      <w:szCs w:val="20"/>
      <w:lang w:val="en-GB"/>
    </w:rPr>
  </w:style>
  <w:style w:type="paragraph" w:customStyle="1" w:styleId="HeaderFrameEven">
    <w:name w:val="HeaderFrameEven"/>
    <w:basedOn w:val="HeaderFrame"/>
    <w:rsid w:val="00C904DC"/>
    <w:pPr>
      <w:framePr w:wrap="around"/>
    </w:pPr>
    <w:rPr>
      <w:rFonts w:ascii="DaneHelveticaNeue" w:hAnsi="DaneHelveticaNeue"/>
      <w:sz w:val="16"/>
    </w:rPr>
  </w:style>
  <w:style w:type="paragraph" w:customStyle="1" w:styleId="HeaderFrame">
    <w:name w:val="HeaderFrame"/>
    <w:basedOn w:val="a"/>
    <w:next w:val="a"/>
    <w:rsid w:val="00C904DC"/>
    <w:pPr>
      <w:framePr w:hSpace="284" w:wrap="around" w:vAnchor="text" w:hAnchor="margin" w:xAlign="right" w:y="1"/>
      <w:spacing w:line="270" w:lineRule="atLeast"/>
    </w:pPr>
    <w:rPr>
      <w:sz w:val="23"/>
      <w:szCs w:val="20"/>
      <w:lang w:val="en-GB"/>
    </w:rPr>
  </w:style>
  <w:style w:type="paragraph" w:styleId="2a">
    <w:name w:val="List Number 2"/>
    <w:basedOn w:val="afff"/>
    <w:rsid w:val="00C904DC"/>
    <w:pPr>
      <w:tabs>
        <w:tab w:val="clear" w:pos="425"/>
        <w:tab w:val="num" w:pos="851"/>
      </w:tabs>
      <w:ind w:left="850"/>
    </w:pPr>
  </w:style>
  <w:style w:type="paragraph" w:customStyle="1" w:styleId="BodyMargin">
    <w:name w:val="Body Margin"/>
    <w:basedOn w:val="a1"/>
    <w:next w:val="a1"/>
    <w:rsid w:val="00C904DC"/>
    <w:pPr>
      <w:spacing w:after="270" w:line="270" w:lineRule="atLeast"/>
      <w:ind w:hanging="2268"/>
    </w:pPr>
    <w:rPr>
      <w:sz w:val="23"/>
      <w:szCs w:val="20"/>
      <w:lang w:val="en-GB"/>
    </w:rPr>
  </w:style>
  <w:style w:type="character" w:customStyle="1" w:styleId="BodyMargin0">
    <w:name w:val="Body Margin Знак"/>
    <w:rsid w:val="00C904DC"/>
    <w:rPr>
      <w:sz w:val="23"/>
      <w:szCs w:val="24"/>
      <w:lang w:val="en-GB" w:eastAsia="ru-RU" w:bidi="ar-SA"/>
    </w:rPr>
  </w:style>
  <w:style w:type="character" w:customStyle="1" w:styleId="TabelTekst">
    <w:name w:val="TabelTekst Знак"/>
    <w:aliases w:val="text Знак,Body Text2 Знак Знак"/>
    <w:rsid w:val="00C904DC"/>
    <w:rPr>
      <w:sz w:val="23"/>
      <w:lang w:val="en-GB" w:eastAsia="ru-RU" w:bidi="ar-SA"/>
    </w:rPr>
  </w:style>
  <w:style w:type="character" w:customStyle="1" w:styleId="afff6">
    <w:name w:val="Знак Знак"/>
    <w:rsid w:val="00C904DC"/>
    <w:rPr>
      <w:sz w:val="23"/>
      <w:lang w:val="en-GB" w:eastAsia="ru-RU" w:bidi="ar-SA"/>
    </w:rPr>
  </w:style>
  <w:style w:type="paragraph" w:customStyle="1" w:styleId="Stylefortableheading">
    <w:name w:val="Style for table heading"/>
    <w:basedOn w:val="a"/>
    <w:rsid w:val="00C904DC"/>
    <w:pPr>
      <w:keepNext/>
      <w:keepLines/>
      <w:suppressAutoHyphens/>
      <w:jc w:val="center"/>
    </w:pPr>
    <w:rPr>
      <w:b/>
      <w:sz w:val="20"/>
      <w:szCs w:val="20"/>
      <w:lang w:val="en-AU"/>
    </w:rPr>
  </w:style>
  <w:style w:type="paragraph" w:customStyle="1" w:styleId="Stylefortabletext">
    <w:name w:val="Style for table text"/>
    <w:basedOn w:val="a"/>
    <w:rsid w:val="00C904DC"/>
    <w:pPr>
      <w:suppressAutoHyphens/>
    </w:pPr>
    <w:rPr>
      <w:sz w:val="20"/>
      <w:szCs w:val="20"/>
    </w:rPr>
  </w:style>
  <w:style w:type="paragraph" w:customStyle="1" w:styleId="CommentText1">
    <w:name w:val="Comment Text1"/>
    <w:basedOn w:val="a"/>
    <w:rsid w:val="00C904DC"/>
    <w:pPr>
      <w:spacing w:before="120" w:after="200"/>
    </w:pPr>
    <w:rPr>
      <w:bCs/>
      <w:sz w:val="20"/>
      <w:szCs w:val="20"/>
    </w:rPr>
  </w:style>
  <w:style w:type="paragraph" w:customStyle="1" w:styleId="Picture">
    <w:name w:val="Picture"/>
    <w:basedOn w:val="a"/>
    <w:next w:val="afff2"/>
    <w:rsid w:val="00C904DC"/>
    <w:pPr>
      <w:spacing w:before="120" w:after="240"/>
      <w:jc w:val="center"/>
    </w:pPr>
    <w:rPr>
      <w:b/>
      <w:spacing w:val="-5"/>
      <w:sz w:val="20"/>
      <w:szCs w:val="20"/>
      <w:lang w:val="en-AU" w:eastAsia="en-US"/>
    </w:rPr>
  </w:style>
  <w:style w:type="paragraph" w:customStyle="1" w:styleId="StyleBodyText2BoldBefore6ptAfter6pt">
    <w:name w:val="Style Body Text 2 + Bold Before:  6 pt After:  6 pt"/>
    <w:basedOn w:val="21"/>
    <w:rsid w:val="00C904DC"/>
    <w:pPr>
      <w:spacing w:before="120" w:after="120"/>
      <w:ind w:right="0"/>
    </w:pPr>
    <w:rPr>
      <w:b/>
      <w:bCs/>
      <w:spacing w:val="-5"/>
      <w:sz w:val="24"/>
      <w:lang w:eastAsia="en-US"/>
    </w:rPr>
  </w:style>
  <w:style w:type="character" w:customStyle="1" w:styleId="BodyText2Char1">
    <w:name w:val="Body Text 2 Char1"/>
    <w:rsid w:val="00C904DC"/>
    <w:rPr>
      <w:sz w:val="24"/>
      <w:lang w:val="ru-RU" w:eastAsia="en-US"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C904DC"/>
    <w:rPr>
      <w:sz w:val="23"/>
      <w:lang w:val="en-GB" w:eastAsia="ru-RU" w:bidi="ar-SA"/>
    </w:rPr>
  </w:style>
  <w:style w:type="character" w:customStyle="1" w:styleId="BodyTextKeepChar3">
    <w:name w:val="Body Text Keep Char3"/>
    <w:rsid w:val="00C904DC"/>
    <w:rPr>
      <w:spacing w:val="-5"/>
      <w:sz w:val="24"/>
      <w:szCs w:val="24"/>
      <w:lang w:val="ru-RU" w:eastAsia="en-US" w:bidi="ar-SA"/>
    </w:rPr>
  </w:style>
  <w:style w:type="paragraph" w:customStyle="1" w:styleId="Bullet1">
    <w:name w:val="Bullet1"/>
    <w:basedOn w:val="a"/>
    <w:next w:val="a"/>
    <w:rsid w:val="00C904DC"/>
    <w:pPr>
      <w:keepNext/>
      <w:keepLines/>
      <w:tabs>
        <w:tab w:val="num" w:pos="926"/>
      </w:tabs>
      <w:ind w:left="926" w:hanging="360"/>
    </w:pPr>
    <w:rPr>
      <w:rFonts w:ascii="Garamond" w:hAnsi="Garamond"/>
      <w:szCs w:val="20"/>
      <w:lang w:val="en-AU" w:eastAsia="en-US"/>
    </w:rPr>
  </w:style>
  <w:style w:type="paragraph" w:customStyle="1" w:styleId="Bullet2">
    <w:name w:val="Bullet_2"/>
    <w:basedOn w:val="Bullet1"/>
    <w:rsid w:val="00C904DC"/>
    <w:pPr>
      <w:tabs>
        <w:tab w:val="clear" w:pos="926"/>
        <w:tab w:val="num" w:pos="360"/>
        <w:tab w:val="num" w:pos="1209"/>
      </w:tabs>
      <w:ind w:left="1209"/>
    </w:pPr>
  </w:style>
  <w:style w:type="paragraph" w:customStyle="1" w:styleId="PartTitle">
    <w:name w:val="Part Title"/>
    <w:basedOn w:val="a"/>
    <w:next w:val="a"/>
    <w:rsid w:val="00C904DC"/>
    <w:pPr>
      <w:framePr w:w="2045" w:hSpace="187" w:vSpace="187" w:wrap="notBeside" w:vAnchor="page" w:hAnchor="margin" w:xAlign="right" w:y="966"/>
      <w:shd w:val="pct20" w:color="auto" w:fill="auto"/>
      <w:spacing w:line="480" w:lineRule="exact"/>
      <w:jc w:val="center"/>
    </w:pPr>
    <w:rPr>
      <w:rFonts w:ascii="Arial Black" w:hAnsi="Arial Black"/>
      <w:spacing w:val="-50"/>
      <w:sz w:val="36"/>
      <w:szCs w:val="20"/>
      <w:lang w:val="en-AU" w:eastAsia="en-US"/>
    </w:rPr>
  </w:style>
  <w:style w:type="paragraph" w:styleId="36">
    <w:name w:val="List Bullet 3"/>
    <w:basedOn w:val="a"/>
    <w:autoRedefine/>
    <w:rsid w:val="00C904DC"/>
    <w:pPr>
      <w:tabs>
        <w:tab w:val="num" w:pos="1492"/>
      </w:tabs>
      <w:spacing w:after="80"/>
      <w:ind w:left="1492" w:hanging="360"/>
      <w:jc w:val="both"/>
    </w:pPr>
    <w:rPr>
      <w:szCs w:val="20"/>
    </w:rPr>
  </w:style>
  <w:style w:type="character" w:customStyle="1" w:styleId="BodyText2CharCharCharCharCharCharCharCharCharChar">
    <w:name w:val="Body Text2 Char Char Char Char Char Char Char Char Char Char"/>
    <w:rsid w:val="00C904DC"/>
    <w:rPr>
      <w:sz w:val="23"/>
      <w:lang w:val="en-GB" w:eastAsia="ru-RU" w:bidi="ar-SA"/>
    </w:rPr>
  </w:style>
  <w:style w:type="paragraph" w:customStyle="1" w:styleId="xl24">
    <w:name w:val="xl24"/>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25">
    <w:name w:val="xl25"/>
    <w:basedOn w:val="a"/>
    <w:rsid w:val="00C904DC"/>
    <w:pPr>
      <w:pBdr>
        <w:top w:val="single" w:sz="4" w:space="0" w:color="auto"/>
        <w:left w:val="single" w:sz="4" w:space="0" w:color="auto"/>
        <w:bottom w:val="single" w:sz="4" w:space="0" w:color="auto"/>
      </w:pBdr>
      <w:spacing w:before="100" w:beforeAutospacing="1" w:after="100" w:afterAutospacing="1"/>
    </w:pPr>
    <w:rPr>
      <w:rFonts w:eastAsia="Arial Unicode MS"/>
      <w:lang w:val="en-US" w:eastAsia="en-US"/>
    </w:rPr>
  </w:style>
  <w:style w:type="paragraph" w:customStyle="1" w:styleId="xl26">
    <w:name w:val="xl26"/>
    <w:basedOn w:val="a"/>
    <w:rsid w:val="00C904DC"/>
    <w:pPr>
      <w:pBdr>
        <w:top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27">
    <w:name w:val="xl27"/>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US" w:eastAsia="en-US"/>
    </w:rPr>
  </w:style>
  <w:style w:type="paragraph" w:customStyle="1" w:styleId="xl28">
    <w:name w:val="xl28"/>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lang w:val="en-US" w:eastAsia="en-US"/>
    </w:rPr>
  </w:style>
  <w:style w:type="paragraph" w:customStyle="1" w:styleId="xl29">
    <w:name w:val="xl29"/>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30">
    <w:name w:val="xl30"/>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lang w:val="en-US" w:eastAsia="en-US"/>
    </w:rPr>
  </w:style>
  <w:style w:type="paragraph" w:customStyle="1" w:styleId="xl31">
    <w:name w:val="xl31"/>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32">
    <w:name w:val="xl32"/>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lang w:val="en-US" w:eastAsia="en-US"/>
    </w:rPr>
  </w:style>
  <w:style w:type="paragraph" w:customStyle="1" w:styleId="xl33">
    <w:name w:val="xl33"/>
    <w:basedOn w:val="a"/>
    <w:rsid w:val="00C904DC"/>
    <w:pPr>
      <w:pBdr>
        <w:top w:val="single" w:sz="4" w:space="0" w:color="auto"/>
        <w:left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4">
    <w:name w:val="xl34"/>
    <w:basedOn w:val="a"/>
    <w:rsid w:val="00C904DC"/>
    <w:pPr>
      <w:pBdr>
        <w:top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5">
    <w:name w:val="xl35"/>
    <w:basedOn w:val="a"/>
    <w:rsid w:val="00C904DC"/>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paragraph" w:customStyle="1" w:styleId="xl36">
    <w:name w:val="xl36"/>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character" w:customStyle="1" w:styleId="37">
    <w:name w:val="Знак Знак3"/>
    <w:rsid w:val="00C904DC"/>
    <w:rPr>
      <w:b/>
      <w:bCs/>
      <w:sz w:val="28"/>
      <w:szCs w:val="28"/>
      <w:lang w:val="ru-RU" w:eastAsia="ru-RU" w:bidi="ar-SA"/>
    </w:rPr>
  </w:style>
  <w:style w:type="paragraph" w:customStyle="1" w:styleId="Task-luettelo">
    <w:name w:val="Task-luettelo"/>
    <w:basedOn w:val="a"/>
    <w:rsid w:val="00C904DC"/>
    <w:pPr>
      <w:tabs>
        <w:tab w:val="left" w:pos="720"/>
      </w:tabs>
      <w:spacing w:before="60" w:after="60"/>
      <w:ind w:left="720" w:hanging="360"/>
      <w:jc w:val="both"/>
    </w:pPr>
    <w:rPr>
      <w:szCs w:val="20"/>
      <w:lang w:val="en-GB" w:eastAsia="fi-FI"/>
    </w:rPr>
  </w:style>
  <w:style w:type="paragraph" w:customStyle="1" w:styleId="opsomming2">
    <w:name w:val="opsomming 2"/>
    <w:basedOn w:val="a"/>
    <w:rsid w:val="00C904DC"/>
    <w:pPr>
      <w:tabs>
        <w:tab w:val="num" w:pos="1689"/>
      </w:tabs>
      <w:ind w:left="1686" w:hanging="357"/>
    </w:pPr>
    <w:rPr>
      <w:sz w:val="20"/>
      <w:szCs w:val="20"/>
    </w:rPr>
  </w:style>
  <w:style w:type="paragraph" w:customStyle="1" w:styleId="FooterLogo">
    <w:name w:val="FooterLogo"/>
    <w:basedOn w:val="a"/>
    <w:next w:val="a"/>
    <w:rsid w:val="00C904DC"/>
    <w:pPr>
      <w:framePr w:hSpace="284" w:wrap="around" w:vAnchor="text" w:hAnchor="margin" w:xAlign="right" w:y="1"/>
      <w:spacing w:line="270" w:lineRule="atLeast"/>
    </w:pPr>
    <w:rPr>
      <w:color w:val="FFFFFF"/>
      <w:sz w:val="12"/>
      <w:szCs w:val="12"/>
      <w:lang w:val="en-GB" w:eastAsia="da-DK"/>
    </w:rPr>
  </w:style>
  <w:style w:type="character" w:customStyle="1" w:styleId="-1">
    <w:name w:val="Таблица - Название объекта Знак"/>
    <w:aliases w:val="!! Object Novogor !! Знак,Caption Char Знак,Caption Char1 Char1 Char Char Знак,Caption Char Char2 Char1 Char Char Знак,Caption Char Char Char Char Char1 Char1 Char Char1 Char Знак"/>
    <w:rsid w:val="00C904DC"/>
    <w:rPr>
      <w:bCs/>
      <w:sz w:val="24"/>
      <w:szCs w:val="24"/>
      <w:lang w:val="ru-RU" w:eastAsia="ru-RU" w:bidi="ar-SA"/>
    </w:rPr>
  </w:style>
  <w:style w:type="paragraph" w:customStyle="1" w:styleId="CowiDate">
    <w:name w:val="CowiDate"/>
    <w:basedOn w:val="FrontPageFrame"/>
    <w:next w:val="FrontPageFrame"/>
    <w:rsid w:val="00C904DC"/>
    <w:pPr>
      <w:framePr w:wrap="around"/>
    </w:pPr>
  </w:style>
  <w:style w:type="paragraph" w:customStyle="1" w:styleId="FrontPageFrame">
    <w:name w:val="FrontPageFrame"/>
    <w:basedOn w:val="a"/>
    <w:rsid w:val="00C904DC"/>
    <w:pPr>
      <w:framePr w:wrap="around" w:hAnchor="margin" w:x="-2267" w:yAlign="bottom"/>
      <w:tabs>
        <w:tab w:val="left" w:pos="1134"/>
      </w:tabs>
      <w:spacing w:line="240" w:lineRule="atLeast"/>
    </w:pPr>
    <w:rPr>
      <w:rFonts w:ascii="DaneHelveticaNeue" w:hAnsi="DaneHelveticaNeue"/>
      <w:sz w:val="14"/>
      <w:szCs w:val="20"/>
      <w:lang w:val="en-GB"/>
    </w:rPr>
  </w:style>
  <w:style w:type="paragraph" w:customStyle="1" w:styleId="CowiAuthor">
    <w:name w:val="CowiAuthor"/>
    <w:basedOn w:val="FrontPageFrame"/>
    <w:next w:val="FrontPageFrame"/>
    <w:rsid w:val="00C904DC"/>
    <w:pPr>
      <w:framePr w:wrap="around"/>
    </w:pPr>
  </w:style>
  <w:style w:type="paragraph" w:customStyle="1" w:styleId="afff7">
    <w:name w:val="Знак"/>
    <w:basedOn w:val="a"/>
    <w:rsid w:val="00C904DC"/>
    <w:pPr>
      <w:spacing w:after="160" w:line="240" w:lineRule="exact"/>
    </w:pPr>
    <w:rPr>
      <w:rFonts w:ascii="Verdana" w:hAnsi="Verdana"/>
      <w:sz w:val="20"/>
      <w:szCs w:val="20"/>
      <w:lang w:val="en-US" w:eastAsia="en-US"/>
    </w:rPr>
  </w:style>
  <w:style w:type="character" w:styleId="afff8">
    <w:name w:val="FollowedHyperlink"/>
    <w:uiPriority w:val="99"/>
    <w:rsid w:val="00C904DC"/>
    <w:rPr>
      <w:color w:val="800080"/>
      <w:u w:val="single"/>
    </w:rPr>
  </w:style>
  <w:style w:type="paragraph" w:customStyle="1" w:styleId="BlockQuotation">
    <w:name w:val="Block Quotation"/>
    <w:basedOn w:val="a"/>
    <w:link w:val="BlockQuotationChar"/>
    <w:rsid w:val="00C904D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spacing w:val="-5"/>
      <w:sz w:val="20"/>
      <w:szCs w:val="20"/>
      <w:lang w:val="en-US" w:eastAsia="en-US"/>
    </w:rPr>
  </w:style>
  <w:style w:type="character" w:customStyle="1" w:styleId="BlockQuotationChar">
    <w:name w:val="Block Quotation Char"/>
    <w:link w:val="BlockQuotation"/>
    <w:rsid w:val="00C904DC"/>
    <w:rPr>
      <w:rFonts w:ascii="Arial Narrow" w:hAnsi="Arial Narrow"/>
      <w:spacing w:val="-5"/>
      <w:lang w:val="en-US" w:eastAsia="en-US" w:bidi="ar-SA"/>
    </w:rPr>
  </w:style>
  <w:style w:type="paragraph" w:customStyle="1" w:styleId="ChapterSubtitle">
    <w:name w:val="Chapter Subtitle"/>
    <w:basedOn w:val="aff4"/>
    <w:rsid w:val="00C904DC"/>
    <w:pPr>
      <w:keepNext/>
      <w:keepLines/>
      <w:spacing w:before="60" w:after="120" w:line="340" w:lineRule="atLeast"/>
      <w:ind w:firstLine="0"/>
    </w:pPr>
    <w:rPr>
      <w:rFonts w:ascii="Arial" w:hAnsi="Arial"/>
      <w:spacing w:val="-16"/>
      <w:kern w:val="28"/>
      <w:sz w:val="32"/>
      <w:szCs w:val="32"/>
      <w:lang w:val="en-US" w:eastAsia="en-US"/>
    </w:rPr>
  </w:style>
  <w:style w:type="paragraph" w:customStyle="1" w:styleId="ChapterTitle">
    <w:name w:val="Chapter Title"/>
    <w:basedOn w:val="a"/>
    <w:rsid w:val="00C904DC"/>
    <w:pPr>
      <w:spacing w:before="120" w:line="660" w:lineRule="exact"/>
      <w:jc w:val="center"/>
    </w:pPr>
    <w:rPr>
      <w:rFonts w:ascii="Arial Black" w:hAnsi="Arial Black"/>
      <w:color w:val="FFFFFF"/>
      <w:spacing w:val="-40"/>
      <w:sz w:val="84"/>
      <w:szCs w:val="20"/>
      <w:lang w:val="en-US" w:eastAsia="en-US"/>
    </w:rPr>
  </w:style>
  <w:style w:type="paragraph" w:customStyle="1" w:styleId="FootnoteBase">
    <w:name w:val="Footnote Base"/>
    <w:basedOn w:val="a"/>
    <w:rsid w:val="00C904DC"/>
    <w:pPr>
      <w:keepLines/>
      <w:spacing w:line="200" w:lineRule="atLeast"/>
      <w:ind w:left="1080"/>
    </w:pPr>
    <w:rPr>
      <w:rFonts w:ascii="Arial" w:hAnsi="Arial"/>
      <w:spacing w:val="-5"/>
      <w:sz w:val="16"/>
      <w:szCs w:val="20"/>
      <w:lang w:val="en-US" w:eastAsia="en-US"/>
    </w:rPr>
  </w:style>
  <w:style w:type="paragraph" w:customStyle="1" w:styleId="CompanyName">
    <w:name w:val="Company Name"/>
    <w:basedOn w:val="a"/>
    <w:rsid w:val="00C904DC"/>
    <w:pPr>
      <w:keepNext/>
      <w:keepLines/>
      <w:spacing w:line="220" w:lineRule="atLeast"/>
    </w:pPr>
    <w:rPr>
      <w:rFonts w:ascii="Arial Black" w:hAnsi="Arial Black"/>
      <w:spacing w:val="-25"/>
      <w:kern w:val="28"/>
      <w:sz w:val="32"/>
      <w:szCs w:val="20"/>
      <w:lang w:val="en-US" w:eastAsia="en-US"/>
    </w:rPr>
  </w:style>
  <w:style w:type="paragraph" w:customStyle="1" w:styleId="TitleCover">
    <w:name w:val="Title Cover"/>
    <w:basedOn w:val="a"/>
    <w:next w:val="a"/>
    <w:rsid w:val="00C904DC"/>
    <w:pPr>
      <w:keepNext/>
      <w:keepLines/>
      <w:pBdr>
        <w:top w:val="single" w:sz="48" w:space="31" w:color="auto"/>
      </w:pBdr>
      <w:tabs>
        <w:tab w:val="left" w:pos="0"/>
      </w:tabs>
      <w:spacing w:before="240" w:after="500" w:line="640" w:lineRule="exact"/>
    </w:pPr>
    <w:rPr>
      <w:rFonts w:ascii="Arial Black" w:hAnsi="Arial Black"/>
      <w:b/>
      <w:spacing w:val="-48"/>
      <w:kern w:val="28"/>
      <w:sz w:val="64"/>
      <w:szCs w:val="20"/>
      <w:lang w:val="en-US" w:eastAsia="en-US"/>
    </w:rPr>
  </w:style>
  <w:style w:type="paragraph" w:customStyle="1" w:styleId="DocumentLabel">
    <w:name w:val="Document Label"/>
    <w:basedOn w:val="TitleCover"/>
    <w:rsid w:val="00C904DC"/>
  </w:style>
  <w:style w:type="character" w:styleId="afff9">
    <w:name w:val="endnote reference"/>
    <w:rsid w:val="00C904DC"/>
    <w:rPr>
      <w:vertAlign w:val="superscript"/>
    </w:rPr>
  </w:style>
  <w:style w:type="paragraph" w:styleId="afffa">
    <w:name w:val="endnote text"/>
    <w:basedOn w:val="FootnoteBase"/>
    <w:rsid w:val="00C904DC"/>
  </w:style>
  <w:style w:type="paragraph" w:customStyle="1" w:styleId="HeaderBase">
    <w:name w:val="Header Base"/>
    <w:basedOn w:val="a"/>
    <w:rsid w:val="00C904DC"/>
    <w:pPr>
      <w:keepLines/>
      <w:tabs>
        <w:tab w:val="center" w:pos="4320"/>
        <w:tab w:val="right" w:pos="8640"/>
      </w:tabs>
      <w:spacing w:line="190" w:lineRule="atLeast"/>
      <w:ind w:left="1080"/>
    </w:pPr>
    <w:rPr>
      <w:rFonts w:ascii="Arial" w:hAnsi="Arial"/>
      <w:caps/>
      <w:spacing w:val="-5"/>
      <w:sz w:val="15"/>
      <w:szCs w:val="20"/>
      <w:lang w:val="en-US" w:eastAsia="en-US"/>
    </w:rPr>
  </w:style>
  <w:style w:type="paragraph" w:customStyle="1" w:styleId="FooterEven">
    <w:name w:val="Footer Even"/>
    <w:basedOn w:val="afa"/>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FooterFirst">
    <w:name w:val="Footer First"/>
    <w:basedOn w:val="afa"/>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FooterOdd">
    <w:name w:val="Footer Odd"/>
    <w:basedOn w:val="afa"/>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HeaderEven0">
    <w:name w:val="Header Even"/>
    <w:basedOn w:val="af8"/>
    <w:rsid w:val="00C904D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HeaderFirst">
    <w:name w:val="Header First"/>
    <w:basedOn w:val="af8"/>
    <w:rsid w:val="00C904DC"/>
    <w:pPr>
      <w:keepLines/>
      <w:pBdr>
        <w:top w:val="single" w:sz="6" w:space="2" w:color="auto"/>
      </w:pBdr>
      <w:tabs>
        <w:tab w:val="clear" w:pos="4677"/>
        <w:tab w:val="clear" w:pos="9355"/>
        <w:tab w:val="center" w:pos="4320"/>
        <w:tab w:val="right" w:pos="8640"/>
      </w:tabs>
      <w:spacing w:line="190" w:lineRule="atLeast"/>
      <w:ind w:left="1080"/>
      <w:jc w:val="right"/>
    </w:pPr>
    <w:rPr>
      <w:rFonts w:ascii="Arial" w:eastAsia="Times New Roman" w:hAnsi="Arial"/>
      <w:caps/>
      <w:spacing w:val="-5"/>
      <w:sz w:val="15"/>
      <w:szCs w:val="20"/>
      <w:lang w:val="en-US"/>
    </w:rPr>
  </w:style>
  <w:style w:type="paragraph" w:customStyle="1" w:styleId="HeaderOdd">
    <w:name w:val="Header Odd"/>
    <w:basedOn w:val="af8"/>
    <w:rsid w:val="00C904D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IndexBase">
    <w:name w:val="Index Base"/>
    <w:basedOn w:val="a"/>
    <w:rsid w:val="00C904DC"/>
    <w:pPr>
      <w:spacing w:line="240" w:lineRule="atLeast"/>
      <w:ind w:left="360" w:hanging="360"/>
    </w:pPr>
    <w:rPr>
      <w:rFonts w:ascii="Arial" w:hAnsi="Arial"/>
      <w:spacing w:val="-5"/>
      <w:sz w:val="18"/>
      <w:szCs w:val="20"/>
      <w:lang w:val="en-US" w:eastAsia="en-US"/>
    </w:rPr>
  </w:style>
  <w:style w:type="paragraph" w:styleId="1a">
    <w:name w:val="index 1"/>
    <w:basedOn w:val="IndexBase"/>
    <w:autoRedefine/>
    <w:rsid w:val="00C904DC"/>
  </w:style>
  <w:style w:type="paragraph" w:styleId="2b">
    <w:name w:val="index 2"/>
    <w:basedOn w:val="IndexBase"/>
    <w:autoRedefine/>
    <w:rsid w:val="00C904DC"/>
    <w:pPr>
      <w:spacing w:line="240" w:lineRule="auto"/>
      <w:ind w:left="720"/>
    </w:pPr>
  </w:style>
  <w:style w:type="paragraph" w:styleId="38">
    <w:name w:val="index 3"/>
    <w:basedOn w:val="IndexBase"/>
    <w:autoRedefine/>
    <w:rsid w:val="00C904DC"/>
    <w:pPr>
      <w:spacing w:line="240" w:lineRule="auto"/>
      <w:ind w:left="1080"/>
    </w:pPr>
  </w:style>
  <w:style w:type="paragraph" w:styleId="44">
    <w:name w:val="index 4"/>
    <w:basedOn w:val="IndexBase"/>
    <w:autoRedefine/>
    <w:rsid w:val="00C904DC"/>
    <w:pPr>
      <w:spacing w:line="240" w:lineRule="auto"/>
      <w:ind w:left="1440"/>
    </w:pPr>
  </w:style>
  <w:style w:type="paragraph" w:styleId="53">
    <w:name w:val="index 5"/>
    <w:basedOn w:val="IndexBase"/>
    <w:autoRedefine/>
    <w:rsid w:val="00C904DC"/>
    <w:pPr>
      <w:spacing w:line="240" w:lineRule="auto"/>
      <w:ind w:left="1800"/>
    </w:pPr>
  </w:style>
  <w:style w:type="paragraph" w:styleId="afffb">
    <w:name w:val="index heading"/>
    <w:basedOn w:val="a"/>
    <w:next w:val="1a"/>
    <w:rsid w:val="00C904DC"/>
    <w:pPr>
      <w:spacing w:line="480" w:lineRule="atLeast"/>
    </w:pPr>
    <w:rPr>
      <w:rFonts w:ascii="Arial Black" w:hAnsi="Arial Black"/>
      <w:spacing w:val="-5"/>
      <w:szCs w:val="20"/>
      <w:lang w:val="en-US" w:eastAsia="en-US"/>
    </w:rPr>
  </w:style>
  <w:style w:type="character" w:customStyle="1" w:styleId="Lead-inEmphasis">
    <w:name w:val="Lead-in Emphasis"/>
    <w:rsid w:val="00C904DC"/>
    <w:rPr>
      <w:rFonts w:ascii="Arial Black" w:hAnsi="Arial Black"/>
      <w:spacing w:val="-4"/>
      <w:sz w:val="18"/>
    </w:rPr>
  </w:style>
  <w:style w:type="paragraph" w:styleId="54">
    <w:name w:val="List Bullet 5"/>
    <w:basedOn w:val="aff8"/>
    <w:autoRedefine/>
    <w:rsid w:val="00C904DC"/>
    <w:pPr>
      <w:tabs>
        <w:tab w:val="left" w:pos="1800"/>
      </w:tabs>
      <w:spacing w:line="240" w:lineRule="auto"/>
    </w:pPr>
    <w:rPr>
      <w:spacing w:val="-5"/>
      <w:lang w:eastAsia="en-US"/>
    </w:rPr>
  </w:style>
  <w:style w:type="paragraph" w:styleId="39">
    <w:name w:val="List Continue 3"/>
    <w:basedOn w:val="affc"/>
    <w:rsid w:val="00C904DC"/>
    <w:pPr>
      <w:spacing w:before="0" w:after="240" w:line="240" w:lineRule="atLeast"/>
      <w:ind w:left="2520"/>
    </w:pPr>
    <w:rPr>
      <w:sz w:val="20"/>
      <w:szCs w:val="20"/>
      <w:lang w:val="en-US"/>
    </w:rPr>
  </w:style>
  <w:style w:type="paragraph" w:styleId="45">
    <w:name w:val="List Continue 4"/>
    <w:basedOn w:val="affc"/>
    <w:rsid w:val="00C904DC"/>
    <w:pPr>
      <w:spacing w:before="0" w:after="240" w:line="240" w:lineRule="atLeast"/>
      <w:ind w:left="2880"/>
    </w:pPr>
    <w:rPr>
      <w:sz w:val="20"/>
      <w:szCs w:val="20"/>
      <w:lang w:val="en-US"/>
    </w:rPr>
  </w:style>
  <w:style w:type="paragraph" w:styleId="55">
    <w:name w:val="List Continue 5"/>
    <w:basedOn w:val="affc"/>
    <w:rsid w:val="00C904DC"/>
    <w:pPr>
      <w:spacing w:before="0" w:after="240" w:line="240" w:lineRule="atLeast"/>
      <w:ind w:left="3240"/>
    </w:pPr>
    <w:rPr>
      <w:sz w:val="20"/>
      <w:szCs w:val="20"/>
      <w:lang w:val="en-US"/>
    </w:rPr>
  </w:style>
  <w:style w:type="paragraph" w:styleId="3a">
    <w:name w:val="List Number 3"/>
    <w:basedOn w:val="afff"/>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46">
    <w:name w:val="List Number 4"/>
    <w:basedOn w:val="afff"/>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56">
    <w:name w:val="List Number 5"/>
    <w:basedOn w:val="afff"/>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afc">
    <w:name w:val="Message Header"/>
    <w:basedOn w:val="a"/>
    <w:link w:val="afb"/>
    <w:rsid w:val="00C904DC"/>
    <w:pPr>
      <w:keepLines/>
      <w:tabs>
        <w:tab w:val="left" w:pos="3600"/>
        <w:tab w:val="left" w:pos="4680"/>
      </w:tabs>
      <w:spacing w:after="120" w:line="280" w:lineRule="exact"/>
      <w:ind w:left="1080" w:right="2160" w:hanging="1080"/>
    </w:pPr>
    <w:rPr>
      <w:rFonts w:ascii="Calibri" w:hAnsi="Calibri"/>
      <w:b/>
      <w:bCs/>
      <w:sz w:val="28"/>
      <w:szCs w:val="28"/>
    </w:rPr>
  </w:style>
  <w:style w:type="paragraph" w:customStyle="1" w:styleId="PartLabel">
    <w:name w:val="Part Label"/>
    <w:basedOn w:val="a"/>
    <w:rsid w:val="00C904DC"/>
    <w:pPr>
      <w:shd w:val="solid" w:color="auto" w:fill="auto"/>
      <w:spacing w:line="360" w:lineRule="exact"/>
      <w:jc w:val="center"/>
    </w:pPr>
    <w:rPr>
      <w:rFonts w:ascii="Arial" w:hAnsi="Arial"/>
      <w:color w:val="FFFFFF"/>
      <w:spacing w:val="-16"/>
      <w:sz w:val="26"/>
      <w:szCs w:val="20"/>
      <w:lang w:val="en-US" w:eastAsia="en-US"/>
    </w:rPr>
  </w:style>
  <w:style w:type="paragraph" w:customStyle="1" w:styleId="PartSubtitle">
    <w:name w:val="Part Subtitle"/>
    <w:basedOn w:val="a"/>
    <w:next w:val="a"/>
    <w:rsid w:val="00C904DC"/>
    <w:pPr>
      <w:keepNext/>
      <w:spacing w:before="360" w:after="120"/>
      <w:ind w:left="1080"/>
    </w:pPr>
    <w:rPr>
      <w:rFonts w:ascii="Arial" w:hAnsi="Arial"/>
      <w:i/>
      <w:spacing w:val="-5"/>
      <w:kern w:val="28"/>
      <w:sz w:val="26"/>
      <w:szCs w:val="20"/>
      <w:lang w:val="en-US" w:eastAsia="en-US"/>
    </w:rPr>
  </w:style>
  <w:style w:type="paragraph" w:customStyle="1" w:styleId="ReturnAddress">
    <w:name w:val="Return Address"/>
    <w:basedOn w:val="a"/>
    <w:rsid w:val="00C904DC"/>
    <w:pPr>
      <w:keepLines/>
      <w:framePr w:w="5160" w:h="840" w:wrap="notBeside" w:vAnchor="page" w:hAnchor="page" w:x="6121" w:y="915" w:anchorLock="1"/>
      <w:tabs>
        <w:tab w:val="left" w:pos="2160"/>
      </w:tabs>
      <w:spacing w:line="160" w:lineRule="atLeast"/>
    </w:pPr>
    <w:rPr>
      <w:rFonts w:ascii="Arial" w:hAnsi="Arial"/>
      <w:sz w:val="14"/>
      <w:szCs w:val="20"/>
      <w:lang w:val="en-US" w:eastAsia="en-US"/>
    </w:rPr>
  </w:style>
  <w:style w:type="paragraph" w:customStyle="1" w:styleId="SectionLabel">
    <w:name w:val="Section Label"/>
    <w:basedOn w:val="a"/>
    <w:next w:val="a"/>
    <w:rsid w:val="00C904DC"/>
    <w:pPr>
      <w:keepNext/>
      <w:keepLines/>
      <w:pBdr>
        <w:bottom w:val="single" w:sz="6" w:space="2" w:color="auto"/>
      </w:pBdr>
      <w:spacing w:before="360" w:after="960" w:line="220" w:lineRule="atLeast"/>
    </w:pPr>
    <w:rPr>
      <w:rFonts w:ascii="Arial Black" w:hAnsi="Arial Black"/>
      <w:spacing w:val="-35"/>
      <w:kern w:val="28"/>
      <w:sz w:val="54"/>
      <w:szCs w:val="20"/>
      <w:lang w:eastAsia="en-US"/>
    </w:rPr>
  </w:style>
  <w:style w:type="character" w:customStyle="1" w:styleId="Slogan">
    <w:name w:val="Slogan"/>
    <w:rsid w:val="00C904DC"/>
    <w:rPr>
      <w:i/>
      <w:spacing w:val="-6"/>
      <w:sz w:val="24"/>
    </w:rPr>
  </w:style>
  <w:style w:type="paragraph" w:customStyle="1" w:styleId="SubtitleCover">
    <w:name w:val="Subtitle Cover"/>
    <w:basedOn w:val="TitleCover"/>
    <w:next w:val="a"/>
    <w:rsid w:val="00C904DC"/>
    <w:pPr>
      <w:pBdr>
        <w:top w:val="single" w:sz="6" w:space="24" w:color="auto"/>
      </w:pBdr>
      <w:tabs>
        <w:tab w:val="clear" w:pos="0"/>
      </w:tabs>
      <w:spacing w:before="0" w:after="0" w:line="480" w:lineRule="atLeast"/>
      <w:ind w:left="835" w:right="835"/>
    </w:pPr>
    <w:rPr>
      <w:rFonts w:ascii="Arial" w:hAnsi="Arial"/>
      <w:b w:val="0"/>
      <w:spacing w:val="-30"/>
      <w:sz w:val="48"/>
      <w:lang w:val="ru-RU"/>
    </w:rPr>
  </w:style>
  <w:style w:type="paragraph" w:styleId="afffc">
    <w:name w:val="table of authorities"/>
    <w:basedOn w:val="a"/>
    <w:rsid w:val="00C904DC"/>
    <w:pPr>
      <w:tabs>
        <w:tab w:val="right" w:leader="dot" w:pos="7560"/>
      </w:tabs>
      <w:ind w:left="1440" w:hanging="360"/>
    </w:pPr>
    <w:rPr>
      <w:rFonts w:ascii="Arial" w:hAnsi="Arial"/>
      <w:spacing w:val="-5"/>
      <w:sz w:val="20"/>
      <w:szCs w:val="20"/>
      <w:lang w:val="en-US" w:eastAsia="en-US"/>
    </w:rPr>
  </w:style>
  <w:style w:type="paragraph" w:customStyle="1" w:styleId="TOCBase">
    <w:name w:val="TOC Base"/>
    <w:basedOn w:val="a"/>
    <w:rsid w:val="00C904DC"/>
    <w:pPr>
      <w:tabs>
        <w:tab w:val="right" w:leader="dot" w:pos="6480"/>
      </w:tabs>
      <w:spacing w:after="240" w:line="240" w:lineRule="atLeast"/>
    </w:pPr>
    <w:rPr>
      <w:rFonts w:ascii="Arial" w:hAnsi="Arial"/>
      <w:spacing w:val="-5"/>
      <w:sz w:val="20"/>
      <w:szCs w:val="20"/>
      <w:lang w:val="en-US" w:eastAsia="en-US"/>
    </w:rPr>
  </w:style>
  <w:style w:type="paragraph" w:styleId="afffd">
    <w:name w:val="table of figures"/>
    <w:basedOn w:val="TOCBase"/>
    <w:rsid w:val="00C904DC"/>
    <w:pPr>
      <w:ind w:left="1440" w:hanging="360"/>
    </w:pPr>
  </w:style>
  <w:style w:type="paragraph" w:styleId="afffe">
    <w:name w:val="toa heading"/>
    <w:basedOn w:val="a"/>
    <w:next w:val="afffc"/>
    <w:rsid w:val="00C904DC"/>
    <w:pPr>
      <w:keepNext/>
      <w:spacing w:line="480" w:lineRule="atLeast"/>
      <w:ind w:left="1080"/>
    </w:pPr>
    <w:rPr>
      <w:rFonts w:ascii="Arial Black" w:hAnsi="Arial Black"/>
      <w:b/>
      <w:spacing w:val="-10"/>
      <w:kern w:val="28"/>
      <w:sz w:val="20"/>
      <w:szCs w:val="20"/>
      <w:lang w:val="en-US" w:eastAsia="en-US"/>
    </w:rPr>
  </w:style>
  <w:style w:type="paragraph" w:customStyle="1" w:styleId="Heading">
    <w:name w:val="Heading"/>
    <w:rsid w:val="00C904DC"/>
    <w:pPr>
      <w:widowControl w:val="0"/>
      <w:overflowPunct w:val="0"/>
      <w:autoSpaceDE w:val="0"/>
      <w:autoSpaceDN w:val="0"/>
      <w:adjustRightInd w:val="0"/>
      <w:spacing w:line="360" w:lineRule="atLeast"/>
      <w:jc w:val="both"/>
      <w:textAlignment w:val="baseline"/>
    </w:pPr>
    <w:rPr>
      <w:rFonts w:ascii="Arial" w:hAnsi="Arial"/>
      <w:b/>
      <w:sz w:val="22"/>
    </w:rPr>
  </w:style>
  <w:style w:type="paragraph" w:customStyle="1" w:styleId="ConsTitle">
    <w:name w:val="ConsTitle"/>
    <w:rsid w:val="00C904DC"/>
    <w:pPr>
      <w:widowControl w:val="0"/>
      <w:autoSpaceDE w:val="0"/>
      <w:autoSpaceDN w:val="0"/>
      <w:adjustRightInd w:val="0"/>
    </w:pPr>
    <w:rPr>
      <w:rFonts w:ascii="Arial" w:hAnsi="Arial" w:cs="Arial"/>
      <w:b/>
      <w:bCs/>
      <w:sz w:val="16"/>
      <w:szCs w:val="16"/>
    </w:rPr>
  </w:style>
  <w:style w:type="table" w:styleId="affff">
    <w:name w:val="Table Grid"/>
    <w:basedOn w:val="a3"/>
    <w:uiPriority w:val="59"/>
    <w:rsid w:val="00C90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toggle">
    <w:name w:val="toctoggle"/>
    <w:rsid w:val="00C904DC"/>
  </w:style>
  <w:style w:type="character" w:customStyle="1" w:styleId="tocnumber">
    <w:name w:val="tocnumber"/>
    <w:rsid w:val="00C904DC"/>
  </w:style>
  <w:style w:type="character" w:customStyle="1" w:styleId="toctext">
    <w:name w:val="toctext"/>
    <w:rsid w:val="00C904DC"/>
  </w:style>
  <w:style w:type="character" w:customStyle="1" w:styleId="editsection">
    <w:name w:val="editsection"/>
    <w:rsid w:val="00C904DC"/>
  </w:style>
  <w:style w:type="character" w:customStyle="1" w:styleId="mw-headline">
    <w:name w:val="mw-headline"/>
    <w:rsid w:val="00C904DC"/>
  </w:style>
  <w:style w:type="character" w:customStyle="1" w:styleId="flagicon">
    <w:name w:val="flagicon"/>
    <w:rsid w:val="00C904DC"/>
  </w:style>
  <w:style w:type="paragraph" w:customStyle="1" w:styleId="affff0">
    <w:name w:val="Переменные"/>
    <w:basedOn w:val="a1"/>
    <w:rsid w:val="00C904DC"/>
    <w:pPr>
      <w:tabs>
        <w:tab w:val="left" w:pos="482"/>
      </w:tabs>
      <w:spacing w:after="0" w:line="336" w:lineRule="auto"/>
      <w:ind w:left="482" w:hanging="482"/>
      <w:jc w:val="both"/>
    </w:pPr>
    <w:rPr>
      <w:sz w:val="28"/>
      <w:szCs w:val="20"/>
      <w:lang w:val="uk-UA"/>
    </w:rPr>
  </w:style>
  <w:style w:type="paragraph" w:customStyle="1" w:styleId="affff1">
    <w:name w:val="Формула"/>
    <w:basedOn w:val="a1"/>
    <w:rsid w:val="00C904DC"/>
    <w:pPr>
      <w:tabs>
        <w:tab w:val="center" w:pos="4536"/>
        <w:tab w:val="right" w:pos="9356"/>
      </w:tabs>
      <w:spacing w:after="0" w:line="336" w:lineRule="auto"/>
      <w:jc w:val="both"/>
    </w:pPr>
    <w:rPr>
      <w:sz w:val="28"/>
      <w:szCs w:val="20"/>
      <w:lang w:val="uk-UA"/>
    </w:rPr>
  </w:style>
  <w:style w:type="paragraph" w:customStyle="1" w:styleId="affff2">
    <w:name w:val="Чертежный"/>
    <w:rsid w:val="00C904DC"/>
    <w:pPr>
      <w:jc w:val="both"/>
    </w:pPr>
    <w:rPr>
      <w:rFonts w:ascii="ISOCPEUR" w:hAnsi="ISOCPEUR"/>
      <w:i/>
      <w:sz w:val="28"/>
      <w:lang w:val="uk-UA"/>
    </w:rPr>
  </w:style>
  <w:style w:type="paragraph" w:customStyle="1" w:styleId="affff3">
    <w:name w:val="Листинг программы"/>
    <w:rsid w:val="00C904DC"/>
    <w:pPr>
      <w:suppressAutoHyphens/>
    </w:pPr>
    <w:rPr>
      <w:noProof/>
    </w:rPr>
  </w:style>
  <w:style w:type="paragraph" w:customStyle="1" w:styleId="210">
    <w:name w:val="Основной текст 21"/>
    <w:basedOn w:val="a"/>
    <w:rsid w:val="00C904DC"/>
    <w:pPr>
      <w:widowControl w:val="0"/>
      <w:overflowPunct w:val="0"/>
      <w:autoSpaceDE w:val="0"/>
      <w:autoSpaceDN w:val="0"/>
      <w:adjustRightInd w:val="0"/>
      <w:jc w:val="both"/>
      <w:textAlignment w:val="baseline"/>
    </w:pPr>
    <w:rPr>
      <w:sz w:val="28"/>
      <w:szCs w:val="20"/>
    </w:rPr>
  </w:style>
  <w:style w:type="paragraph" w:customStyle="1" w:styleId="Iniiaiieoaenonionooiii">
    <w:name w:val="Iniiaiie oaeno n ionooiii"/>
    <w:basedOn w:val="a"/>
    <w:rsid w:val="00C904DC"/>
    <w:pPr>
      <w:widowControl w:val="0"/>
      <w:overflowPunct w:val="0"/>
      <w:autoSpaceDE w:val="0"/>
      <w:autoSpaceDN w:val="0"/>
      <w:adjustRightInd w:val="0"/>
      <w:ind w:firstLine="851"/>
      <w:jc w:val="both"/>
      <w:textAlignment w:val="baseline"/>
    </w:pPr>
    <w:rPr>
      <w:sz w:val="28"/>
      <w:szCs w:val="20"/>
    </w:rPr>
  </w:style>
  <w:style w:type="paragraph" w:customStyle="1" w:styleId="BodyTextIndent21">
    <w:name w:val="Body Text Indent 21"/>
    <w:basedOn w:val="a"/>
    <w:rsid w:val="00C904DC"/>
    <w:pPr>
      <w:overflowPunct w:val="0"/>
      <w:autoSpaceDE w:val="0"/>
      <w:autoSpaceDN w:val="0"/>
      <w:adjustRightInd w:val="0"/>
      <w:spacing w:after="120" w:line="480" w:lineRule="auto"/>
      <w:ind w:left="283"/>
      <w:textAlignment w:val="baseline"/>
    </w:pPr>
    <w:rPr>
      <w:sz w:val="20"/>
      <w:szCs w:val="20"/>
    </w:rPr>
  </w:style>
  <w:style w:type="paragraph" w:customStyle="1" w:styleId="310">
    <w:name w:val="Основной текст с отступом 31"/>
    <w:basedOn w:val="a"/>
    <w:rsid w:val="00C904DC"/>
    <w:pPr>
      <w:overflowPunct w:val="0"/>
      <w:autoSpaceDE w:val="0"/>
      <w:autoSpaceDN w:val="0"/>
      <w:adjustRightInd w:val="0"/>
      <w:ind w:left="851"/>
      <w:jc w:val="both"/>
      <w:textAlignment w:val="baseline"/>
    </w:pPr>
    <w:rPr>
      <w:rFonts w:ascii="Arial" w:hAnsi="Arial"/>
      <w:sz w:val="28"/>
      <w:szCs w:val="20"/>
    </w:rPr>
  </w:style>
  <w:style w:type="paragraph" w:customStyle="1" w:styleId="caaieiaie1">
    <w:name w:val="caaieiaie 1"/>
    <w:basedOn w:val="a"/>
    <w:next w:val="a"/>
    <w:rsid w:val="00C904DC"/>
    <w:pPr>
      <w:keepNext/>
      <w:overflowPunct w:val="0"/>
      <w:autoSpaceDE w:val="0"/>
      <w:autoSpaceDN w:val="0"/>
      <w:adjustRightInd w:val="0"/>
      <w:ind w:left="851"/>
      <w:jc w:val="both"/>
      <w:textAlignment w:val="baseline"/>
    </w:pPr>
    <w:rPr>
      <w:i/>
      <w:szCs w:val="20"/>
    </w:rPr>
  </w:style>
  <w:style w:type="paragraph" w:customStyle="1" w:styleId="211">
    <w:name w:val="Основной текст с отступом 21"/>
    <w:basedOn w:val="a"/>
    <w:rsid w:val="00C904DC"/>
    <w:pPr>
      <w:overflowPunct w:val="0"/>
      <w:autoSpaceDE w:val="0"/>
      <w:autoSpaceDN w:val="0"/>
      <w:adjustRightInd w:val="0"/>
      <w:ind w:firstLine="851"/>
      <w:textAlignment w:val="baseline"/>
    </w:pPr>
    <w:rPr>
      <w:szCs w:val="20"/>
    </w:rPr>
  </w:style>
  <w:style w:type="paragraph" w:customStyle="1" w:styleId="center1">
    <w:name w:val="center1"/>
    <w:basedOn w:val="a"/>
    <w:rsid w:val="00C904DC"/>
    <w:pPr>
      <w:spacing w:before="100" w:beforeAutospacing="1" w:after="100" w:afterAutospacing="1"/>
    </w:pPr>
  </w:style>
  <w:style w:type="paragraph" w:customStyle="1" w:styleId="header3">
    <w:name w:val="header3"/>
    <w:basedOn w:val="a"/>
    <w:rsid w:val="00C904DC"/>
    <w:pPr>
      <w:spacing w:before="100" w:beforeAutospacing="1" w:after="100" w:afterAutospacing="1"/>
    </w:pPr>
    <w:rPr>
      <w:rFonts w:ascii="Arial" w:hAnsi="Arial" w:cs="Arial"/>
      <w:b/>
      <w:bCs/>
      <w:color w:val="663333"/>
      <w:sz w:val="17"/>
      <w:szCs w:val="17"/>
    </w:rPr>
  </w:style>
  <w:style w:type="character" w:customStyle="1" w:styleId="header31">
    <w:name w:val="header31"/>
    <w:rsid w:val="00C904DC"/>
    <w:rPr>
      <w:rFonts w:ascii="Arial" w:hAnsi="Arial" w:cs="Arial" w:hint="default"/>
      <w:b/>
      <w:bCs/>
      <w:caps w:val="0"/>
      <w:color w:val="663333"/>
      <w:sz w:val="17"/>
      <w:szCs w:val="17"/>
    </w:rPr>
  </w:style>
  <w:style w:type="character" w:customStyle="1" w:styleId="text1">
    <w:name w:val="text1"/>
    <w:rsid w:val="00C904DC"/>
    <w:rPr>
      <w:rFonts w:ascii="Verdana" w:hAnsi="Verdana" w:hint="default"/>
      <w:caps w:val="0"/>
      <w:color w:val="660033"/>
      <w:sz w:val="15"/>
      <w:szCs w:val="15"/>
    </w:rPr>
  </w:style>
  <w:style w:type="paragraph" w:customStyle="1" w:styleId="GraphicsText">
    <w:name w:val="Graphics Text"/>
    <w:basedOn w:val="a"/>
    <w:rsid w:val="00C904DC"/>
    <w:pPr>
      <w:spacing w:line="264" w:lineRule="auto"/>
    </w:pPr>
    <w:rPr>
      <w:rFonts w:ascii="Arial Narrow" w:hAnsi="Arial Narrow"/>
      <w:sz w:val="18"/>
      <w:szCs w:val="20"/>
      <w:lang w:val="en-GB"/>
    </w:rPr>
  </w:style>
  <w:style w:type="paragraph" w:customStyle="1" w:styleId="CoverClientName">
    <w:name w:val="CoverClientName"/>
    <w:basedOn w:val="a"/>
    <w:next w:val="a"/>
    <w:rsid w:val="00C904DC"/>
    <w:pPr>
      <w:spacing w:after="480" w:line="264" w:lineRule="auto"/>
    </w:pPr>
    <w:rPr>
      <w:rFonts w:ascii="Book Antiqua" w:hAnsi="Book Antiqua"/>
      <w:sz w:val="22"/>
      <w:szCs w:val="20"/>
      <w:lang w:val="en-GB"/>
    </w:rPr>
  </w:style>
  <w:style w:type="paragraph" w:customStyle="1" w:styleId="affff4">
    <w:name w:val="???????"/>
    <w:rsid w:val="00C904DC"/>
    <w:pPr>
      <w:widowControl w:val="0"/>
      <w:spacing w:after="120" w:line="264" w:lineRule="auto"/>
      <w:jc w:val="both"/>
    </w:pPr>
    <w:rPr>
      <w:lang w:val="en-GB"/>
    </w:rPr>
  </w:style>
  <w:style w:type="paragraph" w:customStyle="1" w:styleId="affff5">
    <w:name w:val="??????? ??????????"/>
    <w:basedOn w:val="affff4"/>
    <w:rsid w:val="00C904DC"/>
    <w:pPr>
      <w:tabs>
        <w:tab w:val="left" w:pos="4153"/>
        <w:tab w:val="right" w:pos="7655"/>
        <w:tab w:val="right" w:pos="8306"/>
      </w:tabs>
      <w:spacing w:after="480"/>
    </w:pPr>
    <w:rPr>
      <w:i/>
      <w:caps/>
      <w:sz w:val="14"/>
    </w:rPr>
  </w:style>
  <w:style w:type="paragraph" w:customStyle="1" w:styleId="affff6">
    <w:name w:val="???????? ?????"/>
    <w:basedOn w:val="a"/>
    <w:rsid w:val="00C904DC"/>
    <w:pPr>
      <w:widowControl w:val="0"/>
    </w:pPr>
    <w:rPr>
      <w:szCs w:val="20"/>
      <w:lang w:val="en-US"/>
    </w:rPr>
  </w:style>
  <w:style w:type="paragraph" w:customStyle="1" w:styleId="1b">
    <w:name w:val="???????? ?????1"/>
    <w:basedOn w:val="affff4"/>
    <w:rsid w:val="00C904DC"/>
    <w:pPr>
      <w:spacing w:after="0" w:line="240" w:lineRule="auto"/>
      <w:jc w:val="left"/>
    </w:pPr>
    <w:rPr>
      <w:rFonts w:ascii="Book Antiqua" w:hAnsi="Book Antiqua"/>
      <w:b/>
      <w:i/>
      <w:sz w:val="22"/>
    </w:rPr>
  </w:style>
  <w:style w:type="paragraph" w:customStyle="1" w:styleId="OtherHeader">
    <w:name w:val="OtherHeader"/>
    <w:basedOn w:val="af8"/>
    <w:next w:val="a"/>
    <w:rsid w:val="00C904DC"/>
    <w:pPr>
      <w:tabs>
        <w:tab w:val="clear" w:pos="4677"/>
        <w:tab w:val="clear" w:pos="9355"/>
        <w:tab w:val="left" w:pos="4153"/>
        <w:tab w:val="right" w:pos="7655"/>
        <w:tab w:val="right" w:pos="8306"/>
      </w:tabs>
      <w:spacing w:before="360" w:after="240" w:line="264" w:lineRule="auto"/>
    </w:pPr>
    <w:rPr>
      <w:rFonts w:ascii="Book Antiqua" w:eastAsia="Times New Roman" w:hAnsi="Book Antiqua"/>
      <w:b/>
      <w:i/>
      <w:caps/>
      <w:szCs w:val="20"/>
      <w:lang w:val="en-GB"/>
    </w:rPr>
  </w:style>
  <w:style w:type="paragraph" w:customStyle="1" w:styleId="FR2">
    <w:name w:val="FR2"/>
    <w:rsid w:val="00C904DC"/>
    <w:pPr>
      <w:widowControl w:val="0"/>
      <w:autoSpaceDE w:val="0"/>
      <w:autoSpaceDN w:val="0"/>
      <w:adjustRightInd w:val="0"/>
    </w:pPr>
    <w:rPr>
      <w:b/>
      <w:bCs/>
      <w:sz w:val="40"/>
      <w:szCs w:val="40"/>
    </w:rPr>
  </w:style>
  <w:style w:type="paragraph" w:customStyle="1" w:styleId="FR3">
    <w:name w:val="FR3"/>
    <w:rsid w:val="00C904DC"/>
    <w:pPr>
      <w:widowControl w:val="0"/>
      <w:autoSpaceDE w:val="0"/>
      <w:autoSpaceDN w:val="0"/>
      <w:adjustRightInd w:val="0"/>
      <w:spacing w:line="260" w:lineRule="auto"/>
      <w:ind w:right="2200"/>
    </w:pPr>
    <w:rPr>
      <w:b/>
      <w:bCs/>
      <w:sz w:val="28"/>
      <w:szCs w:val="28"/>
    </w:rPr>
  </w:style>
  <w:style w:type="paragraph" w:customStyle="1" w:styleId="norm">
    <w:name w:val="norm"/>
    <w:basedOn w:val="a"/>
    <w:rsid w:val="00C904DC"/>
    <w:pPr>
      <w:spacing w:before="100" w:beforeAutospacing="1" w:after="100" w:afterAutospacing="1"/>
    </w:pPr>
    <w:rPr>
      <w:rFonts w:ascii="Tahoma" w:hAnsi="Tahoma" w:cs="Tahoma"/>
      <w:color w:val="000000"/>
      <w:sz w:val="18"/>
      <w:szCs w:val="18"/>
    </w:rPr>
  </w:style>
  <w:style w:type="paragraph" w:customStyle="1" w:styleId="part2">
    <w:name w:val="p_art2"/>
    <w:basedOn w:val="a"/>
    <w:rsid w:val="00C904DC"/>
    <w:pPr>
      <w:shd w:val="clear" w:color="auto" w:fill="FFFFFF"/>
      <w:spacing w:after="360"/>
      <w:ind w:left="240" w:right="240" w:firstLine="1680"/>
      <w:jc w:val="both"/>
    </w:pPr>
    <w:rPr>
      <w:color w:val="000000"/>
    </w:rPr>
  </w:style>
  <w:style w:type="paragraph" w:customStyle="1" w:styleId="311">
    <w:name w:val="Основной текст 31"/>
    <w:basedOn w:val="a"/>
    <w:rsid w:val="00C904DC"/>
    <w:pPr>
      <w:overflowPunct w:val="0"/>
      <w:autoSpaceDE w:val="0"/>
      <w:autoSpaceDN w:val="0"/>
      <w:adjustRightInd w:val="0"/>
      <w:jc w:val="both"/>
      <w:textAlignment w:val="baseline"/>
    </w:pPr>
    <w:rPr>
      <w:rFonts w:ascii="TimesDL" w:hAnsi="TimesDL"/>
      <w:sz w:val="28"/>
      <w:szCs w:val="20"/>
    </w:rPr>
  </w:style>
  <w:style w:type="paragraph" w:customStyle="1" w:styleId="ConsNonformat">
    <w:name w:val="ConsNonformat"/>
    <w:rsid w:val="00C904DC"/>
    <w:pPr>
      <w:widowControl w:val="0"/>
      <w:autoSpaceDE w:val="0"/>
      <w:autoSpaceDN w:val="0"/>
      <w:adjustRightInd w:val="0"/>
      <w:ind w:right="19772"/>
    </w:pPr>
    <w:rPr>
      <w:rFonts w:ascii="Courier New" w:hAnsi="Courier New" w:cs="Courier New"/>
    </w:rPr>
  </w:style>
  <w:style w:type="paragraph" w:customStyle="1" w:styleId="ConsCell">
    <w:name w:val="ConsCell"/>
    <w:rsid w:val="00C904DC"/>
    <w:pPr>
      <w:widowControl w:val="0"/>
      <w:autoSpaceDE w:val="0"/>
      <w:autoSpaceDN w:val="0"/>
      <w:adjustRightInd w:val="0"/>
      <w:ind w:right="19772"/>
    </w:pPr>
    <w:rPr>
      <w:rFonts w:ascii="Arial" w:hAnsi="Arial" w:cs="Arial"/>
    </w:rPr>
  </w:style>
  <w:style w:type="paragraph" w:customStyle="1" w:styleId="u">
    <w:name w:val="u"/>
    <w:basedOn w:val="a"/>
    <w:rsid w:val="00C904DC"/>
    <w:pPr>
      <w:ind w:firstLine="539"/>
      <w:jc w:val="both"/>
    </w:pPr>
    <w:rPr>
      <w:color w:val="000000"/>
    </w:rPr>
  </w:style>
  <w:style w:type="paragraph" w:customStyle="1" w:styleId="unip">
    <w:name w:val="unip"/>
    <w:basedOn w:val="a"/>
    <w:rsid w:val="00C904DC"/>
    <w:pPr>
      <w:jc w:val="both"/>
    </w:pPr>
    <w:rPr>
      <w:color w:val="000000"/>
    </w:rPr>
  </w:style>
  <w:style w:type="paragraph" w:customStyle="1" w:styleId="uni">
    <w:name w:val="uni"/>
    <w:basedOn w:val="a"/>
    <w:rsid w:val="00C904DC"/>
    <w:pPr>
      <w:jc w:val="both"/>
    </w:pPr>
    <w:rPr>
      <w:color w:val="000000"/>
    </w:rPr>
  </w:style>
  <w:style w:type="character" w:customStyle="1" w:styleId="small1">
    <w:name w:val="small1"/>
    <w:rsid w:val="00C904DC"/>
    <w:rPr>
      <w:sz w:val="24"/>
      <w:szCs w:val="24"/>
    </w:rPr>
  </w:style>
  <w:style w:type="paragraph" w:customStyle="1" w:styleId="font5">
    <w:name w:val="font5"/>
    <w:basedOn w:val="a"/>
    <w:rsid w:val="00C904DC"/>
    <w:pPr>
      <w:spacing w:before="100" w:beforeAutospacing="1" w:after="100" w:afterAutospacing="1"/>
    </w:pPr>
    <w:rPr>
      <w:sz w:val="20"/>
      <w:szCs w:val="20"/>
    </w:rPr>
  </w:style>
  <w:style w:type="paragraph" w:customStyle="1" w:styleId="font6">
    <w:name w:val="font6"/>
    <w:basedOn w:val="a"/>
    <w:rsid w:val="00C904DC"/>
    <w:pPr>
      <w:spacing w:before="100" w:beforeAutospacing="1" w:after="100" w:afterAutospacing="1"/>
    </w:pPr>
    <w:rPr>
      <w:sz w:val="20"/>
      <w:szCs w:val="20"/>
    </w:rPr>
  </w:style>
  <w:style w:type="paragraph" w:customStyle="1" w:styleId="xl37">
    <w:name w:val="xl37"/>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8">
    <w:name w:val="xl38"/>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9">
    <w:name w:val="xl39"/>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character" w:customStyle="1" w:styleId="componentheading">
    <w:name w:val="componentheading"/>
    <w:rsid w:val="00C904DC"/>
  </w:style>
  <w:style w:type="paragraph" w:customStyle="1" w:styleId="aa0">
    <w:name w:val="aa"/>
    <w:basedOn w:val="a"/>
    <w:rsid w:val="00C904DC"/>
    <w:pPr>
      <w:spacing w:before="75" w:after="75"/>
    </w:pPr>
    <w:rPr>
      <w:color w:val="414B56"/>
    </w:rPr>
  </w:style>
  <w:style w:type="paragraph" w:customStyle="1" w:styleId="a30">
    <w:name w:val="a3"/>
    <w:basedOn w:val="a"/>
    <w:rsid w:val="00C904DC"/>
    <w:pPr>
      <w:spacing w:before="75" w:after="75"/>
    </w:pPr>
    <w:rPr>
      <w:color w:val="414B56"/>
    </w:rPr>
  </w:style>
  <w:style w:type="paragraph" w:styleId="affff7">
    <w:name w:val="Body Text First Indent"/>
    <w:basedOn w:val="a1"/>
    <w:rsid w:val="00C904DC"/>
    <w:pPr>
      <w:ind w:firstLine="210"/>
    </w:pPr>
    <w:rPr>
      <w:rFonts w:ascii="Arial" w:eastAsia="Lucida Sans Unicode" w:hAnsi="Arial"/>
      <w:kern w:val="1"/>
    </w:rPr>
  </w:style>
  <w:style w:type="character" w:customStyle="1" w:styleId="1c">
    <w:name w:val="Основной текст Знак1"/>
    <w:aliases w:val="TabelTekst Знак2,text Знак2,Body Text2 Знак1, Char Знак1,Body Text2 Char Char Char Char Char Char Char Char Char Знак1,Char Знак1,Основной текст Знак Знак1,Main text Знак1,Body Text Char2 Char Знак1,Body Text Char1 Char Char Знак1"/>
    <w:rsid w:val="00C904DC"/>
    <w:rPr>
      <w:sz w:val="24"/>
      <w:szCs w:val="24"/>
    </w:rPr>
  </w:style>
  <w:style w:type="character" w:customStyle="1" w:styleId="10">
    <w:name w:val="Заголовок 1 Знак"/>
    <w:link w:val="1"/>
    <w:uiPriority w:val="99"/>
    <w:rsid w:val="00C904DC"/>
    <w:rPr>
      <w:b/>
      <w:bCs/>
      <w:sz w:val="28"/>
      <w:lang w:val="ru-RU" w:eastAsia="ru-RU" w:bidi="ar-SA"/>
    </w:rPr>
  </w:style>
  <w:style w:type="paragraph" w:customStyle="1" w:styleId="affff8">
    <w:name w:val="Знак Знак Знак Знак"/>
    <w:basedOn w:val="a"/>
    <w:rsid w:val="00C904DC"/>
    <w:rPr>
      <w:rFonts w:ascii="Verdana" w:hAnsi="Verdana" w:cs="Verdana"/>
      <w:sz w:val="20"/>
      <w:szCs w:val="20"/>
      <w:lang w:val="en-US" w:eastAsia="en-US"/>
    </w:rPr>
  </w:style>
  <w:style w:type="paragraph" w:customStyle="1" w:styleId="1d">
    <w:name w:val="Обычный1"/>
    <w:rsid w:val="00C904DC"/>
  </w:style>
  <w:style w:type="character" w:customStyle="1" w:styleId="newstext">
    <w:name w:val="newstext"/>
    <w:rsid w:val="00C904DC"/>
  </w:style>
  <w:style w:type="character" w:customStyle="1" w:styleId="ft1707">
    <w:name w:val="ft1707"/>
    <w:rsid w:val="00C904DC"/>
  </w:style>
  <w:style w:type="character" w:customStyle="1" w:styleId="ft1730">
    <w:name w:val="ft1730"/>
    <w:rsid w:val="00C904DC"/>
  </w:style>
  <w:style w:type="character" w:customStyle="1" w:styleId="ft2434">
    <w:name w:val="ft2434"/>
    <w:rsid w:val="00C904DC"/>
  </w:style>
  <w:style w:type="paragraph" w:customStyle="1" w:styleId="2c">
    <w:name w:val="Обычный2"/>
    <w:rsid w:val="00C904DC"/>
    <w:rPr>
      <w:sz w:val="28"/>
    </w:rPr>
  </w:style>
  <w:style w:type="paragraph" w:customStyle="1" w:styleId="BodyTextIndent31">
    <w:name w:val="Body Text Indent 31"/>
    <w:basedOn w:val="a"/>
    <w:rsid w:val="00C904DC"/>
    <w:pPr>
      <w:ind w:firstLine="709"/>
      <w:jc w:val="both"/>
    </w:pPr>
    <w:rPr>
      <w:sz w:val="26"/>
      <w:szCs w:val="26"/>
    </w:rPr>
  </w:style>
  <w:style w:type="character" w:customStyle="1" w:styleId="a9">
    <w:name w:val="Обычный (веб) Знак"/>
    <w:aliases w:val="Обычный (Web) Знак,Обычный (Web)1 Знак,Обычный (Web)11 Знак"/>
    <w:link w:val="a8"/>
    <w:rsid w:val="00C904DC"/>
    <w:rPr>
      <w:sz w:val="24"/>
      <w:szCs w:val="24"/>
      <w:lang w:val="ru-RU" w:eastAsia="ru-RU" w:bidi="ar-SA"/>
    </w:rPr>
  </w:style>
  <w:style w:type="paragraph" w:customStyle="1" w:styleId="affff9">
    <w:name w:val="Содержимое таблицы"/>
    <w:basedOn w:val="a"/>
    <w:uiPriority w:val="99"/>
    <w:rsid w:val="00C904DC"/>
    <w:pPr>
      <w:suppressLineNumbers/>
      <w:suppressAutoHyphens/>
    </w:pPr>
    <w:rPr>
      <w:lang w:eastAsia="ar-SA"/>
    </w:rPr>
  </w:style>
  <w:style w:type="paragraph" w:customStyle="1" w:styleId="S">
    <w:name w:val="S_Обычный"/>
    <w:basedOn w:val="a"/>
    <w:link w:val="S0"/>
    <w:rsid w:val="00C904DC"/>
    <w:pPr>
      <w:spacing w:line="360" w:lineRule="auto"/>
      <w:ind w:firstLine="709"/>
      <w:jc w:val="both"/>
    </w:pPr>
  </w:style>
  <w:style w:type="character" w:customStyle="1" w:styleId="S0">
    <w:name w:val="S_Обычный Знак"/>
    <w:basedOn w:val="a2"/>
    <w:link w:val="S"/>
    <w:locked/>
    <w:rsid w:val="00C904DC"/>
    <w:rPr>
      <w:sz w:val="24"/>
      <w:szCs w:val="24"/>
      <w:lang w:val="ru-RU" w:eastAsia="ru-RU" w:bidi="ar-SA"/>
    </w:rPr>
  </w:style>
  <w:style w:type="character" w:customStyle="1" w:styleId="a7">
    <w:name w:val="Без интервала Знак"/>
    <w:basedOn w:val="a2"/>
    <w:link w:val="a6"/>
    <w:uiPriority w:val="1"/>
    <w:locked/>
    <w:rsid w:val="00C904DC"/>
    <w:rPr>
      <w:rFonts w:ascii="Calibri" w:eastAsia="Calibri" w:hAnsi="Calibri"/>
      <w:sz w:val="22"/>
      <w:szCs w:val="22"/>
      <w:lang w:val="ru-RU" w:eastAsia="en-US" w:bidi="ar-SA"/>
    </w:rPr>
  </w:style>
  <w:style w:type="character" w:customStyle="1" w:styleId="affffa">
    <w:name w:val="Знак Знак Знак"/>
    <w:basedOn w:val="a2"/>
    <w:rsid w:val="00C440EB"/>
    <w:rPr>
      <w:sz w:val="24"/>
      <w:szCs w:val="24"/>
      <w:lang w:val="ru-RU" w:eastAsia="ru-RU" w:bidi="ar-SA"/>
    </w:rPr>
  </w:style>
  <w:style w:type="character" w:customStyle="1" w:styleId="highlight">
    <w:name w:val="highlight"/>
    <w:basedOn w:val="a2"/>
    <w:rsid w:val="00717C1D"/>
  </w:style>
  <w:style w:type="paragraph" w:customStyle="1" w:styleId="consplusnormal1">
    <w:name w:val="consplusnormal"/>
    <w:basedOn w:val="a"/>
    <w:rsid w:val="00717C1D"/>
    <w:pPr>
      <w:spacing w:before="75" w:after="75"/>
    </w:pPr>
    <w:rPr>
      <w:rFonts w:ascii="Arial" w:hAnsi="Arial" w:cs="Arial"/>
      <w:color w:val="000000"/>
      <w:sz w:val="20"/>
      <w:szCs w:val="20"/>
    </w:rPr>
  </w:style>
  <w:style w:type="paragraph" w:customStyle="1" w:styleId="postan">
    <w:name w:val="postan"/>
    <w:basedOn w:val="a"/>
    <w:rsid w:val="00717C1D"/>
    <w:pPr>
      <w:spacing w:before="75" w:after="75"/>
    </w:pPr>
    <w:rPr>
      <w:rFonts w:ascii="Arial" w:hAnsi="Arial" w:cs="Arial"/>
      <w:color w:val="000000"/>
      <w:sz w:val="20"/>
      <w:szCs w:val="20"/>
    </w:rPr>
  </w:style>
  <w:style w:type="paragraph" w:customStyle="1" w:styleId="xl63">
    <w:name w:val="xl63"/>
    <w:basedOn w:val="a"/>
    <w:rsid w:val="007372AC"/>
    <w:pPr>
      <w:spacing w:before="100" w:beforeAutospacing="1" w:after="100" w:afterAutospacing="1"/>
    </w:pPr>
  </w:style>
  <w:style w:type="paragraph" w:customStyle="1" w:styleId="xl65">
    <w:name w:val="xl65"/>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7">
    <w:name w:val="xl67"/>
    <w:basedOn w:val="a"/>
    <w:rsid w:val="007372AC"/>
    <w:pPr>
      <w:spacing w:before="100" w:beforeAutospacing="1" w:after="100" w:afterAutospacing="1"/>
      <w:jc w:val="right"/>
    </w:pPr>
    <w:rPr>
      <w:rFonts w:ascii="Arial CYR" w:hAnsi="Arial CYR" w:cs="Arial CYR"/>
      <w:sz w:val="16"/>
      <w:szCs w:val="16"/>
    </w:rPr>
  </w:style>
  <w:style w:type="paragraph" w:customStyle="1" w:styleId="xl68">
    <w:name w:val="xl68"/>
    <w:basedOn w:val="a"/>
    <w:rsid w:val="007372AC"/>
    <w:pPr>
      <w:pBdr>
        <w:top w:val="single" w:sz="4" w:space="0" w:color="auto"/>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69">
    <w:name w:val="xl69"/>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70">
    <w:name w:val="xl70"/>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71">
    <w:name w:val="xl71"/>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72">
    <w:name w:val="xl72"/>
    <w:basedOn w:val="a"/>
    <w:rsid w:val="007372AC"/>
    <w:pPr>
      <w:pBdr>
        <w:top w:val="single" w:sz="8" w:space="0" w:color="auto"/>
        <w:left w:val="single" w:sz="8" w:space="0" w:color="auto"/>
        <w:bottom w:val="single" w:sz="4" w:space="0" w:color="auto"/>
      </w:pBdr>
      <w:spacing w:before="100" w:beforeAutospacing="1" w:after="100" w:afterAutospacing="1"/>
    </w:pPr>
    <w:rPr>
      <w:sz w:val="16"/>
      <w:szCs w:val="16"/>
    </w:rPr>
  </w:style>
  <w:style w:type="paragraph" w:customStyle="1" w:styleId="xl73">
    <w:name w:val="xl73"/>
    <w:basedOn w:val="a"/>
    <w:rsid w:val="007372AC"/>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74">
    <w:name w:val="xl74"/>
    <w:basedOn w:val="a"/>
    <w:rsid w:val="007372AC"/>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75">
    <w:name w:val="xl75"/>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6">
    <w:name w:val="xl76"/>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7">
    <w:name w:val="xl77"/>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8">
    <w:name w:val="xl78"/>
    <w:basedOn w:val="a"/>
    <w:rsid w:val="007372AC"/>
    <w:pPr>
      <w:pBdr>
        <w:top w:val="single" w:sz="4"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
    <w:rsid w:val="007372AC"/>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0">
    <w:name w:val="xl80"/>
    <w:basedOn w:val="a"/>
    <w:rsid w:val="007372AC"/>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
    <w:rsid w:val="007372AC"/>
    <w:pPr>
      <w:spacing w:before="100" w:beforeAutospacing="1" w:after="100" w:afterAutospacing="1"/>
      <w:jc w:val="center"/>
    </w:pPr>
    <w:rPr>
      <w:rFonts w:ascii="Arial CYR" w:hAnsi="Arial CYR" w:cs="Arial CYR"/>
      <w:b/>
      <w:bCs/>
      <w:sz w:val="22"/>
      <w:szCs w:val="22"/>
    </w:rPr>
  </w:style>
  <w:style w:type="paragraph" w:customStyle="1" w:styleId="xl82">
    <w:name w:val="xl82"/>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7372AC"/>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
    <w:rsid w:val="007372AC"/>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7372AC"/>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rsid w:val="007372AC"/>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7372AC"/>
    <w:pPr>
      <w:pBdr>
        <w:top w:val="single" w:sz="8" w:space="0" w:color="auto"/>
        <w:left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7372AC"/>
    <w:pPr>
      <w:pBdr>
        <w:top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rsid w:val="007372AC"/>
    <w:pPr>
      <w:pBdr>
        <w:top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38">
    <w:name w:val="xl238"/>
    <w:basedOn w:val="a"/>
    <w:rsid w:val="007372AC"/>
    <w:pPr>
      <w:pBdr>
        <w:top w:val="single" w:sz="4" w:space="0" w:color="000000"/>
        <w:left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39">
    <w:name w:val="xl239"/>
    <w:basedOn w:val="a"/>
    <w:rsid w:val="007372AC"/>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40">
    <w:name w:val="xl240"/>
    <w:basedOn w:val="a"/>
    <w:rsid w:val="007372AC"/>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1">
    <w:name w:val="xl241"/>
    <w:basedOn w:val="a"/>
    <w:rsid w:val="007372AC"/>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42">
    <w:name w:val="xl242"/>
    <w:basedOn w:val="a"/>
    <w:rsid w:val="007372AC"/>
    <w:pPr>
      <w:pBdr>
        <w:top w:val="single" w:sz="8" w:space="0" w:color="000000"/>
      </w:pBdr>
      <w:spacing w:before="100" w:beforeAutospacing="1" w:after="100" w:afterAutospacing="1"/>
    </w:pPr>
  </w:style>
  <w:style w:type="paragraph" w:customStyle="1" w:styleId="xl243">
    <w:name w:val="xl243"/>
    <w:basedOn w:val="a"/>
    <w:rsid w:val="007372AC"/>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4">
    <w:name w:val="xl244"/>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5">
    <w:name w:val="xl245"/>
    <w:basedOn w:val="a"/>
    <w:rsid w:val="007372AC"/>
    <w:pPr>
      <w:spacing w:before="100" w:beforeAutospacing="1" w:after="100" w:afterAutospacing="1"/>
      <w:jc w:val="right"/>
    </w:pPr>
    <w:rPr>
      <w:rFonts w:ascii="Arial CYR" w:hAnsi="Arial CYR" w:cs="Arial CYR"/>
      <w:sz w:val="16"/>
      <w:szCs w:val="16"/>
    </w:rPr>
  </w:style>
  <w:style w:type="paragraph" w:customStyle="1" w:styleId="xl246">
    <w:name w:val="xl246"/>
    <w:basedOn w:val="a"/>
    <w:rsid w:val="007372AC"/>
    <w:pPr>
      <w:pBdr>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47">
    <w:name w:val="xl247"/>
    <w:basedOn w:val="a"/>
    <w:rsid w:val="007372AC"/>
    <w:pPr>
      <w:pBdr>
        <w:left w:val="single" w:sz="4" w:space="14" w:color="000000"/>
        <w:bottom w:val="single" w:sz="4" w:space="0" w:color="000000"/>
        <w:right w:val="single" w:sz="8" w:space="0" w:color="000000"/>
      </w:pBdr>
      <w:spacing w:before="100" w:beforeAutospacing="1" w:after="100" w:afterAutospacing="1"/>
      <w:ind w:firstLineChars="200" w:firstLine="200"/>
    </w:pPr>
    <w:rPr>
      <w:rFonts w:ascii="Arial CYR" w:hAnsi="Arial CYR" w:cs="Arial CYR"/>
      <w:sz w:val="16"/>
      <w:szCs w:val="16"/>
    </w:rPr>
  </w:style>
  <w:style w:type="paragraph" w:customStyle="1" w:styleId="xl248">
    <w:name w:val="xl248"/>
    <w:basedOn w:val="a"/>
    <w:rsid w:val="007372AC"/>
    <w:pPr>
      <w:pBdr>
        <w:top w:val="single" w:sz="4" w:space="0" w:color="000000"/>
        <w:left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49">
    <w:name w:val="xl249"/>
    <w:basedOn w:val="a"/>
    <w:rsid w:val="007372AC"/>
    <w:pPr>
      <w:pBdr>
        <w:top w:val="single" w:sz="4" w:space="0" w:color="000000"/>
        <w:left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0">
    <w:name w:val="xl250"/>
    <w:basedOn w:val="a"/>
    <w:rsid w:val="007372AC"/>
    <w:pPr>
      <w:pBdr>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1">
    <w:name w:val="xl251"/>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2">
    <w:name w:val="xl252"/>
    <w:basedOn w:val="a"/>
    <w:rsid w:val="007372AC"/>
    <w:pPr>
      <w:pBdr>
        <w:top w:val="single" w:sz="4" w:space="0" w:color="000000"/>
      </w:pBdr>
      <w:spacing w:before="100" w:beforeAutospacing="1" w:after="100" w:afterAutospacing="1"/>
    </w:pPr>
  </w:style>
  <w:style w:type="paragraph" w:customStyle="1" w:styleId="xl253">
    <w:name w:val="xl253"/>
    <w:basedOn w:val="a"/>
    <w:rsid w:val="007372AC"/>
    <w:pPr>
      <w:pBdr>
        <w:top w:val="single" w:sz="4" w:space="0" w:color="000000"/>
        <w:left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54">
    <w:name w:val="xl254"/>
    <w:basedOn w:val="a"/>
    <w:rsid w:val="007372AC"/>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55">
    <w:name w:val="xl255"/>
    <w:basedOn w:val="a"/>
    <w:rsid w:val="007372AC"/>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56">
    <w:name w:val="xl256"/>
    <w:basedOn w:val="a"/>
    <w:rsid w:val="007372AC"/>
    <w:pPr>
      <w:pBdr>
        <w:bottom w:val="single" w:sz="4" w:space="0" w:color="000000"/>
      </w:pBdr>
      <w:spacing w:before="100" w:beforeAutospacing="1" w:after="100" w:afterAutospacing="1"/>
      <w:jc w:val="center"/>
    </w:pPr>
    <w:rPr>
      <w:rFonts w:ascii="Arial CYR" w:hAnsi="Arial CYR" w:cs="Arial CYR"/>
      <w:b/>
      <w:bCs/>
    </w:rPr>
  </w:style>
  <w:style w:type="paragraph" w:customStyle="1" w:styleId="xl257">
    <w:name w:val="xl257"/>
    <w:basedOn w:val="a"/>
    <w:rsid w:val="007372AC"/>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8">
    <w:name w:val="xl258"/>
    <w:basedOn w:val="a"/>
    <w:rsid w:val="007372AC"/>
    <w:pPr>
      <w:pBdr>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9">
    <w:name w:val="xl259"/>
    <w:basedOn w:val="a"/>
    <w:rsid w:val="007372AC"/>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sz w:val="16"/>
      <w:szCs w:val="16"/>
    </w:rPr>
  </w:style>
  <w:style w:type="paragraph" w:customStyle="1" w:styleId="xl261">
    <w:name w:val="xl261"/>
    <w:basedOn w:val="a"/>
    <w:rsid w:val="007372AC"/>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2">
    <w:name w:val="xl262"/>
    <w:basedOn w:val="a"/>
    <w:rsid w:val="007372AC"/>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63">
    <w:name w:val="xl263"/>
    <w:basedOn w:val="a"/>
    <w:rsid w:val="007372AC"/>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64">
    <w:name w:val="xl264"/>
    <w:basedOn w:val="a"/>
    <w:rsid w:val="007372AC"/>
    <w:pPr>
      <w:pBdr>
        <w:top w:val="single" w:sz="4" w:space="0" w:color="000000"/>
        <w:left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5">
    <w:name w:val="xl265"/>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6">
    <w:name w:val="xl266"/>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7">
    <w:name w:val="xl267"/>
    <w:basedOn w:val="a"/>
    <w:rsid w:val="007372AC"/>
    <w:pPr>
      <w:spacing w:before="100" w:beforeAutospacing="1" w:after="100" w:afterAutospacing="1"/>
      <w:jc w:val="center"/>
    </w:pPr>
    <w:rPr>
      <w:rFonts w:ascii="Arial CYR" w:hAnsi="Arial CYR" w:cs="Arial CYR"/>
      <w:b/>
      <w:bCs/>
    </w:rPr>
  </w:style>
  <w:style w:type="paragraph" w:customStyle="1" w:styleId="xl268">
    <w:name w:val="xl268"/>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9">
    <w:name w:val="xl269"/>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h2">
    <w:name w:val="h2"/>
    <w:basedOn w:val="a"/>
    <w:rsid w:val="003E4F90"/>
    <w:pPr>
      <w:spacing w:before="100" w:after="200"/>
    </w:pPr>
    <w:rPr>
      <w:rFonts w:ascii="Arial" w:hAnsi="Arial" w:cs="Arial"/>
      <w:color w:val="7E7C6F"/>
      <w:sz w:val="34"/>
      <w:szCs w:val="34"/>
    </w:rPr>
  </w:style>
  <w:style w:type="paragraph" w:customStyle="1" w:styleId="14pt1">
    <w:name w:val="Стиль Обычный (веб) + 14 pt по ширине Первая строка:  1 см"/>
    <w:basedOn w:val="a8"/>
    <w:rsid w:val="00AC2026"/>
    <w:pPr>
      <w:spacing w:before="0" w:beforeAutospacing="0" w:after="0" w:afterAutospacing="0"/>
      <w:ind w:firstLine="567"/>
      <w:jc w:val="both"/>
    </w:pPr>
    <w:rPr>
      <w:szCs w:val="20"/>
    </w:rPr>
  </w:style>
  <w:style w:type="character" w:customStyle="1" w:styleId="ConsPlusNormal0">
    <w:name w:val="ConsPlusNormal Знак"/>
    <w:basedOn w:val="a2"/>
    <w:link w:val="ConsPlusNormal"/>
    <w:locked/>
    <w:rsid w:val="00DF0D32"/>
    <w:rPr>
      <w:rFonts w:ascii="Arial" w:hAnsi="Arial" w:cs="Arial"/>
      <w:lang w:val="ru-RU" w:eastAsia="ru-RU" w:bidi="ar-SA"/>
    </w:rPr>
  </w:style>
  <w:style w:type="paragraph" w:customStyle="1" w:styleId="msonospacing0">
    <w:name w:val="msonospacing"/>
    <w:uiPriority w:val="1"/>
    <w:qFormat/>
    <w:rsid w:val="00DF0D32"/>
    <w:rPr>
      <w:rFonts w:ascii="Calibri" w:eastAsia="Calibri" w:hAnsi="Calibri"/>
      <w:sz w:val="22"/>
      <w:szCs w:val="22"/>
      <w:lang w:eastAsia="en-US"/>
    </w:rPr>
  </w:style>
  <w:style w:type="character" w:customStyle="1" w:styleId="2d">
    <w:name w:val="Заголовок №2_"/>
    <w:basedOn w:val="a2"/>
    <w:link w:val="2e"/>
    <w:rsid w:val="00EA344B"/>
    <w:rPr>
      <w:b/>
      <w:bCs/>
      <w:sz w:val="28"/>
      <w:szCs w:val="28"/>
      <w:shd w:val="clear" w:color="auto" w:fill="FFFFFF"/>
      <w:lang w:bidi="ar-SA"/>
    </w:rPr>
  </w:style>
  <w:style w:type="paragraph" w:customStyle="1" w:styleId="2e">
    <w:name w:val="Заголовок №2"/>
    <w:basedOn w:val="a"/>
    <w:link w:val="2d"/>
    <w:rsid w:val="00EA344B"/>
    <w:pPr>
      <w:widowControl w:val="0"/>
      <w:shd w:val="clear" w:color="auto" w:fill="FFFFFF"/>
      <w:spacing w:before="720" w:after="300" w:line="0" w:lineRule="atLeast"/>
      <w:jc w:val="both"/>
      <w:outlineLvl w:val="1"/>
    </w:pPr>
    <w:rPr>
      <w:b/>
      <w:bCs/>
      <w:sz w:val="28"/>
      <w:szCs w:val="28"/>
      <w:shd w:val="clear" w:color="auto" w:fill="FFFFFF"/>
    </w:rPr>
  </w:style>
  <w:style w:type="character" w:customStyle="1" w:styleId="affffb">
    <w:name w:val="ВерхКолонтитул Знак Знак"/>
    <w:rsid w:val="00910DCD"/>
    <w:rPr>
      <w:rFonts w:eastAsia="Calibri"/>
      <w:sz w:val="22"/>
      <w:szCs w:val="22"/>
      <w:lang w:eastAsia="en-US" w:bidi="ar-SA"/>
    </w:rPr>
  </w:style>
  <w:style w:type="numbering" w:customStyle="1" w:styleId="2f">
    <w:name w:val="Нет списка2"/>
    <w:next w:val="a4"/>
    <w:semiHidden/>
    <w:unhideWhenUsed/>
    <w:rsid w:val="00910DCD"/>
  </w:style>
  <w:style w:type="numbering" w:customStyle="1" w:styleId="3b">
    <w:name w:val="Нет списка3"/>
    <w:next w:val="a4"/>
    <w:semiHidden/>
    <w:unhideWhenUsed/>
    <w:rsid w:val="00910DCD"/>
  </w:style>
  <w:style w:type="character" w:customStyle="1" w:styleId="apple-converted-space">
    <w:name w:val="apple-converted-space"/>
    <w:rsid w:val="00910DCD"/>
  </w:style>
  <w:style w:type="numbering" w:customStyle="1" w:styleId="111">
    <w:name w:val="Нет списка11"/>
    <w:next w:val="a4"/>
    <w:semiHidden/>
    <w:unhideWhenUsed/>
    <w:rsid w:val="00910DCD"/>
  </w:style>
  <w:style w:type="character" w:customStyle="1" w:styleId="TableFootnotelast1">
    <w:name w:val="Table_Footnote_last Знак Знак1"/>
    <w:aliases w:val="Table_Footnote_last Знак Знак Знак,Table_Footnote_last Знак Знак2"/>
    <w:semiHidden/>
    <w:rsid w:val="00910DCD"/>
    <w:rPr>
      <w:rFonts w:ascii="Arial" w:hAnsi="Arial"/>
      <w:lang w:bidi="ar-SA"/>
    </w:rPr>
  </w:style>
  <w:style w:type="character" w:customStyle="1" w:styleId="grame">
    <w:name w:val="grame"/>
    <w:rsid w:val="00910DCD"/>
  </w:style>
  <w:style w:type="character" w:customStyle="1" w:styleId="spelle">
    <w:name w:val="spelle"/>
    <w:rsid w:val="00910DCD"/>
  </w:style>
  <w:style w:type="character" w:customStyle="1" w:styleId="f">
    <w:name w:val="f"/>
    <w:rsid w:val="00910DCD"/>
  </w:style>
  <w:style w:type="paragraph" w:customStyle="1" w:styleId="1e">
    <w:name w:val="Знак1"/>
    <w:basedOn w:val="a"/>
    <w:rsid w:val="00910DCD"/>
    <w:pPr>
      <w:spacing w:line="240" w:lineRule="exact"/>
      <w:jc w:val="both"/>
    </w:pPr>
    <w:rPr>
      <w:rFonts w:ascii="Arial" w:hAnsi="Arial" w:cs="Arial"/>
      <w:lang w:val="en-US"/>
    </w:rPr>
  </w:style>
  <w:style w:type="character" w:customStyle="1" w:styleId="1f">
    <w:name w:val="Знак Знак Знак Знак Знак Знак1 Знак"/>
    <w:aliases w:val="Знак Знак Знак Знак Знак Знак Знак Знак2,Знак Знак Знак Знак Знак Знак Знак1 Знак,Знак Знак Знак Знак Знак1 Знак,Знак Знак Знак Знак Знак Знак Знак Знак1 Знак,Знак Знак Знак Знак Знак Знак Знак Знак Знак Знак"/>
    <w:rsid w:val="00910DCD"/>
    <w:rPr>
      <w:rFonts w:ascii="Arial" w:hAnsi="Arial"/>
      <w:sz w:val="24"/>
      <w:szCs w:val="24"/>
      <w:lang w:bidi="ar-SA"/>
    </w:rPr>
  </w:style>
  <w:style w:type="character" w:customStyle="1" w:styleId="S1">
    <w:name w:val="S_Маркированный Знак1"/>
    <w:link w:val="S2"/>
    <w:locked/>
    <w:rsid w:val="00910DCD"/>
    <w:rPr>
      <w:sz w:val="24"/>
      <w:szCs w:val="24"/>
      <w:lang w:bidi="ar-SA"/>
    </w:rPr>
  </w:style>
  <w:style w:type="paragraph" w:customStyle="1" w:styleId="S2">
    <w:name w:val="S_Маркированный"/>
    <w:basedOn w:val="aff8"/>
    <w:link w:val="S1"/>
    <w:autoRedefine/>
    <w:rsid w:val="00910DCD"/>
    <w:pPr>
      <w:tabs>
        <w:tab w:val="left" w:pos="992"/>
      </w:tabs>
      <w:ind w:firstLine="709"/>
    </w:pPr>
  </w:style>
  <w:style w:type="paragraph" w:customStyle="1" w:styleId="S3">
    <w:name w:val="S_Таблица"/>
    <w:basedOn w:val="a"/>
    <w:link w:val="S4"/>
    <w:autoRedefine/>
    <w:rsid w:val="00910DCD"/>
    <w:pPr>
      <w:widowControl w:val="0"/>
      <w:tabs>
        <w:tab w:val="num" w:pos="1440"/>
      </w:tabs>
      <w:jc w:val="right"/>
    </w:pPr>
    <w:rPr>
      <w:rFonts w:ascii="Arial" w:hAnsi="Arial"/>
      <w:color w:val="008000"/>
      <w:lang w:eastAsia="en-US"/>
    </w:rPr>
  </w:style>
  <w:style w:type="character" w:customStyle="1" w:styleId="S4">
    <w:name w:val="S_Таблица Знак"/>
    <w:link w:val="S3"/>
    <w:locked/>
    <w:rsid w:val="00910DCD"/>
    <w:rPr>
      <w:rFonts w:ascii="Arial" w:hAnsi="Arial"/>
      <w:color w:val="008000"/>
      <w:sz w:val="24"/>
      <w:szCs w:val="24"/>
      <w:lang w:eastAsia="en-US" w:bidi="ar-SA"/>
    </w:rPr>
  </w:style>
  <w:style w:type="character" w:customStyle="1" w:styleId="S5">
    <w:name w:val="S_Обычный в таблице Знак"/>
    <w:link w:val="S6"/>
    <w:locked/>
    <w:rsid w:val="00910DCD"/>
    <w:rPr>
      <w:sz w:val="24"/>
      <w:szCs w:val="24"/>
      <w:lang w:eastAsia="en-US" w:bidi="ar-SA"/>
    </w:rPr>
  </w:style>
  <w:style w:type="paragraph" w:customStyle="1" w:styleId="S6">
    <w:name w:val="S_Обычный в таблице"/>
    <w:basedOn w:val="a"/>
    <w:link w:val="S5"/>
    <w:rsid w:val="00910DCD"/>
    <w:pPr>
      <w:jc w:val="center"/>
    </w:pPr>
    <w:rPr>
      <w:lang w:eastAsia="en-US"/>
    </w:rPr>
  </w:style>
  <w:style w:type="paragraph" w:customStyle="1" w:styleId="affffc">
    <w:name w:val="Примечание"/>
    <w:basedOn w:val="a"/>
    <w:rsid w:val="00910DCD"/>
    <w:pPr>
      <w:ind w:firstLine="567"/>
      <w:jc w:val="both"/>
    </w:pPr>
    <w:rPr>
      <w:rFonts w:ascii="Arial" w:hAnsi="Arial" w:cs="Arial"/>
      <w:sz w:val="20"/>
      <w:szCs w:val="20"/>
    </w:rPr>
  </w:style>
  <w:style w:type="paragraph" w:styleId="affffd">
    <w:name w:val="annotation text"/>
    <w:basedOn w:val="a"/>
    <w:semiHidden/>
    <w:rsid w:val="00910DCD"/>
    <w:rPr>
      <w:rFonts w:ascii="Arial" w:hAnsi="Arial"/>
      <w:sz w:val="20"/>
      <w:szCs w:val="20"/>
    </w:rPr>
  </w:style>
  <w:style w:type="paragraph" w:customStyle="1" w:styleId="affffe">
    <w:name w:val="приложения рнгп"/>
    <w:basedOn w:val="2"/>
    <w:autoRedefine/>
    <w:rsid w:val="00910DCD"/>
    <w:pPr>
      <w:keepNext w:val="0"/>
      <w:tabs>
        <w:tab w:val="left" w:pos="992"/>
      </w:tabs>
      <w:suppressAutoHyphens w:val="0"/>
      <w:spacing w:before="0" w:after="0" w:line="239" w:lineRule="auto"/>
      <w:ind w:left="0" w:firstLine="709"/>
      <w:jc w:val="right"/>
    </w:pPr>
    <w:rPr>
      <w:rFonts w:eastAsia="Times New Roman"/>
      <w:bCs w:val="0"/>
      <w:kern w:val="0"/>
      <w:sz w:val="24"/>
      <w:szCs w:val="24"/>
      <w:lang w:eastAsia="en-US"/>
    </w:rPr>
  </w:style>
  <w:style w:type="paragraph" w:customStyle="1" w:styleId="1f0">
    <w:name w:val="Стиль1"/>
    <w:basedOn w:val="a"/>
    <w:rsid w:val="00910DCD"/>
    <w:pPr>
      <w:jc w:val="center"/>
    </w:pPr>
    <w:rPr>
      <w:rFonts w:ascii="Arial" w:hAnsi="Arial" w:cs="Arial"/>
      <w:sz w:val="20"/>
      <w:szCs w:val="20"/>
    </w:rPr>
  </w:style>
  <w:style w:type="paragraph" w:customStyle="1" w:styleId="textn">
    <w:name w:val="textn"/>
    <w:basedOn w:val="a"/>
    <w:rsid w:val="00910DCD"/>
    <w:pPr>
      <w:spacing w:before="100" w:beforeAutospacing="1" w:after="100" w:afterAutospacing="1"/>
    </w:pPr>
    <w:rPr>
      <w:rFonts w:ascii="Arial" w:hAnsi="Arial" w:cs="Arial"/>
    </w:rPr>
  </w:style>
  <w:style w:type="paragraph" w:customStyle="1" w:styleId="2f0">
    <w:name w:val="Знак2"/>
    <w:basedOn w:val="a"/>
    <w:rsid w:val="00910DCD"/>
    <w:pPr>
      <w:spacing w:line="240" w:lineRule="exact"/>
      <w:jc w:val="both"/>
    </w:pPr>
    <w:rPr>
      <w:rFonts w:ascii="Arial" w:hAnsi="Arial" w:cs="Arial"/>
      <w:lang w:val="en-US"/>
    </w:rPr>
  </w:style>
  <w:style w:type="paragraph" w:customStyle="1" w:styleId="3c">
    <w:name w:val="Знак3"/>
    <w:basedOn w:val="a"/>
    <w:rsid w:val="00910DCD"/>
    <w:pPr>
      <w:spacing w:line="240" w:lineRule="exact"/>
      <w:jc w:val="both"/>
    </w:pPr>
    <w:rPr>
      <w:rFonts w:ascii="Arial" w:hAnsi="Arial" w:cs="Arial"/>
      <w:lang w:val="en-US"/>
    </w:rPr>
  </w:style>
  <w:style w:type="paragraph" w:customStyle="1" w:styleId="47">
    <w:name w:val="Знак4"/>
    <w:basedOn w:val="a"/>
    <w:rsid w:val="00910DCD"/>
    <w:pPr>
      <w:spacing w:line="240" w:lineRule="exact"/>
      <w:jc w:val="both"/>
    </w:pPr>
    <w:rPr>
      <w:rFonts w:ascii="Arial" w:hAnsi="Arial" w:cs="Arial"/>
      <w:lang w:val="en-US"/>
    </w:rPr>
  </w:style>
  <w:style w:type="paragraph" w:customStyle="1" w:styleId="57">
    <w:name w:val="Знак5"/>
    <w:basedOn w:val="a"/>
    <w:rsid w:val="00910DCD"/>
    <w:pPr>
      <w:spacing w:line="240" w:lineRule="exact"/>
      <w:jc w:val="both"/>
    </w:pPr>
    <w:rPr>
      <w:rFonts w:ascii="Arial" w:hAnsi="Arial" w:cs="Arial"/>
      <w:lang w:val="en-US"/>
    </w:rPr>
  </w:style>
  <w:style w:type="paragraph" w:customStyle="1" w:styleId="61">
    <w:name w:val="Знак6"/>
    <w:basedOn w:val="a"/>
    <w:rsid w:val="00910DCD"/>
    <w:pPr>
      <w:spacing w:line="240" w:lineRule="exact"/>
      <w:jc w:val="both"/>
    </w:pPr>
    <w:rPr>
      <w:rFonts w:ascii="Arial" w:hAnsi="Arial" w:cs="Arial"/>
      <w:lang w:val="en-US"/>
    </w:rPr>
  </w:style>
  <w:style w:type="paragraph" w:customStyle="1" w:styleId="71">
    <w:name w:val="Знак7"/>
    <w:basedOn w:val="a"/>
    <w:rsid w:val="00910DCD"/>
    <w:pPr>
      <w:spacing w:line="240" w:lineRule="exact"/>
      <w:jc w:val="both"/>
    </w:pPr>
    <w:rPr>
      <w:rFonts w:ascii="Arial" w:hAnsi="Arial" w:cs="Arial"/>
      <w:lang w:val="en-US"/>
    </w:rPr>
  </w:style>
  <w:style w:type="paragraph" w:customStyle="1" w:styleId="81">
    <w:name w:val="Знак8"/>
    <w:basedOn w:val="a"/>
    <w:rsid w:val="00910DCD"/>
    <w:pPr>
      <w:spacing w:line="240" w:lineRule="exact"/>
      <w:jc w:val="both"/>
    </w:pPr>
    <w:rPr>
      <w:rFonts w:ascii="Arial" w:hAnsi="Arial" w:cs="Arial"/>
      <w:lang w:val="en-US"/>
    </w:rPr>
  </w:style>
  <w:style w:type="paragraph" w:customStyle="1" w:styleId="91">
    <w:name w:val="Знак9"/>
    <w:basedOn w:val="a"/>
    <w:rsid w:val="00910DCD"/>
    <w:pPr>
      <w:spacing w:line="240" w:lineRule="exact"/>
      <w:jc w:val="both"/>
    </w:pPr>
    <w:rPr>
      <w:rFonts w:ascii="Arial" w:hAnsi="Arial" w:cs="Arial"/>
      <w:lang w:val="en-US"/>
    </w:rPr>
  </w:style>
  <w:style w:type="paragraph" w:customStyle="1" w:styleId="100">
    <w:name w:val="Знак10"/>
    <w:basedOn w:val="a"/>
    <w:rsid w:val="00910DCD"/>
    <w:pPr>
      <w:spacing w:line="240" w:lineRule="exact"/>
      <w:jc w:val="both"/>
    </w:pPr>
    <w:rPr>
      <w:rFonts w:ascii="Arial" w:hAnsi="Arial" w:cs="Arial"/>
      <w:lang w:val="en-US"/>
    </w:rPr>
  </w:style>
  <w:style w:type="paragraph" w:customStyle="1" w:styleId="FORMATTEXT">
    <w:name w:val=".FORMATTEXT"/>
    <w:rsid w:val="00910DCD"/>
    <w:pPr>
      <w:widowControl w:val="0"/>
      <w:autoSpaceDE w:val="0"/>
      <w:autoSpaceDN w:val="0"/>
      <w:adjustRightInd w:val="0"/>
    </w:pPr>
    <w:rPr>
      <w:sz w:val="24"/>
      <w:szCs w:val="24"/>
    </w:rPr>
  </w:style>
  <w:style w:type="paragraph" w:customStyle="1" w:styleId="1f1">
    <w:name w:val="Знак1 Знак Знак Знак"/>
    <w:basedOn w:val="a"/>
    <w:rsid w:val="00910DCD"/>
    <w:rPr>
      <w:rFonts w:ascii="Verdana" w:hAnsi="Verdana" w:cs="Verdana"/>
      <w:sz w:val="20"/>
      <w:szCs w:val="20"/>
      <w:lang w:val="en-US"/>
    </w:rPr>
  </w:style>
  <w:style w:type="paragraph" w:customStyle="1" w:styleId="120">
    <w:name w:val="Знак12"/>
    <w:basedOn w:val="a"/>
    <w:rsid w:val="00910DCD"/>
    <w:pPr>
      <w:spacing w:line="240" w:lineRule="exact"/>
      <w:jc w:val="both"/>
    </w:pPr>
    <w:rPr>
      <w:lang w:val="en-US"/>
    </w:rPr>
  </w:style>
  <w:style w:type="paragraph" w:customStyle="1" w:styleId="afffff">
    <w:name w:val="Основной шрифт абзаца Знак Знак Знак Знак"/>
    <w:aliases w:val="Знак1 Знак Знак Знак Знак Знак Знак Знак Знак Знак Знак"/>
    <w:basedOn w:val="a"/>
    <w:rsid w:val="00910DCD"/>
    <w:rPr>
      <w:rFonts w:ascii="Verdana" w:hAnsi="Verdana" w:cs="Verdana"/>
      <w:sz w:val="20"/>
      <w:szCs w:val="20"/>
      <w:lang w:val="en-US"/>
    </w:rPr>
  </w:style>
  <w:style w:type="paragraph" w:customStyle="1" w:styleId="formattext0">
    <w:name w:val="formattext"/>
    <w:basedOn w:val="a"/>
    <w:rsid w:val="00910DCD"/>
    <w:pPr>
      <w:spacing w:before="100" w:beforeAutospacing="1" w:after="100" w:afterAutospacing="1"/>
    </w:pPr>
  </w:style>
  <w:style w:type="character" w:customStyle="1" w:styleId="text11">
    <w:name w:val="text11"/>
    <w:rsid w:val="00910DCD"/>
    <w:rPr>
      <w:b/>
      <w:bCs/>
      <w:color w:val="333333"/>
      <w:sz w:val="20"/>
      <w:szCs w:val="20"/>
      <w:u w:val="single"/>
    </w:rPr>
  </w:style>
  <w:style w:type="character" w:customStyle="1" w:styleId="highlighthighlightactive">
    <w:name w:val="highlight highlight_active"/>
    <w:rsid w:val="00910DCD"/>
  </w:style>
  <w:style w:type="character" w:customStyle="1" w:styleId="context">
    <w:name w:val="context"/>
    <w:rsid w:val="00910DCD"/>
  </w:style>
  <w:style w:type="character" w:customStyle="1" w:styleId="contextcurrent">
    <w:name w:val="context_current"/>
    <w:rsid w:val="00910DCD"/>
  </w:style>
  <w:style w:type="paragraph" w:customStyle="1" w:styleId="11Char">
    <w:name w:val="Знак1 Знак Знак Знак Знак Знак Знак Знак Знак1 Char"/>
    <w:basedOn w:val="a"/>
    <w:rsid w:val="00910DCD"/>
    <w:pPr>
      <w:spacing w:after="160" w:line="240" w:lineRule="exact"/>
    </w:pPr>
    <w:rPr>
      <w:rFonts w:ascii="Verdana" w:hAnsi="Verdana"/>
      <w:sz w:val="20"/>
      <w:szCs w:val="20"/>
      <w:lang w:val="en-US"/>
    </w:rPr>
  </w:style>
  <w:style w:type="character" w:customStyle="1" w:styleId="WW8Num4z1">
    <w:name w:val="WW8Num4z1"/>
    <w:rsid w:val="00910DCD"/>
    <w:rPr>
      <w:rFonts w:ascii="Courier New" w:hAnsi="Courier New" w:cs="Courier New"/>
    </w:rPr>
  </w:style>
  <w:style w:type="paragraph" w:customStyle="1" w:styleId="1f2">
    <w:name w:val="Знак Знак1 Знак"/>
    <w:basedOn w:val="a"/>
    <w:rsid w:val="00910DCD"/>
    <w:pPr>
      <w:spacing w:after="160" w:line="240" w:lineRule="exact"/>
    </w:pPr>
    <w:rPr>
      <w:rFonts w:ascii="Verdana" w:hAnsi="Verdana"/>
      <w:lang w:val="en-US"/>
    </w:rPr>
  </w:style>
  <w:style w:type="character" w:customStyle="1" w:styleId="match">
    <w:name w:val="match"/>
    <w:rsid w:val="00910DCD"/>
  </w:style>
  <w:style w:type="character" w:customStyle="1" w:styleId="visited">
    <w:name w:val="visited"/>
    <w:rsid w:val="00910DCD"/>
  </w:style>
  <w:style w:type="paragraph" w:customStyle="1" w:styleId="formattexttopleveltext">
    <w:name w:val="formattext topleveltext"/>
    <w:basedOn w:val="a"/>
    <w:rsid w:val="00910DCD"/>
    <w:pPr>
      <w:spacing w:before="100" w:beforeAutospacing="1" w:after="100" w:afterAutospacing="1"/>
    </w:pPr>
  </w:style>
  <w:style w:type="paragraph" w:customStyle="1" w:styleId="2f1">
    <w:name w:val="Знак Знак Знак2 Знак Знак Знак Знак Знак Знак Знак"/>
    <w:basedOn w:val="a"/>
    <w:rsid w:val="00910DCD"/>
    <w:rPr>
      <w:rFonts w:ascii="Verdana" w:hAnsi="Verdana" w:cs="Verdana"/>
      <w:sz w:val="20"/>
      <w:szCs w:val="20"/>
      <w:lang w:val="en-US"/>
    </w:rPr>
  </w:style>
  <w:style w:type="paragraph" w:customStyle="1" w:styleId="221">
    <w:name w:val="Знак Знак Знак2 Знак Знак Знак Знак Знак Знак Знак2"/>
    <w:basedOn w:val="a"/>
    <w:rsid w:val="00910DCD"/>
    <w:rPr>
      <w:rFonts w:ascii="Verdana" w:hAnsi="Verdana" w:cs="Verdana"/>
      <w:sz w:val="20"/>
      <w:szCs w:val="20"/>
      <w:lang w:val="en-US"/>
    </w:rPr>
  </w:style>
  <w:style w:type="paragraph" w:customStyle="1" w:styleId="centerarticlelink">
    <w:name w:val="centerarticlelink"/>
    <w:basedOn w:val="a"/>
    <w:rsid w:val="00910DCD"/>
    <w:pPr>
      <w:spacing w:before="100" w:beforeAutospacing="1" w:after="100" w:afterAutospacing="1"/>
    </w:pPr>
    <w:rPr>
      <w:rFonts w:ascii="Arial" w:hAnsi="Arial" w:cs="Arial"/>
      <w:color w:val="000000"/>
    </w:rPr>
  </w:style>
  <w:style w:type="paragraph" w:customStyle="1" w:styleId="txt">
    <w:name w:val="txt"/>
    <w:basedOn w:val="a"/>
    <w:rsid w:val="00910DCD"/>
    <w:pPr>
      <w:spacing w:before="100" w:beforeAutospacing="1" w:after="100" w:afterAutospacing="1"/>
    </w:pPr>
    <w:rPr>
      <w:rFonts w:ascii="Verdana" w:hAnsi="Verdana" w:cs="Verdana"/>
      <w:color w:val="000000"/>
      <w:sz w:val="17"/>
      <w:szCs w:val="17"/>
    </w:rPr>
  </w:style>
  <w:style w:type="paragraph" w:customStyle="1" w:styleId="textb">
    <w:name w:val="textb"/>
    <w:basedOn w:val="a"/>
    <w:rsid w:val="00910DCD"/>
    <w:rPr>
      <w:rFonts w:ascii="Arial" w:hAnsi="Arial" w:cs="Arial"/>
      <w:b/>
      <w:bCs/>
      <w:sz w:val="22"/>
      <w:szCs w:val="22"/>
    </w:rPr>
  </w:style>
  <w:style w:type="paragraph" w:customStyle="1" w:styleId="western">
    <w:name w:val="western"/>
    <w:basedOn w:val="a"/>
    <w:rsid w:val="00910DCD"/>
    <w:pPr>
      <w:spacing w:before="100" w:beforeAutospacing="1" w:after="100" w:afterAutospacing="1"/>
    </w:pPr>
  </w:style>
  <w:style w:type="character" w:customStyle="1" w:styleId="Normal">
    <w:name w:val="Normal Знак"/>
    <w:locked/>
    <w:rsid w:val="00910DCD"/>
    <w:rPr>
      <w:sz w:val="24"/>
      <w:szCs w:val="24"/>
      <w:lang w:val="ru-RU" w:eastAsia="ru-RU"/>
    </w:rPr>
  </w:style>
  <w:style w:type="paragraph" w:customStyle="1" w:styleId="58">
    <w:name w:val="çàãîëîâîê 5"/>
    <w:basedOn w:val="a"/>
    <w:next w:val="a"/>
    <w:rsid w:val="00910DCD"/>
    <w:pPr>
      <w:keepNext/>
      <w:jc w:val="center"/>
    </w:pPr>
  </w:style>
  <w:style w:type="paragraph" w:customStyle="1" w:styleId="Normal10-022">
    <w:name w:val="Стиль Normal + 10 пт полужирный По центру Слева:  -02 см Справ...2"/>
    <w:basedOn w:val="a"/>
    <w:link w:val="Normal10-0220"/>
    <w:rsid w:val="00910DCD"/>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910DCD"/>
    <w:rPr>
      <w:b/>
      <w:bCs/>
      <w:lang w:bidi="ar-SA"/>
    </w:rPr>
  </w:style>
  <w:style w:type="character" w:customStyle="1" w:styleId="FontStyle88">
    <w:name w:val="Font Style88"/>
    <w:rsid w:val="00910DCD"/>
    <w:rPr>
      <w:rFonts w:ascii="Times New Roman" w:hAnsi="Times New Roman" w:cs="Times New Roman"/>
      <w:sz w:val="22"/>
      <w:szCs w:val="22"/>
    </w:rPr>
  </w:style>
  <w:style w:type="paragraph" w:customStyle="1" w:styleId="112">
    <w:name w:val="Знак11"/>
    <w:basedOn w:val="a"/>
    <w:rsid w:val="00910DCD"/>
    <w:rPr>
      <w:rFonts w:ascii="Verdana" w:hAnsi="Verdana" w:cs="Verdana"/>
      <w:sz w:val="20"/>
      <w:szCs w:val="20"/>
      <w:lang w:val="en-US"/>
    </w:rPr>
  </w:style>
  <w:style w:type="paragraph" w:customStyle="1" w:styleId="1f3">
    <w:name w:val="Знак1 Знак Знак Знак Знак Знак Знак Знак Знак Знак Знак Знак Знак"/>
    <w:basedOn w:val="a"/>
    <w:rsid w:val="00910DCD"/>
    <w:pPr>
      <w:widowControl w:val="0"/>
      <w:adjustRightInd w:val="0"/>
      <w:spacing w:after="160" w:line="240" w:lineRule="exact"/>
      <w:jc w:val="right"/>
    </w:pPr>
    <w:rPr>
      <w:sz w:val="20"/>
      <w:szCs w:val="20"/>
      <w:lang w:val="en-GB"/>
    </w:rPr>
  </w:style>
  <w:style w:type="paragraph" w:customStyle="1" w:styleId="113">
    <w:name w:val="Знак Знак1 Знак1"/>
    <w:basedOn w:val="a"/>
    <w:rsid w:val="00910DCD"/>
    <w:pPr>
      <w:spacing w:after="160" w:line="240" w:lineRule="exact"/>
    </w:pPr>
    <w:rPr>
      <w:rFonts w:ascii="Verdana" w:hAnsi="Verdana"/>
      <w:lang w:val="en-US"/>
    </w:rPr>
  </w:style>
  <w:style w:type="character" w:customStyle="1" w:styleId="nobase">
    <w:name w:val="nobase"/>
    <w:rsid w:val="00910DCD"/>
  </w:style>
  <w:style w:type="paragraph" w:customStyle="1" w:styleId="212">
    <w:name w:val="Знак Знак Знак2 Знак Знак Знак Знак Знак Знак Знак1"/>
    <w:basedOn w:val="a"/>
    <w:rsid w:val="00910DCD"/>
    <w:rPr>
      <w:rFonts w:ascii="Verdana" w:hAnsi="Verdana" w:cs="Verdana"/>
      <w:sz w:val="20"/>
      <w:szCs w:val="20"/>
      <w:lang w:val="en-US"/>
    </w:rPr>
  </w:style>
  <w:style w:type="paragraph" w:styleId="afffff0">
    <w:name w:val="Document Map"/>
    <w:basedOn w:val="a"/>
    <w:rsid w:val="00910DCD"/>
    <w:pPr>
      <w:widowControl w:val="0"/>
      <w:ind w:firstLine="220"/>
      <w:jc w:val="both"/>
    </w:pPr>
    <w:rPr>
      <w:rFonts w:ascii="Tahoma" w:hAnsi="Tahoma"/>
      <w:b/>
      <w:bCs/>
      <w:sz w:val="16"/>
      <w:szCs w:val="16"/>
    </w:rPr>
  </w:style>
  <w:style w:type="paragraph" w:customStyle="1" w:styleId="2f2">
    <w:name w:val="Знак Знак Знак2 Знак Знак Знак Знак Знак Знак Знак"/>
    <w:basedOn w:val="a"/>
    <w:rsid w:val="00910DCD"/>
    <w:rPr>
      <w:rFonts w:ascii="Verdana" w:hAnsi="Verdana" w:cs="Verdana"/>
      <w:sz w:val="20"/>
      <w:szCs w:val="20"/>
      <w:lang w:val="en-US"/>
    </w:rPr>
  </w:style>
  <w:style w:type="character" w:customStyle="1" w:styleId="1f4">
    <w:name w:val="Знак Знак Знак Знак Знак Знак1"/>
    <w:aliases w:val=" Знак Знак Знак Знак Знак Знак Знак"/>
    <w:rsid w:val="00910DCD"/>
    <w:rPr>
      <w:rFonts w:ascii="Arial" w:hAnsi="Arial" w:cs="Arial"/>
      <w:sz w:val="24"/>
      <w:szCs w:val="24"/>
      <w:lang w:val="ru-RU" w:eastAsia="ru-RU" w:bidi="ar-SA"/>
    </w:rPr>
  </w:style>
  <w:style w:type="numbering" w:customStyle="1" w:styleId="48">
    <w:name w:val="Нет списка4"/>
    <w:next w:val="a4"/>
    <w:semiHidden/>
    <w:unhideWhenUsed/>
    <w:rsid w:val="00910DCD"/>
  </w:style>
  <w:style w:type="paragraph" w:styleId="afffff1">
    <w:name w:val="annotation subject"/>
    <w:basedOn w:val="affffd"/>
    <w:next w:val="affffd"/>
    <w:semiHidden/>
    <w:unhideWhenUsed/>
    <w:rsid w:val="00910DCD"/>
    <w:pPr>
      <w:ind w:firstLine="1418"/>
      <w:jc w:val="both"/>
    </w:pPr>
    <w:rPr>
      <w:b/>
      <w:bCs/>
    </w:rPr>
  </w:style>
  <w:style w:type="table" w:customStyle="1" w:styleId="1f5">
    <w:name w:val="Сетка таблицы1"/>
    <w:basedOn w:val="a3"/>
    <w:next w:val="affff"/>
    <w:rsid w:val="00910DC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Основной текст (2)_"/>
    <w:basedOn w:val="a2"/>
    <w:link w:val="2f4"/>
    <w:rsid w:val="004E20BC"/>
    <w:rPr>
      <w:sz w:val="28"/>
      <w:szCs w:val="28"/>
      <w:shd w:val="clear" w:color="auto" w:fill="FFFFFF"/>
      <w:lang w:bidi="ar-SA"/>
    </w:rPr>
  </w:style>
  <w:style w:type="paragraph" w:customStyle="1" w:styleId="2f4">
    <w:name w:val="Основной текст (2)"/>
    <w:basedOn w:val="a"/>
    <w:link w:val="2f3"/>
    <w:rsid w:val="004E20BC"/>
    <w:pPr>
      <w:widowControl w:val="0"/>
      <w:shd w:val="clear" w:color="auto" w:fill="FFFFFF"/>
      <w:spacing w:after="300" w:line="0" w:lineRule="atLeast"/>
      <w:jc w:val="both"/>
    </w:pPr>
    <w:rPr>
      <w:sz w:val="28"/>
      <w:szCs w:val="28"/>
      <w:shd w:val="clear" w:color="auto" w:fill="FFFFFF"/>
    </w:rPr>
  </w:style>
  <w:style w:type="character" w:customStyle="1" w:styleId="Exact">
    <w:name w:val="Основной текст Exact"/>
    <w:basedOn w:val="a2"/>
    <w:rsid w:val="006F44C1"/>
    <w:rPr>
      <w:rFonts w:ascii="Times New Roman" w:eastAsia="Times New Roman" w:hAnsi="Times New Roman" w:cs="Times New Roman"/>
      <w:b w:val="0"/>
      <w:bCs w:val="0"/>
      <w:i w:val="0"/>
      <w:iCs w:val="0"/>
      <w:smallCaps w:val="0"/>
      <w:strike w:val="0"/>
      <w:spacing w:val="3"/>
      <w:sz w:val="25"/>
      <w:szCs w:val="25"/>
      <w:u w:val="none"/>
    </w:rPr>
  </w:style>
  <w:style w:type="numbering" w:customStyle="1" w:styleId="-">
    <w:name w:val="-"/>
    <w:rsid w:val="00BD0C1A"/>
    <w:pPr>
      <w:numPr>
        <w:numId w:val="1"/>
      </w:numPr>
    </w:pPr>
  </w:style>
  <w:style w:type="paragraph" w:customStyle="1" w:styleId="1f6">
    <w:name w:val="Без интервала1"/>
    <w:rsid w:val="0022117F"/>
    <w:pPr>
      <w:suppressAutoHyphens/>
    </w:pPr>
    <w:rPr>
      <w:rFonts w:ascii="Arial" w:eastAsia="Arial" w:hAnsi="Arial"/>
      <w:sz w:val="24"/>
      <w:szCs w:val="22"/>
      <w:lang w:eastAsia="ar-SA"/>
    </w:rPr>
  </w:style>
  <w:style w:type="paragraph" w:customStyle="1" w:styleId="3d">
    <w:name w:val="Обычный3"/>
    <w:rsid w:val="0022117F"/>
    <w:pPr>
      <w:snapToGrid w:val="0"/>
    </w:pPr>
    <w:rPr>
      <w:sz w:val="22"/>
    </w:rPr>
  </w:style>
  <w:style w:type="character" w:customStyle="1" w:styleId="afff3">
    <w:name w:val="Название объекта Знак"/>
    <w:aliases w:val="Таблица - Название объекта Знак1,!! Object Novogor !! Знак1,Caption Char Знак1,Caption Char1 Char1 Char Char Знак1,Caption Char Char2 Char1 Char Char Знак1,Caption Char Char Char Char Char1 Char1 Char Char1 Char Знак1"/>
    <w:link w:val="afff2"/>
    <w:locked/>
    <w:rsid w:val="0022117F"/>
    <w:rPr>
      <w:bCs/>
      <w:sz w:val="24"/>
      <w:szCs w:val="24"/>
      <w:lang w:val="ru-RU" w:eastAsia="ru-RU" w:bidi="ar-SA"/>
    </w:rPr>
  </w:style>
  <w:style w:type="paragraph" w:customStyle="1" w:styleId="afffff2">
    <w:name w:val="Таблица"/>
    <w:basedOn w:val="a"/>
    <w:rsid w:val="0022117F"/>
    <w:pPr>
      <w:suppressAutoHyphens/>
      <w:jc w:val="both"/>
    </w:pPr>
    <w:rPr>
      <w:rFonts w:eastAsia="Calibri"/>
      <w:b/>
      <w:szCs w:val="22"/>
      <w:lang w:eastAsia="ar-SA"/>
    </w:rPr>
  </w:style>
  <w:style w:type="paragraph" w:customStyle="1" w:styleId="Default">
    <w:name w:val="Default"/>
    <w:rsid w:val="00CE67B5"/>
    <w:pPr>
      <w:autoSpaceDE w:val="0"/>
      <w:autoSpaceDN w:val="0"/>
      <w:adjustRightInd w:val="0"/>
    </w:pPr>
    <w:rPr>
      <w:color w:val="000000"/>
      <w:sz w:val="24"/>
      <w:szCs w:val="24"/>
    </w:rPr>
  </w:style>
  <w:style w:type="paragraph" w:customStyle="1" w:styleId="afffff3">
    <w:name w:val="Текст приложения"/>
    <w:basedOn w:val="a"/>
    <w:rsid w:val="00FD7869"/>
    <w:pPr>
      <w:jc w:val="both"/>
    </w:pPr>
    <w:rPr>
      <w:rFonts w:ascii="Arial" w:hAnsi="Arial" w:cs="Mangal"/>
      <w:sz w:val="16"/>
      <w:szCs w:val="16"/>
      <w:lang w:bidi="sa-IN"/>
    </w:rPr>
  </w:style>
  <w:style w:type="paragraph" w:customStyle="1" w:styleId="afffff4">
    <w:name w:val="Слово Форма"/>
    <w:basedOn w:val="afffff3"/>
    <w:rsid w:val="00FD7869"/>
    <w:pPr>
      <w:jc w:val="center"/>
    </w:pPr>
    <w:rPr>
      <w:rFonts w:ascii="Times New Roman" w:hAnsi="Times New Roman"/>
      <w:sz w:val="20"/>
      <w:szCs w:val="20"/>
    </w:rPr>
  </w:style>
  <w:style w:type="paragraph" w:customStyle="1" w:styleId="tex1st">
    <w:name w:val="tex1st"/>
    <w:basedOn w:val="a"/>
    <w:rsid w:val="003403C3"/>
    <w:pPr>
      <w:spacing w:before="100" w:beforeAutospacing="1" w:after="100" w:afterAutospacing="1"/>
    </w:pPr>
  </w:style>
  <w:style w:type="character" w:customStyle="1" w:styleId="afffff5">
    <w:name w:val="Название объекта Знак Знак"/>
    <w:aliases w:val="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3403C3"/>
    <w:rPr>
      <w:b/>
      <w:bCs/>
      <w:sz w:val="24"/>
      <w:szCs w:val="24"/>
      <w:lang w:val="ru-RU" w:eastAsia="ru-RU" w:bidi="ar-SA"/>
    </w:rPr>
  </w:style>
  <w:style w:type="paragraph" w:customStyle="1" w:styleId="odkl-klass-s">
    <w:name w:val="odkl-klass-s"/>
    <w:basedOn w:val="a"/>
    <w:rsid w:val="009E4ADE"/>
    <w:pPr>
      <w:shd w:val="clear" w:color="auto" w:fill="F58220"/>
      <w:spacing w:before="100" w:beforeAutospacing="1" w:after="100" w:afterAutospacing="1"/>
      <w:ind w:firstLine="20536"/>
      <w:textAlignment w:val="center"/>
    </w:pPr>
  </w:style>
  <w:style w:type="paragraph" w:customStyle="1" w:styleId="odkl-klass">
    <w:name w:val="odkl-klass"/>
    <w:basedOn w:val="a"/>
    <w:rsid w:val="009E4ADE"/>
    <w:pPr>
      <w:shd w:val="clear" w:color="auto" w:fill="F58220"/>
      <w:spacing w:before="100" w:beforeAutospacing="1" w:after="100" w:afterAutospacing="1"/>
      <w:ind w:firstLine="20536"/>
      <w:textAlignment w:val="center"/>
    </w:pPr>
  </w:style>
  <w:style w:type="paragraph" w:customStyle="1" w:styleId="odkl-share-oc">
    <w:name w:val="odkl-share-oc"/>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klass-oc">
    <w:name w:val="odkl-klass-oc"/>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klass-stat">
    <w:name w:val="odkl-klass-stat"/>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share-stat">
    <w:name w:val="odkl-share-stat"/>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share-oc-voted">
    <w:name w:val="odkl-share-oc-voted"/>
    <w:basedOn w:val="a"/>
    <w:rsid w:val="009E4ADE"/>
    <w:pPr>
      <w:spacing w:before="100" w:beforeAutospacing="1" w:after="100" w:afterAutospacing="1"/>
    </w:pPr>
    <w:rPr>
      <w:rFonts w:ascii="Arial" w:hAnsi="Arial" w:cs="Arial"/>
      <w:color w:val="EE8833"/>
      <w:sz w:val="26"/>
      <w:szCs w:val="26"/>
    </w:rPr>
  </w:style>
  <w:style w:type="paragraph" w:customStyle="1" w:styleId="odkl-klass-oc-voted">
    <w:name w:val="odkl-klass-oc-voted"/>
    <w:basedOn w:val="a"/>
    <w:rsid w:val="009E4ADE"/>
    <w:pPr>
      <w:spacing w:before="100" w:beforeAutospacing="1" w:after="100" w:afterAutospacing="1"/>
    </w:pPr>
    <w:rPr>
      <w:rFonts w:ascii="Arial" w:hAnsi="Arial" w:cs="Arial"/>
      <w:color w:val="EE8833"/>
      <w:sz w:val="26"/>
      <w:szCs w:val="26"/>
    </w:rPr>
  </w:style>
  <w:style w:type="paragraph" w:customStyle="1" w:styleId="odkl-oc-comment-form">
    <w:name w:val="odkl-oc-comment-form"/>
    <w:basedOn w:val="a"/>
    <w:rsid w:val="009E4ADE"/>
    <w:pPr>
      <w:pBdr>
        <w:top w:val="single" w:sz="6" w:space="2" w:color="EE8833"/>
        <w:left w:val="single" w:sz="6" w:space="5" w:color="EE8833"/>
        <w:bottom w:val="single" w:sz="6" w:space="5" w:color="EE8833"/>
        <w:right w:val="single" w:sz="6" w:space="5" w:color="EE8833"/>
      </w:pBdr>
      <w:shd w:val="clear" w:color="auto" w:fill="FFFFFF"/>
      <w:spacing w:before="100" w:beforeAutospacing="1" w:after="100" w:afterAutospacing="1"/>
    </w:pPr>
    <w:rPr>
      <w:rFonts w:ascii="Verdana" w:hAnsi="Verdana"/>
      <w:sz w:val="17"/>
      <w:szCs w:val="17"/>
    </w:rPr>
  </w:style>
  <w:style w:type="paragraph" w:customStyle="1" w:styleId="odkl-oc-cmnt-hidden">
    <w:name w:val="odkl-oc-cmnt-hidden"/>
    <w:basedOn w:val="a"/>
    <w:rsid w:val="009E4ADE"/>
    <w:pPr>
      <w:spacing w:before="100" w:beforeAutospacing="1" w:after="100" w:afterAutospacing="1"/>
    </w:pPr>
  </w:style>
  <w:style w:type="paragraph" w:customStyle="1" w:styleId="odkl-oc-cmnt-err">
    <w:name w:val="odkl-oc-cmnt-err"/>
    <w:basedOn w:val="a"/>
    <w:rsid w:val="009E4ADE"/>
    <w:pPr>
      <w:pBdr>
        <w:top w:val="single" w:sz="6" w:space="5" w:color="F39998"/>
        <w:left w:val="single" w:sz="6" w:space="5" w:color="F39998"/>
        <w:bottom w:val="single" w:sz="6" w:space="5" w:color="F39998"/>
        <w:right w:val="single" w:sz="6" w:space="13" w:color="F39998"/>
      </w:pBdr>
      <w:shd w:val="clear" w:color="auto" w:fill="FFBFBF"/>
      <w:spacing w:before="100" w:beforeAutospacing="1" w:after="100" w:afterAutospacing="1"/>
    </w:pPr>
    <w:rPr>
      <w:color w:val="000000"/>
    </w:rPr>
  </w:style>
  <w:style w:type="paragraph" w:customStyle="1" w:styleId="odkl-oc-cmnt-ok">
    <w:name w:val="odkl-oc-cmnt-ok"/>
    <w:basedOn w:val="a"/>
    <w:rsid w:val="009E4ADE"/>
    <w:pPr>
      <w:pBdr>
        <w:top w:val="single" w:sz="6" w:space="5" w:color="CCCC99"/>
        <w:left w:val="single" w:sz="6" w:space="5" w:color="CCCC99"/>
        <w:bottom w:val="single" w:sz="6" w:space="5" w:color="CCCC99"/>
        <w:right w:val="single" w:sz="6" w:space="13" w:color="CCCC99"/>
      </w:pBdr>
      <w:shd w:val="clear" w:color="auto" w:fill="DFF0C6"/>
      <w:spacing w:before="100" w:beforeAutospacing="1" w:after="100" w:afterAutospacing="1"/>
    </w:pPr>
    <w:rPr>
      <w:color w:val="000000"/>
    </w:rPr>
  </w:style>
  <w:style w:type="paragraph" w:customStyle="1" w:styleId="odkl-oc-msg-anchor">
    <w:name w:val="odkl-oc-msg-anchor"/>
    <w:basedOn w:val="a"/>
    <w:rsid w:val="009E4ADE"/>
    <w:pPr>
      <w:spacing w:before="100" w:beforeAutospacing="1" w:after="100" w:afterAutospacing="1"/>
    </w:pPr>
  </w:style>
  <w:style w:type="paragraph" w:customStyle="1" w:styleId="odkl-oc-msg">
    <w:name w:val="odkl-oc-msg"/>
    <w:basedOn w:val="a"/>
    <w:rsid w:val="009E4ADE"/>
    <w:pPr>
      <w:spacing w:before="100" w:beforeAutospacing="1" w:after="100" w:afterAutospacing="1"/>
    </w:pPr>
    <w:rPr>
      <w:rFonts w:ascii="Verdana" w:hAnsi="Verdana"/>
      <w:sz w:val="17"/>
      <w:szCs w:val="17"/>
    </w:rPr>
  </w:style>
  <w:style w:type="paragraph" w:customStyle="1" w:styleId="odkl-oc-lbl">
    <w:name w:val="odkl-oc-lbl"/>
    <w:basedOn w:val="a"/>
    <w:rsid w:val="009E4ADE"/>
    <w:pPr>
      <w:spacing w:before="100" w:beforeAutospacing="1" w:after="100" w:afterAutospacing="1"/>
    </w:pPr>
  </w:style>
  <w:style w:type="paragraph" w:customStyle="1" w:styleId="odkl-klass-oc-fc-hidden">
    <w:name w:val="odkl-klass-oc-fc-hidden"/>
    <w:basedOn w:val="a"/>
    <w:rsid w:val="009E4ADE"/>
    <w:pPr>
      <w:spacing w:before="100" w:beforeAutospacing="1" w:after="100" w:afterAutospacing="1"/>
    </w:pPr>
    <w:rPr>
      <w:vanish/>
    </w:rPr>
  </w:style>
  <w:style w:type="paragraph" w:customStyle="1" w:styleId="odkl-share-oc-fc-hidden">
    <w:name w:val="odkl-share-oc-fc-hidden"/>
    <w:basedOn w:val="a"/>
    <w:rsid w:val="009E4ADE"/>
    <w:pPr>
      <w:spacing w:before="100" w:beforeAutospacing="1" w:after="100" w:afterAutospacing="1"/>
    </w:pPr>
    <w:rPr>
      <w:vanish/>
    </w:rPr>
  </w:style>
  <w:style w:type="paragraph" w:customStyle="1" w:styleId="odkl-share-oc-fc">
    <w:name w:val="odkl-share-oc-fc"/>
    <w:basedOn w:val="a"/>
    <w:rsid w:val="009E4ADE"/>
    <w:pPr>
      <w:spacing w:before="100" w:beforeAutospacing="1" w:after="100" w:afterAutospacing="1"/>
    </w:pPr>
  </w:style>
  <w:style w:type="paragraph" w:customStyle="1" w:styleId="odkl-klass-oc-fc">
    <w:name w:val="odkl-klass-oc-fc"/>
    <w:basedOn w:val="a"/>
    <w:rsid w:val="009E4ADE"/>
    <w:pPr>
      <w:spacing w:before="100" w:beforeAutospacing="1" w:after="100" w:afterAutospacing="1"/>
    </w:pPr>
  </w:style>
  <w:style w:type="paragraph" w:customStyle="1" w:styleId="pollscolor1">
    <w:name w:val="polls_color_1"/>
    <w:basedOn w:val="a"/>
    <w:rsid w:val="009E4ADE"/>
    <w:pPr>
      <w:pBdr>
        <w:top w:val="threeDEmboss" w:sz="6" w:space="0" w:color="B22222"/>
        <w:left w:val="threeDEmboss" w:sz="6" w:space="0" w:color="B22222"/>
        <w:bottom w:val="threeDEmboss" w:sz="6" w:space="0" w:color="B22222"/>
        <w:right w:val="threeDEmboss" w:sz="6" w:space="0" w:color="B22222"/>
      </w:pBdr>
      <w:shd w:val="clear" w:color="auto" w:fill="8D1B1B"/>
      <w:spacing w:before="100" w:beforeAutospacing="1" w:after="100" w:afterAutospacing="1"/>
    </w:pPr>
  </w:style>
  <w:style w:type="paragraph" w:customStyle="1" w:styleId="pollscolor2">
    <w:name w:val="polls_color_2"/>
    <w:basedOn w:val="a"/>
    <w:rsid w:val="009E4ADE"/>
    <w:pPr>
      <w:pBdr>
        <w:top w:val="threeDEmboss" w:sz="6" w:space="0" w:color="4169E1"/>
        <w:left w:val="threeDEmboss" w:sz="6" w:space="0" w:color="4169E1"/>
        <w:bottom w:val="threeDEmboss" w:sz="6" w:space="0" w:color="4169E1"/>
        <w:right w:val="threeDEmboss" w:sz="6" w:space="0" w:color="4169E1"/>
      </w:pBdr>
      <w:shd w:val="clear" w:color="auto" w:fill="6740E1"/>
      <w:spacing w:before="100" w:beforeAutospacing="1" w:after="100" w:afterAutospacing="1"/>
    </w:pPr>
  </w:style>
  <w:style w:type="paragraph" w:customStyle="1" w:styleId="pollscolor3">
    <w:name w:val="polls_color_3"/>
    <w:basedOn w:val="a"/>
    <w:rsid w:val="009E4ADE"/>
    <w:pPr>
      <w:pBdr>
        <w:top w:val="threeDEmboss" w:sz="6" w:space="0" w:color="D2D2D2"/>
        <w:left w:val="threeDEmboss" w:sz="6" w:space="0" w:color="D2D2D2"/>
        <w:bottom w:val="threeDEmboss" w:sz="6" w:space="0" w:color="D2D2D2"/>
        <w:right w:val="threeDEmboss" w:sz="6" w:space="0" w:color="D2D2D2"/>
      </w:pBdr>
      <w:shd w:val="clear" w:color="auto" w:fill="8D8D8D"/>
      <w:spacing w:before="100" w:beforeAutospacing="1" w:after="100" w:afterAutospacing="1"/>
    </w:pPr>
  </w:style>
  <w:style w:type="paragraph" w:customStyle="1" w:styleId="pollscolor4">
    <w:name w:val="polls_color_4"/>
    <w:basedOn w:val="a"/>
    <w:rsid w:val="009E4ADE"/>
    <w:pPr>
      <w:pBdr>
        <w:top w:val="threeDEmboss" w:sz="6" w:space="0" w:color="FFA500"/>
        <w:left w:val="threeDEmboss" w:sz="6" w:space="0" w:color="FFA500"/>
        <w:bottom w:val="threeDEmboss" w:sz="6" w:space="0" w:color="FFA500"/>
        <w:right w:val="threeDEmboss" w:sz="6" w:space="0" w:color="FFA500"/>
      </w:pBdr>
      <w:shd w:val="clear" w:color="auto" w:fill="CC8500"/>
      <w:spacing w:before="100" w:beforeAutospacing="1" w:after="100" w:afterAutospacing="1"/>
    </w:pPr>
  </w:style>
  <w:style w:type="paragraph" w:customStyle="1" w:styleId="pollscolor5">
    <w:name w:val="polls_color_5"/>
    <w:basedOn w:val="a"/>
    <w:rsid w:val="009E4ADE"/>
    <w:pPr>
      <w:pBdr>
        <w:top w:val="threeDEmboss" w:sz="6" w:space="0" w:color="6B8E23"/>
        <w:left w:val="threeDEmboss" w:sz="6" w:space="0" w:color="6B8E23"/>
        <w:bottom w:val="threeDEmboss" w:sz="6" w:space="0" w:color="6B8E23"/>
        <w:right w:val="threeDEmboss" w:sz="6" w:space="0" w:color="6B8E23"/>
      </w:pBdr>
      <w:shd w:val="clear" w:color="auto" w:fill="5B781E"/>
      <w:spacing w:before="100" w:beforeAutospacing="1" w:after="100" w:afterAutospacing="1"/>
    </w:pPr>
  </w:style>
  <w:style w:type="paragraph" w:customStyle="1" w:styleId="pollstableborder">
    <w:name w:val="pollstableborder"/>
    <w:basedOn w:val="a"/>
    <w:rsid w:val="009E4ADE"/>
    <w:pPr>
      <w:pBdr>
        <w:top w:val="single" w:sz="6" w:space="2" w:color="auto"/>
        <w:left w:val="single" w:sz="6" w:space="2" w:color="auto"/>
        <w:bottom w:val="single" w:sz="6" w:space="2" w:color="auto"/>
        <w:right w:val="single" w:sz="6" w:space="2" w:color="auto"/>
      </w:pBdr>
      <w:spacing w:before="100" w:beforeAutospacing="1" w:after="100" w:afterAutospacing="1"/>
    </w:pPr>
  </w:style>
  <w:style w:type="paragraph" w:customStyle="1" w:styleId="pollseparator">
    <w:name w:val="pollseparator"/>
    <w:basedOn w:val="a"/>
    <w:rsid w:val="009E4ADE"/>
    <w:pPr>
      <w:pBdr>
        <w:top w:val="single" w:sz="6" w:space="0" w:color="auto"/>
        <w:bottom w:val="single" w:sz="6" w:space="0" w:color="auto"/>
      </w:pBdr>
      <w:spacing w:before="100" w:beforeAutospacing="1" w:after="100" w:afterAutospacing="1"/>
      <w:jc w:val="center"/>
    </w:pPr>
  </w:style>
  <w:style w:type="paragraph" w:customStyle="1" w:styleId="xtmessage">
    <w:name w:val="xtmessage"/>
    <w:basedOn w:val="a"/>
    <w:rsid w:val="009E4ADE"/>
    <w:pPr>
      <w:pBdr>
        <w:top w:val="single" w:sz="6" w:space="2" w:color="008000"/>
        <w:left w:val="single" w:sz="6" w:space="2" w:color="008000"/>
        <w:bottom w:val="single" w:sz="6" w:space="2" w:color="008000"/>
        <w:right w:val="single" w:sz="6" w:space="2" w:color="008000"/>
      </w:pBdr>
      <w:shd w:val="clear" w:color="auto" w:fill="FFCCCC"/>
      <w:spacing w:before="100" w:beforeAutospacing="1" w:after="100" w:afterAutospacing="1"/>
    </w:pPr>
    <w:rPr>
      <w:rFonts w:ascii="Arial" w:hAnsi="Arial" w:cs="Arial"/>
      <w:b/>
      <w:bCs/>
      <w:vanish/>
      <w:color w:val="FF0000"/>
      <w:sz w:val="17"/>
      <w:szCs w:val="17"/>
    </w:rPr>
  </w:style>
  <w:style w:type="paragraph" w:customStyle="1" w:styleId="lbloading">
    <w:name w:val="lbloading"/>
    <w:basedOn w:val="a"/>
    <w:rsid w:val="009E4ADE"/>
    <w:pPr>
      <w:shd w:val="clear" w:color="auto" w:fill="FFFFFF"/>
      <w:spacing w:before="100" w:beforeAutospacing="1" w:after="100" w:afterAutospacing="1"/>
    </w:pPr>
  </w:style>
  <w:style w:type="paragraph" w:customStyle="1" w:styleId="system-unpublished">
    <w:name w:val="system-unpublished"/>
    <w:basedOn w:val="a"/>
    <w:rsid w:val="009E4ADE"/>
    <w:pPr>
      <w:pBdr>
        <w:top w:val="single" w:sz="24" w:space="0" w:color="C4D3DF"/>
        <w:bottom w:val="single" w:sz="24" w:space="0" w:color="C4D3DF"/>
      </w:pBdr>
      <w:shd w:val="clear" w:color="auto" w:fill="E8EDF1"/>
      <w:spacing w:before="100" w:beforeAutospacing="1" w:after="100" w:afterAutospacing="1"/>
    </w:pPr>
  </w:style>
  <w:style w:type="paragraph" w:customStyle="1" w:styleId="invalid">
    <w:name w:val="invalid"/>
    <w:basedOn w:val="a"/>
    <w:rsid w:val="009E4ADE"/>
    <w:pPr>
      <w:spacing w:before="100" w:beforeAutospacing="1" w:after="100" w:afterAutospacing="1"/>
    </w:pPr>
  </w:style>
  <w:style w:type="paragraph" w:customStyle="1" w:styleId="button2-left">
    <w:name w:val="button2-left"/>
    <w:basedOn w:val="a"/>
    <w:rsid w:val="009E4ADE"/>
    <w:pPr>
      <w:spacing w:before="100" w:beforeAutospacing="1" w:after="100" w:afterAutospacing="1"/>
      <w:ind w:left="75"/>
    </w:pPr>
  </w:style>
  <w:style w:type="paragraph" w:customStyle="1" w:styleId="button2-right">
    <w:name w:val="button2-right"/>
    <w:basedOn w:val="a"/>
    <w:rsid w:val="009E4ADE"/>
    <w:pPr>
      <w:spacing w:before="100" w:beforeAutospacing="1" w:after="100" w:afterAutospacing="1"/>
      <w:ind w:left="75"/>
    </w:pPr>
  </w:style>
  <w:style w:type="paragraph" w:customStyle="1" w:styleId="mrctranslayer">
    <w:name w:val="mrc__translayer"/>
    <w:basedOn w:val="a"/>
    <w:rsid w:val="009E4ADE"/>
    <w:pPr>
      <w:shd w:val="clear" w:color="auto" w:fill="666666"/>
      <w:spacing w:before="100" w:beforeAutospacing="1" w:after="100" w:afterAutospacing="1"/>
    </w:pPr>
    <w:rPr>
      <w:vanish/>
    </w:rPr>
  </w:style>
  <w:style w:type="paragraph" w:customStyle="1" w:styleId="image">
    <w:name w:val="image"/>
    <w:basedOn w:val="a"/>
    <w:rsid w:val="009E4ADE"/>
    <w:pPr>
      <w:spacing w:before="100" w:beforeAutospacing="1" w:after="100" w:afterAutospacing="1"/>
    </w:pPr>
  </w:style>
  <w:style w:type="paragraph" w:customStyle="1" w:styleId="readmore">
    <w:name w:val="readmore"/>
    <w:basedOn w:val="a"/>
    <w:rsid w:val="009E4ADE"/>
    <w:pPr>
      <w:spacing w:before="100" w:beforeAutospacing="1" w:after="100" w:afterAutospacing="1"/>
    </w:pPr>
  </w:style>
  <w:style w:type="paragraph" w:customStyle="1" w:styleId="pagebreak">
    <w:name w:val="pagebreak"/>
    <w:basedOn w:val="a"/>
    <w:rsid w:val="009E4ADE"/>
    <w:pPr>
      <w:spacing w:before="100" w:beforeAutospacing="1" w:after="100" w:afterAutospacing="1"/>
    </w:pPr>
  </w:style>
  <w:style w:type="paragraph" w:customStyle="1" w:styleId="blank">
    <w:name w:val="blank"/>
    <w:basedOn w:val="a"/>
    <w:rsid w:val="009E4ADE"/>
    <w:pPr>
      <w:spacing w:before="100" w:beforeAutospacing="1" w:after="100" w:afterAutospacing="1"/>
    </w:pPr>
  </w:style>
  <w:style w:type="paragraph" w:customStyle="1" w:styleId="odkl-oc-lbl1">
    <w:name w:val="odkl-oc-lbl1"/>
    <w:basedOn w:val="a"/>
    <w:rsid w:val="009E4ADE"/>
    <w:pPr>
      <w:spacing w:before="100" w:beforeAutospacing="1" w:after="100" w:afterAutospacing="1"/>
    </w:pPr>
  </w:style>
  <w:style w:type="paragraph" w:customStyle="1" w:styleId="odkl-oc-lbl2">
    <w:name w:val="odkl-oc-lbl2"/>
    <w:basedOn w:val="a"/>
    <w:rsid w:val="009E4ADE"/>
    <w:pPr>
      <w:spacing w:before="100" w:beforeAutospacing="1" w:after="100" w:afterAutospacing="1"/>
    </w:pPr>
  </w:style>
  <w:style w:type="paragraph" w:customStyle="1" w:styleId="image1">
    <w:name w:val="image1"/>
    <w:basedOn w:val="a"/>
    <w:rsid w:val="009E4ADE"/>
    <w:pPr>
      <w:spacing w:before="100" w:beforeAutospacing="1" w:after="100" w:afterAutospacing="1"/>
    </w:pPr>
  </w:style>
  <w:style w:type="paragraph" w:customStyle="1" w:styleId="readmore1">
    <w:name w:val="readmore1"/>
    <w:basedOn w:val="a"/>
    <w:rsid w:val="009E4ADE"/>
    <w:pPr>
      <w:spacing w:before="100" w:beforeAutospacing="1" w:after="100" w:afterAutospacing="1"/>
    </w:pPr>
  </w:style>
  <w:style w:type="paragraph" w:customStyle="1" w:styleId="pagebreak1">
    <w:name w:val="pagebreak1"/>
    <w:basedOn w:val="a"/>
    <w:rsid w:val="009E4ADE"/>
    <w:pPr>
      <w:spacing w:before="100" w:beforeAutospacing="1" w:after="100" w:afterAutospacing="1"/>
    </w:pPr>
  </w:style>
  <w:style w:type="paragraph" w:customStyle="1" w:styleId="blank1">
    <w:name w:val="blank1"/>
    <w:basedOn w:val="a"/>
    <w:rsid w:val="009E4ADE"/>
    <w:pPr>
      <w:spacing w:before="100" w:beforeAutospacing="1" w:after="100" w:afterAutospacing="1"/>
    </w:pPr>
  </w:style>
  <w:style w:type="character" w:customStyle="1" w:styleId="l">
    <w:name w:val="l"/>
    <w:basedOn w:val="a2"/>
    <w:rsid w:val="009E4ADE"/>
  </w:style>
  <w:style w:type="character" w:customStyle="1" w:styleId="r">
    <w:name w:val="r"/>
    <w:basedOn w:val="a2"/>
    <w:rsid w:val="009E4ADE"/>
  </w:style>
  <w:style w:type="character" w:customStyle="1" w:styleId="t">
    <w:name w:val="t"/>
    <w:basedOn w:val="a2"/>
    <w:rsid w:val="009E4ADE"/>
  </w:style>
  <w:style w:type="character" w:customStyle="1" w:styleId="art-menu-separator">
    <w:name w:val="art-menu-separator"/>
    <w:basedOn w:val="a2"/>
    <w:rsid w:val="009E4ADE"/>
  </w:style>
  <w:style w:type="character" w:customStyle="1" w:styleId="art-vmenu-separator-span">
    <w:name w:val="art-vmenu-separator-span"/>
    <w:basedOn w:val="a2"/>
    <w:rsid w:val="009E4ADE"/>
  </w:style>
  <w:style w:type="paragraph" w:styleId="z-">
    <w:name w:val="HTML Top of Form"/>
    <w:basedOn w:val="a"/>
    <w:next w:val="a"/>
    <w:hidden/>
    <w:semiHidden/>
    <w:unhideWhenUsed/>
    <w:rsid w:val="009E4ADE"/>
    <w:pPr>
      <w:pBdr>
        <w:bottom w:val="single" w:sz="6" w:space="1" w:color="auto"/>
      </w:pBdr>
      <w:jc w:val="center"/>
    </w:pPr>
    <w:rPr>
      <w:rFonts w:ascii="Arial" w:hAnsi="Arial" w:cs="Arial"/>
      <w:vanish/>
      <w:sz w:val="16"/>
      <w:szCs w:val="16"/>
    </w:rPr>
  </w:style>
  <w:style w:type="paragraph" w:styleId="z-0">
    <w:name w:val="HTML Bottom of Form"/>
    <w:basedOn w:val="a"/>
    <w:next w:val="a"/>
    <w:hidden/>
    <w:semiHidden/>
    <w:unhideWhenUsed/>
    <w:rsid w:val="009E4ADE"/>
    <w:pPr>
      <w:pBdr>
        <w:top w:val="single" w:sz="6" w:space="1" w:color="auto"/>
      </w:pBdr>
      <w:jc w:val="center"/>
    </w:pPr>
    <w:rPr>
      <w:rFonts w:ascii="Arial" w:hAnsi="Arial" w:cs="Arial"/>
      <w:vanish/>
      <w:sz w:val="16"/>
      <w:szCs w:val="16"/>
    </w:rPr>
  </w:style>
  <w:style w:type="character" w:customStyle="1" w:styleId="art-button-wrapper">
    <w:name w:val="art-button-wrapper"/>
    <w:basedOn w:val="a2"/>
    <w:rsid w:val="009E4ADE"/>
  </w:style>
  <w:style w:type="character" w:customStyle="1" w:styleId="art-button-l">
    <w:name w:val="art-button-l"/>
    <w:basedOn w:val="a2"/>
    <w:rsid w:val="009E4ADE"/>
  </w:style>
  <w:style w:type="character" w:customStyle="1" w:styleId="art-button-r">
    <w:name w:val="art-button-r"/>
    <w:basedOn w:val="a2"/>
    <w:rsid w:val="009E4ADE"/>
  </w:style>
  <w:style w:type="paragraph" w:customStyle="1" w:styleId="consplustitle0">
    <w:name w:val="consplustitle"/>
    <w:basedOn w:val="a"/>
    <w:rsid w:val="009E4ADE"/>
    <w:pPr>
      <w:spacing w:before="100" w:beforeAutospacing="1" w:after="100" w:afterAutospacing="1"/>
    </w:pPr>
  </w:style>
  <w:style w:type="paragraph" w:customStyle="1" w:styleId="odkl-oc-lbl3">
    <w:name w:val="odkl-oc-lbl3"/>
    <w:basedOn w:val="a"/>
    <w:rsid w:val="009E4ADE"/>
    <w:pPr>
      <w:spacing w:before="100" w:beforeAutospacing="1" w:after="100" w:afterAutospacing="1"/>
    </w:pPr>
  </w:style>
  <w:style w:type="paragraph" w:customStyle="1" w:styleId="odkl-oc-lbl4">
    <w:name w:val="odkl-oc-lbl4"/>
    <w:basedOn w:val="a"/>
    <w:rsid w:val="009E4ADE"/>
    <w:pPr>
      <w:spacing w:before="100" w:beforeAutospacing="1" w:after="100" w:afterAutospacing="1"/>
    </w:pPr>
  </w:style>
  <w:style w:type="paragraph" w:customStyle="1" w:styleId="image2">
    <w:name w:val="image2"/>
    <w:basedOn w:val="a"/>
    <w:rsid w:val="009E4ADE"/>
    <w:pPr>
      <w:spacing w:before="100" w:beforeAutospacing="1" w:after="100" w:afterAutospacing="1"/>
    </w:pPr>
  </w:style>
  <w:style w:type="paragraph" w:customStyle="1" w:styleId="readmore2">
    <w:name w:val="readmore2"/>
    <w:basedOn w:val="a"/>
    <w:rsid w:val="009E4ADE"/>
    <w:pPr>
      <w:spacing w:before="100" w:beforeAutospacing="1" w:after="100" w:afterAutospacing="1"/>
    </w:pPr>
  </w:style>
  <w:style w:type="paragraph" w:customStyle="1" w:styleId="pagebreak2">
    <w:name w:val="pagebreak2"/>
    <w:basedOn w:val="a"/>
    <w:rsid w:val="009E4ADE"/>
    <w:pPr>
      <w:spacing w:before="100" w:beforeAutospacing="1" w:after="100" w:afterAutospacing="1"/>
    </w:pPr>
  </w:style>
  <w:style w:type="paragraph" w:customStyle="1" w:styleId="blank2">
    <w:name w:val="blank2"/>
    <w:basedOn w:val="a"/>
    <w:rsid w:val="009E4ADE"/>
    <w:pPr>
      <w:spacing w:before="100" w:beforeAutospacing="1" w:after="100" w:afterAutospacing="1"/>
    </w:pPr>
  </w:style>
  <w:style w:type="character" w:customStyle="1" w:styleId="articleseparator">
    <w:name w:val="article_separator"/>
    <w:basedOn w:val="a2"/>
    <w:rsid w:val="009E4ADE"/>
  </w:style>
  <w:style w:type="paragraph" w:customStyle="1" w:styleId="art-page-footer">
    <w:name w:val="art-page-footer"/>
    <w:basedOn w:val="a"/>
    <w:rsid w:val="009E4ADE"/>
    <w:pPr>
      <w:spacing w:before="100" w:beforeAutospacing="1" w:after="100" w:afterAutospacing="1"/>
    </w:pPr>
  </w:style>
  <w:style w:type="paragraph" w:customStyle="1" w:styleId="afffff6">
    <w:name w:val="Прижатый влево"/>
    <w:basedOn w:val="a"/>
    <w:next w:val="a"/>
    <w:uiPriority w:val="99"/>
    <w:rsid w:val="001061F7"/>
    <w:pPr>
      <w:widowControl w:val="0"/>
      <w:autoSpaceDE w:val="0"/>
      <w:autoSpaceDN w:val="0"/>
      <w:adjustRightInd w:val="0"/>
    </w:pPr>
    <w:rPr>
      <w:rFonts w:ascii="Arial" w:hAnsi="Arial" w:cs="Arial"/>
    </w:rPr>
  </w:style>
  <w:style w:type="character" w:customStyle="1" w:styleId="afffff7">
    <w:name w:val="Гипертекстовая ссылка"/>
    <w:uiPriority w:val="99"/>
    <w:rsid w:val="00CE719B"/>
    <w:rPr>
      <w:color w:val="106BBE"/>
    </w:rPr>
  </w:style>
  <w:style w:type="character" w:customStyle="1" w:styleId="35">
    <w:name w:val="Основной текст 3 Знак"/>
    <w:link w:val="34"/>
    <w:locked/>
    <w:rsid w:val="00211472"/>
    <w:rPr>
      <w:sz w:val="16"/>
      <w:szCs w:val="16"/>
      <w:lang w:val="en-US"/>
    </w:rPr>
  </w:style>
  <w:style w:type="paragraph" w:customStyle="1" w:styleId="1f7">
    <w:name w:val="1"/>
    <w:basedOn w:val="a"/>
    <w:uiPriority w:val="99"/>
    <w:semiHidden/>
    <w:rsid w:val="00010466"/>
    <w:pPr>
      <w:spacing w:before="100" w:beforeAutospacing="1" w:after="100" w:afterAutospacing="1"/>
    </w:pPr>
    <w:rPr>
      <w:rFonts w:ascii="Tahoma" w:hAnsi="Tahoma"/>
      <w:sz w:val="20"/>
      <w:szCs w:val="20"/>
      <w:lang w:val="en-US" w:eastAsia="en-US"/>
    </w:rPr>
  </w:style>
  <w:style w:type="paragraph" w:customStyle="1" w:styleId="style80">
    <w:name w:val="style8"/>
    <w:basedOn w:val="a"/>
    <w:uiPriority w:val="99"/>
    <w:semiHidden/>
    <w:rsid w:val="00010466"/>
    <w:pPr>
      <w:spacing w:before="100" w:beforeAutospacing="1" w:after="100" w:afterAutospacing="1"/>
    </w:pPr>
  </w:style>
  <w:style w:type="paragraph" w:customStyle="1" w:styleId="1f8">
    <w:name w:val="нижний колонтитул1"/>
    <w:basedOn w:val="afa"/>
    <w:uiPriority w:val="99"/>
    <w:semiHidden/>
    <w:rsid w:val="00010466"/>
    <w:pPr>
      <w:tabs>
        <w:tab w:val="clear" w:pos="4677"/>
        <w:tab w:val="clear" w:pos="9355"/>
        <w:tab w:val="center" w:pos="4153"/>
        <w:tab w:val="right" w:pos="8306"/>
      </w:tabs>
    </w:pPr>
    <w:rPr>
      <w:rFonts w:ascii="Times New Roman" w:eastAsia="Times New Roman" w:hAnsi="Times New Roman"/>
      <w:sz w:val="12"/>
      <w:szCs w:val="24"/>
      <w:lang w:eastAsia="ru-RU"/>
    </w:rPr>
  </w:style>
  <w:style w:type="paragraph" w:customStyle="1" w:styleId="afffff8">
    <w:name w:val="адресат"/>
    <w:basedOn w:val="a"/>
    <w:next w:val="a"/>
    <w:autoRedefine/>
    <w:uiPriority w:val="99"/>
    <w:semiHidden/>
    <w:rsid w:val="00010466"/>
    <w:pPr>
      <w:spacing w:before="240" w:after="240"/>
      <w:jc w:val="center"/>
    </w:pPr>
    <w:rPr>
      <w:sz w:val="30"/>
    </w:rPr>
  </w:style>
  <w:style w:type="paragraph" w:customStyle="1" w:styleId="1f9">
    <w:name w:val="адресат1"/>
    <w:basedOn w:val="a"/>
    <w:next w:val="afffff8"/>
    <w:autoRedefine/>
    <w:uiPriority w:val="99"/>
    <w:semiHidden/>
    <w:rsid w:val="00010466"/>
    <w:pPr>
      <w:jc w:val="center"/>
    </w:pPr>
    <w:rPr>
      <w:caps/>
      <w:color w:val="0000FF"/>
      <w:sz w:val="30"/>
    </w:rPr>
  </w:style>
  <w:style w:type="paragraph" w:customStyle="1" w:styleId="afffff9">
    <w:name w:val="подпись"/>
    <w:basedOn w:val="a"/>
    <w:next w:val="a"/>
    <w:uiPriority w:val="99"/>
    <w:semiHidden/>
    <w:rsid w:val="00010466"/>
    <w:pPr>
      <w:spacing w:before="480"/>
      <w:jc w:val="right"/>
    </w:pPr>
    <w:rPr>
      <w:color w:val="FF00FF"/>
      <w:sz w:val="30"/>
    </w:rPr>
  </w:style>
  <w:style w:type="paragraph" w:customStyle="1" w:styleId="afffffa">
    <w:name w:val="дата"/>
    <w:basedOn w:val="afffff9"/>
    <w:next w:val="a"/>
    <w:uiPriority w:val="99"/>
    <w:semiHidden/>
    <w:rsid w:val="00010466"/>
  </w:style>
  <w:style w:type="paragraph" w:customStyle="1" w:styleId="49">
    <w:name w:val="заголовок4"/>
    <w:basedOn w:val="a"/>
    <w:next w:val="1"/>
    <w:uiPriority w:val="99"/>
    <w:semiHidden/>
    <w:rsid w:val="00010466"/>
    <w:rPr>
      <w:color w:val="800080"/>
      <w:sz w:val="30"/>
    </w:rPr>
  </w:style>
  <w:style w:type="paragraph" w:customStyle="1" w:styleId="AS">
    <w:name w:val="_AS_Стиль"/>
    <w:basedOn w:val="a"/>
    <w:uiPriority w:val="99"/>
    <w:semiHidden/>
    <w:rsid w:val="00010466"/>
    <w:pPr>
      <w:autoSpaceDE w:val="0"/>
      <w:autoSpaceDN w:val="0"/>
      <w:adjustRightInd w:val="0"/>
      <w:ind w:firstLine="720"/>
      <w:jc w:val="both"/>
    </w:pPr>
    <w:rPr>
      <w:sz w:val="21"/>
      <w:szCs w:val="21"/>
    </w:rPr>
  </w:style>
  <w:style w:type="paragraph" w:customStyle="1" w:styleId="1012">
    <w:name w:val="Стиль 10 пт Черный Междустр.интервал:  точно 12 пт"/>
    <w:basedOn w:val="a"/>
    <w:next w:val="a"/>
    <w:uiPriority w:val="99"/>
    <w:semiHidden/>
    <w:rsid w:val="00010466"/>
    <w:pPr>
      <w:widowControl w:val="0"/>
      <w:shd w:val="clear" w:color="auto" w:fill="FFFFFF"/>
      <w:autoSpaceDE w:val="0"/>
      <w:autoSpaceDN w:val="0"/>
      <w:adjustRightInd w:val="0"/>
      <w:ind w:firstLine="720"/>
      <w:jc w:val="both"/>
    </w:pPr>
    <w:rPr>
      <w:sz w:val="20"/>
      <w:szCs w:val="20"/>
    </w:rPr>
  </w:style>
  <w:style w:type="paragraph" w:customStyle="1" w:styleId="TimesNewRoman">
    <w:name w:val="Стиль Текст + Times New Roman"/>
    <w:basedOn w:val="aff9"/>
    <w:uiPriority w:val="99"/>
    <w:semiHidden/>
    <w:rsid w:val="00010466"/>
    <w:pPr>
      <w:widowControl w:val="0"/>
      <w:autoSpaceDE w:val="0"/>
      <w:autoSpaceDN w:val="0"/>
      <w:adjustRightInd w:val="0"/>
      <w:ind w:firstLine="709"/>
      <w:jc w:val="both"/>
    </w:pPr>
    <w:rPr>
      <w:rFonts w:ascii="Times New Roman" w:hAnsi="Times New Roman"/>
    </w:rPr>
  </w:style>
  <w:style w:type="paragraph" w:customStyle="1" w:styleId="UVDL">
    <w:name w:val="UVDL Текст"/>
    <w:uiPriority w:val="99"/>
    <w:semiHidden/>
    <w:rsid w:val="00010466"/>
    <w:pPr>
      <w:widowControl w:val="0"/>
      <w:ind w:firstLine="709"/>
      <w:jc w:val="both"/>
    </w:pPr>
    <w:rPr>
      <w:rFonts w:cs="Courier New"/>
    </w:rPr>
  </w:style>
  <w:style w:type="paragraph" w:customStyle="1" w:styleId="127">
    <w:name w:val="Стиль Текст + Первая строка:  127 см"/>
    <w:basedOn w:val="aff9"/>
    <w:uiPriority w:val="99"/>
    <w:semiHidden/>
    <w:rsid w:val="00010466"/>
    <w:pPr>
      <w:widowControl w:val="0"/>
      <w:shd w:val="clear" w:color="auto" w:fill="FFFFFF"/>
      <w:autoSpaceDE w:val="0"/>
      <w:autoSpaceDN w:val="0"/>
      <w:adjustRightInd w:val="0"/>
      <w:ind w:firstLine="720"/>
      <w:jc w:val="both"/>
    </w:pPr>
    <w:rPr>
      <w:rFonts w:ascii="Times New Roman" w:hAnsi="Times New Roman"/>
    </w:rPr>
  </w:style>
  <w:style w:type="character" w:customStyle="1" w:styleId="114">
    <w:name w:val="Основной текст + 11"/>
    <w:aliases w:val="5 pt,Основной текст + 9,Полужирный"/>
    <w:rsid w:val="00010466"/>
    <w:rPr>
      <w:rFonts w:ascii="Times New Roman" w:eastAsia="Times New Roman" w:hAnsi="Times New Roman" w:cs="Times New Roman" w:hint="default"/>
      <w:b w:val="0"/>
      <w:bCs w:val="0"/>
      <w:i w:val="0"/>
      <w:iCs w:val="0"/>
      <w:smallCaps w:val="0"/>
      <w:strike w:val="0"/>
      <w:dstrike w:val="0"/>
      <w:color w:val="000000"/>
      <w:spacing w:val="4"/>
      <w:w w:val="100"/>
      <w:position w:val="0"/>
      <w:sz w:val="19"/>
      <w:szCs w:val="19"/>
      <w:u w:val="none"/>
      <w:effect w:val="none"/>
      <w:lang w:val="ru-RU"/>
    </w:rPr>
  </w:style>
  <w:style w:type="character" w:customStyle="1" w:styleId="afffffb">
    <w:name w:val="Основной текст + Полужирный"/>
    <w:aliases w:val="Интервал 0 pt"/>
    <w:rsid w:val="00010466"/>
    <w:rPr>
      <w:rFonts w:ascii="Times New Roman" w:eastAsia="Times New Roman" w:hAnsi="Times New Roman" w:cs="Times New Roman" w:hint="default"/>
      <w:b w:val="0"/>
      <w:bCs w:val="0"/>
      <w:i w:val="0"/>
      <w:iCs w:val="0"/>
      <w:smallCaps w:val="0"/>
      <w:strike w:val="0"/>
      <w:dstrike w:val="0"/>
      <w:color w:val="000000"/>
      <w:spacing w:val="10"/>
      <w:w w:val="100"/>
      <w:position w:val="0"/>
      <w:sz w:val="12"/>
      <w:szCs w:val="12"/>
      <w:u w:val="none"/>
      <w:effect w:val="none"/>
      <w:lang w:val="ru-RU"/>
    </w:rPr>
  </w:style>
  <w:style w:type="character" w:customStyle="1" w:styleId="afffffc">
    <w:name w:val="Цветовое выделение"/>
    <w:uiPriority w:val="99"/>
    <w:rsid w:val="003120DE"/>
    <w:rPr>
      <w:b/>
      <w:color w:val="26282F"/>
    </w:rPr>
  </w:style>
  <w:style w:type="paragraph" w:customStyle="1" w:styleId="afffffd">
    <w:name w:val="Заголовок статьи"/>
    <w:basedOn w:val="a"/>
    <w:next w:val="a"/>
    <w:uiPriority w:val="99"/>
    <w:rsid w:val="003120DE"/>
    <w:pPr>
      <w:widowControl w:val="0"/>
      <w:autoSpaceDE w:val="0"/>
      <w:autoSpaceDN w:val="0"/>
      <w:adjustRightInd w:val="0"/>
      <w:ind w:left="1612" w:hanging="892"/>
      <w:jc w:val="both"/>
    </w:pPr>
    <w:rPr>
      <w:rFonts w:ascii="Arial" w:hAnsi="Arial" w:cs="Arial"/>
    </w:rPr>
  </w:style>
  <w:style w:type="paragraph" w:customStyle="1" w:styleId="afffffe">
    <w:name w:val="Текст (справка)"/>
    <w:basedOn w:val="a"/>
    <w:next w:val="a"/>
    <w:uiPriority w:val="99"/>
    <w:rsid w:val="003120DE"/>
    <w:pPr>
      <w:widowControl w:val="0"/>
      <w:autoSpaceDE w:val="0"/>
      <w:autoSpaceDN w:val="0"/>
      <w:adjustRightInd w:val="0"/>
      <w:ind w:left="170" w:right="170"/>
    </w:pPr>
    <w:rPr>
      <w:rFonts w:ascii="Arial" w:hAnsi="Arial" w:cs="Arial"/>
    </w:rPr>
  </w:style>
  <w:style w:type="paragraph" w:customStyle="1" w:styleId="affffff">
    <w:name w:val="Комментарий"/>
    <w:basedOn w:val="afffffe"/>
    <w:next w:val="a"/>
    <w:uiPriority w:val="99"/>
    <w:rsid w:val="003120DE"/>
    <w:pPr>
      <w:spacing w:before="75"/>
      <w:ind w:right="0"/>
      <w:jc w:val="both"/>
    </w:pPr>
    <w:rPr>
      <w:color w:val="353842"/>
      <w:shd w:val="clear" w:color="auto" w:fill="F0F0F0"/>
    </w:rPr>
  </w:style>
  <w:style w:type="paragraph" w:customStyle="1" w:styleId="affffff0">
    <w:name w:val="Нормальный (таблица)"/>
    <w:basedOn w:val="a"/>
    <w:next w:val="a"/>
    <w:uiPriority w:val="99"/>
    <w:rsid w:val="003120DE"/>
    <w:pPr>
      <w:widowControl w:val="0"/>
      <w:autoSpaceDE w:val="0"/>
      <w:autoSpaceDN w:val="0"/>
      <w:adjustRightInd w:val="0"/>
      <w:jc w:val="both"/>
    </w:pPr>
    <w:rPr>
      <w:rFonts w:ascii="Arial" w:hAnsi="Arial" w:cs="Arial"/>
    </w:rPr>
  </w:style>
  <w:style w:type="character" w:customStyle="1" w:styleId="affffff1">
    <w:name w:val="Опечатки"/>
    <w:uiPriority w:val="99"/>
    <w:rsid w:val="003120DE"/>
    <w:rPr>
      <w:color w:val="FF0000"/>
    </w:rPr>
  </w:style>
  <w:style w:type="character" w:customStyle="1" w:styleId="affffff2">
    <w:name w:val="Сравнение редакций. Добавленный фрагмент"/>
    <w:uiPriority w:val="99"/>
    <w:rsid w:val="003120DE"/>
    <w:rPr>
      <w:color w:val="000000"/>
      <w:shd w:val="clear" w:color="auto" w:fill="C1D7FF"/>
    </w:rPr>
  </w:style>
  <w:style w:type="character" w:customStyle="1" w:styleId="affffff3">
    <w:name w:val="Сравнение редакций. Удаленный фрагмент"/>
    <w:uiPriority w:val="99"/>
    <w:rsid w:val="003120DE"/>
    <w:rPr>
      <w:color w:val="000000"/>
      <w:shd w:val="clear" w:color="auto" w:fill="C4C413"/>
    </w:rPr>
  </w:style>
  <w:style w:type="paragraph" w:customStyle="1" w:styleId="3e">
    <w:name w:val="3 текст устава"/>
    <w:link w:val="3f"/>
    <w:rsid w:val="003120DE"/>
    <w:pPr>
      <w:widowControl w:val="0"/>
      <w:ind w:firstLine="709"/>
      <w:jc w:val="both"/>
    </w:pPr>
    <w:rPr>
      <w:sz w:val="28"/>
      <w:szCs w:val="22"/>
    </w:rPr>
  </w:style>
  <w:style w:type="character" w:customStyle="1" w:styleId="3f">
    <w:name w:val="3 текст устава Знак"/>
    <w:link w:val="3e"/>
    <w:locked/>
    <w:rsid w:val="003120DE"/>
    <w:rPr>
      <w:sz w:val="28"/>
      <w:szCs w:val="22"/>
      <w:lang w:bidi="ar-SA"/>
    </w:rPr>
  </w:style>
  <w:style w:type="paragraph" w:customStyle="1" w:styleId="2f5">
    <w:name w:val="Абзац списка2"/>
    <w:basedOn w:val="a"/>
    <w:rsid w:val="003F0A4E"/>
    <w:pPr>
      <w:spacing w:after="200" w:line="276" w:lineRule="auto"/>
      <w:ind w:left="720"/>
    </w:pPr>
    <w:rPr>
      <w:rFonts w:ascii="Calibri" w:hAnsi="Calibri"/>
      <w:sz w:val="22"/>
      <w:szCs w:val="22"/>
      <w:lang w:eastAsia="en-US"/>
    </w:rPr>
  </w:style>
  <w:style w:type="paragraph" w:customStyle="1" w:styleId="1fa">
    <w:name w:val="нум список 1"/>
    <w:basedOn w:val="a"/>
    <w:uiPriority w:val="99"/>
    <w:rsid w:val="00B52503"/>
    <w:pPr>
      <w:tabs>
        <w:tab w:val="left" w:pos="360"/>
      </w:tabs>
      <w:spacing w:before="120" w:after="120"/>
      <w:jc w:val="both"/>
    </w:pPr>
    <w:rPr>
      <w:szCs w:val="20"/>
      <w:lang w:eastAsia="zh-CN"/>
    </w:rPr>
  </w:style>
  <w:style w:type="paragraph" w:customStyle="1" w:styleId="WW-">
    <w:name w:val="WW-Заголовок"/>
    <w:basedOn w:val="a"/>
    <w:next w:val="a1"/>
    <w:uiPriority w:val="99"/>
    <w:rsid w:val="00B52503"/>
    <w:pPr>
      <w:keepNext/>
      <w:suppressAutoHyphens/>
      <w:spacing w:before="240" w:after="120"/>
    </w:pPr>
    <w:rPr>
      <w:rFonts w:ascii="Arial" w:eastAsia="Arial Unicode MS" w:hAnsi="Arial" w:cs="Tahoma"/>
      <w:sz w:val="28"/>
      <w:szCs w:val="28"/>
      <w:lang w:eastAsia="zh-CN"/>
    </w:rPr>
  </w:style>
  <w:style w:type="paragraph" w:customStyle="1" w:styleId="ConsPlusNormal10">
    <w:name w:val="ConsPlusNormal+1"/>
    <w:basedOn w:val="a"/>
    <w:next w:val="a"/>
    <w:uiPriority w:val="99"/>
    <w:rsid w:val="00B52503"/>
    <w:pPr>
      <w:autoSpaceDE w:val="0"/>
      <w:autoSpaceDN w:val="0"/>
      <w:adjustRightInd w:val="0"/>
    </w:pPr>
  </w:style>
  <w:style w:type="paragraph" w:customStyle="1" w:styleId="1fb">
    <w:name w:val="Обычный+1"/>
    <w:basedOn w:val="a"/>
    <w:next w:val="a"/>
    <w:uiPriority w:val="99"/>
    <w:rsid w:val="00B52503"/>
    <w:pPr>
      <w:autoSpaceDE w:val="0"/>
      <w:autoSpaceDN w:val="0"/>
      <w:adjustRightInd w:val="0"/>
    </w:pPr>
  </w:style>
  <w:style w:type="paragraph" w:customStyle="1" w:styleId="2f6">
    <w:name w:val="Обычный+2"/>
    <w:basedOn w:val="Default"/>
    <w:next w:val="Default"/>
    <w:uiPriority w:val="99"/>
    <w:rsid w:val="00B52503"/>
    <w:rPr>
      <w:color w:val="auto"/>
    </w:rPr>
  </w:style>
  <w:style w:type="paragraph" w:customStyle="1" w:styleId="Eiio">
    <w:name w:val="Eiio"/>
    <w:basedOn w:val="a"/>
    <w:rsid w:val="006F0C13"/>
    <w:pPr>
      <w:widowControl w:val="0"/>
      <w:autoSpaceDE w:val="0"/>
      <w:autoSpaceDN w:val="0"/>
    </w:pPr>
    <w:rPr>
      <w:rFonts w:ascii="Baltica" w:hAnsi="Baltica" w:cs="Baltica"/>
    </w:rPr>
  </w:style>
  <w:style w:type="paragraph" w:customStyle="1" w:styleId="1fc">
    <w:name w:val="Без интервала1"/>
    <w:uiPriority w:val="1"/>
    <w:qFormat/>
    <w:rsid w:val="00765861"/>
    <w:rPr>
      <w:rFonts w:ascii="Calibri" w:hAnsi="Calibri"/>
      <w:sz w:val="22"/>
      <w:szCs w:val="22"/>
    </w:rPr>
  </w:style>
  <w:style w:type="paragraph" w:customStyle="1" w:styleId="1fd">
    <w:name w:val="заголовок 1"/>
    <w:basedOn w:val="a"/>
    <w:next w:val="a"/>
    <w:rsid w:val="00934F90"/>
    <w:pPr>
      <w:keepNext/>
      <w:autoSpaceDE w:val="0"/>
      <w:autoSpaceDN w:val="0"/>
      <w:outlineLvl w:val="0"/>
    </w:pPr>
  </w:style>
  <w:style w:type="paragraph" w:customStyle="1" w:styleId="consplusnonformat0">
    <w:name w:val="consplusnonformat"/>
    <w:basedOn w:val="a"/>
    <w:rsid w:val="0058199D"/>
    <w:pPr>
      <w:spacing w:before="100" w:beforeAutospacing="1" w:after="100" w:afterAutospacing="1"/>
    </w:pPr>
  </w:style>
  <w:style w:type="character" w:customStyle="1" w:styleId="msonormal0">
    <w:name w:val="msonormal"/>
    <w:basedOn w:val="a2"/>
    <w:rsid w:val="0058199D"/>
  </w:style>
  <w:style w:type="paragraph" w:customStyle="1" w:styleId="stylet1">
    <w:name w:val="stylet1"/>
    <w:basedOn w:val="a"/>
    <w:uiPriority w:val="99"/>
    <w:rsid w:val="0058199D"/>
    <w:pPr>
      <w:spacing w:before="100" w:beforeAutospacing="1" w:after="100" w:afterAutospacing="1"/>
    </w:pPr>
    <w:rPr>
      <w:rFonts w:eastAsia="Calibri"/>
    </w:rPr>
  </w:style>
  <w:style w:type="character" w:customStyle="1" w:styleId="spfo1">
    <w:name w:val="spfo1"/>
    <w:basedOn w:val="a2"/>
    <w:rsid w:val="0058199D"/>
  </w:style>
  <w:style w:type="character" w:customStyle="1" w:styleId="blk">
    <w:name w:val="blk"/>
    <w:basedOn w:val="a2"/>
    <w:rsid w:val="00C53A52"/>
  </w:style>
  <w:style w:type="character" w:customStyle="1" w:styleId="13pt0">
    <w:name w:val="Основной текст + 13 pt"/>
    <w:basedOn w:val="a2"/>
    <w:rsid w:val="00E912F8"/>
    <w:rPr>
      <w:sz w:val="26"/>
      <w:szCs w:val="26"/>
      <w:shd w:val="clear" w:color="auto" w:fill="FFFFFF"/>
      <w:lang w:bidi="ar-SA"/>
    </w:rPr>
  </w:style>
  <w:style w:type="character" w:customStyle="1" w:styleId="CharStyle23">
    <w:name w:val="CharStyle23"/>
    <w:uiPriority w:val="99"/>
    <w:rsid w:val="00F25BF6"/>
    <w:rPr>
      <w:rFonts w:ascii="Times New Roman" w:hAnsi="Times New Roman" w:cs="Times New Roman" w:hint="default"/>
      <w:b/>
      <w:bCs/>
      <w:sz w:val="14"/>
      <w:szCs w:val="14"/>
    </w:rPr>
  </w:style>
  <w:style w:type="character" w:customStyle="1" w:styleId="1fe">
    <w:name w:val="Основной текст с отступом Знак1"/>
    <w:basedOn w:val="a2"/>
    <w:semiHidden/>
    <w:locked/>
    <w:rsid w:val="00FF4BA1"/>
    <w:rPr>
      <w:sz w:val="24"/>
      <w:szCs w:val="24"/>
    </w:rPr>
  </w:style>
  <w:style w:type="character" w:customStyle="1" w:styleId="312">
    <w:name w:val="Основной текст 3 Знак1"/>
    <w:basedOn w:val="a2"/>
    <w:semiHidden/>
    <w:locked/>
    <w:rsid w:val="00FF4BA1"/>
    <w:rPr>
      <w:sz w:val="16"/>
      <w:szCs w:val="16"/>
    </w:rPr>
  </w:style>
  <w:style w:type="paragraph" w:customStyle="1" w:styleId="Bodytext1">
    <w:name w:val="Body text1"/>
    <w:basedOn w:val="a"/>
    <w:rsid w:val="00F10860"/>
    <w:pPr>
      <w:shd w:val="clear" w:color="auto" w:fill="FFFFFF"/>
      <w:spacing w:line="322" w:lineRule="exact"/>
      <w:jc w:val="center"/>
    </w:pPr>
    <w:rPr>
      <w:rFonts w:eastAsia="Arial Unicode MS"/>
      <w:sz w:val="26"/>
      <w:szCs w:val="26"/>
    </w:rPr>
  </w:style>
  <w:style w:type="paragraph" w:customStyle="1" w:styleId="ConsPlusDocList">
    <w:name w:val="ConsPlusDocList"/>
    <w:rsid w:val="00134277"/>
    <w:pPr>
      <w:widowControl w:val="0"/>
      <w:autoSpaceDE w:val="0"/>
      <w:autoSpaceDN w:val="0"/>
      <w:adjustRightInd w:val="0"/>
    </w:pPr>
    <w:rPr>
      <w:rFonts w:ascii="Courier New" w:hAnsi="Courier New" w:cs="Courier New"/>
    </w:rPr>
  </w:style>
  <w:style w:type="character" w:customStyle="1" w:styleId="3f0">
    <w:name w:val="Основной текст (3)_"/>
    <w:basedOn w:val="a2"/>
    <w:link w:val="3f1"/>
    <w:rsid w:val="000B7DB4"/>
    <w:rPr>
      <w:b/>
      <w:bCs/>
      <w:sz w:val="28"/>
      <w:szCs w:val="28"/>
      <w:shd w:val="clear" w:color="auto" w:fill="FFFFFF"/>
    </w:rPr>
  </w:style>
  <w:style w:type="paragraph" w:customStyle="1" w:styleId="3f1">
    <w:name w:val="Основной текст (3)"/>
    <w:basedOn w:val="a"/>
    <w:link w:val="3f0"/>
    <w:rsid w:val="000B7DB4"/>
    <w:pPr>
      <w:widowControl w:val="0"/>
      <w:shd w:val="clear" w:color="auto" w:fill="FFFFFF"/>
      <w:spacing w:before="240" w:after="540" w:line="331" w:lineRule="exact"/>
      <w:ind w:hanging="520"/>
    </w:pPr>
    <w:rPr>
      <w:b/>
      <w:bCs/>
      <w:sz w:val="28"/>
      <w:szCs w:val="28"/>
    </w:rPr>
  </w:style>
  <w:style w:type="character" w:customStyle="1" w:styleId="2Sylfaen13pt">
    <w:name w:val="Основной текст (2) + Sylfaen;13 pt;Курсив"/>
    <w:basedOn w:val="2f3"/>
    <w:rsid w:val="000B7DB4"/>
    <w:rPr>
      <w:rFonts w:ascii="Sylfaen" w:eastAsia="Sylfaen" w:hAnsi="Sylfaen" w:cs="Sylfaen"/>
      <w:b w:val="0"/>
      <w:bCs w:val="0"/>
      <w:i/>
      <w:iCs/>
      <w:smallCaps w:val="0"/>
      <w:strike w:val="0"/>
      <w:color w:val="000000"/>
      <w:spacing w:val="0"/>
      <w:w w:val="100"/>
      <w:position w:val="0"/>
      <w:sz w:val="26"/>
      <w:szCs w:val="26"/>
      <w:u w:val="none"/>
      <w:lang w:val="ru-RU" w:eastAsia="ru-RU" w:bidi="ru-RU"/>
    </w:rPr>
  </w:style>
  <w:style w:type="character" w:customStyle="1" w:styleId="ab">
    <w:name w:val="Абзац списка Знак"/>
    <w:link w:val="aa"/>
    <w:locked/>
    <w:rsid w:val="00117960"/>
    <w:rPr>
      <w:rFonts w:ascii="Calibri" w:eastAsia="Calibri" w:hAnsi="Calibri"/>
      <w:sz w:val="22"/>
      <w:szCs w:val="22"/>
      <w:lang w:eastAsia="en-US"/>
    </w:rPr>
  </w:style>
  <w:style w:type="character" w:customStyle="1" w:styleId="val">
    <w:name w:val="val"/>
    <w:basedOn w:val="a2"/>
    <w:rsid w:val="00853124"/>
    <w:rPr>
      <w:rFonts w:cs="Times New Roman"/>
    </w:rPr>
  </w:style>
  <w:style w:type="character" w:customStyle="1" w:styleId="HTML0">
    <w:name w:val="Стандартный HTML Знак"/>
    <w:basedOn w:val="a2"/>
    <w:link w:val="HTML"/>
    <w:uiPriority w:val="99"/>
    <w:rsid w:val="00CD7C2D"/>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93598497">
      <w:bodyDiv w:val="1"/>
      <w:marLeft w:val="0"/>
      <w:marRight w:val="0"/>
      <w:marTop w:val="0"/>
      <w:marBottom w:val="0"/>
      <w:divBdr>
        <w:top w:val="none" w:sz="0" w:space="0" w:color="auto"/>
        <w:left w:val="none" w:sz="0" w:space="0" w:color="auto"/>
        <w:bottom w:val="none" w:sz="0" w:space="0" w:color="auto"/>
        <w:right w:val="none" w:sz="0" w:space="0" w:color="auto"/>
      </w:divBdr>
    </w:div>
    <w:div w:id="130176351">
      <w:bodyDiv w:val="1"/>
      <w:marLeft w:val="0"/>
      <w:marRight w:val="0"/>
      <w:marTop w:val="0"/>
      <w:marBottom w:val="0"/>
      <w:divBdr>
        <w:top w:val="none" w:sz="0" w:space="0" w:color="auto"/>
        <w:left w:val="none" w:sz="0" w:space="0" w:color="auto"/>
        <w:bottom w:val="none" w:sz="0" w:space="0" w:color="auto"/>
        <w:right w:val="none" w:sz="0" w:space="0" w:color="auto"/>
      </w:divBdr>
    </w:div>
    <w:div w:id="146436485">
      <w:bodyDiv w:val="1"/>
      <w:marLeft w:val="0"/>
      <w:marRight w:val="0"/>
      <w:marTop w:val="0"/>
      <w:marBottom w:val="0"/>
      <w:divBdr>
        <w:top w:val="none" w:sz="0" w:space="0" w:color="auto"/>
        <w:left w:val="none" w:sz="0" w:space="0" w:color="auto"/>
        <w:bottom w:val="none" w:sz="0" w:space="0" w:color="auto"/>
        <w:right w:val="none" w:sz="0" w:space="0" w:color="auto"/>
      </w:divBdr>
    </w:div>
    <w:div w:id="228854920">
      <w:bodyDiv w:val="1"/>
      <w:marLeft w:val="0"/>
      <w:marRight w:val="0"/>
      <w:marTop w:val="0"/>
      <w:marBottom w:val="0"/>
      <w:divBdr>
        <w:top w:val="none" w:sz="0" w:space="0" w:color="auto"/>
        <w:left w:val="none" w:sz="0" w:space="0" w:color="auto"/>
        <w:bottom w:val="none" w:sz="0" w:space="0" w:color="auto"/>
        <w:right w:val="none" w:sz="0" w:space="0" w:color="auto"/>
      </w:divBdr>
    </w:div>
    <w:div w:id="230509581">
      <w:bodyDiv w:val="1"/>
      <w:marLeft w:val="0"/>
      <w:marRight w:val="0"/>
      <w:marTop w:val="0"/>
      <w:marBottom w:val="0"/>
      <w:divBdr>
        <w:top w:val="none" w:sz="0" w:space="0" w:color="auto"/>
        <w:left w:val="none" w:sz="0" w:space="0" w:color="auto"/>
        <w:bottom w:val="none" w:sz="0" w:space="0" w:color="auto"/>
        <w:right w:val="none" w:sz="0" w:space="0" w:color="auto"/>
      </w:divBdr>
    </w:div>
    <w:div w:id="310017372">
      <w:bodyDiv w:val="1"/>
      <w:marLeft w:val="0"/>
      <w:marRight w:val="0"/>
      <w:marTop w:val="0"/>
      <w:marBottom w:val="0"/>
      <w:divBdr>
        <w:top w:val="none" w:sz="0" w:space="0" w:color="auto"/>
        <w:left w:val="none" w:sz="0" w:space="0" w:color="auto"/>
        <w:bottom w:val="none" w:sz="0" w:space="0" w:color="auto"/>
        <w:right w:val="none" w:sz="0" w:space="0" w:color="auto"/>
      </w:divBdr>
    </w:div>
    <w:div w:id="319768573">
      <w:bodyDiv w:val="1"/>
      <w:marLeft w:val="0"/>
      <w:marRight w:val="0"/>
      <w:marTop w:val="0"/>
      <w:marBottom w:val="0"/>
      <w:divBdr>
        <w:top w:val="none" w:sz="0" w:space="0" w:color="auto"/>
        <w:left w:val="none" w:sz="0" w:space="0" w:color="auto"/>
        <w:bottom w:val="none" w:sz="0" w:space="0" w:color="auto"/>
        <w:right w:val="none" w:sz="0" w:space="0" w:color="auto"/>
      </w:divBdr>
    </w:div>
    <w:div w:id="480662570">
      <w:bodyDiv w:val="1"/>
      <w:marLeft w:val="0"/>
      <w:marRight w:val="0"/>
      <w:marTop w:val="0"/>
      <w:marBottom w:val="0"/>
      <w:divBdr>
        <w:top w:val="none" w:sz="0" w:space="0" w:color="auto"/>
        <w:left w:val="none" w:sz="0" w:space="0" w:color="auto"/>
        <w:bottom w:val="none" w:sz="0" w:space="0" w:color="auto"/>
        <w:right w:val="none" w:sz="0" w:space="0" w:color="auto"/>
      </w:divBdr>
    </w:div>
    <w:div w:id="522402452">
      <w:bodyDiv w:val="1"/>
      <w:marLeft w:val="0"/>
      <w:marRight w:val="0"/>
      <w:marTop w:val="0"/>
      <w:marBottom w:val="0"/>
      <w:divBdr>
        <w:top w:val="none" w:sz="0" w:space="0" w:color="auto"/>
        <w:left w:val="none" w:sz="0" w:space="0" w:color="auto"/>
        <w:bottom w:val="none" w:sz="0" w:space="0" w:color="auto"/>
        <w:right w:val="none" w:sz="0" w:space="0" w:color="auto"/>
      </w:divBdr>
    </w:div>
    <w:div w:id="599029406">
      <w:bodyDiv w:val="1"/>
      <w:marLeft w:val="0"/>
      <w:marRight w:val="0"/>
      <w:marTop w:val="0"/>
      <w:marBottom w:val="0"/>
      <w:divBdr>
        <w:top w:val="none" w:sz="0" w:space="0" w:color="auto"/>
        <w:left w:val="none" w:sz="0" w:space="0" w:color="auto"/>
        <w:bottom w:val="none" w:sz="0" w:space="0" w:color="auto"/>
        <w:right w:val="none" w:sz="0" w:space="0" w:color="auto"/>
      </w:divBdr>
    </w:div>
    <w:div w:id="607540250">
      <w:bodyDiv w:val="1"/>
      <w:marLeft w:val="0"/>
      <w:marRight w:val="0"/>
      <w:marTop w:val="0"/>
      <w:marBottom w:val="0"/>
      <w:divBdr>
        <w:top w:val="none" w:sz="0" w:space="0" w:color="auto"/>
        <w:left w:val="none" w:sz="0" w:space="0" w:color="auto"/>
        <w:bottom w:val="none" w:sz="0" w:space="0" w:color="auto"/>
        <w:right w:val="none" w:sz="0" w:space="0" w:color="auto"/>
      </w:divBdr>
    </w:div>
    <w:div w:id="651835613">
      <w:bodyDiv w:val="1"/>
      <w:marLeft w:val="0"/>
      <w:marRight w:val="0"/>
      <w:marTop w:val="0"/>
      <w:marBottom w:val="0"/>
      <w:divBdr>
        <w:top w:val="none" w:sz="0" w:space="0" w:color="auto"/>
        <w:left w:val="none" w:sz="0" w:space="0" w:color="auto"/>
        <w:bottom w:val="none" w:sz="0" w:space="0" w:color="auto"/>
        <w:right w:val="none" w:sz="0" w:space="0" w:color="auto"/>
      </w:divBdr>
    </w:div>
    <w:div w:id="652561075">
      <w:bodyDiv w:val="1"/>
      <w:marLeft w:val="0"/>
      <w:marRight w:val="0"/>
      <w:marTop w:val="0"/>
      <w:marBottom w:val="0"/>
      <w:divBdr>
        <w:top w:val="none" w:sz="0" w:space="0" w:color="auto"/>
        <w:left w:val="none" w:sz="0" w:space="0" w:color="auto"/>
        <w:bottom w:val="none" w:sz="0" w:space="0" w:color="auto"/>
        <w:right w:val="none" w:sz="0" w:space="0" w:color="auto"/>
      </w:divBdr>
    </w:div>
    <w:div w:id="668485006">
      <w:bodyDiv w:val="1"/>
      <w:marLeft w:val="0"/>
      <w:marRight w:val="0"/>
      <w:marTop w:val="0"/>
      <w:marBottom w:val="0"/>
      <w:divBdr>
        <w:top w:val="none" w:sz="0" w:space="0" w:color="auto"/>
        <w:left w:val="none" w:sz="0" w:space="0" w:color="auto"/>
        <w:bottom w:val="none" w:sz="0" w:space="0" w:color="auto"/>
        <w:right w:val="none" w:sz="0" w:space="0" w:color="auto"/>
      </w:divBdr>
    </w:div>
    <w:div w:id="669334885">
      <w:bodyDiv w:val="1"/>
      <w:marLeft w:val="0"/>
      <w:marRight w:val="0"/>
      <w:marTop w:val="0"/>
      <w:marBottom w:val="0"/>
      <w:divBdr>
        <w:top w:val="none" w:sz="0" w:space="0" w:color="auto"/>
        <w:left w:val="none" w:sz="0" w:space="0" w:color="auto"/>
        <w:bottom w:val="none" w:sz="0" w:space="0" w:color="auto"/>
        <w:right w:val="none" w:sz="0" w:space="0" w:color="auto"/>
      </w:divBdr>
    </w:div>
    <w:div w:id="721714603">
      <w:bodyDiv w:val="1"/>
      <w:marLeft w:val="0"/>
      <w:marRight w:val="0"/>
      <w:marTop w:val="0"/>
      <w:marBottom w:val="0"/>
      <w:divBdr>
        <w:top w:val="none" w:sz="0" w:space="0" w:color="auto"/>
        <w:left w:val="none" w:sz="0" w:space="0" w:color="auto"/>
        <w:bottom w:val="none" w:sz="0" w:space="0" w:color="auto"/>
        <w:right w:val="none" w:sz="0" w:space="0" w:color="auto"/>
      </w:divBdr>
    </w:div>
    <w:div w:id="730999643">
      <w:bodyDiv w:val="1"/>
      <w:marLeft w:val="0"/>
      <w:marRight w:val="0"/>
      <w:marTop w:val="0"/>
      <w:marBottom w:val="0"/>
      <w:divBdr>
        <w:top w:val="none" w:sz="0" w:space="0" w:color="auto"/>
        <w:left w:val="none" w:sz="0" w:space="0" w:color="auto"/>
        <w:bottom w:val="none" w:sz="0" w:space="0" w:color="auto"/>
        <w:right w:val="none" w:sz="0" w:space="0" w:color="auto"/>
      </w:divBdr>
    </w:div>
    <w:div w:id="789398880">
      <w:bodyDiv w:val="1"/>
      <w:marLeft w:val="0"/>
      <w:marRight w:val="0"/>
      <w:marTop w:val="0"/>
      <w:marBottom w:val="0"/>
      <w:divBdr>
        <w:top w:val="none" w:sz="0" w:space="0" w:color="auto"/>
        <w:left w:val="none" w:sz="0" w:space="0" w:color="auto"/>
        <w:bottom w:val="none" w:sz="0" w:space="0" w:color="auto"/>
        <w:right w:val="none" w:sz="0" w:space="0" w:color="auto"/>
      </w:divBdr>
    </w:div>
    <w:div w:id="876703634">
      <w:bodyDiv w:val="1"/>
      <w:marLeft w:val="0"/>
      <w:marRight w:val="0"/>
      <w:marTop w:val="0"/>
      <w:marBottom w:val="0"/>
      <w:divBdr>
        <w:top w:val="none" w:sz="0" w:space="0" w:color="auto"/>
        <w:left w:val="none" w:sz="0" w:space="0" w:color="auto"/>
        <w:bottom w:val="none" w:sz="0" w:space="0" w:color="auto"/>
        <w:right w:val="none" w:sz="0" w:space="0" w:color="auto"/>
      </w:divBdr>
    </w:div>
    <w:div w:id="898248410">
      <w:bodyDiv w:val="1"/>
      <w:marLeft w:val="0"/>
      <w:marRight w:val="0"/>
      <w:marTop w:val="0"/>
      <w:marBottom w:val="0"/>
      <w:divBdr>
        <w:top w:val="none" w:sz="0" w:space="0" w:color="auto"/>
        <w:left w:val="none" w:sz="0" w:space="0" w:color="auto"/>
        <w:bottom w:val="none" w:sz="0" w:space="0" w:color="auto"/>
        <w:right w:val="none" w:sz="0" w:space="0" w:color="auto"/>
      </w:divBdr>
    </w:div>
    <w:div w:id="941380212">
      <w:bodyDiv w:val="1"/>
      <w:marLeft w:val="0"/>
      <w:marRight w:val="0"/>
      <w:marTop w:val="0"/>
      <w:marBottom w:val="0"/>
      <w:divBdr>
        <w:top w:val="none" w:sz="0" w:space="0" w:color="auto"/>
        <w:left w:val="none" w:sz="0" w:space="0" w:color="auto"/>
        <w:bottom w:val="none" w:sz="0" w:space="0" w:color="auto"/>
        <w:right w:val="none" w:sz="0" w:space="0" w:color="auto"/>
      </w:divBdr>
    </w:div>
    <w:div w:id="969745745">
      <w:bodyDiv w:val="1"/>
      <w:marLeft w:val="0"/>
      <w:marRight w:val="0"/>
      <w:marTop w:val="0"/>
      <w:marBottom w:val="0"/>
      <w:divBdr>
        <w:top w:val="none" w:sz="0" w:space="0" w:color="auto"/>
        <w:left w:val="none" w:sz="0" w:space="0" w:color="auto"/>
        <w:bottom w:val="none" w:sz="0" w:space="0" w:color="auto"/>
        <w:right w:val="none" w:sz="0" w:space="0" w:color="auto"/>
      </w:divBdr>
    </w:div>
    <w:div w:id="993724612">
      <w:bodyDiv w:val="1"/>
      <w:marLeft w:val="0"/>
      <w:marRight w:val="0"/>
      <w:marTop w:val="0"/>
      <w:marBottom w:val="0"/>
      <w:divBdr>
        <w:top w:val="none" w:sz="0" w:space="0" w:color="auto"/>
        <w:left w:val="none" w:sz="0" w:space="0" w:color="auto"/>
        <w:bottom w:val="none" w:sz="0" w:space="0" w:color="auto"/>
        <w:right w:val="none" w:sz="0" w:space="0" w:color="auto"/>
      </w:divBdr>
    </w:div>
    <w:div w:id="1017926068">
      <w:bodyDiv w:val="1"/>
      <w:marLeft w:val="0"/>
      <w:marRight w:val="0"/>
      <w:marTop w:val="0"/>
      <w:marBottom w:val="0"/>
      <w:divBdr>
        <w:top w:val="none" w:sz="0" w:space="0" w:color="auto"/>
        <w:left w:val="none" w:sz="0" w:space="0" w:color="auto"/>
        <w:bottom w:val="none" w:sz="0" w:space="0" w:color="auto"/>
        <w:right w:val="none" w:sz="0" w:space="0" w:color="auto"/>
      </w:divBdr>
    </w:div>
    <w:div w:id="1078211621">
      <w:bodyDiv w:val="1"/>
      <w:marLeft w:val="0"/>
      <w:marRight w:val="0"/>
      <w:marTop w:val="0"/>
      <w:marBottom w:val="0"/>
      <w:divBdr>
        <w:top w:val="none" w:sz="0" w:space="0" w:color="auto"/>
        <w:left w:val="none" w:sz="0" w:space="0" w:color="auto"/>
        <w:bottom w:val="none" w:sz="0" w:space="0" w:color="auto"/>
        <w:right w:val="none" w:sz="0" w:space="0" w:color="auto"/>
      </w:divBdr>
    </w:div>
    <w:div w:id="1143813868">
      <w:bodyDiv w:val="1"/>
      <w:marLeft w:val="0"/>
      <w:marRight w:val="0"/>
      <w:marTop w:val="0"/>
      <w:marBottom w:val="0"/>
      <w:divBdr>
        <w:top w:val="none" w:sz="0" w:space="0" w:color="auto"/>
        <w:left w:val="none" w:sz="0" w:space="0" w:color="auto"/>
        <w:bottom w:val="none" w:sz="0" w:space="0" w:color="auto"/>
        <w:right w:val="none" w:sz="0" w:space="0" w:color="auto"/>
      </w:divBdr>
    </w:div>
    <w:div w:id="1162354941">
      <w:bodyDiv w:val="1"/>
      <w:marLeft w:val="0"/>
      <w:marRight w:val="0"/>
      <w:marTop w:val="0"/>
      <w:marBottom w:val="0"/>
      <w:divBdr>
        <w:top w:val="none" w:sz="0" w:space="0" w:color="auto"/>
        <w:left w:val="none" w:sz="0" w:space="0" w:color="auto"/>
        <w:bottom w:val="none" w:sz="0" w:space="0" w:color="auto"/>
        <w:right w:val="none" w:sz="0" w:space="0" w:color="auto"/>
      </w:divBdr>
    </w:div>
    <w:div w:id="1195851431">
      <w:bodyDiv w:val="1"/>
      <w:marLeft w:val="0"/>
      <w:marRight w:val="0"/>
      <w:marTop w:val="0"/>
      <w:marBottom w:val="0"/>
      <w:divBdr>
        <w:top w:val="none" w:sz="0" w:space="0" w:color="auto"/>
        <w:left w:val="none" w:sz="0" w:space="0" w:color="auto"/>
        <w:bottom w:val="none" w:sz="0" w:space="0" w:color="auto"/>
        <w:right w:val="none" w:sz="0" w:space="0" w:color="auto"/>
      </w:divBdr>
    </w:div>
    <w:div w:id="1196577219">
      <w:bodyDiv w:val="1"/>
      <w:marLeft w:val="0"/>
      <w:marRight w:val="0"/>
      <w:marTop w:val="0"/>
      <w:marBottom w:val="0"/>
      <w:divBdr>
        <w:top w:val="none" w:sz="0" w:space="0" w:color="auto"/>
        <w:left w:val="none" w:sz="0" w:space="0" w:color="auto"/>
        <w:bottom w:val="none" w:sz="0" w:space="0" w:color="auto"/>
        <w:right w:val="none" w:sz="0" w:space="0" w:color="auto"/>
      </w:divBdr>
    </w:div>
    <w:div w:id="1319383219">
      <w:bodyDiv w:val="1"/>
      <w:marLeft w:val="0"/>
      <w:marRight w:val="0"/>
      <w:marTop w:val="0"/>
      <w:marBottom w:val="0"/>
      <w:divBdr>
        <w:top w:val="none" w:sz="0" w:space="0" w:color="auto"/>
        <w:left w:val="none" w:sz="0" w:space="0" w:color="auto"/>
        <w:bottom w:val="none" w:sz="0" w:space="0" w:color="auto"/>
        <w:right w:val="none" w:sz="0" w:space="0" w:color="auto"/>
      </w:divBdr>
    </w:div>
    <w:div w:id="1428454661">
      <w:bodyDiv w:val="1"/>
      <w:marLeft w:val="0"/>
      <w:marRight w:val="0"/>
      <w:marTop w:val="0"/>
      <w:marBottom w:val="0"/>
      <w:divBdr>
        <w:top w:val="none" w:sz="0" w:space="0" w:color="auto"/>
        <w:left w:val="none" w:sz="0" w:space="0" w:color="auto"/>
        <w:bottom w:val="none" w:sz="0" w:space="0" w:color="auto"/>
        <w:right w:val="none" w:sz="0" w:space="0" w:color="auto"/>
      </w:divBdr>
    </w:div>
    <w:div w:id="1485127526">
      <w:bodyDiv w:val="1"/>
      <w:marLeft w:val="0"/>
      <w:marRight w:val="0"/>
      <w:marTop w:val="0"/>
      <w:marBottom w:val="0"/>
      <w:divBdr>
        <w:top w:val="none" w:sz="0" w:space="0" w:color="auto"/>
        <w:left w:val="none" w:sz="0" w:space="0" w:color="auto"/>
        <w:bottom w:val="none" w:sz="0" w:space="0" w:color="auto"/>
        <w:right w:val="none" w:sz="0" w:space="0" w:color="auto"/>
      </w:divBdr>
    </w:div>
    <w:div w:id="1512796902">
      <w:bodyDiv w:val="1"/>
      <w:marLeft w:val="0"/>
      <w:marRight w:val="0"/>
      <w:marTop w:val="0"/>
      <w:marBottom w:val="0"/>
      <w:divBdr>
        <w:top w:val="none" w:sz="0" w:space="0" w:color="auto"/>
        <w:left w:val="none" w:sz="0" w:space="0" w:color="auto"/>
        <w:bottom w:val="none" w:sz="0" w:space="0" w:color="auto"/>
        <w:right w:val="none" w:sz="0" w:space="0" w:color="auto"/>
      </w:divBdr>
    </w:div>
    <w:div w:id="1523744615">
      <w:bodyDiv w:val="1"/>
      <w:marLeft w:val="0"/>
      <w:marRight w:val="0"/>
      <w:marTop w:val="0"/>
      <w:marBottom w:val="0"/>
      <w:divBdr>
        <w:top w:val="none" w:sz="0" w:space="0" w:color="auto"/>
        <w:left w:val="none" w:sz="0" w:space="0" w:color="auto"/>
        <w:bottom w:val="none" w:sz="0" w:space="0" w:color="auto"/>
        <w:right w:val="none" w:sz="0" w:space="0" w:color="auto"/>
      </w:divBdr>
    </w:div>
    <w:div w:id="1612054781">
      <w:bodyDiv w:val="1"/>
      <w:marLeft w:val="0"/>
      <w:marRight w:val="0"/>
      <w:marTop w:val="0"/>
      <w:marBottom w:val="0"/>
      <w:divBdr>
        <w:top w:val="none" w:sz="0" w:space="0" w:color="auto"/>
        <w:left w:val="none" w:sz="0" w:space="0" w:color="auto"/>
        <w:bottom w:val="none" w:sz="0" w:space="0" w:color="auto"/>
        <w:right w:val="none" w:sz="0" w:space="0" w:color="auto"/>
      </w:divBdr>
    </w:div>
    <w:div w:id="1628000959">
      <w:bodyDiv w:val="1"/>
      <w:marLeft w:val="0"/>
      <w:marRight w:val="0"/>
      <w:marTop w:val="0"/>
      <w:marBottom w:val="0"/>
      <w:divBdr>
        <w:top w:val="none" w:sz="0" w:space="0" w:color="auto"/>
        <w:left w:val="none" w:sz="0" w:space="0" w:color="auto"/>
        <w:bottom w:val="none" w:sz="0" w:space="0" w:color="auto"/>
        <w:right w:val="none" w:sz="0" w:space="0" w:color="auto"/>
      </w:divBdr>
    </w:div>
    <w:div w:id="1630552985">
      <w:bodyDiv w:val="1"/>
      <w:marLeft w:val="0"/>
      <w:marRight w:val="0"/>
      <w:marTop w:val="0"/>
      <w:marBottom w:val="0"/>
      <w:divBdr>
        <w:top w:val="none" w:sz="0" w:space="0" w:color="auto"/>
        <w:left w:val="none" w:sz="0" w:space="0" w:color="auto"/>
        <w:bottom w:val="none" w:sz="0" w:space="0" w:color="auto"/>
        <w:right w:val="none" w:sz="0" w:space="0" w:color="auto"/>
      </w:divBdr>
    </w:div>
    <w:div w:id="1641882987">
      <w:bodyDiv w:val="1"/>
      <w:marLeft w:val="0"/>
      <w:marRight w:val="0"/>
      <w:marTop w:val="0"/>
      <w:marBottom w:val="0"/>
      <w:divBdr>
        <w:top w:val="none" w:sz="0" w:space="0" w:color="auto"/>
        <w:left w:val="none" w:sz="0" w:space="0" w:color="auto"/>
        <w:bottom w:val="none" w:sz="0" w:space="0" w:color="auto"/>
        <w:right w:val="none" w:sz="0" w:space="0" w:color="auto"/>
      </w:divBdr>
    </w:div>
    <w:div w:id="1657224895">
      <w:bodyDiv w:val="1"/>
      <w:marLeft w:val="0"/>
      <w:marRight w:val="0"/>
      <w:marTop w:val="0"/>
      <w:marBottom w:val="0"/>
      <w:divBdr>
        <w:top w:val="none" w:sz="0" w:space="0" w:color="auto"/>
        <w:left w:val="none" w:sz="0" w:space="0" w:color="auto"/>
        <w:bottom w:val="none" w:sz="0" w:space="0" w:color="auto"/>
        <w:right w:val="none" w:sz="0" w:space="0" w:color="auto"/>
      </w:divBdr>
    </w:div>
    <w:div w:id="1747220262">
      <w:bodyDiv w:val="1"/>
      <w:marLeft w:val="0"/>
      <w:marRight w:val="0"/>
      <w:marTop w:val="0"/>
      <w:marBottom w:val="0"/>
      <w:divBdr>
        <w:top w:val="none" w:sz="0" w:space="0" w:color="auto"/>
        <w:left w:val="none" w:sz="0" w:space="0" w:color="auto"/>
        <w:bottom w:val="none" w:sz="0" w:space="0" w:color="auto"/>
        <w:right w:val="none" w:sz="0" w:space="0" w:color="auto"/>
      </w:divBdr>
    </w:div>
    <w:div w:id="1812751689">
      <w:bodyDiv w:val="1"/>
      <w:marLeft w:val="0"/>
      <w:marRight w:val="0"/>
      <w:marTop w:val="0"/>
      <w:marBottom w:val="0"/>
      <w:divBdr>
        <w:top w:val="none" w:sz="0" w:space="0" w:color="auto"/>
        <w:left w:val="none" w:sz="0" w:space="0" w:color="auto"/>
        <w:bottom w:val="none" w:sz="0" w:space="0" w:color="auto"/>
        <w:right w:val="none" w:sz="0" w:space="0" w:color="auto"/>
      </w:divBdr>
    </w:div>
    <w:div w:id="1899319902">
      <w:bodyDiv w:val="1"/>
      <w:marLeft w:val="0"/>
      <w:marRight w:val="0"/>
      <w:marTop w:val="0"/>
      <w:marBottom w:val="0"/>
      <w:divBdr>
        <w:top w:val="none" w:sz="0" w:space="0" w:color="auto"/>
        <w:left w:val="none" w:sz="0" w:space="0" w:color="auto"/>
        <w:bottom w:val="none" w:sz="0" w:space="0" w:color="auto"/>
        <w:right w:val="none" w:sz="0" w:space="0" w:color="auto"/>
      </w:divBdr>
    </w:div>
    <w:div w:id="2025932474">
      <w:bodyDiv w:val="1"/>
      <w:marLeft w:val="0"/>
      <w:marRight w:val="0"/>
      <w:marTop w:val="0"/>
      <w:marBottom w:val="0"/>
      <w:divBdr>
        <w:top w:val="none" w:sz="0" w:space="0" w:color="auto"/>
        <w:left w:val="none" w:sz="0" w:space="0" w:color="auto"/>
        <w:bottom w:val="none" w:sz="0" w:space="0" w:color="auto"/>
        <w:right w:val="none" w:sz="0" w:space="0" w:color="auto"/>
      </w:divBdr>
    </w:div>
    <w:div w:id="2043508210">
      <w:bodyDiv w:val="1"/>
      <w:marLeft w:val="0"/>
      <w:marRight w:val="0"/>
      <w:marTop w:val="0"/>
      <w:marBottom w:val="0"/>
      <w:divBdr>
        <w:top w:val="none" w:sz="0" w:space="0" w:color="auto"/>
        <w:left w:val="none" w:sz="0" w:space="0" w:color="auto"/>
        <w:bottom w:val="none" w:sz="0" w:space="0" w:color="auto"/>
        <w:right w:val="none" w:sz="0" w:space="0" w:color="auto"/>
      </w:divBdr>
    </w:div>
    <w:div w:id="2051879451">
      <w:bodyDiv w:val="1"/>
      <w:marLeft w:val="0"/>
      <w:marRight w:val="0"/>
      <w:marTop w:val="0"/>
      <w:marBottom w:val="0"/>
      <w:divBdr>
        <w:top w:val="none" w:sz="0" w:space="0" w:color="auto"/>
        <w:left w:val="none" w:sz="0" w:space="0" w:color="auto"/>
        <w:bottom w:val="none" w:sz="0" w:space="0" w:color="auto"/>
        <w:right w:val="none" w:sz="0" w:space="0" w:color="auto"/>
      </w:divBdr>
    </w:div>
    <w:div w:id="2093352446">
      <w:bodyDiv w:val="1"/>
      <w:marLeft w:val="0"/>
      <w:marRight w:val="0"/>
      <w:marTop w:val="0"/>
      <w:marBottom w:val="0"/>
      <w:divBdr>
        <w:top w:val="none" w:sz="0" w:space="0" w:color="auto"/>
        <w:left w:val="none" w:sz="0" w:space="0" w:color="auto"/>
        <w:bottom w:val="none" w:sz="0" w:space="0" w:color="auto"/>
        <w:right w:val="none" w:sz="0" w:space="0" w:color="auto"/>
      </w:divBdr>
    </w:div>
    <w:div w:id="2098287979">
      <w:bodyDiv w:val="1"/>
      <w:marLeft w:val="0"/>
      <w:marRight w:val="0"/>
      <w:marTop w:val="0"/>
      <w:marBottom w:val="0"/>
      <w:divBdr>
        <w:top w:val="none" w:sz="0" w:space="0" w:color="auto"/>
        <w:left w:val="none" w:sz="0" w:space="0" w:color="auto"/>
        <w:bottom w:val="none" w:sz="0" w:space="0" w:color="auto"/>
        <w:right w:val="none" w:sz="0" w:space="0" w:color="auto"/>
      </w:divBdr>
    </w:div>
    <w:div w:id="212287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7D37AC0BB47D6208734684A1E3FA3E640147B49302053CDBCE461665E7wDA8K"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6F43A-FD97-4737-A99D-5FC4F3C0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3387</Words>
  <Characters>19310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22652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cp:lastPrinted>2017-05-15T05:11:00Z</cp:lastPrinted>
  <dcterms:created xsi:type="dcterms:W3CDTF">2020-10-29T07:36:00Z</dcterms:created>
  <dcterms:modified xsi:type="dcterms:W3CDTF">2022-05-25T05:24:00Z</dcterms:modified>
</cp:coreProperties>
</file>