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BA279A" w:rsidRDefault="000B7DB4" w:rsidP="00CE67B5">
      <w:pPr>
        <w:pStyle w:val="1"/>
        <w:tabs>
          <w:tab w:val="center" w:pos="4677"/>
          <w:tab w:val="right" w:pos="9355"/>
        </w:tabs>
        <w:rPr>
          <w:sz w:val="24"/>
          <w:szCs w:val="24"/>
        </w:rPr>
      </w:pPr>
      <w:r w:rsidRPr="00BA279A">
        <w:rPr>
          <w:noProof/>
          <w:sz w:val="24"/>
          <w:szCs w:val="24"/>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BA279A" w:rsidRDefault="00D14956" w:rsidP="00CE67B5">
      <w:pPr>
        <w:jc w:val="center"/>
        <w:rPr>
          <w:b/>
          <w:bCs/>
          <w:iCs/>
        </w:rPr>
      </w:pPr>
      <w:r w:rsidRPr="00D14956">
        <w:rPr>
          <w:b/>
          <w:bCs/>
          <w:iCs/>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79.5pt;height:49.5pt" adj="7200" fillcolor="black">
            <v:shadow color="#868686"/>
            <v:textpath style="font-family:&quot;Times New Roman&quot;;v-text-kern:t" trim="t" fitpath="t" string="«КАРАСЕВСКИЙ ВЕСТНИК»"/>
          </v:shape>
        </w:pict>
      </w:r>
    </w:p>
    <w:p w:rsidR="00640C9A" w:rsidRPr="00BA279A" w:rsidRDefault="00640C9A" w:rsidP="00CE67B5">
      <w:pPr>
        <w:jc w:val="center"/>
        <w:rPr>
          <w:b/>
          <w:i/>
        </w:rPr>
      </w:pPr>
    </w:p>
    <w:p w:rsidR="005521FE" w:rsidRPr="00BA279A" w:rsidRDefault="00640C9A" w:rsidP="00CE67B5">
      <w:pPr>
        <w:jc w:val="center"/>
        <w:rPr>
          <w:u w:val="single"/>
        </w:rPr>
      </w:pPr>
      <w:r w:rsidRPr="00BA279A">
        <w:rPr>
          <w:u w:val="single"/>
        </w:rPr>
        <w:t xml:space="preserve">Периодическое печатное  издание Карасевского сельсовета </w:t>
      </w:r>
    </w:p>
    <w:p w:rsidR="00640C9A" w:rsidRPr="00BA279A" w:rsidRDefault="00640C9A" w:rsidP="00CE67B5">
      <w:pPr>
        <w:jc w:val="center"/>
        <w:rPr>
          <w:u w:val="single"/>
        </w:rPr>
      </w:pPr>
      <w:r w:rsidRPr="00BA279A">
        <w:rPr>
          <w:u w:val="single"/>
        </w:rPr>
        <w:t>Болотнинского района Новосибирской области</w:t>
      </w:r>
    </w:p>
    <w:p w:rsidR="00640C9A" w:rsidRPr="00BA279A" w:rsidRDefault="00640C9A" w:rsidP="00CE67B5">
      <w:pPr>
        <w:jc w:val="center"/>
        <w:rPr>
          <w:u w:val="single"/>
        </w:rPr>
      </w:pPr>
      <w:r w:rsidRPr="00BA279A">
        <w:rPr>
          <w:u w:val="single"/>
        </w:rPr>
        <w:t>Учреждено решением  № 1 60 сессии Совета депутатов Карасевского сельсовета третьего созыва 14.12.2009 г.</w:t>
      </w:r>
    </w:p>
    <w:p w:rsidR="00B470E3" w:rsidRPr="00BA279A" w:rsidRDefault="00B470E3" w:rsidP="00CE67B5">
      <w:pPr>
        <w:jc w:val="center"/>
        <w:rPr>
          <w:u w:val="single"/>
        </w:rPr>
      </w:pPr>
    </w:p>
    <w:p w:rsidR="002E3E7E" w:rsidRPr="00BA279A" w:rsidRDefault="00600377" w:rsidP="002E3E7E">
      <w:r w:rsidRPr="00BA279A">
        <w:t>№</w:t>
      </w:r>
      <w:r w:rsidR="00C641B8" w:rsidRPr="00BA279A">
        <w:t xml:space="preserve"> </w:t>
      </w:r>
      <w:r w:rsidR="000A45B2">
        <w:t>17</w:t>
      </w:r>
      <w:r w:rsidR="00F25BF6" w:rsidRPr="00BA279A">
        <w:t xml:space="preserve"> </w:t>
      </w:r>
      <w:r w:rsidR="00B33328" w:rsidRPr="00BA279A">
        <w:t xml:space="preserve">от   </w:t>
      </w:r>
      <w:r w:rsidR="000A45B2">
        <w:t>08.07</w:t>
      </w:r>
      <w:r w:rsidR="003B5E6A" w:rsidRPr="00BA279A">
        <w:t>.</w:t>
      </w:r>
      <w:r w:rsidR="00D377E4" w:rsidRPr="00BA279A">
        <w:t>2022</w:t>
      </w:r>
      <w:r w:rsidR="00B34E0A" w:rsidRPr="00BA279A">
        <w:t xml:space="preserve"> </w:t>
      </w:r>
      <w:r w:rsidR="005521FE" w:rsidRPr="00BA279A">
        <w:t>года.</w:t>
      </w:r>
    </w:p>
    <w:p w:rsidR="00B9286D" w:rsidRPr="00BA279A" w:rsidRDefault="008A4DAE" w:rsidP="00B9286D">
      <w:pPr>
        <w:widowControl w:val="0"/>
      </w:pPr>
      <w:r w:rsidRPr="00BA279A">
        <w:t>Тираж 10 экземпляро</w:t>
      </w:r>
      <w:r w:rsidR="00772FEB" w:rsidRPr="00BA279A">
        <w:t>в</w:t>
      </w:r>
      <w:r w:rsidR="00FD7869" w:rsidRPr="00BA279A">
        <w:t>.</w:t>
      </w:r>
    </w:p>
    <w:p w:rsidR="00056C38" w:rsidRDefault="00056C38" w:rsidP="00AC712F">
      <w:pPr>
        <w:jc w:val="center"/>
        <w:rPr>
          <w:b/>
          <w:bCs/>
          <w:snapToGrid w:val="0"/>
        </w:rPr>
      </w:pPr>
    </w:p>
    <w:p w:rsidR="000A45B2" w:rsidRPr="006F0668" w:rsidRDefault="000A45B2" w:rsidP="000A45B2">
      <w:pPr>
        <w:widowControl w:val="0"/>
        <w:jc w:val="center"/>
        <w:rPr>
          <w:snapToGrid w:val="0"/>
          <w:sz w:val="26"/>
          <w:szCs w:val="26"/>
        </w:rPr>
      </w:pPr>
      <w:r>
        <w:rPr>
          <w:noProof/>
          <w:sz w:val="26"/>
          <w:szCs w:val="26"/>
        </w:rPr>
        <w:drawing>
          <wp:inline distT="0" distB="0" distL="0" distR="0">
            <wp:extent cx="676275" cy="5619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0A45B2" w:rsidRPr="006F0668" w:rsidRDefault="000A45B2" w:rsidP="000A45B2">
      <w:pPr>
        <w:widowControl w:val="0"/>
        <w:jc w:val="center"/>
        <w:rPr>
          <w:b/>
          <w:bCs/>
          <w:snapToGrid w:val="0"/>
          <w:sz w:val="26"/>
          <w:szCs w:val="26"/>
        </w:rPr>
      </w:pPr>
    </w:p>
    <w:p w:rsidR="000A45B2" w:rsidRPr="006F0668" w:rsidRDefault="000A45B2" w:rsidP="000A45B2">
      <w:pPr>
        <w:widowControl w:val="0"/>
        <w:jc w:val="center"/>
        <w:rPr>
          <w:b/>
          <w:bCs/>
          <w:snapToGrid w:val="0"/>
          <w:sz w:val="26"/>
          <w:szCs w:val="26"/>
        </w:rPr>
      </w:pPr>
      <w:r w:rsidRPr="006F0668">
        <w:rPr>
          <w:b/>
          <w:bCs/>
          <w:snapToGrid w:val="0"/>
          <w:sz w:val="26"/>
          <w:szCs w:val="26"/>
        </w:rPr>
        <w:t>АДМИНИСТРАЦИЯ</w:t>
      </w:r>
    </w:p>
    <w:p w:rsidR="000A45B2" w:rsidRPr="006F0668" w:rsidRDefault="000A45B2" w:rsidP="000A45B2">
      <w:pPr>
        <w:widowControl w:val="0"/>
        <w:jc w:val="center"/>
        <w:rPr>
          <w:b/>
          <w:bCs/>
          <w:sz w:val="26"/>
          <w:szCs w:val="26"/>
        </w:rPr>
      </w:pPr>
      <w:r w:rsidRPr="006F0668">
        <w:rPr>
          <w:b/>
          <w:bCs/>
          <w:snapToGrid w:val="0"/>
          <w:sz w:val="26"/>
          <w:szCs w:val="26"/>
        </w:rPr>
        <w:t xml:space="preserve">КАРАСЕВСКОГО СЕЛЬСОВЕТА </w:t>
      </w:r>
      <w:r w:rsidRPr="006F0668">
        <w:rPr>
          <w:b/>
          <w:bCs/>
          <w:sz w:val="26"/>
          <w:szCs w:val="26"/>
        </w:rPr>
        <w:t>БОЛОТНИНСКОГО РАЙОНА</w:t>
      </w:r>
    </w:p>
    <w:p w:rsidR="000A45B2" w:rsidRPr="006F0668" w:rsidRDefault="000A45B2" w:rsidP="000A45B2">
      <w:pPr>
        <w:widowControl w:val="0"/>
        <w:jc w:val="center"/>
        <w:rPr>
          <w:b/>
          <w:bCs/>
          <w:snapToGrid w:val="0"/>
          <w:sz w:val="26"/>
          <w:szCs w:val="26"/>
        </w:rPr>
      </w:pPr>
      <w:r w:rsidRPr="006F0668">
        <w:rPr>
          <w:b/>
          <w:bCs/>
          <w:snapToGrid w:val="0"/>
          <w:sz w:val="26"/>
          <w:szCs w:val="26"/>
        </w:rPr>
        <w:t>НОВОСИБИРСКОЙ ОБЛАСТИ</w:t>
      </w:r>
    </w:p>
    <w:p w:rsidR="000A45B2" w:rsidRPr="006F0668" w:rsidRDefault="000A45B2" w:rsidP="000A45B2">
      <w:pPr>
        <w:widowControl w:val="0"/>
        <w:jc w:val="center"/>
        <w:rPr>
          <w:b/>
          <w:bCs/>
          <w:snapToGrid w:val="0"/>
          <w:sz w:val="26"/>
          <w:szCs w:val="26"/>
        </w:rPr>
      </w:pPr>
    </w:p>
    <w:p w:rsidR="000A45B2" w:rsidRPr="006F0668" w:rsidRDefault="000A45B2" w:rsidP="000A45B2">
      <w:pPr>
        <w:widowControl w:val="0"/>
        <w:jc w:val="center"/>
        <w:rPr>
          <w:b/>
          <w:bCs/>
          <w:snapToGrid w:val="0"/>
          <w:sz w:val="26"/>
          <w:szCs w:val="26"/>
        </w:rPr>
      </w:pPr>
      <w:r w:rsidRPr="006F0668">
        <w:rPr>
          <w:b/>
          <w:bCs/>
          <w:snapToGrid w:val="0"/>
          <w:sz w:val="26"/>
          <w:szCs w:val="26"/>
        </w:rPr>
        <w:t>ПОСТАНОВЛЕНИЕ</w:t>
      </w:r>
    </w:p>
    <w:p w:rsidR="000A45B2" w:rsidRPr="006F0668" w:rsidRDefault="000A45B2" w:rsidP="000A45B2">
      <w:pPr>
        <w:jc w:val="center"/>
        <w:rPr>
          <w:sz w:val="26"/>
          <w:szCs w:val="26"/>
        </w:rPr>
      </w:pPr>
    </w:p>
    <w:p w:rsidR="000A45B2" w:rsidRPr="006F0668" w:rsidRDefault="000A45B2" w:rsidP="000A45B2">
      <w:pPr>
        <w:jc w:val="both"/>
        <w:rPr>
          <w:sz w:val="26"/>
          <w:szCs w:val="26"/>
        </w:rPr>
      </w:pPr>
      <w:r>
        <w:rPr>
          <w:sz w:val="26"/>
          <w:szCs w:val="26"/>
        </w:rPr>
        <w:t>от 24.06</w:t>
      </w:r>
      <w:r w:rsidRPr="006F0668">
        <w:rPr>
          <w:sz w:val="26"/>
          <w:szCs w:val="26"/>
        </w:rPr>
        <w:t xml:space="preserve">.2022 г.                                                                                           </w:t>
      </w:r>
      <w:r>
        <w:rPr>
          <w:sz w:val="26"/>
          <w:szCs w:val="26"/>
        </w:rPr>
        <w:t>№ 90</w:t>
      </w:r>
    </w:p>
    <w:p w:rsidR="000A45B2" w:rsidRPr="006F0668" w:rsidRDefault="000A45B2" w:rsidP="000A45B2">
      <w:pPr>
        <w:jc w:val="center"/>
        <w:rPr>
          <w:sz w:val="26"/>
          <w:szCs w:val="26"/>
        </w:rPr>
      </w:pPr>
      <w:r w:rsidRPr="006F0668">
        <w:rPr>
          <w:sz w:val="26"/>
          <w:szCs w:val="26"/>
        </w:rPr>
        <w:t xml:space="preserve">с. Карасево                                       </w:t>
      </w:r>
    </w:p>
    <w:p w:rsidR="000A45B2" w:rsidRPr="006F0668" w:rsidRDefault="000A45B2" w:rsidP="000A45B2">
      <w:pPr>
        <w:pStyle w:val="ConsPlusTitle"/>
        <w:widowControl/>
        <w:spacing w:line="276" w:lineRule="auto"/>
        <w:jc w:val="center"/>
        <w:rPr>
          <w:sz w:val="26"/>
          <w:szCs w:val="26"/>
        </w:rPr>
      </w:pPr>
    </w:p>
    <w:p w:rsidR="000A45B2" w:rsidRPr="006F0668" w:rsidRDefault="000A45B2" w:rsidP="000A45B2">
      <w:pPr>
        <w:autoSpaceDE w:val="0"/>
        <w:autoSpaceDN w:val="0"/>
        <w:adjustRightInd w:val="0"/>
        <w:jc w:val="center"/>
        <w:outlineLvl w:val="1"/>
        <w:rPr>
          <w:b/>
          <w:sz w:val="26"/>
          <w:szCs w:val="26"/>
        </w:rPr>
      </w:pPr>
      <w:r w:rsidRPr="006F0668">
        <w:rPr>
          <w:b/>
          <w:sz w:val="26"/>
          <w:szCs w:val="26"/>
        </w:rPr>
        <w:t>Об утверждении муниципальной программы «П</w:t>
      </w:r>
      <w:r w:rsidRPr="006F0668">
        <w:rPr>
          <w:b/>
          <w:bCs/>
          <w:sz w:val="26"/>
          <w:szCs w:val="26"/>
        </w:rPr>
        <w:t xml:space="preserve">рофилактика </w:t>
      </w:r>
      <w:r w:rsidRPr="006F0668">
        <w:rPr>
          <w:b/>
          <w:sz w:val="26"/>
          <w:szCs w:val="26"/>
        </w:rPr>
        <w:t xml:space="preserve">незаконного потребления наркотических средств и психотропных веществ, </w:t>
      </w:r>
      <w:r w:rsidRPr="006F0668">
        <w:rPr>
          <w:b/>
          <w:bCs/>
          <w:sz w:val="26"/>
          <w:szCs w:val="26"/>
        </w:rPr>
        <w:t xml:space="preserve">наркомании </w:t>
      </w:r>
      <w:r w:rsidRPr="006F0668">
        <w:rPr>
          <w:b/>
          <w:sz w:val="26"/>
          <w:szCs w:val="26"/>
        </w:rPr>
        <w:t xml:space="preserve">на территории </w:t>
      </w:r>
      <w:r w:rsidRPr="006F0668">
        <w:rPr>
          <w:rFonts w:cs="Calibri"/>
          <w:b/>
          <w:sz w:val="26"/>
          <w:szCs w:val="26"/>
        </w:rPr>
        <w:t>Карасевского сельсовета Болотнинского района</w:t>
      </w:r>
      <w:r w:rsidRPr="006F0668">
        <w:rPr>
          <w:b/>
          <w:sz w:val="26"/>
          <w:szCs w:val="26"/>
        </w:rPr>
        <w:t xml:space="preserve"> </w:t>
      </w:r>
      <w:r w:rsidRPr="006F0668">
        <w:rPr>
          <w:rFonts w:cs="Calibri"/>
          <w:b/>
          <w:sz w:val="26"/>
          <w:szCs w:val="26"/>
        </w:rPr>
        <w:t xml:space="preserve">Новосибирской области </w:t>
      </w:r>
      <w:r w:rsidRPr="006F0668">
        <w:rPr>
          <w:b/>
          <w:sz w:val="26"/>
          <w:szCs w:val="26"/>
        </w:rPr>
        <w:t>на 2022-2024 годы»</w:t>
      </w:r>
    </w:p>
    <w:p w:rsidR="000A45B2" w:rsidRPr="006F0668" w:rsidRDefault="000A45B2" w:rsidP="000A45B2">
      <w:pPr>
        <w:pStyle w:val="ConsPlusTitle"/>
        <w:widowControl/>
        <w:spacing w:line="276" w:lineRule="auto"/>
        <w:jc w:val="both"/>
        <w:rPr>
          <w:b w:val="0"/>
          <w:sz w:val="26"/>
          <w:szCs w:val="26"/>
        </w:rPr>
      </w:pPr>
    </w:p>
    <w:p w:rsidR="000A45B2" w:rsidRPr="006F0668" w:rsidRDefault="000A45B2" w:rsidP="000A45B2">
      <w:pPr>
        <w:pStyle w:val="ConsPlusTitle"/>
        <w:widowControl/>
        <w:spacing w:line="276" w:lineRule="auto"/>
        <w:jc w:val="both"/>
        <w:rPr>
          <w:rFonts w:cs="Calibri"/>
          <w:b w:val="0"/>
          <w:sz w:val="26"/>
          <w:szCs w:val="26"/>
        </w:rPr>
      </w:pPr>
      <w:r w:rsidRPr="006F0668">
        <w:rPr>
          <w:b w:val="0"/>
          <w:color w:val="000000"/>
          <w:sz w:val="26"/>
          <w:szCs w:val="26"/>
          <w:shd w:val="clear" w:color="auto" w:fill="F5F5F5"/>
        </w:rPr>
        <w:t> </w:t>
      </w:r>
      <w:proofErr w:type="gramStart"/>
      <w:r w:rsidRPr="006F0668">
        <w:rPr>
          <w:b w:val="0"/>
          <w:color w:val="000000"/>
          <w:sz w:val="26"/>
          <w:szCs w:val="26"/>
          <w:shd w:val="clear" w:color="auto" w:fill="F5F5F5"/>
        </w:rPr>
        <w:t>В соответствии с Федеральным законом от 08.01.1998 г. № 3-ФЗ «О наркотических средствах и психотропных веществах»,</w:t>
      </w:r>
      <w:r>
        <w:rPr>
          <w:b w:val="0"/>
          <w:color w:val="000000"/>
          <w:sz w:val="26"/>
          <w:szCs w:val="26"/>
          <w:shd w:val="clear" w:color="auto" w:fill="F5F5F5"/>
        </w:rPr>
        <w:t xml:space="preserve"> </w:t>
      </w:r>
      <w:r w:rsidRPr="006F0668">
        <w:rPr>
          <w:b w:val="0"/>
          <w:color w:val="000000"/>
          <w:sz w:val="26"/>
          <w:szCs w:val="26"/>
          <w:shd w:val="clear" w:color="auto" w:fill="F5F5F5"/>
        </w:rPr>
        <w:t xml:space="preserve">Федеральным законом от 06.10.2003 </w:t>
      </w:r>
      <w:r>
        <w:rPr>
          <w:b w:val="0"/>
          <w:color w:val="000000"/>
          <w:sz w:val="26"/>
          <w:szCs w:val="26"/>
          <w:shd w:val="clear" w:color="auto" w:fill="F5F5F5"/>
        </w:rPr>
        <w:t xml:space="preserve">                   </w:t>
      </w:r>
      <w:r w:rsidRPr="006F0668">
        <w:rPr>
          <w:b w:val="0"/>
          <w:color w:val="000000"/>
          <w:sz w:val="26"/>
          <w:szCs w:val="26"/>
          <w:shd w:val="clear" w:color="auto" w:fill="F5F5F5"/>
        </w:rPr>
        <w:t xml:space="preserve">№ 131-ФЗ «Об общих принципах организации местного самоуправления в Российской Федерации», </w:t>
      </w:r>
      <w:r w:rsidRPr="006F0668">
        <w:rPr>
          <w:b w:val="0"/>
          <w:sz w:val="26"/>
          <w:szCs w:val="26"/>
        </w:rPr>
        <w:t xml:space="preserve">Указом Президента Российской Федерации от 23.11.2020 № 733 «Об утверждении Стратегии государственной </w:t>
      </w:r>
      <w:proofErr w:type="spellStart"/>
      <w:r w:rsidRPr="006F0668">
        <w:rPr>
          <w:b w:val="0"/>
          <w:sz w:val="26"/>
          <w:szCs w:val="26"/>
        </w:rPr>
        <w:t>антинаркотической</w:t>
      </w:r>
      <w:proofErr w:type="spellEnd"/>
      <w:r w:rsidRPr="006F0668">
        <w:rPr>
          <w:b w:val="0"/>
          <w:sz w:val="26"/>
          <w:szCs w:val="26"/>
        </w:rPr>
        <w:t xml:space="preserve"> политики Российской Федерации на период до 2030 года»</w:t>
      </w:r>
      <w:r>
        <w:rPr>
          <w:b w:val="0"/>
          <w:sz w:val="26"/>
          <w:szCs w:val="26"/>
        </w:rPr>
        <w:t>,</w:t>
      </w:r>
      <w:r w:rsidRPr="006F0668">
        <w:rPr>
          <w:b w:val="0"/>
          <w:sz w:val="26"/>
          <w:szCs w:val="26"/>
        </w:rPr>
        <w:t xml:space="preserve"> Уставом </w:t>
      </w:r>
      <w:r w:rsidRPr="006F0668">
        <w:rPr>
          <w:rFonts w:cs="Calibri"/>
          <w:b w:val="0"/>
          <w:sz w:val="26"/>
          <w:szCs w:val="26"/>
        </w:rPr>
        <w:t>Карасевского сельсовета Болотнинского района</w:t>
      </w:r>
      <w:r w:rsidRPr="006F0668">
        <w:rPr>
          <w:b w:val="0"/>
          <w:sz w:val="26"/>
          <w:szCs w:val="26"/>
        </w:rPr>
        <w:t xml:space="preserve"> </w:t>
      </w:r>
      <w:r w:rsidRPr="006F0668">
        <w:rPr>
          <w:rFonts w:cs="Calibri"/>
          <w:b w:val="0"/>
          <w:sz w:val="26"/>
          <w:szCs w:val="26"/>
        </w:rPr>
        <w:t>Новосибирской области, администрация Карасевского сельсовета Болотнинского</w:t>
      </w:r>
      <w:proofErr w:type="gramEnd"/>
      <w:r w:rsidRPr="006F0668">
        <w:rPr>
          <w:rFonts w:cs="Calibri"/>
          <w:b w:val="0"/>
          <w:sz w:val="26"/>
          <w:szCs w:val="26"/>
        </w:rPr>
        <w:t xml:space="preserve"> района</w:t>
      </w:r>
      <w:r w:rsidRPr="006F0668">
        <w:rPr>
          <w:b w:val="0"/>
          <w:sz w:val="26"/>
          <w:szCs w:val="26"/>
        </w:rPr>
        <w:t xml:space="preserve"> </w:t>
      </w:r>
      <w:r w:rsidRPr="006F0668">
        <w:rPr>
          <w:rFonts w:cs="Calibri"/>
          <w:b w:val="0"/>
          <w:sz w:val="26"/>
          <w:szCs w:val="26"/>
        </w:rPr>
        <w:t>Новосибирской области</w:t>
      </w:r>
    </w:p>
    <w:p w:rsidR="000A45B2" w:rsidRPr="006F0668" w:rsidRDefault="000A45B2" w:rsidP="000A45B2">
      <w:pPr>
        <w:pStyle w:val="ConsPlusTitle"/>
        <w:widowControl/>
        <w:spacing w:line="276" w:lineRule="auto"/>
        <w:jc w:val="both"/>
        <w:rPr>
          <w:sz w:val="26"/>
          <w:szCs w:val="26"/>
        </w:rPr>
      </w:pPr>
      <w:r w:rsidRPr="006F0668">
        <w:rPr>
          <w:rFonts w:cs="Calibri"/>
          <w:sz w:val="26"/>
          <w:szCs w:val="26"/>
        </w:rPr>
        <w:t>ПОСТАНОВЛЯЕТ:</w:t>
      </w:r>
    </w:p>
    <w:p w:rsidR="000A45B2" w:rsidRPr="006F0668" w:rsidRDefault="000A45B2" w:rsidP="000A45B2">
      <w:pPr>
        <w:pStyle w:val="ConsPlusTitle"/>
        <w:widowControl/>
        <w:spacing w:line="276" w:lineRule="auto"/>
        <w:jc w:val="both"/>
        <w:rPr>
          <w:rFonts w:cs="Calibri"/>
          <w:b w:val="0"/>
          <w:sz w:val="26"/>
          <w:szCs w:val="26"/>
        </w:rPr>
      </w:pPr>
      <w:r w:rsidRPr="006F0668">
        <w:rPr>
          <w:b w:val="0"/>
          <w:sz w:val="26"/>
          <w:szCs w:val="26"/>
        </w:rPr>
        <w:t xml:space="preserve">1. </w:t>
      </w:r>
      <w:r w:rsidRPr="006F0668">
        <w:rPr>
          <w:rFonts w:cs="Calibri"/>
          <w:b w:val="0"/>
          <w:sz w:val="26"/>
          <w:szCs w:val="26"/>
        </w:rPr>
        <w:t xml:space="preserve">Утвердить прилагаемую муниципальную </w:t>
      </w:r>
      <w:hyperlink w:anchor="Par37" w:history="1">
        <w:r w:rsidRPr="006F0668">
          <w:rPr>
            <w:rFonts w:cs="Calibri"/>
            <w:b w:val="0"/>
            <w:sz w:val="26"/>
            <w:szCs w:val="26"/>
          </w:rPr>
          <w:t>программу</w:t>
        </w:r>
      </w:hyperlink>
      <w:r w:rsidRPr="006F0668">
        <w:rPr>
          <w:rFonts w:cs="Calibri"/>
          <w:b w:val="0"/>
          <w:sz w:val="26"/>
          <w:szCs w:val="26"/>
        </w:rPr>
        <w:t xml:space="preserve"> «</w:t>
      </w:r>
      <w:r w:rsidRPr="006F0668">
        <w:rPr>
          <w:b w:val="0"/>
          <w:sz w:val="26"/>
          <w:szCs w:val="26"/>
        </w:rPr>
        <w:t>П</w:t>
      </w:r>
      <w:r w:rsidRPr="006F0668">
        <w:rPr>
          <w:b w:val="0"/>
          <w:bCs w:val="0"/>
          <w:sz w:val="26"/>
          <w:szCs w:val="26"/>
        </w:rPr>
        <w:t xml:space="preserve">рофилактика </w:t>
      </w:r>
      <w:r w:rsidRPr="006F0668">
        <w:rPr>
          <w:b w:val="0"/>
          <w:sz w:val="26"/>
          <w:szCs w:val="26"/>
        </w:rPr>
        <w:t xml:space="preserve">незаконного потребления наркотических средств и психотропных веществ, </w:t>
      </w:r>
      <w:r w:rsidRPr="006F0668">
        <w:rPr>
          <w:b w:val="0"/>
          <w:bCs w:val="0"/>
          <w:sz w:val="26"/>
          <w:szCs w:val="26"/>
        </w:rPr>
        <w:t>наркомании</w:t>
      </w:r>
      <w:r w:rsidRPr="006F0668">
        <w:rPr>
          <w:rFonts w:cs="Calibri"/>
          <w:b w:val="0"/>
          <w:sz w:val="26"/>
          <w:szCs w:val="26"/>
        </w:rPr>
        <w:t xml:space="preserve"> на территории Карасевского сельсовета Болотнинского района Новосибирской области на 2022-2024 годы».</w:t>
      </w:r>
    </w:p>
    <w:p w:rsidR="000A45B2" w:rsidRPr="00AB5B13" w:rsidRDefault="000A45B2" w:rsidP="000A45B2">
      <w:pPr>
        <w:jc w:val="both"/>
        <w:rPr>
          <w:sz w:val="26"/>
          <w:szCs w:val="26"/>
        </w:rPr>
      </w:pPr>
      <w:r w:rsidRPr="006F0668">
        <w:rPr>
          <w:rFonts w:cs="Calibri"/>
          <w:sz w:val="26"/>
          <w:szCs w:val="26"/>
        </w:rPr>
        <w:lastRenderedPageBreak/>
        <w:t>2.</w:t>
      </w:r>
      <w:r w:rsidRPr="006F0668">
        <w:rPr>
          <w:rFonts w:cs="Calibri"/>
          <w:b/>
          <w:sz w:val="26"/>
          <w:szCs w:val="26"/>
        </w:rPr>
        <w:t xml:space="preserve"> </w:t>
      </w:r>
      <w:r w:rsidRPr="006F0668">
        <w:rPr>
          <w:sz w:val="26"/>
          <w:szCs w:val="26"/>
        </w:rPr>
        <w:t xml:space="preserve">Постановление вступает в силу со дня его опубликования. </w:t>
      </w:r>
    </w:p>
    <w:p w:rsidR="000A45B2" w:rsidRPr="006F0668" w:rsidRDefault="000A45B2" w:rsidP="000A45B2">
      <w:pPr>
        <w:jc w:val="both"/>
        <w:rPr>
          <w:b/>
          <w:i/>
          <w:color w:val="000000"/>
          <w:sz w:val="26"/>
          <w:szCs w:val="26"/>
        </w:rPr>
      </w:pPr>
      <w:r>
        <w:rPr>
          <w:color w:val="000000"/>
          <w:sz w:val="26"/>
          <w:szCs w:val="26"/>
        </w:rPr>
        <w:t xml:space="preserve">3. </w:t>
      </w:r>
      <w:r w:rsidRPr="006F0668">
        <w:rPr>
          <w:color w:val="000000"/>
          <w:sz w:val="26"/>
          <w:szCs w:val="26"/>
        </w:rPr>
        <w:t>О</w:t>
      </w:r>
      <w:r w:rsidRPr="006F0668">
        <w:rPr>
          <w:sz w:val="26"/>
          <w:szCs w:val="26"/>
        </w:rPr>
        <w:t>публиковать</w:t>
      </w:r>
      <w:r w:rsidRPr="006F0668">
        <w:rPr>
          <w:b/>
          <w:i/>
          <w:sz w:val="26"/>
          <w:szCs w:val="26"/>
        </w:rPr>
        <w:t xml:space="preserve"> </w:t>
      </w:r>
      <w:r w:rsidRPr="006F0668">
        <w:rPr>
          <w:sz w:val="26"/>
          <w:szCs w:val="26"/>
        </w:rPr>
        <w:t xml:space="preserve">настоящее постановление в газете «Карасевский вестник» и разместить на официальном сайте администрации </w:t>
      </w:r>
      <w:r w:rsidRPr="006F0668">
        <w:rPr>
          <w:bCs/>
          <w:sz w:val="26"/>
          <w:szCs w:val="26"/>
        </w:rPr>
        <w:t>Карасевского сельсовета</w:t>
      </w:r>
      <w:r w:rsidRPr="006F0668">
        <w:rPr>
          <w:sz w:val="26"/>
          <w:szCs w:val="26"/>
        </w:rPr>
        <w:t xml:space="preserve"> Болотнинского района Новосибирской области</w:t>
      </w:r>
      <w:r w:rsidRPr="006F0668">
        <w:rPr>
          <w:bCs/>
          <w:sz w:val="26"/>
          <w:szCs w:val="26"/>
        </w:rPr>
        <w:t xml:space="preserve"> </w:t>
      </w:r>
      <w:r w:rsidRPr="006F0668">
        <w:rPr>
          <w:sz w:val="26"/>
          <w:szCs w:val="26"/>
        </w:rPr>
        <w:t>в информационно-телекоммуникационной сети «Интернет»</w:t>
      </w:r>
      <w:r w:rsidRPr="006F0668">
        <w:rPr>
          <w:bCs/>
          <w:sz w:val="26"/>
          <w:szCs w:val="26"/>
        </w:rPr>
        <w:t>.</w:t>
      </w:r>
      <w:r w:rsidRPr="006F0668">
        <w:rPr>
          <w:b/>
          <w:i/>
          <w:color w:val="000000"/>
          <w:sz w:val="26"/>
          <w:szCs w:val="26"/>
        </w:rPr>
        <w:t xml:space="preserve">  </w:t>
      </w:r>
    </w:p>
    <w:p w:rsidR="000A45B2" w:rsidRPr="006F0668" w:rsidRDefault="000A45B2" w:rsidP="000A45B2">
      <w:pPr>
        <w:jc w:val="both"/>
        <w:rPr>
          <w:sz w:val="26"/>
          <w:szCs w:val="26"/>
        </w:rPr>
      </w:pPr>
      <w:r w:rsidRPr="006F0668">
        <w:rPr>
          <w:sz w:val="26"/>
          <w:szCs w:val="26"/>
        </w:rPr>
        <w:t>4</w:t>
      </w:r>
      <w:r w:rsidRPr="006F0668">
        <w:rPr>
          <w:color w:val="000000"/>
          <w:sz w:val="26"/>
          <w:szCs w:val="26"/>
        </w:rPr>
        <w:t xml:space="preserve">. </w:t>
      </w:r>
      <w:proofErr w:type="gramStart"/>
      <w:r w:rsidRPr="006F0668">
        <w:rPr>
          <w:color w:val="000000"/>
          <w:sz w:val="26"/>
          <w:szCs w:val="26"/>
        </w:rPr>
        <w:t>Контроль за</w:t>
      </w:r>
      <w:proofErr w:type="gramEnd"/>
      <w:r w:rsidRPr="006F0668">
        <w:rPr>
          <w:color w:val="000000"/>
          <w:sz w:val="26"/>
          <w:szCs w:val="26"/>
        </w:rPr>
        <w:t xml:space="preserve"> исполнением постановления оставляю за собой.</w:t>
      </w:r>
    </w:p>
    <w:p w:rsidR="000A45B2" w:rsidRPr="006F0668" w:rsidRDefault="000A45B2" w:rsidP="000A45B2">
      <w:pPr>
        <w:rPr>
          <w:sz w:val="26"/>
          <w:szCs w:val="26"/>
        </w:rPr>
      </w:pPr>
    </w:p>
    <w:p w:rsidR="000A45B2" w:rsidRPr="006F0668" w:rsidRDefault="000A45B2" w:rsidP="000A45B2">
      <w:pPr>
        <w:rPr>
          <w:snapToGrid w:val="0"/>
          <w:sz w:val="26"/>
          <w:szCs w:val="26"/>
        </w:rPr>
      </w:pPr>
      <w:r w:rsidRPr="006F0668">
        <w:rPr>
          <w:sz w:val="26"/>
          <w:szCs w:val="26"/>
        </w:rPr>
        <w:t xml:space="preserve">Глава Карасевского сельсовета                                                    </w:t>
      </w:r>
      <w:r w:rsidRPr="006F0668">
        <w:rPr>
          <w:snapToGrid w:val="0"/>
          <w:sz w:val="26"/>
          <w:szCs w:val="26"/>
        </w:rPr>
        <w:t xml:space="preserve">                                                      </w:t>
      </w:r>
      <w:r w:rsidRPr="006F0668">
        <w:rPr>
          <w:sz w:val="26"/>
          <w:szCs w:val="26"/>
        </w:rPr>
        <w:t>Болотнинского района</w:t>
      </w:r>
      <w:r w:rsidRPr="006F0668">
        <w:rPr>
          <w:snapToGrid w:val="0"/>
          <w:sz w:val="26"/>
          <w:szCs w:val="26"/>
        </w:rPr>
        <w:t xml:space="preserve">                                                                                                                       </w:t>
      </w:r>
      <w:r w:rsidRPr="006F0668">
        <w:rPr>
          <w:sz w:val="26"/>
          <w:szCs w:val="26"/>
        </w:rPr>
        <w:t>Новосибирской области                                                                Горбунов Ю. Г.</w:t>
      </w:r>
      <w:r w:rsidRPr="006F0668">
        <w:rPr>
          <w:snapToGrid w:val="0"/>
          <w:sz w:val="26"/>
          <w:szCs w:val="26"/>
        </w:rPr>
        <w:t xml:space="preserve"> </w:t>
      </w:r>
    </w:p>
    <w:p w:rsidR="000A45B2" w:rsidRPr="006F0668" w:rsidRDefault="000A45B2" w:rsidP="000A45B2">
      <w:pPr>
        <w:rPr>
          <w:snapToGrid w:val="0"/>
          <w:sz w:val="27"/>
          <w:szCs w:val="27"/>
        </w:rPr>
      </w:pPr>
    </w:p>
    <w:p w:rsidR="000A45B2" w:rsidRPr="006F0668" w:rsidRDefault="000A45B2" w:rsidP="000A45B2">
      <w:pPr>
        <w:rPr>
          <w:snapToGrid w:val="0"/>
          <w:sz w:val="27"/>
          <w:szCs w:val="27"/>
        </w:rPr>
      </w:pPr>
    </w:p>
    <w:p w:rsidR="000A45B2" w:rsidRDefault="000A45B2" w:rsidP="000A45B2">
      <w:pPr>
        <w:jc w:val="right"/>
        <w:rPr>
          <w:snapToGrid w:val="0"/>
        </w:rPr>
      </w:pPr>
    </w:p>
    <w:p w:rsidR="000A45B2" w:rsidRDefault="000A45B2" w:rsidP="000A45B2">
      <w:pPr>
        <w:jc w:val="right"/>
        <w:rPr>
          <w:snapToGrid w:val="0"/>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Default="000A45B2" w:rsidP="000A45B2">
      <w:pPr>
        <w:jc w:val="right"/>
        <w:rPr>
          <w:sz w:val="28"/>
          <w:szCs w:val="28"/>
        </w:rPr>
      </w:pPr>
    </w:p>
    <w:p w:rsidR="000A45B2" w:rsidRPr="006F0668" w:rsidRDefault="000A45B2" w:rsidP="000A45B2">
      <w:pPr>
        <w:jc w:val="right"/>
        <w:rPr>
          <w:sz w:val="28"/>
          <w:szCs w:val="28"/>
        </w:rPr>
      </w:pPr>
      <w:r w:rsidRPr="006F0668">
        <w:rPr>
          <w:sz w:val="28"/>
          <w:szCs w:val="28"/>
        </w:rPr>
        <w:lastRenderedPageBreak/>
        <w:t>Приложение                                                                                                                                                               к постановлению администрации                                                                                                        Карасевского сельсовета                                                                                                                      Болотнинского района                                                                                                                                      Новосибирской области                                                                                                                                         от 28.01.2022 № 28</w:t>
      </w:r>
    </w:p>
    <w:p w:rsidR="000A45B2" w:rsidRDefault="000A45B2" w:rsidP="000A45B2">
      <w:pPr>
        <w:pStyle w:val="ConsPlusTitle"/>
        <w:widowControl/>
        <w:spacing w:line="276" w:lineRule="auto"/>
        <w:rPr>
          <w:b w:val="0"/>
          <w:sz w:val="28"/>
          <w:szCs w:val="28"/>
        </w:rPr>
      </w:pPr>
    </w:p>
    <w:p w:rsidR="000A45B2" w:rsidRDefault="000A45B2" w:rsidP="000A45B2">
      <w:pPr>
        <w:spacing w:line="360" w:lineRule="auto"/>
        <w:jc w:val="center"/>
        <w:rPr>
          <w:b/>
          <w:sz w:val="28"/>
          <w:szCs w:val="28"/>
        </w:rPr>
      </w:pPr>
      <w:r>
        <w:rPr>
          <w:b/>
          <w:sz w:val="28"/>
          <w:szCs w:val="28"/>
        </w:rPr>
        <w:t>МУНИЦИПАЛЬНАЯ ПРОГРАММА</w:t>
      </w:r>
    </w:p>
    <w:p w:rsidR="000A45B2" w:rsidRPr="007F0923" w:rsidRDefault="000A45B2" w:rsidP="000A45B2">
      <w:pPr>
        <w:spacing w:line="360" w:lineRule="auto"/>
        <w:jc w:val="center"/>
        <w:rPr>
          <w:b/>
          <w:sz w:val="28"/>
          <w:szCs w:val="28"/>
        </w:rPr>
      </w:pPr>
      <w:r>
        <w:rPr>
          <w:b/>
          <w:sz w:val="28"/>
          <w:szCs w:val="28"/>
        </w:rPr>
        <w:t>«</w:t>
      </w:r>
      <w:r w:rsidRPr="007F0923">
        <w:rPr>
          <w:b/>
          <w:sz w:val="28"/>
          <w:szCs w:val="28"/>
        </w:rPr>
        <w:t>Профилактика незаконного потребления наркотических средств и психотропных веществ, наркомании  на территории</w:t>
      </w:r>
      <w:r w:rsidRPr="006F0668">
        <w:rPr>
          <w:rFonts w:cs="Calibri"/>
          <w:b/>
          <w:sz w:val="26"/>
          <w:szCs w:val="26"/>
        </w:rPr>
        <w:t xml:space="preserve"> Карасевского сельсовета Болотнинского района Новосибирской области</w:t>
      </w:r>
      <w:r w:rsidRPr="007F0923">
        <w:rPr>
          <w:b/>
          <w:sz w:val="28"/>
          <w:szCs w:val="28"/>
        </w:rPr>
        <w:t xml:space="preserve"> на 20</w:t>
      </w:r>
      <w:r>
        <w:rPr>
          <w:b/>
          <w:sz w:val="28"/>
          <w:szCs w:val="28"/>
        </w:rPr>
        <w:t>22</w:t>
      </w:r>
      <w:r w:rsidRPr="007F0923">
        <w:rPr>
          <w:b/>
          <w:sz w:val="28"/>
          <w:szCs w:val="28"/>
        </w:rPr>
        <w:t>-202</w:t>
      </w:r>
      <w:r>
        <w:rPr>
          <w:b/>
          <w:sz w:val="28"/>
          <w:szCs w:val="28"/>
        </w:rPr>
        <w:t>4</w:t>
      </w:r>
      <w:r w:rsidRPr="007F0923">
        <w:rPr>
          <w:b/>
          <w:sz w:val="28"/>
          <w:szCs w:val="28"/>
        </w:rPr>
        <w:t xml:space="preserve"> годы»</w:t>
      </w:r>
    </w:p>
    <w:p w:rsidR="000A45B2" w:rsidRDefault="000A45B2" w:rsidP="000A45B2">
      <w:pPr>
        <w:jc w:val="center"/>
        <w:rPr>
          <w:b/>
          <w:sz w:val="28"/>
          <w:szCs w:val="28"/>
        </w:rPr>
      </w:pPr>
    </w:p>
    <w:p w:rsidR="000A45B2" w:rsidRDefault="000A45B2" w:rsidP="000A45B2">
      <w:pPr>
        <w:autoSpaceDE w:val="0"/>
        <w:autoSpaceDN w:val="0"/>
        <w:adjustRightInd w:val="0"/>
        <w:jc w:val="both"/>
        <w:rPr>
          <w:color w:val="000000"/>
          <w:sz w:val="28"/>
          <w:szCs w:val="28"/>
        </w:rPr>
      </w:pPr>
    </w:p>
    <w:p w:rsidR="000A45B2" w:rsidRDefault="000A45B2" w:rsidP="000A45B2">
      <w:pPr>
        <w:autoSpaceDE w:val="0"/>
        <w:autoSpaceDN w:val="0"/>
        <w:adjustRightInd w:val="0"/>
        <w:jc w:val="center"/>
        <w:outlineLvl w:val="1"/>
      </w:pPr>
    </w:p>
    <w:p w:rsidR="000A45B2" w:rsidRDefault="000A45B2" w:rsidP="000A45B2">
      <w:pPr>
        <w:autoSpaceDE w:val="0"/>
        <w:autoSpaceDN w:val="0"/>
        <w:adjustRightInd w:val="0"/>
        <w:jc w:val="center"/>
        <w:outlineLvl w:val="1"/>
      </w:pPr>
    </w:p>
    <w:p w:rsidR="000A45B2" w:rsidRDefault="000A45B2" w:rsidP="000A45B2">
      <w:pPr>
        <w:autoSpaceDE w:val="0"/>
        <w:autoSpaceDN w:val="0"/>
        <w:adjustRightInd w:val="0"/>
        <w:jc w:val="center"/>
        <w:outlineLvl w:val="1"/>
      </w:pPr>
    </w:p>
    <w:p w:rsidR="000A45B2" w:rsidRDefault="000A45B2" w:rsidP="000A45B2">
      <w:pPr>
        <w:autoSpaceDE w:val="0"/>
        <w:autoSpaceDN w:val="0"/>
        <w:adjustRightInd w:val="0"/>
        <w:jc w:val="center"/>
        <w:outlineLvl w:val="1"/>
      </w:pPr>
    </w:p>
    <w:p w:rsidR="000A45B2" w:rsidRDefault="000A45B2" w:rsidP="000A45B2">
      <w:pPr>
        <w:autoSpaceDE w:val="0"/>
        <w:autoSpaceDN w:val="0"/>
        <w:adjustRightInd w:val="0"/>
        <w:jc w:val="center"/>
        <w:outlineLvl w:val="1"/>
      </w:pPr>
    </w:p>
    <w:p w:rsidR="000A45B2" w:rsidRDefault="000A45B2" w:rsidP="000A45B2">
      <w:pPr>
        <w:autoSpaceDE w:val="0"/>
        <w:autoSpaceDN w:val="0"/>
        <w:adjustRightInd w:val="0"/>
        <w:jc w:val="center"/>
        <w:outlineLvl w:val="1"/>
      </w:pPr>
    </w:p>
    <w:p w:rsidR="000A45B2" w:rsidRDefault="000A45B2" w:rsidP="000A45B2">
      <w:pPr>
        <w:autoSpaceDE w:val="0"/>
        <w:autoSpaceDN w:val="0"/>
        <w:adjustRightInd w:val="0"/>
        <w:jc w:val="center"/>
        <w:outlineLvl w:val="1"/>
      </w:pPr>
    </w:p>
    <w:p w:rsidR="000A45B2" w:rsidRDefault="000A45B2" w:rsidP="000A45B2">
      <w:pPr>
        <w:autoSpaceDE w:val="0"/>
        <w:autoSpaceDN w:val="0"/>
        <w:adjustRightInd w:val="0"/>
        <w:jc w:val="center"/>
        <w:outlineLvl w:val="1"/>
      </w:pPr>
    </w:p>
    <w:p w:rsidR="000A45B2" w:rsidRDefault="000A45B2" w:rsidP="000A45B2">
      <w:pPr>
        <w:autoSpaceDE w:val="0"/>
        <w:autoSpaceDN w:val="0"/>
        <w:adjustRightInd w:val="0"/>
        <w:jc w:val="center"/>
        <w:outlineLvl w:val="1"/>
      </w:pPr>
    </w:p>
    <w:p w:rsidR="000A45B2" w:rsidRDefault="000A45B2" w:rsidP="000A45B2">
      <w:pPr>
        <w:autoSpaceDE w:val="0"/>
        <w:autoSpaceDN w:val="0"/>
        <w:adjustRightInd w:val="0"/>
        <w:jc w:val="center"/>
        <w:outlineLvl w:val="1"/>
      </w:pPr>
    </w:p>
    <w:p w:rsidR="000A45B2" w:rsidRDefault="000A45B2" w:rsidP="000A45B2">
      <w:pPr>
        <w:autoSpaceDE w:val="0"/>
        <w:autoSpaceDN w:val="0"/>
        <w:adjustRightInd w:val="0"/>
        <w:jc w:val="center"/>
        <w:outlineLvl w:val="1"/>
      </w:pPr>
    </w:p>
    <w:p w:rsidR="000A45B2" w:rsidRDefault="000A45B2" w:rsidP="000A45B2">
      <w:pPr>
        <w:autoSpaceDE w:val="0"/>
        <w:autoSpaceDN w:val="0"/>
        <w:adjustRightInd w:val="0"/>
        <w:jc w:val="center"/>
        <w:outlineLvl w:val="1"/>
      </w:pPr>
    </w:p>
    <w:p w:rsidR="000A45B2" w:rsidRDefault="000A45B2" w:rsidP="000A45B2">
      <w:pPr>
        <w:autoSpaceDE w:val="0"/>
        <w:autoSpaceDN w:val="0"/>
        <w:adjustRightInd w:val="0"/>
        <w:jc w:val="center"/>
        <w:outlineLvl w:val="1"/>
      </w:pPr>
    </w:p>
    <w:p w:rsidR="000A45B2" w:rsidRDefault="000A45B2" w:rsidP="000A45B2">
      <w:pPr>
        <w:autoSpaceDE w:val="0"/>
        <w:autoSpaceDN w:val="0"/>
        <w:adjustRightInd w:val="0"/>
        <w:jc w:val="center"/>
        <w:outlineLvl w:val="1"/>
      </w:pPr>
    </w:p>
    <w:p w:rsidR="000A45B2" w:rsidRDefault="000A45B2" w:rsidP="000A45B2">
      <w:pPr>
        <w:autoSpaceDE w:val="0"/>
        <w:autoSpaceDN w:val="0"/>
        <w:adjustRightInd w:val="0"/>
        <w:jc w:val="center"/>
        <w:outlineLvl w:val="1"/>
      </w:pPr>
    </w:p>
    <w:p w:rsidR="000A45B2" w:rsidRDefault="000A45B2" w:rsidP="000A45B2">
      <w:pPr>
        <w:autoSpaceDE w:val="0"/>
        <w:autoSpaceDN w:val="0"/>
        <w:adjustRightInd w:val="0"/>
        <w:jc w:val="center"/>
        <w:outlineLvl w:val="1"/>
        <w:rPr>
          <w:b/>
        </w:rPr>
      </w:pPr>
    </w:p>
    <w:p w:rsidR="000A45B2" w:rsidRDefault="000A45B2" w:rsidP="000A45B2">
      <w:pPr>
        <w:autoSpaceDE w:val="0"/>
        <w:autoSpaceDN w:val="0"/>
        <w:adjustRightInd w:val="0"/>
        <w:jc w:val="center"/>
        <w:outlineLvl w:val="1"/>
        <w:rPr>
          <w:b/>
        </w:rPr>
      </w:pPr>
    </w:p>
    <w:p w:rsidR="000A45B2" w:rsidRDefault="000A45B2" w:rsidP="000A45B2">
      <w:pPr>
        <w:autoSpaceDE w:val="0"/>
        <w:autoSpaceDN w:val="0"/>
        <w:adjustRightInd w:val="0"/>
        <w:jc w:val="center"/>
        <w:outlineLvl w:val="1"/>
        <w:rPr>
          <w:b/>
        </w:rPr>
      </w:pPr>
    </w:p>
    <w:p w:rsidR="000A45B2" w:rsidRDefault="000A45B2" w:rsidP="000A45B2">
      <w:pPr>
        <w:autoSpaceDE w:val="0"/>
        <w:autoSpaceDN w:val="0"/>
        <w:adjustRightInd w:val="0"/>
        <w:jc w:val="center"/>
        <w:outlineLvl w:val="1"/>
        <w:rPr>
          <w:b/>
        </w:rPr>
      </w:pPr>
    </w:p>
    <w:p w:rsidR="000A45B2" w:rsidRDefault="000A45B2" w:rsidP="000A45B2">
      <w:pPr>
        <w:autoSpaceDE w:val="0"/>
        <w:autoSpaceDN w:val="0"/>
        <w:adjustRightInd w:val="0"/>
        <w:jc w:val="center"/>
        <w:outlineLvl w:val="1"/>
        <w:rPr>
          <w:b/>
        </w:rPr>
      </w:pPr>
    </w:p>
    <w:p w:rsidR="000A45B2" w:rsidRDefault="000A45B2" w:rsidP="000A45B2">
      <w:pPr>
        <w:autoSpaceDE w:val="0"/>
        <w:autoSpaceDN w:val="0"/>
        <w:adjustRightInd w:val="0"/>
        <w:jc w:val="center"/>
        <w:outlineLvl w:val="1"/>
        <w:rPr>
          <w:b/>
        </w:rPr>
      </w:pPr>
    </w:p>
    <w:p w:rsidR="000A45B2" w:rsidRDefault="000A45B2" w:rsidP="000A45B2">
      <w:pPr>
        <w:autoSpaceDE w:val="0"/>
        <w:autoSpaceDN w:val="0"/>
        <w:adjustRightInd w:val="0"/>
        <w:jc w:val="center"/>
        <w:outlineLvl w:val="1"/>
        <w:rPr>
          <w:b/>
        </w:rPr>
      </w:pPr>
    </w:p>
    <w:p w:rsidR="000A45B2" w:rsidRDefault="000A45B2" w:rsidP="000A45B2">
      <w:pPr>
        <w:autoSpaceDE w:val="0"/>
        <w:autoSpaceDN w:val="0"/>
        <w:adjustRightInd w:val="0"/>
        <w:jc w:val="center"/>
        <w:outlineLvl w:val="1"/>
        <w:rPr>
          <w:b/>
        </w:rPr>
      </w:pPr>
    </w:p>
    <w:p w:rsidR="000A45B2" w:rsidRDefault="000A45B2" w:rsidP="000A45B2">
      <w:pPr>
        <w:autoSpaceDE w:val="0"/>
        <w:autoSpaceDN w:val="0"/>
        <w:adjustRightInd w:val="0"/>
        <w:jc w:val="center"/>
        <w:outlineLvl w:val="1"/>
        <w:rPr>
          <w:b/>
        </w:rPr>
      </w:pPr>
    </w:p>
    <w:p w:rsidR="000A45B2" w:rsidRDefault="000A45B2" w:rsidP="000A45B2">
      <w:pPr>
        <w:autoSpaceDE w:val="0"/>
        <w:autoSpaceDN w:val="0"/>
        <w:adjustRightInd w:val="0"/>
        <w:jc w:val="center"/>
        <w:outlineLvl w:val="1"/>
        <w:rPr>
          <w:b/>
        </w:rPr>
      </w:pPr>
    </w:p>
    <w:p w:rsidR="000A45B2" w:rsidRDefault="000A45B2" w:rsidP="000A45B2">
      <w:pPr>
        <w:autoSpaceDE w:val="0"/>
        <w:autoSpaceDN w:val="0"/>
        <w:adjustRightInd w:val="0"/>
        <w:jc w:val="center"/>
        <w:outlineLvl w:val="1"/>
        <w:rPr>
          <w:b/>
        </w:rPr>
      </w:pPr>
    </w:p>
    <w:p w:rsidR="000A45B2" w:rsidRDefault="000A45B2" w:rsidP="000A45B2">
      <w:pPr>
        <w:autoSpaceDE w:val="0"/>
        <w:autoSpaceDN w:val="0"/>
        <w:adjustRightInd w:val="0"/>
        <w:jc w:val="center"/>
        <w:outlineLvl w:val="1"/>
        <w:rPr>
          <w:b/>
        </w:rPr>
      </w:pPr>
    </w:p>
    <w:p w:rsidR="000A45B2" w:rsidRDefault="000A45B2" w:rsidP="000A45B2">
      <w:pPr>
        <w:autoSpaceDE w:val="0"/>
        <w:autoSpaceDN w:val="0"/>
        <w:adjustRightInd w:val="0"/>
        <w:jc w:val="center"/>
        <w:outlineLvl w:val="1"/>
        <w:rPr>
          <w:b/>
        </w:rPr>
      </w:pPr>
    </w:p>
    <w:p w:rsidR="000A45B2" w:rsidRDefault="000A45B2" w:rsidP="000A45B2">
      <w:pPr>
        <w:autoSpaceDE w:val="0"/>
        <w:autoSpaceDN w:val="0"/>
        <w:adjustRightInd w:val="0"/>
        <w:jc w:val="center"/>
        <w:outlineLvl w:val="1"/>
        <w:rPr>
          <w:b/>
        </w:rPr>
      </w:pPr>
    </w:p>
    <w:p w:rsidR="000A45B2" w:rsidRDefault="000A45B2" w:rsidP="000A45B2">
      <w:pPr>
        <w:autoSpaceDE w:val="0"/>
        <w:autoSpaceDN w:val="0"/>
        <w:adjustRightInd w:val="0"/>
        <w:jc w:val="center"/>
        <w:outlineLvl w:val="1"/>
        <w:rPr>
          <w:b/>
        </w:rPr>
      </w:pPr>
    </w:p>
    <w:p w:rsidR="000A45B2" w:rsidRDefault="000A45B2" w:rsidP="000A45B2">
      <w:pPr>
        <w:autoSpaceDE w:val="0"/>
        <w:autoSpaceDN w:val="0"/>
        <w:adjustRightInd w:val="0"/>
        <w:jc w:val="center"/>
        <w:outlineLvl w:val="1"/>
        <w:rPr>
          <w:b/>
        </w:rPr>
      </w:pPr>
    </w:p>
    <w:p w:rsidR="000A45B2" w:rsidRDefault="000A45B2" w:rsidP="000A45B2">
      <w:pPr>
        <w:autoSpaceDE w:val="0"/>
        <w:autoSpaceDN w:val="0"/>
        <w:adjustRightInd w:val="0"/>
        <w:jc w:val="center"/>
        <w:outlineLvl w:val="1"/>
        <w:rPr>
          <w:b/>
        </w:rPr>
      </w:pPr>
    </w:p>
    <w:p w:rsidR="000A45B2" w:rsidRDefault="000A45B2" w:rsidP="000A45B2">
      <w:pPr>
        <w:autoSpaceDE w:val="0"/>
        <w:autoSpaceDN w:val="0"/>
        <w:adjustRightInd w:val="0"/>
        <w:jc w:val="center"/>
        <w:outlineLvl w:val="1"/>
        <w:rPr>
          <w:b/>
        </w:rPr>
      </w:pPr>
    </w:p>
    <w:p w:rsidR="000A45B2" w:rsidRPr="008F7C0C" w:rsidRDefault="000A45B2" w:rsidP="000A45B2">
      <w:pPr>
        <w:autoSpaceDE w:val="0"/>
        <w:autoSpaceDN w:val="0"/>
        <w:adjustRightInd w:val="0"/>
        <w:jc w:val="center"/>
        <w:outlineLvl w:val="1"/>
        <w:rPr>
          <w:b/>
        </w:rPr>
      </w:pPr>
      <w:r>
        <w:rPr>
          <w:b/>
        </w:rPr>
        <w:lastRenderedPageBreak/>
        <w:t>ПАСПОРТ</w:t>
      </w:r>
    </w:p>
    <w:p w:rsidR="000A45B2" w:rsidRPr="008F7C0C" w:rsidRDefault="000A45B2" w:rsidP="000A45B2">
      <w:pPr>
        <w:autoSpaceDE w:val="0"/>
        <w:autoSpaceDN w:val="0"/>
        <w:adjustRightInd w:val="0"/>
        <w:jc w:val="center"/>
        <w:outlineLvl w:val="1"/>
        <w:rPr>
          <w:b/>
        </w:rPr>
      </w:pPr>
      <w:r w:rsidRPr="008F7C0C">
        <w:rPr>
          <w:b/>
        </w:rPr>
        <w:t>муниципальной программы «П</w:t>
      </w:r>
      <w:r w:rsidRPr="008F7C0C">
        <w:rPr>
          <w:b/>
          <w:bCs/>
        </w:rPr>
        <w:t xml:space="preserve">рофилактика </w:t>
      </w:r>
      <w:r w:rsidRPr="008F7C0C">
        <w:rPr>
          <w:b/>
        </w:rPr>
        <w:t xml:space="preserve">незаконного потребления наркотических средств и психотропных веществ, </w:t>
      </w:r>
      <w:r w:rsidRPr="008F7C0C">
        <w:rPr>
          <w:b/>
          <w:bCs/>
        </w:rPr>
        <w:t xml:space="preserve">наркомании </w:t>
      </w:r>
      <w:r w:rsidRPr="008F7C0C">
        <w:rPr>
          <w:b/>
        </w:rPr>
        <w:t xml:space="preserve">на территории </w:t>
      </w:r>
      <w:r w:rsidRPr="006F0668">
        <w:rPr>
          <w:rFonts w:cs="Calibri"/>
          <w:b/>
        </w:rPr>
        <w:t>Карасевского сельсовета Болотнинского района Новосибирской области</w:t>
      </w:r>
      <w:r w:rsidRPr="007F0923">
        <w:rPr>
          <w:b/>
          <w:sz w:val="28"/>
          <w:szCs w:val="28"/>
        </w:rPr>
        <w:t xml:space="preserve"> </w:t>
      </w:r>
      <w:r w:rsidRPr="008F7C0C">
        <w:rPr>
          <w:b/>
        </w:rPr>
        <w:t>на 20</w:t>
      </w:r>
      <w:r>
        <w:rPr>
          <w:b/>
        </w:rPr>
        <w:t>22</w:t>
      </w:r>
      <w:r w:rsidRPr="008F7C0C">
        <w:rPr>
          <w:b/>
        </w:rPr>
        <w:t>-202</w:t>
      </w:r>
      <w:r>
        <w:rPr>
          <w:b/>
        </w:rPr>
        <w:t>4</w:t>
      </w:r>
      <w:r w:rsidRPr="008F7C0C">
        <w:rPr>
          <w:b/>
        </w:rPr>
        <w:t xml:space="preserve"> годы»</w:t>
      </w:r>
    </w:p>
    <w:p w:rsidR="000A45B2" w:rsidRPr="00F960CE" w:rsidRDefault="000A45B2" w:rsidP="000A45B2">
      <w:pPr>
        <w:autoSpaceDE w:val="0"/>
        <w:autoSpaceDN w:val="0"/>
        <w:adjustRightInd w:val="0"/>
        <w:jc w:val="center"/>
        <w:outlineLvl w:val="1"/>
      </w:pPr>
    </w:p>
    <w:tbl>
      <w:tblPr>
        <w:tblW w:w="10125" w:type="dxa"/>
        <w:tblInd w:w="-290" w:type="dxa"/>
        <w:tblLayout w:type="fixed"/>
        <w:tblCellMar>
          <w:left w:w="70" w:type="dxa"/>
          <w:right w:w="70" w:type="dxa"/>
        </w:tblCellMar>
        <w:tblLook w:val="04A0"/>
      </w:tblPr>
      <w:tblGrid>
        <w:gridCol w:w="2160"/>
        <w:gridCol w:w="7965"/>
      </w:tblGrid>
      <w:tr w:rsidR="000A45B2" w:rsidRPr="00F960CE" w:rsidTr="00A75554">
        <w:trPr>
          <w:cantSplit/>
          <w:trHeight w:val="480"/>
        </w:trPr>
        <w:tc>
          <w:tcPr>
            <w:tcW w:w="2160" w:type="dxa"/>
            <w:tcBorders>
              <w:top w:val="single" w:sz="6" w:space="0" w:color="auto"/>
              <w:left w:val="single" w:sz="6" w:space="0" w:color="auto"/>
              <w:bottom w:val="single" w:sz="6" w:space="0" w:color="auto"/>
              <w:right w:val="single" w:sz="6" w:space="0" w:color="auto"/>
            </w:tcBorders>
            <w:hideMark/>
          </w:tcPr>
          <w:p w:rsidR="000A45B2" w:rsidRPr="00F960CE" w:rsidRDefault="000A45B2" w:rsidP="00A75554">
            <w:pPr>
              <w:autoSpaceDE w:val="0"/>
              <w:autoSpaceDN w:val="0"/>
              <w:adjustRightInd w:val="0"/>
            </w:pPr>
            <w:r>
              <w:t>Полное н</w:t>
            </w:r>
            <w:r w:rsidRPr="00F960CE">
              <w:t xml:space="preserve">аименование </w:t>
            </w:r>
          </w:p>
        </w:tc>
        <w:tc>
          <w:tcPr>
            <w:tcW w:w="7965" w:type="dxa"/>
            <w:tcBorders>
              <w:top w:val="single" w:sz="6" w:space="0" w:color="auto"/>
              <w:left w:val="single" w:sz="6" w:space="0" w:color="auto"/>
              <w:bottom w:val="single" w:sz="6" w:space="0" w:color="auto"/>
              <w:right w:val="single" w:sz="6" w:space="0" w:color="auto"/>
            </w:tcBorders>
            <w:hideMark/>
          </w:tcPr>
          <w:p w:rsidR="000A45B2" w:rsidRPr="00F960CE" w:rsidRDefault="000A45B2" w:rsidP="00A75554">
            <w:pPr>
              <w:autoSpaceDE w:val="0"/>
              <w:autoSpaceDN w:val="0"/>
              <w:adjustRightInd w:val="0"/>
              <w:jc w:val="both"/>
              <w:outlineLvl w:val="1"/>
              <w:rPr>
                <w:highlight w:val="green"/>
              </w:rPr>
            </w:pPr>
            <w:r w:rsidRPr="00F960CE">
              <w:t>П</w:t>
            </w:r>
            <w:r w:rsidRPr="00F960CE">
              <w:rPr>
                <w:bCs/>
              </w:rPr>
              <w:t xml:space="preserve">рофилактика </w:t>
            </w:r>
            <w:r w:rsidRPr="00F960CE">
              <w:t xml:space="preserve">незаконного потребления наркотических средств и психотропных веществ, </w:t>
            </w:r>
            <w:r w:rsidRPr="00F960CE">
              <w:rPr>
                <w:bCs/>
              </w:rPr>
              <w:t>наркомании</w:t>
            </w:r>
            <w:r>
              <w:rPr>
                <w:bCs/>
              </w:rPr>
              <w:t xml:space="preserve"> </w:t>
            </w:r>
            <w:r w:rsidRPr="00F960CE">
              <w:t>на территории</w:t>
            </w:r>
            <w:r w:rsidRPr="006F0668">
              <w:rPr>
                <w:rFonts w:cs="Calibri"/>
                <w:b/>
              </w:rPr>
              <w:t xml:space="preserve"> </w:t>
            </w:r>
            <w:r w:rsidRPr="0028061F">
              <w:rPr>
                <w:rFonts w:cs="Calibri"/>
              </w:rPr>
              <w:t>Карасевского сельсовета Болотнинского района Новосибирской области</w:t>
            </w:r>
            <w:r w:rsidRPr="0028061F">
              <w:t xml:space="preserve"> </w:t>
            </w:r>
            <w:r w:rsidRPr="00F960CE">
              <w:t>на 20</w:t>
            </w:r>
            <w:r>
              <w:t>22</w:t>
            </w:r>
            <w:r w:rsidRPr="00F960CE">
              <w:t xml:space="preserve"> – 202</w:t>
            </w:r>
            <w:r>
              <w:t>4</w:t>
            </w:r>
            <w:r w:rsidRPr="00F960CE">
              <w:t xml:space="preserve"> годы.</w:t>
            </w:r>
          </w:p>
        </w:tc>
      </w:tr>
      <w:tr w:rsidR="000A45B2" w:rsidRPr="00F960CE" w:rsidTr="00A75554">
        <w:trPr>
          <w:cantSplit/>
          <w:trHeight w:val="360"/>
        </w:trPr>
        <w:tc>
          <w:tcPr>
            <w:tcW w:w="2160" w:type="dxa"/>
            <w:tcBorders>
              <w:top w:val="single" w:sz="6" w:space="0" w:color="auto"/>
              <w:left w:val="single" w:sz="6" w:space="0" w:color="auto"/>
              <w:bottom w:val="single" w:sz="6" w:space="0" w:color="auto"/>
              <w:right w:val="single" w:sz="6" w:space="0" w:color="auto"/>
            </w:tcBorders>
            <w:hideMark/>
          </w:tcPr>
          <w:p w:rsidR="000A45B2" w:rsidRPr="00F960CE" w:rsidRDefault="000A45B2" w:rsidP="00A75554">
            <w:pPr>
              <w:autoSpaceDE w:val="0"/>
              <w:autoSpaceDN w:val="0"/>
              <w:adjustRightInd w:val="0"/>
            </w:pPr>
            <w:r>
              <w:t>Ответственный исполнитель</w:t>
            </w:r>
          </w:p>
        </w:tc>
        <w:tc>
          <w:tcPr>
            <w:tcW w:w="7965" w:type="dxa"/>
            <w:tcBorders>
              <w:top w:val="single" w:sz="6" w:space="0" w:color="auto"/>
              <w:left w:val="single" w:sz="6" w:space="0" w:color="auto"/>
              <w:bottom w:val="single" w:sz="6" w:space="0" w:color="auto"/>
              <w:right w:val="single" w:sz="6" w:space="0" w:color="auto"/>
            </w:tcBorders>
            <w:hideMark/>
          </w:tcPr>
          <w:p w:rsidR="000A45B2" w:rsidRPr="00F960CE" w:rsidRDefault="000A45B2" w:rsidP="00A75554">
            <w:pPr>
              <w:autoSpaceDE w:val="0"/>
              <w:autoSpaceDN w:val="0"/>
              <w:adjustRightInd w:val="0"/>
            </w:pPr>
            <w:r w:rsidRPr="00F960CE">
              <w:t xml:space="preserve">Администрация </w:t>
            </w:r>
            <w:r w:rsidRPr="0028061F">
              <w:rPr>
                <w:rFonts w:cs="Calibri"/>
              </w:rPr>
              <w:t>Карасевского сельсовета Болотнинского района Новосибирской области</w:t>
            </w:r>
          </w:p>
        </w:tc>
      </w:tr>
      <w:tr w:rsidR="000A45B2" w:rsidRPr="00F960CE" w:rsidTr="00A75554">
        <w:trPr>
          <w:cantSplit/>
          <w:trHeight w:val="931"/>
        </w:trPr>
        <w:tc>
          <w:tcPr>
            <w:tcW w:w="2160" w:type="dxa"/>
            <w:tcBorders>
              <w:top w:val="single" w:sz="6" w:space="0" w:color="auto"/>
              <w:left w:val="single" w:sz="6" w:space="0" w:color="auto"/>
              <w:bottom w:val="single" w:sz="6" w:space="0" w:color="auto"/>
              <w:right w:val="single" w:sz="6" w:space="0" w:color="auto"/>
            </w:tcBorders>
            <w:hideMark/>
          </w:tcPr>
          <w:p w:rsidR="000A45B2" w:rsidRPr="00F960CE" w:rsidRDefault="000A45B2" w:rsidP="00A75554">
            <w:pPr>
              <w:autoSpaceDE w:val="0"/>
              <w:autoSpaceDN w:val="0"/>
              <w:adjustRightInd w:val="0"/>
            </w:pPr>
            <w:r>
              <w:t>Участники муниципальной программы</w:t>
            </w:r>
          </w:p>
        </w:tc>
        <w:tc>
          <w:tcPr>
            <w:tcW w:w="7965" w:type="dxa"/>
            <w:tcBorders>
              <w:top w:val="single" w:sz="6" w:space="0" w:color="auto"/>
              <w:left w:val="single" w:sz="6" w:space="0" w:color="auto"/>
              <w:bottom w:val="single" w:sz="6" w:space="0" w:color="auto"/>
              <w:right w:val="single" w:sz="6" w:space="0" w:color="auto"/>
            </w:tcBorders>
            <w:hideMark/>
          </w:tcPr>
          <w:p w:rsidR="000A45B2" w:rsidRPr="00636C19" w:rsidRDefault="000A45B2" w:rsidP="00A75554">
            <w:pPr>
              <w:autoSpaceDE w:val="0"/>
              <w:autoSpaceDN w:val="0"/>
              <w:adjustRightInd w:val="0"/>
            </w:pPr>
            <w:r w:rsidRPr="00636C19">
              <w:t xml:space="preserve">Администрация </w:t>
            </w:r>
            <w:r w:rsidRPr="0028061F">
              <w:rPr>
                <w:rFonts w:cs="Calibri"/>
              </w:rPr>
              <w:t>Карасевского сельсовета Болотнинского района Новосибирской области</w:t>
            </w:r>
          </w:p>
          <w:p w:rsidR="000A45B2" w:rsidRPr="0028061F" w:rsidRDefault="000A45B2" w:rsidP="00A75554">
            <w:pPr>
              <w:autoSpaceDE w:val="0"/>
              <w:autoSpaceDN w:val="0"/>
              <w:adjustRightInd w:val="0"/>
            </w:pPr>
            <w:r w:rsidRPr="0028061F">
              <w:t xml:space="preserve">Муниципальное казенное учреждение культуры «Культурно – </w:t>
            </w:r>
            <w:proofErr w:type="spellStart"/>
            <w:r w:rsidRPr="0028061F">
              <w:t>досуговое</w:t>
            </w:r>
            <w:proofErr w:type="spellEnd"/>
            <w:r w:rsidRPr="0028061F">
              <w:t xml:space="preserve"> объединение» с. Карасево Болотнинского района Новосибирской области муниципального образования Карасевского сельсовета Болотнинского района Новосибирской области</w:t>
            </w:r>
          </w:p>
        </w:tc>
      </w:tr>
      <w:tr w:rsidR="000A45B2" w:rsidRPr="00F960CE" w:rsidTr="00A75554">
        <w:trPr>
          <w:cantSplit/>
          <w:trHeight w:val="931"/>
        </w:trPr>
        <w:tc>
          <w:tcPr>
            <w:tcW w:w="2160" w:type="dxa"/>
            <w:tcBorders>
              <w:top w:val="single" w:sz="6" w:space="0" w:color="auto"/>
              <w:left w:val="single" w:sz="6" w:space="0" w:color="auto"/>
              <w:bottom w:val="single" w:sz="6" w:space="0" w:color="auto"/>
              <w:right w:val="single" w:sz="6" w:space="0" w:color="auto"/>
            </w:tcBorders>
            <w:hideMark/>
          </w:tcPr>
          <w:p w:rsidR="000A45B2" w:rsidRPr="00F960CE" w:rsidRDefault="000A45B2" w:rsidP="00A75554">
            <w:pPr>
              <w:shd w:val="clear" w:color="auto" w:fill="FFFFFF"/>
              <w:spacing w:line="274" w:lineRule="exact"/>
              <w:ind w:left="14" w:firstLine="5"/>
              <w:rPr>
                <w:color w:val="000000"/>
                <w:spacing w:val="-4"/>
              </w:rPr>
            </w:pPr>
            <w:r w:rsidRPr="00F960CE">
              <w:rPr>
                <w:color w:val="000000"/>
                <w:spacing w:val="-4"/>
              </w:rPr>
              <w:t>Цел</w:t>
            </w:r>
            <w:r>
              <w:rPr>
                <w:color w:val="000000"/>
                <w:spacing w:val="-4"/>
              </w:rPr>
              <w:t xml:space="preserve">и муниципальной </w:t>
            </w:r>
            <w:r w:rsidRPr="00F960CE">
              <w:rPr>
                <w:color w:val="000000"/>
                <w:spacing w:val="-4"/>
              </w:rPr>
              <w:t xml:space="preserve"> программы</w:t>
            </w:r>
          </w:p>
        </w:tc>
        <w:tc>
          <w:tcPr>
            <w:tcW w:w="7965" w:type="dxa"/>
            <w:tcBorders>
              <w:top w:val="single" w:sz="6" w:space="0" w:color="auto"/>
              <w:left w:val="single" w:sz="6" w:space="0" w:color="auto"/>
              <w:bottom w:val="single" w:sz="6" w:space="0" w:color="auto"/>
              <w:right w:val="single" w:sz="6" w:space="0" w:color="auto"/>
            </w:tcBorders>
            <w:hideMark/>
          </w:tcPr>
          <w:p w:rsidR="000A45B2" w:rsidRPr="00F960CE" w:rsidRDefault="000A45B2" w:rsidP="00A75554">
            <w:pPr>
              <w:shd w:val="clear" w:color="auto" w:fill="FFFFFF"/>
              <w:spacing w:line="274" w:lineRule="exact"/>
              <w:ind w:firstLine="24"/>
              <w:jc w:val="both"/>
              <w:rPr>
                <w:bCs/>
              </w:rPr>
            </w:pPr>
            <w:r w:rsidRPr="00F960CE">
              <w:t xml:space="preserve">- предотвращение незаконного потребления наркотических средств и психотропных веществ, </w:t>
            </w:r>
            <w:r w:rsidRPr="00F960CE">
              <w:rPr>
                <w:bCs/>
              </w:rPr>
              <w:t>наркомании на территории поселения;</w:t>
            </w:r>
          </w:p>
          <w:p w:rsidR="000A45B2" w:rsidRPr="00F960CE" w:rsidRDefault="000A45B2" w:rsidP="00A75554">
            <w:pPr>
              <w:shd w:val="clear" w:color="auto" w:fill="FFFFFF"/>
              <w:spacing w:line="274" w:lineRule="exact"/>
              <w:ind w:firstLine="24"/>
              <w:jc w:val="both"/>
            </w:pPr>
            <w:r w:rsidRPr="00F960CE">
              <w:t>- предотвращение незаконного распространения наркотических средств, психотропных и токсических веществ,</w:t>
            </w:r>
            <w:r>
              <w:t xml:space="preserve"> </w:t>
            </w:r>
            <w:r w:rsidRPr="00F960CE">
              <w:t xml:space="preserve">а также их </w:t>
            </w:r>
            <w:proofErr w:type="spellStart"/>
            <w:r w:rsidRPr="00F960CE">
              <w:t>прекурсоров</w:t>
            </w:r>
            <w:proofErr w:type="spellEnd"/>
            <w:r w:rsidRPr="00F960CE">
              <w:t xml:space="preserve"> (далее - наркотические средства) на территории  поселения; </w:t>
            </w:r>
          </w:p>
          <w:p w:rsidR="000A45B2" w:rsidRPr="00F960CE" w:rsidRDefault="000A45B2" w:rsidP="00A75554">
            <w:pPr>
              <w:shd w:val="clear" w:color="auto" w:fill="FFFFFF"/>
              <w:spacing w:line="274" w:lineRule="exact"/>
              <w:ind w:firstLine="24"/>
              <w:jc w:val="both"/>
              <w:rPr>
                <w:color w:val="000000"/>
                <w:spacing w:val="-1"/>
              </w:rPr>
            </w:pPr>
            <w:r w:rsidRPr="00F960CE">
              <w:t>- сокращение наркомании и токсикомании и связанных с ними</w:t>
            </w:r>
            <w:r w:rsidRPr="00F960CE">
              <w:br/>
              <w:t>преступлений и правонарушений.</w:t>
            </w:r>
          </w:p>
        </w:tc>
      </w:tr>
      <w:tr w:rsidR="000A45B2" w:rsidRPr="00F960CE" w:rsidTr="00A75554">
        <w:trPr>
          <w:cantSplit/>
          <w:trHeight w:val="931"/>
        </w:trPr>
        <w:tc>
          <w:tcPr>
            <w:tcW w:w="2160" w:type="dxa"/>
            <w:tcBorders>
              <w:top w:val="single" w:sz="6" w:space="0" w:color="auto"/>
              <w:left w:val="single" w:sz="6" w:space="0" w:color="auto"/>
              <w:bottom w:val="single" w:sz="6" w:space="0" w:color="auto"/>
              <w:right w:val="single" w:sz="6" w:space="0" w:color="auto"/>
            </w:tcBorders>
            <w:hideMark/>
          </w:tcPr>
          <w:p w:rsidR="000A45B2" w:rsidRPr="00F960CE" w:rsidRDefault="000A45B2" w:rsidP="00A75554">
            <w:pPr>
              <w:shd w:val="clear" w:color="auto" w:fill="FFFFFF"/>
              <w:spacing w:line="274" w:lineRule="exact"/>
              <w:ind w:left="14" w:firstLine="5"/>
              <w:rPr>
                <w:color w:val="000000"/>
                <w:spacing w:val="-4"/>
              </w:rPr>
            </w:pPr>
            <w:r>
              <w:t>З</w:t>
            </w:r>
            <w:r w:rsidRPr="00F960CE">
              <w:t xml:space="preserve">адачи </w:t>
            </w:r>
            <w:r>
              <w:t xml:space="preserve">муниципальной </w:t>
            </w:r>
            <w:r w:rsidRPr="00F960CE">
              <w:t xml:space="preserve">программы     </w:t>
            </w:r>
          </w:p>
        </w:tc>
        <w:tc>
          <w:tcPr>
            <w:tcW w:w="7965" w:type="dxa"/>
            <w:tcBorders>
              <w:top w:val="single" w:sz="6" w:space="0" w:color="auto"/>
              <w:left w:val="single" w:sz="6" w:space="0" w:color="auto"/>
              <w:bottom w:val="single" w:sz="6" w:space="0" w:color="auto"/>
              <w:right w:val="single" w:sz="6" w:space="0" w:color="auto"/>
            </w:tcBorders>
            <w:hideMark/>
          </w:tcPr>
          <w:p w:rsidR="000A45B2" w:rsidRDefault="000A45B2" w:rsidP="00A75554">
            <w:pPr>
              <w:autoSpaceDE w:val="0"/>
              <w:autoSpaceDN w:val="0"/>
              <w:adjustRightInd w:val="0"/>
              <w:jc w:val="both"/>
            </w:pPr>
            <w:r w:rsidRPr="00F960CE">
              <w:t>- организация комплексных мероприятий по пропаганде здорового образа жизни, в том числе физической культуры и спорта, направленных на формирование в обществе негативного отношения к наркомании и токсикомании;</w:t>
            </w:r>
            <w:r w:rsidRPr="00F960CE">
              <w:br/>
              <w:t>- содействие в создании условий для обеспечения здорового образа жизни, нравственного и патриотического воспитания молодежи в целях профилактики н</w:t>
            </w:r>
            <w:r>
              <w:t xml:space="preserve">аркомании и токсикомании;      </w:t>
            </w:r>
          </w:p>
          <w:p w:rsidR="000A45B2" w:rsidRPr="00F960CE" w:rsidRDefault="000A45B2" w:rsidP="00A75554">
            <w:pPr>
              <w:autoSpaceDE w:val="0"/>
              <w:autoSpaceDN w:val="0"/>
              <w:adjustRightInd w:val="0"/>
              <w:jc w:val="both"/>
            </w:pPr>
            <w:r w:rsidRPr="00F960CE">
              <w:t>- создание условий для развития физической культуры и спорта, в том числе детско-юношеского, молодежного, массового спорта на территории сельского поселения в целях профилактики наркомании и токсикомании;</w:t>
            </w:r>
          </w:p>
          <w:p w:rsidR="000A45B2" w:rsidRPr="00F960CE" w:rsidRDefault="000A45B2" w:rsidP="00A75554">
            <w:pPr>
              <w:autoSpaceDE w:val="0"/>
              <w:autoSpaceDN w:val="0"/>
              <w:adjustRightInd w:val="0"/>
              <w:jc w:val="both"/>
            </w:pPr>
            <w:r w:rsidRPr="00F960CE">
              <w:t>- проведение комплексных профилактических мероприятий, направленных на противодействие незаконному обороту наркотических средств на территории  поселения;</w:t>
            </w:r>
          </w:p>
          <w:p w:rsidR="000A45B2" w:rsidRPr="00F960CE" w:rsidRDefault="000A45B2" w:rsidP="00A75554">
            <w:pPr>
              <w:shd w:val="clear" w:color="auto" w:fill="FFFFFF"/>
              <w:spacing w:line="274" w:lineRule="exact"/>
              <w:ind w:firstLine="24"/>
              <w:jc w:val="both"/>
            </w:pPr>
            <w:r w:rsidRPr="00F960CE">
              <w:t>- содействие в организации досуга детей и молодежи на территории  поселения.</w:t>
            </w:r>
          </w:p>
        </w:tc>
      </w:tr>
      <w:tr w:rsidR="000A45B2" w:rsidRPr="00F960CE" w:rsidTr="00A75554">
        <w:trPr>
          <w:cantSplit/>
          <w:trHeight w:val="1549"/>
        </w:trPr>
        <w:tc>
          <w:tcPr>
            <w:tcW w:w="2160" w:type="dxa"/>
            <w:tcBorders>
              <w:top w:val="single" w:sz="6" w:space="0" w:color="auto"/>
              <w:left w:val="single" w:sz="6" w:space="0" w:color="auto"/>
              <w:bottom w:val="single" w:sz="6" w:space="0" w:color="auto"/>
              <w:right w:val="single" w:sz="6" w:space="0" w:color="auto"/>
            </w:tcBorders>
            <w:hideMark/>
          </w:tcPr>
          <w:p w:rsidR="000A45B2" w:rsidRPr="00F960CE" w:rsidRDefault="000A45B2" w:rsidP="00A75554">
            <w:pPr>
              <w:autoSpaceDE w:val="0"/>
              <w:autoSpaceDN w:val="0"/>
              <w:adjustRightInd w:val="0"/>
            </w:pPr>
            <w:r>
              <w:t>Этапы и с</w:t>
            </w:r>
            <w:r w:rsidRPr="00F960CE">
              <w:t xml:space="preserve">роки реализации </w:t>
            </w:r>
            <w:r>
              <w:t xml:space="preserve">муниципальной </w:t>
            </w:r>
            <w:r w:rsidRPr="00F960CE">
              <w:t xml:space="preserve">программы     </w:t>
            </w:r>
          </w:p>
        </w:tc>
        <w:tc>
          <w:tcPr>
            <w:tcW w:w="7965" w:type="dxa"/>
            <w:tcBorders>
              <w:top w:val="single" w:sz="6" w:space="0" w:color="auto"/>
              <w:left w:val="single" w:sz="6" w:space="0" w:color="auto"/>
              <w:bottom w:val="single" w:sz="6" w:space="0" w:color="auto"/>
              <w:right w:val="single" w:sz="6" w:space="0" w:color="auto"/>
            </w:tcBorders>
            <w:hideMark/>
          </w:tcPr>
          <w:p w:rsidR="000A45B2" w:rsidRDefault="000A45B2" w:rsidP="00A75554">
            <w:pPr>
              <w:autoSpaceDE w:val="0"/>
              <w:autoSpaceDN w:val="0"/>
              <w:adjustRightInd w:val="0"/>
            </w:pPr>
            <w:r w:rsidRPr="00F960CE">
              <w:t>20</w:t>
            </w:r>
            <w:r>
              <w:t>22</w:t>
            </w:r>
            <w:r w:rsidRPr="00F960CE">
              <w:t xml:space="preserve"> – 202</w:t>
            </w:r>
            <w:r>
              <w:t>4</w:t>
            </w:r>
            <w:r w:rsidRPr="00F960CE">
              <w:t xml:space="preserve">  годы </w:t>
            </w:r>
          </w:p>
          <w:p w:rsidR="000A45B2" w:rsidRPr="00F960CE" w:rsidRDefault="000A45B2" w:rsidP="00A75554">
            <w:pPr>
              <w:autoSpaceDE w:val="0"/>
              <w:autoSpaceDN w:val="0"/>
              <w:adjustRightInd w:val="0"/>
            </w:pPr>
            <w:r w:rsidRPr="005E0BE1">
              <w:rPr>
                <w:lang w:eastAsia="en-US"/>
              </w:rPr>
              <w:t>Программа реализуется в один этап.</w:t>
            </w:r>
          </w:p>
        </w:tc>
      </w:tr>
      <w:tr w:rsidR="000A45B2" w:rsidRPr="00F960CE" w:rsidTr="00A75554">
        <w:trPr>
          <w:cantSplit/>
          <w:trHeight w:val="1781"/>
        </w:trPr>
        <w:tc>
          <w:tcPr>
            <w:tcW w:w="2160" w:type="dxa"/>
            <w:tcBorders>
              <w:top w:val="single" w:sz="6" w:space="0" w:color="auto"/>
              <w:left w:val="single" w:sz="6" w:space="0" w:color="auto"/>
              <w:bottom w:val="single" w:sz="6" w:space="0" w:color="auto"/>
              <w:right w:val="single" w:sz="6" w:space="0" w:color="auto"/>
            </w:tcBorders>
            <w:hideMark/>
          </w:tcPr>
          <w:p w:rsidR="000A45B2" w:rsidRPr="009F1D3E" w:rsidRDefault="000A45B2" w:rsidP="00A75554">
            <w:pPr>
              <w:pStyle w:val="ConsPlusCell"/>
              <w:rPr>
                <w:rFonts w:ascii="Times New Roman" w:hAnsi="Times New Roman" w:cs="Times New Roman"/>
                <w:sz w:val="24"/>
                <w:szCs w:val="24"/>
              </w:rPr>
            </w:pPr>
            <w:r>
              <w:rPr>
                <w:rFonts w:ascii="Times New Roman" w:hAnsi="Times New Roman" w:cs="Times New Roman"/>
                <w:sz w:val="24"/>
                <w:szCs w:val="24"/>
              </w:rPr>
              <w:t xml:space="preserve">Объемы бюджетных ассигнований </w:t>
            </w:r>
            <w:r w:rsidRPr="009F1D3E">
              <w:rPr>
                <w:rFonts w:ascii="Times New Roman" w:hAnsi="Times New Roman" w:cs="Times New Roman"/>
                <w:sz w:val="24"/>
                <w:szCs w:val="24"/>
              </w:rPr>
              <w:t>муниципальной программы</w:t>
            </w:r>
          </w:p>
        </w:tc>
        <w:tc>
          <w:tcPr>
            <w:tcW w:w="7965" w:type="dxa"/>
            <w:tcBorders>
              <w:top w:val="single" w:sz="6" w:space="0" w:color="auto"/>
              <w:left w:val="single" w:sz="6" w:space="0" w:color="auto"/>
              <w:bottom w:val="single" w:sz="6" w:space="0" w:color="auto"/>
              <w:right w:val="single" w:sz="6" w:space="0" w:color="auto"/>
            </w:tcBorders>
          </w:tcPr>
          <w:p w:rsidR="000A45B2" w:rsidRPr="0031164C" w:rsidRDefault="000A45B2" w:rsidP="00A75554">
            <w:pPr>
              <w:jc w:val="both"/>
              <w:rPr>
                <w:b/>
                <w:lang w:eastAsia="en-US"/>
              </w:rPr>
            </w:pPr>
            <w:r w:rsidRPr="0031164C">
              <w:rPr>
                <w:color w:val="000000"/>
              </w:rPr>
              <w:t>Общий объем финансирования программы за с</w:t>
            </w:r>
            <w:r>
              <w:rPr>
                <w:color w:val="000000"/>
              </w:rPr>
              <w:t xml:space="preserve">чет средств местного бюджета </w:t>
            </w:r>
            <w:r w:rsidRPr="0028061F">
              <w:rPr>
                <w:rFonts w:cs="Calibri"/>
              </w:rPr>
              <w:t>Карасевского сельсовета Болотнинского района Новосибирской области</w:t>
            </w:r>
            <w:r w:rsidRPr="0031164C">
              <w:rPr>
                <w:color w:val="000000"/>
              </w:rPr>
              <w:t xml:space="preserve"> </w:t>
            </w:r>
            <w:r w:rsidRPr="0031164C">
              <w:rPr>
                <w:b/>
                <w:lang w:eastAsia="en-US"/>
              </w:rPr>
              <w:t xml:space="preserve">период реализации составит </w:t>
            </w:r>
            <w:r>
              <w:rPr>
                <w:b/>
                <w:lang w:eastAsia="en-US"/>
              </w:rPr>
              <w:t>6,0</w:t>
            </w:r>
            <w:r w:rsidRPr="0031164C">
              <w:rPr>
                <w:b/>
                <w:lang w:eastAsia="en-US"/>
              </w:rPr>
              <w:t xml:space="preserve"> тыс. рублей:</w:t>
            </w:r>
          </w:p>
          <w:p w:rsidR="000A45B2" w:rsidRPr="0031164C" w:rsidRDefault="000A45B2" w:rsidP="00A75554">
            <w:pPr>
              <w:rPr>
                <w:b/>
                <w:lang w:eastAsia="en-US"/>
              </w:rPr>
            </w:pPr>
            <w:r w:rsidRPr="0031164C">
              <w:rPr>
                <w:b/>
                <w:lang w:eastAsia="en-US"/>
              </w:rPr>
              <w:t>20</w:t>
            </w:r>
            <w:r>
              <w:rPr>
                <w:b/>
                <w:lang w:eastAsia="en-US"/>
              </w:rPr>
              <w:t>22</w:t>
            </w:r>
            <w:r w:rsidRPr="0031164C">
              <w:rPr>
                <w:b/>
                <w:lang w:eastAsia="en-US"/>
              </w:rPr>
              <w:t xml:space="preserve"> г. – </w:t>
            </w:r>
            <w:r>
              <w:rPr>
                <w:b/>
                <w:lang w:eastAsia="en-US"/>
              </w:rPr>
              <w:t>2,0 тыс. рублей;</w:t>
            </w:r>
          </w:p>
          <w:p w:rsidR="000A45B2" w:rsidRPr="0031164C" w:rsidRDefault="000A45B2" w:rsidP="00A75554">
            <w:pPr>
              <w:rPr>
                <w:b/>
                <w:lang w:eastAsia="en-US"/>
              </w:rPr>
            </w:pPr>
            <w:r w:rsidRPr="0031164C">
              <w:rPr>
                <w:b/>
                <w:lang w:eastAsia="en-US"/>
              </w:rPr>
              <w:t>202</w:t>
            </w:r>
            <w:r>
              <w:rPr>
                <w:b/>
                <w:lang w:eastAsia="en-US"/>
              </w:rPr>
              <w:t>3</w:t>
            </w:r>
            <w:r w:rsidRPr="0031164C">
              <w:rPr>
                <w:b/>
                <w:lang w:eastAsia="en-US"/>
              </w:rPr>
              <w:t xml:space="preserve"> г. – </w:t>
            </w:r>
            <w:r>
              <w:rPr>
                <w:b/>
                <w:lang w:eastAsia="en-US"/>
              </w:rPr>
              <w:t>2,0</w:t>
            </w:r>
            <w:r w:rsidRPr="0031164C">
              <w:rPr>
                <w:b/>
                <w:lang w:eastAsia="en-US"/>
              </w:rPr>
              <w:t xml:space="preserve"> тыс. рублей;</w:t>
            </w:r>
          </w:p>
          <w:p w:rsidR="000A45B2" w:rsidRPr="00F960CE" w:rsidRDefault="000A45B2" w:rsidP="00A75554">
            <w:pPr>
              <w:autoSpaceDE w:val="0"/>
              <w:autoSpaceDN w:val="0"/>
              <w:adjustRightInd w:val="0"/>
            </w:pPr>
            <w:r w:rsidRPr="0031164C">
              <w:rPr>
                <w:b/>
                <w:lang w:eastAsia="en-US"/>
              </w:rPr>
              <w:t>202</w:t>
            </w:r>
            <w:r>
              <w:rPr>
                <w:b/>
                <w:lang w:eastAsia="en-US"/>
              </w:rPr>
              <w:t>4</w:t>
            </w:r>
            <w:r w:rsidRPr="0031164C">
              <w:rPr>
                <w:b/>
                <w:lang w:eastAsia="en-US"/>
              </w:rPr>
              <w:t xml:space="preserve"> г. – </w:t>
            </w:r>
            <w:r>
              <w:rPr>
                <w:b/>
                <w:lang w:eastAsia="en-US"/>
              </w:rPr>
              <w:t>2,0</w:t>
            </w:r>
            <w:r w:rsidRPr="0031164C">
              <w:rPr>
                <w:b/>
                <w:lang w:eastAsia="en-US"/>
              </w:rPr>
              <w:t xml:space="preserve"> тыс. рублей.</w:t>
            </w:r>
          </w:p>
        </w:tc>
      </w:tr>
      <w:tr w:rsidR="000A45B2" w:rsidRPr="00F960CE" w:rsidTr="00A75554">
        <w:trPr>
          <w:cantSplit/>
          <w:trHeight w:val="1970"/>
        </w:trPr>
        <w:tc>
          <w:tcPr>
            <w:tcW w:w="2160" w:type="dxa"/>
            <w:tcBorders>
              <w:top w:val="single" w:sz="6" w:space="0" w:color="auto"/>
              <w:left w:val="single" w:sz="6" w:space="0" w:color="auto"/>
              <w:bottom w:val="single" w:sz="6" w:space="0" w:color="auto"/>
              <w:right w:val="single" w:sz="6" w:space="0" w:color="auto"/>
            </w:tcBorders>
          </w:tcPr>
          <w:p w:rsidR="000A45B2" w:rsidRPr="009F1D3E" w:rsidRDefault="000A45B2" w:rsidP="00A75554">
            <w:pPr>
              <w:pStyle w:val="ConsPlusCell"/>
              <w:rPr>
                <w:rFonts w:ascii="Times New Roman" w:hAnsi="Times New Roman" w:cs="Times New Roman"/>
                <w:sz w:val="24"/>
                <w:szCs w:val="24"/>
              </w:rPr>
            </w:pPr>
            <w:r w:rsidRPr="009F1D3E">
              <w:rPr>
                <w:rFonts w:ascii="Times New Roman" w:hAnsi="Times New Roman" w:cs="Times New Roman"/>
                <w:sz w:val="24"/>
                <w:szCs w:val="24"/>
              </w:rPr>
              <w:lastRenderedPageBreak/>
              <w:t>Ожидаемые результаты реализации муниципальной программы</w:t>
            </w:r>
          </w:p>
        </w:tc>
        <w:tc>
          <w:tcPr>
            <w:tcW w:w="7965" w:type="dxa"/>
            <w:tcBorders>
              <w:top w:val="single" w:sz="6" w:space="0" w:color="auto"/>
              <w:left w:val="single" w:sz="6" w:space="0" w:color="auto"/>
              <w:bottom w:val="single" w:sz="6" w:space="0" w:color="auto"/>
              <w:right w:val="single" w:sz="6" w:space="0" w:color="auto"/>
            </w:tcBorders>
            <w:hideMark/>
          </w:tcPr>
          <w:p w:rsidR="000A45B2" w:rsidRDefault="000A45B2" w:rsidP="00A75554">
            <w:pPr>
              <w:autoSpaceDE w:val="0"/>
              <w:autoSpaceDN w:val="0"/>
              <w:adjustRightInd w:val="0"/>
              <w:jc w:val="both"/>
            </w:pPr>
            <w:r w:rsidRPr="00F960CE">
              <w:t xml:space="preserve">- совершенствование и развитие </w:t>
            </w:r>
            <w:proofErr w:type="spellStart"/>
            <w:r w:rsidRPr="00F960CE">
              <w:t>антинаркотической</w:t>
            </w:r>
            <w:proofErr w:type="spellEnd"/>
            <w:r w:rsidRPr="00F960CE">
              <w:t xml:space="preserve"> пропаганды</w:t>
            </w:r>
            <w:r>
              <w:t xml:space="preserve"> среди молодежи</w:t>
            </w:r>
            <w:r w:rsidRPr="00F960CE">
              <w:t>;</w:t>
            </w:r>
          </w:p>
          <w:p w:rsidR="000A45B2" w:rsidRPr="00F960CE" w:rsidRDefault="000A45B2" w:rsidP="00A75554">
            <w:pPr>
              <w:autoSpaceDE w:val="0"/>
              <w:autoSpaceDN w:val="0"/>
              <w:adjustRightInd w:val="0"/>
              <w:jc w:val="both"/>
            </w:pPr>
            <w:r w:rsidRPr="00F960CE">
              <w:t>- формирование негативного отношения общества к распространению и незаконному потреблению наркотических средств;</w:t>
            </w:r>
          </w:p>
          <w:p w:rsidR="000A45B2" w:rsidRPr="00F960CE" w:rsidRDefault="000A45B2" w:rsidP="00A75554">
            <w:pPr>
              <w:autoSpaceDE w:val="0"/>
              <w:autoSpaceDN w:val="0"/>
              <w:adjustRightInd w:val="0"/>
              <w:jc w:val="both"/>
            </w:pPr>
            <w:r w:rsidRPr="00F960CE">
              <w:t>- снижение уровня преступности и количества совершаемых преступлений, связанных с наркоманией и незаконным оборотом наркотических средств;</w:t>
            </w:r>
          </w:p>
          <w:p w:rsidR="000A45B2" w:rsidRPr="00F960CE" w:rsidRDefault="000A45B2" w:rsidP="00A75554">
            <w:pPr>
              <w:autoSpaceDE w:val="0"/>
              <w:autoSpaceDN w:val="0"/>
              <w:adjustRightInd w:val="0"/>
              <w:jc w:val="both"/>
            </w:pPr>
            <w:r w:rsidRPr="00F960CE">
              <w:t>- оздоровление обстановки в общественных местах.</w:t>
            </w:r>
          </w:p>
        </w:tc>
      </w:tr>
    </w:tbl>
    <w:p w:rsidR="000A45B2" w:rsidRPr="00F960CE" w:rsidRDefault="000A45B2" w:rsidP="000A45B2">
      <w:pPr>
        <w:autoSpaceDE w:val="0"/>
        <w:autoSpaceDN w:val="0"/>
        <w:adjustRightInd w:val="0"/>
        <w:jc w:val="center"/>
        <w:outlineLvl w:val="1"/>
        <w:rPr>
          <w:color w:val="000000"/>
        </w:rPr>
      </w:pPr>
    </w:p>
    <w:p w:rsidR="000A45B2" w:rsidRDefault="000A45B2" w:rsidP="000A45B2">
      <w:pPr>
        <w:pStyle w:val="ConsPlusNormal"/>
        <w:jc w:val="center"/>
        <w:outlineLvl w:val="1"/>
        <w:rPr>
          <w:rFonts w:ascii="Times New Roman" w:hAnsi="Times New Roman" w:cs="Times New Roman"/>
          <w:b/>
          <w:bCs/>
          <w:sz w:val="24"/>
          <w:szCs w:val="24"/>
        </w:rPr>
      </w:pPr>
    </w:p>
    <w:p w:rsidR="000A45B2" w:rsidRDefault="000A45B2" w:rsidP="000A45B2">
      <w:pPr>
        <w:pStyle w:val="ConsPlusNormal"/>
        <w:jc w:val="center"/>
        <w:outlineLvl w:val="1"/>
        <w:rPr>
          <w:rFonts w:ascii="Times New Roman" w:hAnsi="Times New Roman" w:cs="Times New Roman"/>
          <w:b/>
          <w:bCs/>
          <w:sz w:val="24"/>
          <w:szCs w:val="24"/>
        </w:rPr>
      </w:pPr>
    </w:p>
    <w:p w:rsidR="000A45B2" w:rsidRDefault="000A45B2" w:rsidP="000A45B2">
      <w:pPr>
        <w:pStyle w:val="ConsPlusNormal"/>
        <w:jc w:val="center"/>
        <w:outlineLvl w:val="1"/>
        <w:rPr>
          <w:rFonts w:ascii="Times New Roman" w:hAnsi="Times New Roman" w:cs="Times New Roman"/>
          <w:b/>
          <w:bCs/>
          <w:sz w:val="24"/>
          <w:szCs w:val="24"/>
        </w:rPr>
      </w:pPr>
    </w:p>
    <w:p w:rsidR="000A45B2" w:rsidRPr="00F960CE" w:rsidRDefault="000A45B2" w:rsidP="000A45B2">
      <w:pPr>
        <w:pStyle w:val="ConsPlusNormal"/>
        <w:jc w:val="center"/>
        <w:outlineLvl w:val="1"/>
        <w:rPr>
          <w:rFonts w:ascii="Times New Roman" w:hAnsi="Times New Roman" w:cs="Times New Roman"/>
          <w:b/>
          <w:bCs/>
          <w:sz w:val="24"/>
          <w:szCs w:val="24"/>
        </w:rPr>
      </w:pPr>
      <w:r w:rsidRPr="00F960CE">
        <w:rPr>
          <w:rFonts w:ascii="Times New Roman" w:hAnsi="Times New Roman" w:cs="Times New Roman"/>
          <w:b/>
          <w:bCs/>
          <w:sz w:val="24"/>
          <w:szCs w:val="24"/>
        </w:rPr>
        <w:t xml:space="preserve">1. Законодательство в сфере профилактики </w:t>
      </w:r>
      <w:r w:rsidRPr="00F960CE">
        <w:rPr>
          <w:rFonts w:ascii="Times New Roman" w:hAnsi="Times New Roman" w:cs="Times New Roman"/>
          <w:b/>
          <w:sz w:val="24"/>
          <w:szCs w:val="24"/>
        </w:rPr>
        <w:t xml:space="preserve">незаконного потребления наркотических средств и психотропных веществ, </w:t>
      </w:r>
      <w:r w:rsidRPr="00F960CE">
        <w:rPr>
          <w:rFonts w:ascii="Times New Roman" w:hAnsi="Times New Roman" w:cs="Times New Roman"/>
          <w:b/>
          <w:bCs/>
          <w:sz w:val="24"/>
          <w:szCs w:val="24"/>
        </w:rPr>
        <w:t>наркомании</w:t>
      </w:r>
    </w:p>
    <w:p w:rsidR="000A45B2" w:rsidRPr="00F960CE" w:rsidRDefault="000A45B2" w:rsidP="000A45B2">
      <w:pPr>
        <w:autoSpaceDE w:val="0"/>
        <w:autoSpaceDN w:val="0"/>
        <w:adjustRightInd w:val="0"/>
        <w:ind w:left="360"/>
        <w:jc w:val="center"/>
        <w:outlineLvl w:val="1"/>
        <w:rPr>
          <w:color w:val="000000"/>
        </w:rPr>
      </w:pPr>
    </w:p>
    <w:p w:rsidR="000A45B2" w:rsidRPr="00F960CE" w:rsidRDefault="000A45B2" w:rsidP="000A45B2">
      <w:pPr>
        <w:autoSpaceDE w:val="0"/>
        <w:autoSpaceDN w:val="0"/>
        <w:adjustRightInd w:val="0"/>
        <w:ind w:firstLine="708"/>
        <w:jc w:val="both"/>
        <w:rPr>
          <w:color w:val="000000"/>
        </w:rPr>
      </w:pPr>
      <w:proofErr w:type="gramStart"/>
      <w:r w:rsidRPr="007A4A50">
        <w:t>Правовое регулирование в сфере профилактики незаконного потребления наркотических средств и психотропных веществ, наркомании  осуществляется в соответствии с Конституцией Российской Федерации, Федеральным законом от 8 января 1998 года № 3-ФЗ «О наркотических средствах и психотропных веществах», Федеральным законом от 21 ноября 2011 года № 323-ФЗ «Об основах охраны здоровья граждан в Российской Федерации», Федеральным законом от 24 июня 1999 года № 120-ФЗ «Об основах</w:t>
      </w:r>
      <w:proofErr w:type="gramEnd"/>
      <w:r w:rsidRPr="007A4A50">
        <w:t xml:space="preserve"> системы профилактики безнадзорности и правонарушений несовершеннолетних», Указом Президента Российской Федерации от 23 ноября 2020 года № 733 «Об утверждении Стратегии государственной </w:t>
      </w:r>
      <w:proofErr w:type="spellStart"/>
      <w:r w:rsidRPr="007A4A50">
        <w:t>антинаркотической</w:t>
      </w:r>
      <w:proofErr w:type="spellEnd"/>
      <w:r w:rsidRPr="007A4A50">
        <w:t xml:space="preserve"> политики Российской Федерации до 2030 года», иными нормативными правовыми актами Российской Федерации, а также Уставом </w:t>
      </w:r>
      <w:r w:rsidRPr="0028061F">
        <w:rPr>
          <w:rFonts w:cs="Calibri"/>
        </w:rPr>
        <w:t>Карасевского сельсовета Болотнинского района Новосибирской области</w:t>
      </w:r>
    </w:p>
    <w:p w:rsidR="000A45B2" w:rsidRPr="00F960CE" w:rsidRDefault="000A45B2" w:rsidP="000A45B2">
      <w:pPr>
        <w:autoSpaceDE w:val="0"/>
        <w:autoSpaceDN w:val="0"/>
        <w:adjustRightInd w:val="0"/>
        <w:jc w:val="center"/>
        <w:outlineLvl w:val="1"/>
        <w:rPr>
          <w:color w:val="000000"/>
        </w:rPr>
      </w:pPr>
    </w:p>
    <w:p w:rsidR="000A45B2" w:rsidRPr="00F960CE" w:rsidRDefault="000A45B2" w:rsidP="000A45B2">
      <w:pPr>
        <w:pStyle w:val="ConsPlusNormal"/>
        <w:jc w:val="center"/>
        <w:outlineLvl w:val="1"/>
        <w:rPr>
          <w:rFonts w:ascii="Times New Roman" w:hAnsi="Times New Roman" w:cs="Times New Roman"/>
          <w:b/>
          <w:bCs/>
          <w:sz w:val="24"/>
          <w:szCs w:val="24"/>
        </w:rPr>
      </w:pPr>
      <w:r w:rsidRPr="00F960CE">
        <w:rPr>
          <w:rFonts w:ascii="Times New Roman" w:hAnsi="Times New Roman" w:cs="Times New Roman"/>
          <w:b/>
          <w:bCs/>
          <w:sz w:val="24"/>
          <w:szCs w:val="24"/>
        </w:rPr>
        <w:t xml:space="preserve">2. Основные задачи профилактики </w:t>
      </w:r>
      <w:r w:rsidRPr="00F960CE">
        <w:rPr>
          <w:rFonts w:ascii="Times New Roman" w:hAnsi="Times New Roman" w:cs="Times New Roman"/>
          <w:b/>
          <w:sz w:val="24"/>
          <w:szCs w:val="24"/>
        </w:rPr>
        <w:t>незаконного потреблен</w:t>
      </w:r>
      <w:r w:rsidRPr="0028061F">
        <w:rPr>
          <w:rFonts w:ascii="Times New Roman" w:hAnsi="Times New Roman" w:cs="Times New Roman"/>
          <w:b/>
          <w:sz w:val="24"/>
          <w:szCs w:val="24"/>
        </w:rPr>
        <w:t xml:space="preserve">ия наркотических средств и психотропных веществ, </w:t>
      </w:r>
      <w:r w:rsidRPr="0028061F">
        <w:rPr>
          <w:rFonts w:ascii="Times New Roman" w:hAnsi="Times New Roman" w:cs="Times New Roman"/>
          <w:b/>
          <w:bCs/>
          <w:sz w:val="24"/>
          <w:szCs w:val="24"/>
        </w:rPr>
        <w:t xml:space="preserve">наркомании на территории </w:t>
      </w:r>
      <w:r w:rsidRPr="0028061F">
        <w:rPr>
          <w:rFonts w:ascii="Times New Roman" w:hAnsi="Times New Roman" w:cs="Times New Roman"/>
          <w:b/>
          <w:sz w:val="24"/>
          <w:szCs w:val="24"/>
        </w:rPr>
        <w:t>Карасевского сельсовета Болотнинского района Новосибирской области</w:t>
      </w:r>
      <w:r w:rsidRPr="00F700CC">
        <w:rPr>
          <w:rFonts w:ascii="Times New Roman" w:hAnsi="Times New Roman" w:cs="Times New Roman"/>
          <w:b/>
          <w:bCs/>
          <w:sz w:val="24"/>
          <w:szCs w:val="24"/>
        </w:rPr>
        <w:t xml:space="preserve"> </w:t>
      </w:r>
    </w:p>
    <w:p w:rsidR="000A45B2" w:rsidRPr="00F960CE" w:rsidRDefault="000A45B2" w:rsidP="000A45B2">
      <w:pPr>
        <w:pStyle w:val="ConsPlusNormal"/>
        <w:jc w:val="both"/>
        <w:outlineLvl w:val="1"/>
        <w:rPr>
          <w:rFonts w:ascii="Times New Roman" w:hAnsi="Times New Roman" w:cs="Times New Roman"/>
          <w:sz w:val="24"/>
          <w:szCs w:val="24"/>
        </w:rPr>
      </w:pPr>
    </w:p>
    <w:p w:rsidR="000A45B2" w:rsidRPr="00F960CE" w:rsidRDefault="000A45B2" w:rsidP="000A45B2">
      <w:pPr>
        <w:pStyle w:val="ConsPlusNormal"/>
        <w:jc w:val="both"/>
        <w:outlineLvl w:val="1"/>
        <w:rPr>
          <w:rFonts w:ascii="Times New Roman" w:hAnsi="Times New Roman" w:cs="Times New Roman"/>
          <w:sz w:val="24"/>
          <w:szCs w:val="24"/>
        </w:rPr>
      </w:pPr>
      <w:r w:rsidRPr="00F960CE">
        <w:rPr>
          <w:rFonts w:ascii="Times New Roman" w:hAnsi="Times New Roman" w:cs="Times New Roman"/>
          <w:sz w:val="24"/>
          <w:szCs w:val="24"/>
        </w:rPr>
        <w:t xml:space="preserve">Основными задачами профилактики незаконного потребления наркотических средств и психотропных веществ, наркомании на территории  </w:t>
      </w:r>
      <w:r w:rsidRPr="0028061F">
        <w:rPr>
          <w:rFonts w:ascii="Times New Roman" w:hAnsi="Times New Roman" w:cs="Times New Roman"/>
          <w:sz w:val="24"/>
          <w:szCs w:val="24"/>
        </w:rPr>
        <w:t>Карасевского сельсовета Болотнинского района Новосибирской области</w:t>
      </w:r>
      <w:r w:rsidRPr="00F960CE">
        <w:rPr>
          <w:rFonts w:ascii="Times New Roman" w:hAnsi="Times New Roman" w:cs="Times New Roman"/>
          <w:sz w:val="24"/>
          <w:szCs w:val="24"/>
        </w:rPr>
        <w:t xml:space="preserve"> являются:</w:t>
      </w:r>
    </w:p>
    <w:p w:rsidR="000A45B2" w:rsidRPr="009A3168" w:rsidRDefault="000A45B2" w:rsidP="000A45B2">
      <w:pPr>
        <w:autoSpaceDE w:val="0"/>
        <w:autoSpaceDN w:val="0"/>
        <w:adjustRightInd w:val="0"/>
        <w:ind w:firstLine="720"/>
        <w:jc w:val="both"/>
      </w:pPr>
      <w:r>
        <w:t xml:space="preserve">- </w:t>
      </w:r>
      <w:r w:rsidRPr="00F960CE">
        <w:t>создание системы комплексной профилактики незаконного потребления наркотических средств и психотропных веществ, наркомании на территории поселения с приоритетом мероприятий первичной профилактики</w:t>
      </w:r>
      <w:r>
        <w:t xml:space="preserve"> </w:t>
      </w:r>
      <w:r w:rsidRPr="009A3168">
        <w:t>среди молодежи;</w:t>
      </w:r>
    </w:p>
    <w:p w:rsidR="000A45B2" w:rsidRPr="009A3168" w:rsidRDefault="000A45B2" w:rsidP="000A45B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9A3168">
        <w:rPr>
          <w:rFonts w:ascii="Times New Roman" w:hAnsi="Times New Roman" w:cs="Times New Roman"/>
          <w:sz w:val="24"/>
          <w:szCs w:val="24"/>
        </w:rPr>
        <w:t>формирование в обществе негативного отношения к немедицинскому потреблению наркотических средств или психотропных веществ;</w:t>
      </w:r>
    </w:p>
    <w:p w:rsidR="000A45B2" w:rsidRPr="009A3168" w:rsidRDefault="000A45B2" w:rsidP="000A45B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9A3168">
        <w:rPr>
          <w:rFonts w:ascii="Times New Roman" w:hAnsi="Times New Roman" w:cs="Times New Roman"/>
          <w:sz w:val="24"/>
          <w:szCs w:val="24"/>
        </w:rPr>
        <w:t>развитие и укрепление взаимодействия органов местного самоуправления, некоммерческих организаций по вопросам организации профилактики незаконного потребления наркотических средств и психотропных веществ, наркомании на территории поселения;</w:t>
      </w:r>
    </w:p>
    <w:p w:rsidR="000A45B2" w:rsidRPr="00F960CE" w:rsidRDefault="000A45B2" w:rsidP="000A45B2">
      <w:pPr>
        <w:autoSpaceDE w:val="0"/>
        <w:autoSpaceDN w:val="0"/>
        <w:adjustRightInd w:val="0"/>
        <w:ind w:firstLine="540"/>
        <w:jc w:val="both"/>
        <w:rPr>
          <w:color w:val="000000"/>
        </w:rPr>
      </w:pPr>
      <w:r>
        <w:rPr>
          <w:color w:val="000000"/>
        </w:rPr>
        <w:t xml:space="preserve">- </w:t>
      </w:r>
      <w:r w:rsidRPr="009A3168">
        <w:rPr>
          <w:color w:val="000000"/>
        </w:rPr>
        <w:t>организация комплексных мероприятий по пропаганде здорового образа жизни, в том числе физической культуры и спорта среди молодежи;</w:t>
      </w:r>
    </w:p>
    <w:p w:rsidR="000A45B2" w:rsidRPr="00F960CE" w:rsidRDefault="000A45B2" w:rsidP="000A45B2">
      <w:pPr>
        <w:autoSpaceDE w:val="0"/>
        <w:autoSpaceDN w:val="0"/>
        <w:adjustRightInd w:val="0"/>
        <w:ind w:firstLine="540"/>
        <w:jc w:val="both"/>
        <w:rPr>
          <w:color w:val="000000"/>
        </w:rPr>
      </w:pPr>
      <w:r>
        <w:rPr>
          <w:color w:val="000000"/>
        </w:rPr>
        <w:t xml:space="preserve">- </w:t>
      </w:r>
      <w:r w:rsidRPr="00F960CE">
        <w:rPr>
          <w:color w:val="000000"/>
        </w:rPr>
        <w:t>создание условий для обеспечения здорового образа жизни, нравственного и патриотического воспитания молодежи в целях профилактики наркомании и токсикомании;</w:t>
      </w:r>
    </w:p>
    <w:p w:rsidR="000A45B2" w:rsidRPr="00F960CE" w:rsidRDefault="000A45B2" w:rsidP="000A45B2">
      <w:pPr>
        <w:autoSpaceDE w:val="0"/>
        <w:autoSpaceDN w:val="0"/>
        <w:adjustRightInd w:val="0"/>
        <w:ind w:firstLine="540"/>
        <w:jc w:val="both"/>
        <w:rPr>
          <w:color w:val="000000"/>
        </w:rPr>
      </w:pPr>
      <w:r>
        <w:rPr>
          <w:color w:val="000000"/>
        </w:rPr>
        <w:t xml:space="preserve">- </w:t>
      </w:r>
      <w:r w:rsidRPr="00F960CE">
        <w:rPr>
          <w:color w:val="000000"/>
        </w:rPr>
        <w:t>проведение комплексных профилактических мероприятий, направленных на противодействие незаконному обороту наркотических средств;</w:t>
      </w:r>
    </w:p>
    <w:p w:rsidR="000A45B2" w:rsidRPr="00F960CE" w:rsidRDefault="000A45B2" w:rsidP="000A45B2">
      <w:pPr>
        <w:autoSpaceDE w:val="0"/>
        <w:autoSpaceDN w:val="0"/>
        <w:adjustRightInd w:val="0"/>
        <w:ind w:firstLine="540"/>
        <w:jc w:val="both"/>
        <w:rPr>
          <w:color w:val="000000"/>
        </w:rPr>
      </w:pPr>
      <w:r>
        <w:rPr>
          <w:color w:val="000000"/>
        </w:rPr>
        <w:t xml:space="preserve">- </w:t>
      </w:r>
      <w:r w:rsidRPr="00F960CE">
        <w:rPr>
          <w:color w:val="000000"/>
        </w:rPr>
        <w:t>создание условий для организации досуга детей и молодежи.</w:t>
      </w:r>
    </w:p>
    <w:p w:rsidR="000A45B2" w:rsidRPr="00F960CE" w:rsidRDefault="000A45B2" w:rsidP="000A45B2">
      <w:pPr>
        <w:pStyle w:val="ConsPlusNormal"/>
        <w:jc w:val="both"/>
        <w:outlineLvl w:val="1"/>
        <w:rPr>
          <w:rFonts w:ascii="Times New Roman" w:hAnsi="Times New Roman" w:cs="Times New Roman"/>
          <w:sz w:val="24"/>
          <w:szCs w:val="24"/>
        </w:rPr>
      </w:pPr>
    </w:p>
    <w:p w:rsidR="000A45B2" w:rsidRDefault="000A45B2" w:rsidP="000A45B2">
      <w:pPr>
        <w:pStyle w:val="ConsPlusNormal"/>
        <w:jc w:val="center"/>
        <w:outlineLvl w:val="1"/>
        <w:rPr>
          <w:rFonts w:ascii="Times New Roman" w:hAnsi="Times New Roman" w:cs="Times New Roman"/>
          <w:b/>
          <w:bCs/>
          <w:sz w:val="24"/>
          <w:szCs w:val="24"/>
        </w:rPr>
      </w:pPr>
    </w:p>
    <w:p w:rsidR="000A45B2" w:rsidRDefault="000A45B2" w:rsidP="000A45B2">
      <w:pPr>
        <w:pStyle w:val="ConsPlusNormal"/>
        <w:jc w:val="center"/>
        <w:outlineLvl w:val="1"/>
        <w:rPr>
          <w:rFonts w:ascii="Times New Roman" w:hAnsi="Times New Roman" w:cs="Times New Roman"/>
          <w:b/>
          <w:bCs/>
          <w:sz w:val="24"/>
          <w:szCs w:val="24"/>
        </w:rPr>
      </w:pPr>
    </w:p>
    <w:p w:rsidR="000A45B2" w:rsidRDefault="000A45B2" w:rsidP="000A45B2">
      <w:pPr>
        <w:pStyle w:val="ConsPlusNormal"/>
        <w:jc w:val="center"/>
        <w:outlineLvl w:val="1"/>
        <w:rPr>
          <w:rFonts w:ascii="Times New Roman" w:hAnsi="Times New Roman" w:cs="Times New Roman"/>
          <w:b/>
          <w:bCs/>
          <w:sz w:val="24"/>
          <w:szCs w:val="24"/>
        </w:rPr>
      </w:pPr>
    </w:p>
    <w:p w:rsidR="000A45B2" w:rsidRPr="00F960CE" w:rsidRDefault="000A45B2" w:rsidP="000A45B2">
      <w:pPr>
        <w:pStyle w:val="ConsPlusNormal"/>
        <w:jc w:val="center"/>
        <w:outlineLvl w:val="1"/>
        <w:rPr>
          <w:rFonts w:ascii="Times New Roman" w:hAnsi="Times New Roman" w:cs="Times New Roman"/>
          <w:b/>
          <w:bCs/>
          <w:sz w:val="24"/>
          <w:szCs w:val="24"/>
        </w:rPr>
      </w:pPr>
      <w:r w:rsidRPr="00F960CE">
        <w:rPr>
          <w:rFonts w:ascii="Times New Roman" w:hAnsi="Times New Roman" w:cs="Times New Roman"/>
          <w:b/>
          <w:bCs/>
          <w:sz w:val="24"/>
          <w:szCs w:val="24"/>
        </w:rPr>
        <w:t xml:space="preserve">3. Основные принципы профилактики </w:t>
      </w:r>
      <w:r w:rsidRPr="00F960CE">
        <w:rPr>
          <w:rFonts w:ascii="Times New Roman" w:hAnsi="Times New Roman" w:cs="Times New Roman"/>
          <w:b/>
          <w:sz w:val="24"/>
          <w:szCs w:val="24"/>
        </w:rPr>
        <w:t xml:space="preserve">незаконного потребления наркотических средств и психотропных веществ, </w:t>
      </w:r>
      <w:r w:rsidRPr="00F960CE">
        <w:rPr>
          <w:rFonts w:ascii="Times New Roman" w:hAnsi="Times New Roman" w:cs="Times New Roman"/>
          <w:b/>
          <w:bCs/>
          <w:sz w:val="24"/>
          <w:szCs w:val="24"/>
        </w:rPr>
        <w:t>наркомании</w:t>
      </w:r>
      <w:r>
        <w:rPr>
          <w:rFonts w:ascii="Times New Roman" w:hAnsi="Times New Roman" w:cs="Times New Roman"/>
          <w:b/>
          <w:bCs/>
          <w:sz w:val="24"/>
          <w:szCs w:val="24"/>
        </w:rPr>
        <w:t xml:space="preserve"> </w:t>
      </w:r>
      <w:r w:rsidRPr="00F960CE">
        <w:rPr>
          <w:rFonts w:ascii="Times New Roman" w:hAnsi="Times New Roman" w:cs="Times New Roman"/>
          <w:b/>
          <w:bCs/>
          <w:sz w:val="24"/>
          <w:szCs w:val="24"/>
        </w:rPr>
        <w:t xml:space="preserve">на территории </w:t>
      </w:r>
      <w:r w:rsidRPr="0028061F">
        <w:rPr>
          <w:rFonts w:ascii="Times New Roman" w:hAnsi="Times New Roman" w:cs="Times New Roman"/>
          <w:b/>
          <w:sz w:val="24"/>
          <w:szCs w:val="24"/>
        </w:rPr>
        <w:t>Карасевского сельсовета Болотнинского района Новосибирской области</w:t>
      </w:r>
    </w:p>
    <w:p w:rsidR="000A45B2" w:rsidRPr="00F960CE" w:rsidRDefault="000A45B2" w:rsidP="000A45B2">
      <w:pPr>
        <w:pStyle w:val="ConsPlusNormal"/>
        <w:jc w:val="center"/>
        <w:outlineLvl w:val="1"/>
        <w:rPr>
          <w:rFonts w:ascii="Times New Roman" w:hAnsi="Times New Roman" w:cs="Times New Roman"/>
          <w:b/>
          <w:sz w:val="24"/>
          <w:szCs w:val="24"/>
        </w:rPr>
      </w:pPr>
    </w:p>
    <w:p w:rsidR="000A45B2" w:rsidRPr="00F960CE" w:rsidRDefault="000A45B2" w:rsidP="000A45B2">
      <w:pPr>
        <w:pStyle w:val="ConsPlusNormal"/>
        <w:jc w:val="both"/>
        <w:outlineLvl w:val="1"/>
        <w:rPr>
          <w:rFonts w:ascii="Times New Roman" w:hAnsi="Times New Roman" w:cs="Times New Roman"/>
          <w:sz w:val="24"/>
          <w:szCs w:val="24"/>
        </w:rPr>
      </w:pPr>
      <w:r w:rsidRPr="00F960CE">
        <w:rPr>
          <w:rFonts w:ascii="Times New Roman" w:hAnsi="Times New Roman" w:cs="Times New Roman"/>
          <w:sz w:val="24"/>
          <w:szCs w:val="24"/>
        </w:rPr>
        <w:t>Деятельность по профилактике незаконного потребления наркотических средств и психотропных веществ, наркомании на территории поселения основывается на следующих принципах:</w:t>
      </w:r>
    </w:p>
    <w:p w:rsidR="000A45B2" w:rsidRPr="00F960CE" w:rsidRDefault="000A45B2" w:rsidP="000A45B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F960CE">
        <w:rPr>
          <w:rFonts w:ascii="Times New Roman" w:hAnsi="Times New Roman" w:cs="Times New Roman"/>
          <w:sz w:val="24"/>
          <w:szCs w:val="24"/>
        </w:rPr>
        <w:t>законности;</w:t>
      </w:r>
    </w:p>
    <w:p w:rsidR="000A45B2" w:rsidRPr="00F960CE" w:rsidRDefault="000A45B2" w:rsidP="000A45B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F960CE">
        <w:rPr>
          <w:rFonts w:ascii="Times New Roman" w:hAnsi="Times New Roman" w:cs="Times New Roman"/>
          <w:sz w:val="24"/>
          <w:szCs w:val="24"/>
        </w:rPr>
        <w:t>соблюдения прав человека и гражданина;</w:t>
      </w:r>
    </w:p>
    <w:p w:rsidR="000A45B2" w:rsidRPr="00F960CE" w:rsidRDefault="000A45B2" w:rsidP="000A45B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F960CE">
        <w:rPr>
          <w:rFonts w:ascii="Times New Roman" w:hAnsi="Times New Roman" w:cs="Times New Roman"/>
          <w:sz w:val="24"/>
          <w:szCs w:val="24"/>
        </w:rPr>
        <w:t>приоритетности мер по выявлению на ранней стадии лиц, потребляющих наркотические средства или психотропные вещества без назначения врача;</w:t>
      </w:r>
    </w:p>
    <w:p w:rsidR="000A45B2" w:rsidRPr="00F960CE" w:rsidRDefault="000A45B2" w:rsidP="000A45B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F960CE">
        <w:rPr>
          <w:rFonts w:ascii="Times New Roman" w:hAnsi="Times New Roman" w:cs="Times New Roman"/>
          <w:sz w:val="24"/>
          <w:szCs w:val="24"/>
        </w:rPr>
        <w:t>гарантированности и доступности наркологической помощи и социальной реабилитации больным наркоманией и членам их семей;</w:t>
      </w:r>
    </w:p>
    <w:p w:rsidR="000A45B2" w:rsidRPr="00F960CE" w:rsidRDefault="000A45B2" w:rsidP="000A45B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F960CE">
        <w:rPr>
          <w:rFonts w:ascii="Times New Roman" w:hAnsi="Times New Roman" w:cs="Times New Roman"/>
          <w:sz w:val="24"/>
          <w:szCs w:val="24"/>
        </w:rPr>
        <w:t>комплексности и систематичности в проведении профилактической работы с лицами, потребляющими наркотические средства или психотропные вещества без назначения врача;</w:t>
      </w:r>
    </w:p>
    <w:p w:rsidR="000A45B2" w:rsidRPr="00F960CE" w:rsidRDefault="000A45B2" w:rsidP="000A45B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F960CE">
        <w:rPr>
          <w:rFonts w:ascii="Times New Roman" w:hAnsi="Times New Roman" w:cs="Times New Roman"/>
          <w:sz w:val="24"/>
          <w:szCs w:val="24"/>
        </w:rPr>
        <w:t xml:space="preserve">соблюдения конфиденциальности полученной информации о лицах, </w:t>
      </w:r>
      <w:proofErr w:type="gramStart"/>
      <w:r w:rsidRPr="00F960CE">
        <w:rPr>
          <w:rFonts w:ascii="Times New Roman" w:hAnsi="Times New Roman" w:cs="Times New Roman"/>
          <w:sz w:val="24"/>
          <w:szCs w:val="24"/>
        </w:rPr>
        <w:t>потребляющим</w:t>
      </w:r>
      <w:proofErr w:type="gramEnd"/>
      <w:r w:rsidRPr="00F960CE">
        <w:rPr>
          <w:rFonts w:ascii="Times New Roman" w:hAnsi="Times New Roman" w:cs="Times New Roman"/>
          <w:sz w:val="24"/>
          <w:szCs w:val="24"/>
        </w:rPr>
        <w:t xml:space="preserve"> наркотические средства или психотропные вещества без назначения врача, а также больных наркоманией;</w:t>
      </w:r>
    </w:p>
    <w:p w:rsidR="000A45B2" w:rsidRPr="00F960CE" w:rsidRDefault="000A45B2" w:rsidP="000A45B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F960CE">
        <w:rPr>
          <w:rFonts w:ascii="Times New Roman" w:hAnsi="Times New Roman" w:cs="Times New Roman"/>
          <w:sz w:val="24"/>
          <w:szCs w:val="24"/>
        </w:rPr>
        <w:t>индивидуализации подхода на различных этапах профилактики незаконного потребления наркотических средств и психотропных веществ, наркомании к лицам, потребляющим наркотические средства или психотропные вещества без назначения врача, а также больным наркоманией;</w:t>
      </w:r>
    </w:p>
    <w:p w:rsidR="000A45B2" w:rsidRPr="00F960CE" w:rsidRDefault="000A45B2" w:rsidP="000A45B2">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F960CE">
        <w:rPr>
          <w:rFonts w:ascii="Times New Roman" w:hAnsi="Times New Roman" w:cs="Times New Roman"/>
          <w:sz w:val="24"/>
          <w:szCs w:val="24"/>
        </w:rPr>
        <w:t>признания особой значимости профилактики незаконного потребления наркотических средств и психотропных веществ, наркомании среди несовершеннолетних;</w:t>
      </w:r>
    </w:p>
    <w:p w:rsidR="000A45B2" w:rsidRPr="00F960CE" w:rsidRDefault="000A45B2" w:rsidP="000A45B2">
      <w:pPr>
        <w:pStyle w:val="ConsPlusNormal"/>
        <w:tabs>
          <w:tab w:val="left" w:pos="720"/>
        </w:tabs>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F960CE">
        <w:rPr>
          <w:rFonts w:ascii="Times New Roman" w:hAnsi="Times New Roman" w:cs="Times New Roman"/>
          <w:sz w:val="24"/>
          <w:szCs w:val="24"/>
        </w:rPr>
        <w:t>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 наркомании на территории поселения.</w:t>
      </w:r>
    </w:p>
    <w:p w:rsidR="000A45B2" w:rsidRPr="00F960CE" w:rsidRDefault="000A45B2" w:rsidP="000A45B2">
      <w:pPr>
        <w:pStyle w:val="ConsPlusNormal"/>
        <w:tabs>
          <w:tab w:val="left" w:pos="720"/>
        </w:tabs>
        <w:ind w:firstLine="0"/>
        <w:jc w:val="both"/>
        <w:outlineLvl w:val="1"/>
        <w:rPr>
          <w:rFonts w:ascii="Times New Roman" w:hAnsi="Times New Roman" w:cs="Times New Roman"/>
          <w:sz w:val="24"/>
          <w:szCs w:val="24"/>
        </w:rPr>
      </w:pPr>
    </w:p>
    <w:p w:rsidR="000A45B2" w:rsidRPr="00F960CE" w:rsidRDefault="000A45B2" w:rsidP="000A45B2">
      <w:pPr>
        <w:pStyle w:val="a8"/>
        <w:tabs>
          <w:tab w:val="left" w:pos="720"/>
        </w:tabs>
        <w:spacing w:before="0" w:after="0"/>
        <w:ind w:firstLine="720"/>
        <w:jc w:val="center"/>
        <w:rPr>
          <w:b/>
          <w:bCs/>
        </w:rPr>
      </w:pPr>
      <w:r w:rsidRPr="00F960CE">
        <w:rPr>
          <w:b/>
          <w:bCs/>
        </w:rPr>
        <w:t xml:space="preserve">4. Объекты профилактики </w:t>
      </w:r>
      <w:r w:rsidRPr="00F960CE">
        <w:rPr>
          <w:b/>
        </w:rPr>
        <w:t xml:space="preserve">незаконного потребления наркотических средств и психотропных веществ, </w:t>
      </w:r>
      <w:r w:rsidRPr="00F960CE">
        <w:rPr>
          <w:b/>
          <w:bCs/>
        </w:rPr>
        <w:t>наркомании</w:t>
      </w:r>
      <w:r>
        <w:rPr>
          <w:b/>
          <w:bCs/>
        </w:rPr>
        <w:t xml:space="preserve"> на </w:t>
      </w:r>
      <w:r w:rsidRPr="0028061F">
        <w:rPr>
          <w:b/>
          <w:bCs/>
        </w:rPr>
        <w:t xml:space="preserve">территории </w:t>
      </w:r>
      <w:r w:rsidRPr="0028061F">
        <w:rPr>
          <w:b/>
        </w:rPr>
        <w:t>Карасевского сельсовета Болотнинского района Новосибирской области</w:t>
      </w:r>
    </w:p>
    <w:p w:rsidR="000A45B2" w:rsidRDefault="000A45B2" w:rsidP="000A45B2">
      <w:pPr>
        <w:pStyle w:val="a8"/>
        <w:tabs>
          <w:tab w:val="left" w:pos="720"/>
        </w:tabs>
        <w:spacing w:before="0" w:after="0" w:line="320" w:lineRule="exact"/>
        <w:ind w:firstLine="0"/>
        <w:jc w:val="both"/>
      </w:pPr>
      <w:r w:rsidRPr="00F960CE">
        <w:t>Профилактика незаконного потребления наркотических средств и психотропных веществ, наркомании на территории поселения осуществляется в отношении:</w:t>
      </w:r>
    </w:p>
    <w:p w:rsidR="000A45B2" w:rsidRPr="00F960CE" w:rsidRDefault="000A45B2" w:rsidP="000A45B2">
      <w:pPr>
        <w:pStyle w:val="a8"/>
        <w:tabs>
          <w:tab w:val="left" w:pos="720"/>
        </w:tabs>
        <w:spacing w:before="0" w:after="0" w:line="320" w:lineRule="exact"/>
        <w:ind w:firstLine="0"/>
        <w:jc w:val="both"/>
      </w:pPr>
      <w:r>
        <w:t xml:space="preserve">- </w:t>
      </w:r>
      <w:r w:rsidRPr="00F960CE">
        <w:t xml:space="preserve">лиц, не потребляющих наркотические средства или психотропные вещества; </w:t>
      </w:r>
    </w:p>
    <w:p w:rsidR="000A45B2" w:rsidRPr="00F960CE" w:rsidRDefault="000A45B2" w:rsidP="000A45B2">
      <w:pPr>
        <w:pStyle w:val="a8"/>
        <w:tabs>
          <w:tab w:val="left" w:pos="720"/>
        </w:tabs>
        <w:spacing w:before="0" w:after="0" w:line="320" w:lineRule="exact"/>
        <w:ind w:firstLine="0"/>
        <w:jc w:val="both"/>
      </w:pPr>
      <w:r>
        <w:t xml:space="preserve">- </w:t>
      </w:r>
      <w:r w:rsidRPr="00F960CE">
        <w:t xml:space="preserve">лиц, эпизодически потребляющих наркотические средства или психотропные вещества, без признаков зависимости; </w:t>
      </w:r>
    </w:p>
    <w:p w:rsidR="000A45B2" w:rsidRDefault="000A45B2" w:rsidP="000A45B2">
      <w:pPr>
        <w:pStyle w:val="a8"/>
        <w:tabs>
          <w:tab w:val="left" w:pos="720"/>
        </w:tabs>
        <w:spacing w:before="0" w:after="0" w:line="320" w:lineRule="exact"/>
        <w:jc w:val="both"/>
      </w:pPr>
      <w:r>
        <w:t>- больных наркоманией;</w:t>
      </w:r>
    </w:p>
    <w:p w:rsidR="000A45B2" w:rsidRPr="00F960CE" w:rsidRDefault="000A45B2" w:rsidP="000A45B2">
      <w:pPr>
        <w:pStyle w:val="a8"/>
        <w:tabs>
          <w:tab w:val="left" w:pos="720"/>
        </w:tabs>
        <w:spacing w:before="0" w:after="0" w:line="320" w:lineRule="exact"/>
        <w:jc w:val="both"/>
      </w:pPr>
      <w:r>
        <w:t xml:space="preserve">- </w:t>
      </w:r>
      <w:r w:rsidRPr="009A3168">
        <w:t>молодежи.</w:t>
      </w:r>
    </w:p>
    <w:p w:rsidR="000A45B2" w:rsidRDefault="000A45B2" w:rsidP="000A45B2">
      <w:pPr>
        <w:autoSpaceDE w:val="0"/>
        <w:autoSpaceDN w:val="0"/>
        <w:adjustRightInd w:val="0"/>
        <w:rPr>
          <w:b/>
          <w:color w:val="000000"/>
        </w:rPr>
      </w:pPr>
    </w:p>
    <w:p w:rsidR="000A45B2" w:rsidRDefault="000A45B2" w:rsidP="000A45B2">
      <w:pPr>
        <w:autoSpaceDE w:val="0"/>
        <w:autoSpaceDN w:val="0"/>
        <w:adjustRightInd w:val="0"/>
        <w:rPr>
          <w:b/>
          <w:color w:val="000000"/>
        </w:rPr>
      </w:pPr>
    </w:p>
    <w:p w:rsidR="000A45B2" w:rsidRDefault="000A45B2" w:rsidP="000A45B2">
      <w:pPr>
        <w:autoSpaceDE w:val="0"/>
        <w:autoSpaceDN w:val="0"/>
        <w:adjustRightInd w:val="0"/>
        <w:rPr>
          <w:b/>
          <w:color w:val="000000"/>
        </w:rPr>
      </w:pPr>
    </w:p>
    <w:p w:rsidR="000A45B2" w:rsidRDefault="000A45B2" w:rsidP="000A45B2">
      <w:pPr>
        <w:autoSpaceDE w:val="0"/>
        <w:autoSpaceDN w:val="0"/>
        <w:adjustRightInd w:val="0"/>
        <w:rPr>
          <w:b/>
          <w:color w:val="000000"/>
        </w:rPr>
      </w:pPr>
    </w:p>
    <w:p w:rsidR="000A45B2" w:rsidRPr="00BA21C4" w:rsidRDefault="000A45B2" w:rsidP="000A45B2">
      <w:pPr>
        <w:autoSpaceDE w:val="0"/>
        <w:autoSpaceDN w:val="0"/>
        <w:adjustRightInd w:val="0"/>
        <w:rPr>
          <w:b/>
          <w:color w:val="000000"/>
        </w:rPr>
      </w:pPr>
      <w:r w:rsidRPr="00F960CE">
        <w:rPr>
          <w:b/>
          <w:color w:val="000000"/>
        </w:rPr>
        <w:t xml:space="preserve">5. Деятельность администрации </w:t>
      </w:r>
      <w:r w:rsidRPr="00BA21C4">
        <w:rPr>
          <w:b/>
        </w:rPr>
        <w:t>Карасевского сельсовета Болотнинского района Новосибирской области</w:t>
      </w:r>
      <w:r w:rsidRPr="00F960CE">
        <w:rPr>
          <w:b/>
          <w:color w:val="000000"/>
        </w:rPr>
        <w:t xml:space="preserve"> </w:t>
      </w:r>
      <w:r w:rsidRPr="00F960CE">
        <w:rPr>
          <w:b/>
        </w:rPr>
        <w:t xml:space="preserve">в сфере незаконного потребления наркотических средств и психотропных веществ, </w:t>
      </w:r>
      <w:r w:rsidRPr="00F960CE">
        <w:rPr>
          <w:b/>
          <w:bCs/>
        </w:rPr>
        <w:t>наркомании</w:t>
      </w:r>
      <w:r>
        <w:rPr>
          <w:b/>
          <w:bCs/>
        </w:rPr>
        <w:t xml:space="preserve"> </w:t>
      </w:r>
      <w:r w:rsidRPr="00F960CE">
        <w:rPr>
          <w:b/>
          <w:bCs/>
        </w:rPr>
        <w:t xml:space="preserve">на территории </w:t>
      </w:r>
      <w:r w:rsidRPr="00BA21C4">
        <w:rPr>
          <w:b/>
        </w:rPr>
        <w:t>Карасевского сельсовета Болотнинского района Новосибирской области</w:t>
      </w:r>
    </w:p>
    <w:p w:rsidR="000A45B2" w:rsidRPr="00F960CE" w:rsidRDefault="000A45B2" w:rsidP="000A45B2">
      <w:pPr>
        <w:autoSpaceDE w:val="0"/>
        <w:autoSpaceDN w:val="0"/>
        <w:adjustRightInd w:val="0"/>
        <w:jc w:val="both"/>
        <w:rPr>
          <w:color w:val="000000"/>
        </w:rPr>
      </w:pPr>
    </w:p>
    <w:p w:rsidR="000A45B2" w:rsidRPr="00F960CE" w:rsidRDefault="000A45B2" w:rsidP="000A45B2">
      <w:pPr>
        <w:autoSpaceDE w:val="0"/>
        <w:autoSpaceDN w:val="0"/>
        <w:adjustRightInd w:val="0"/>
        <w:ind w:firstLine="540"/>
        <w:jc w:val="both"/>
        <w:rPr>
          <w:color w:val="000000"/>
        </w:rPr>
      </w:pPr>
      <w:r w:rsidRPr="00F960CE">
        <w:rPr>
          <w:color w:val="000000"/>
        </w:rPr>
        <w:t xml:space="preserve">1. К деятельности администрации </w:t>
      </w:r>
      <w:r w:rsidRPr="0028061F">
        <w:t>Карасевского сельсовета Болотнинского района Новосибирской области</w:t>
      </w:r>
      <w:r w:rsidRPr="00F960CE">
        <w:rPr>
          <w:color w:val="000000"/>
        </w:rPr>
        <w:t xml:space="preserve"> в сфере  профилактики </w:t>
      </w:r>
      <w:r w:rsidRPr="00F960CE">
        <w:t>незаконного потребления наркотических средств и психотропных веществ, наркомании и</w:t>
      </w:r>
      <w:r w:rsidRPr="00F960CE">
        <w:rPr>
          <w:color w:val="000000"/>
        </w:rPr>
        <w:t xml:space="preserve"> в пределах компетенции, относится:</w:t>
      </w:r>
    </w:p>
    <w:p w:rsidR="000A45B2" w:rsidRPr="00F960CE" w:rsidRDefault="000A45B2" w:rsidP="000A45B2">
      <w:pPr>
        <w:pStyle w:val="a8"/>
        <w:spacing w:before="0" w:after="0" w:line="320" w:lineRule="exact"/>
        <w:ind w:firstLine="0"/>
        <w:jc w:val="both"/>
      </w:pPr>
      <w:r>
        <w:t xml:space="preserve">- </w:t>
      </w:r>
      <w:r w:rsidRPr="00F960CE">
        <w:t xml:space="preserve">исполнение законодательства о наркотических средствах, психотропных веществах и их </w:t>
      </w:r>
      <w:proofErr w:type="spellStart"/>
      <w:r w:rsidRPr="00F960CE">
        <w:t>прекурсорах</w:t>
      </w:r>
      <w:proofErr w:type="spellEnd"/>
      <w:r w:rsidRPr="00F960CE">
        <w:t xml:space="preserve"> в пределах своей компетенции;</w:t>
      </w:r>
    </w:p>
    <w:p w:rsidR="000A45B2" w:rsidRPr="00F960CE" w:rsidRDefault="000A45B2" w:rsidP="000A45B2">
      <w:pPr>
        <w:pStyle w:val="a8"/>
        <w:spacing w:before="0" w:after="0" w:line="320" w:lineRule="exact"/>
        <w:ind w:firstLine="720"/>
        <w:jc w:val="both"/>
      </w:pPr>
      <w:r>
        <w:t xml:space="preserve">- </w:t>
      </w:r>
      <w:r w:rsidRPr="00F960CE">
        <w:t>осуществление мер по профилактике незаконного потребления наркотических средств и психотропных веществ, наркомании в рамках  проведения единой государственной политики в области здравоохранения, образования, социальной политики, молодежной политики, культуры, физической культуры и спорта;</w:t>
      </w:r>
    </w:p>
    <w:p w:rsidR="000A45B2" w:rsidRPr="00F960CE" w:rsidRDefault="000A45B2" w:rsidP="000A45B2">
      <w:pPr>
        <w:pStyle w:val="a8"/>
        <w:spacing w:before="0" w:after="0" w:line="320" w:lineRule="exact"/>
        <w:ind w:firstLine="720"/>
        <w:jc w:val="both"/>
      </w:pPr>
      <w:r>
        <w:t xml:space="preserve">- </w:t>
      </w:r>
      <w:r w:rsidRPr="00F960CE">
        <w:t>организация мероприятий по развитию системы нравственного, патриотического, гражданского и военно-спортивного воспитания детей, подростков и молодежи, в том числе с целью профилактики незаконного потребления наркотических средств и психотропных веществ, наркомании;</w:t>
      </w:r>
    </w:p>
    <w:p w:rsidR="000A45B2" w:rsidRPr="00F960CE" w:rsidRDefault="000A45B2" w:rsidP="000A45B2">
      <w:pPr>
        <w:pStyle w:val="a8"/>
        <w:spacing w:before="0" w:after="0" w:line="320" w:lineRule="exact"/>
        <w:ind w:firstLine="720"/>
        <w:jc w:val="both"/>
      </w:pPr>
      <w:r>
        <w:t xml:space="preserve">- </w:t>
      </w:r>
      <w:r w:rsidRPr="00F960CE">
        <w:t>развитие добровольческого движения по профилактике незаконного потребления наркотических средств и психотропных веществ, наркомании, ведению здорового образа жизни;</w:t>
      </w:r>
    </w:p>
    <w:p w:rsidR="000A45B2" w:rsidRPr="00F960CE" w:rsidRDefault="000A45B2" w:rsidP="000A45B2">
      <w:pPr>
        <w:pStyle w:val="ConsPlusNormal"/>
        <w:spacing w:line="320" w:lineRule="exact"/>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F960CE">
        <w:rPr>
          <w:rFonts w:ascii="Times New Roman" w:hAnsi="Times New Roman" w:cs="Times New Roman"/>
          <w:sz w:val="24"/>
          <w:szCs w:val="24"/>
        </w:rPr>
        <w:t>развитие деятельности учреждений социальной сферы, в том числе учреждений  культуры, молодежной политики, физической культуры и спорта;</w:t>
      </w:r>
    </w:p>
    <w:p w:rsidR="000A45B2" w:rsidRPr="00F960CE" w:rsidRDefault="000A45B2" w:rsidP="000A45B2">
      <w:pPr>
        <w:autoSpaceDE w:val="0"/>
        <w:autoSpaceDN w:val="0"/>
        <w:adjustRightInd w:val="0"/>
        <w:spacing w:line="320" w:lineRule="exact"/>
        <w:ind w:firstLine="540"/>
        <w:jc w:val="both"/>
        <w:rPr>
          <w:color w:val="000000"/>
        </w:rPr>
      </w:pPr>
      <w:r w:rsidRPr="00F960CE">
        <w:rPr>
          <w:color w:val="000000"/>
        </w:rPr>
        <w:t xml:space="preserve">- содействие в организации санитарно-просветительской работе по профилактике </w:t>
      </w:r>
      <w:r w:rsidRPr="00F960CE">
        <w:t>незаконного потребления наркотических средств и психотропных веществ, наркомании</w:t>
      </w:r>
      <w:r w:rsidRPr="00F960CE">
        <w:rPr>
          <w:color w:val="000000"/>
        </w:rPr>
        <w:t>;</w:t>
      </w:r>
    </w:p>
    <w:p w:rsidR="000A45B2" w:rsidRPr="00F960CE" w:rsidRDefault="000A45B2" w:rsidP="000A45B2">
      <w:pPr>
        <w:autoSpaceDE w:val="0"/>
        <w:autoSpaceDN w:val="0"/>
        <w:adjustRightInd w:val="0"/>
        <w:spacing w:line="320" w:lineRule="exact"/>
        <w:ind w:firstLine="540"/>
        <w:jc w:val="both"/>
        <w:rPr>
          <w:color w:val="000000"/>
        </w:rPr>
      </w:pPr>
      <w:r>
        <w:rPr>
          <w:color w:val="000000"/>
        </w:rPr>
        <w:t xml:space="preserve">- </w:t>
      </w:r>
      <w:r w:rsidRPr="00F960CE">
        <w:rPr>
          <w:color w:val="000000"/>
        </w:rPr>
        <w:t>содействие в обеспечении деятельности муниципальных учреждений социальной сферы, здравоохранения, образования, культуры, физической культуры и спорта;</w:t>
      </w:r>
    </w:p>
    <w:p w:rsidR="000A45B2" w:rsidRPr="00F960CE" w:rsidRDefault="000A45B2" w:rsidP="000A45B2">
      <w:pPr>
        <w:autoSpaceDE w:val="0"/>
        <w:autoSpaceDN w:val="0"/>
        <w:adjustRightInd w:val="0"/>
        <w:spacing w:line="320" w:lineRule="exact"/>
        <w:ind w:firstLine="540"/>
        <w:jc w:val="both"/>
        <w:rPr>
          <w:color w:val="000000"/>
        </w:rPr>
      </w:pPr>
      <w:r w:rsidRPr="00F960CE">
        <w:rPr>
          <w:color w:val="000000"/>
        </w:rPr>
        <w:t xml:space="preserve">- содействие развитию </w:t>
      </w:r>
      <w:proofErr w:type="spellStart"/>
      <w:r w:rsidRPr="00F960CE">
        <w:rPr>
          <w:color w:val="000000"/>
        </w:rPr>
        <w:t>антинаркотической</w:t>
      </w:r>
      <w:proofErr w:type="spellEnd"/>
      <w:r w:rsidRPr="00F960CE">
        <w:rPr>
          <w:color w:val="000000"/>
        </w:rPr>
        <w:t xml:space="preserve"> пропаганды;</w:t>
      </w:r>
    </w:p>
    <w:p w:rsidR="000A45B2" w:rsidRPr="00F960CE" w:rsidRDefault="000A45B2" w:rsidP="000A45B2">
      <w:pPr>
        <w:autoSpaceDE w:val="0"/>
        <w:autoSpaceDN w:val="0"/>
        <w:adjustRightInd w:val="0"/>
        <w:spacing w:line="320" w:lineRule="exact"/>
        <w:ind w:firstLine="540"/>
        <w:jc w:val="both"/>
        <w:rPr>
          <w:color w:val="000000"/>
        </w:rPr>
      </w:pPr>
      <w:r w:rsidRPr="00F960CE">
        <w:rPr>
          <w:color w:val="000000"/>
        </w:rPr>
        <w:t xml:space="preserve">- проведение мероприятия по выявлению и уничтожению незаконных посевов и </w:t>
      </w:r>
      <w:proofErr w:type="gramStart"/>
      <w:r w:rsidRPr="00F960CE">
        <w:rPr>
          <w:color w:val="000000"/>
        </w:rPr>
        <w:t>очагов</w:t>
      </w:r>
      <w:proofErr w:type="gramEnd"/>
      <w:r w:rsidRPr="00F960CE">
        <w:rPr>
          <w:color w:val="000000"/>
        </w:rPr>
        <w:t xml:space="preserve"> дикорастущих </w:t>
      </w:r>
      <w:proofErr w:type="spellStart"/>
      <w:r w:rsidRPr="00F960CE">
        <w:rPr>
          <w:color w:val="000000"/>
        </w:rPr>
        <w:t>наркосодержащих</w:t>
      </w:r>
      <w:proofErr w:type="spellEnd"/>
      <w:r w:rsidRPr="00F960CE">
        <w:rPr>
          <w:color w:val="000000"/>
        </w:rPr>
        <w:t xml:space="preserve"> растений;</w:t>
      </w:r>
    </w:p>
    <w:p w:rsidR="000A45B2" w:rsidRPr="00F960CE" w:rsidRDefault="000A45B2" w:rsidP="000A45B2">
      <w:pPr>
        <w:pStyle w:val="a8"/>
        <w:spacing w:before="0" w:after="0" w:line="320" w:lineRule="exact"/>
        <w:ind w:firstLine="540"/>
        <w:jc w:val="both"/>
      </w:pPr>
      <w:r w:rsidRPr="00F960CE">
        <w:t xml:space="preserve">- взаимодействие </w:t>
      </w:r>
      <w:proofErr w:type="gramStart"/>
      <w:r w:rsidRPr="00F960CE">
        <w:t>с некоммерческими органи</w:t>
      </w:r>
      <w:r w:rsidR="007D15C1">
        <w:t xml:space="preserve">зациями в подготовке молодежных </w:t>
      </w:r>
      <w:r w:rsidRPr="00F960CE">
        <w:t>лидеров из числа подростков-добровольцев для работы по предупреждению</w:t>
      </w:r>
      <w:proofErr w:type="gramEnd"/>
      <w:r w:rsidRPr="00F960CE">
        <w:t xml:space="preserve"> незаконного потребления наркотических средств и психотропных веществ, наркомании, работе по пропаганде здорового образа жизни.</w:t>
      </w:r>
    </w:p>
    <w:p w:rsidR="000A45B2" w:rsidRPr="00F960CE" w:rsidRDefault="000A45B2" w:rsidP="000A45B2">
      <w:pPr>
        <w:pStyle w:val="ConsPlusNormal"/>
        <w:jc w:val="both"/>
        <w:outlineLvl w:val="1"/>
        <w:rPr>
          <w:rFonts w:ascii="Times New Roman" w:hAnsi="Times New Roman" w:cs="Times New Roman"/>
          <w:sz w:val="24"/>
          <w:szCs w:val="24"/>
        </w:rPr>
      </w:pPr>
    </w:p>
    <w:p w:rsidR="007D15C1" w:rsidRDefault="007D15C1" w:rsidP="000A45B2">
      <w:pPr>
        <w:autoSpaceDE w:val="0"/>
        <w:autoSpaceDN w:val="0"/>
        <w:adjustRightInd w:val="0"/>
        <w:jc w:val="center"/>
        <w:outlineLvl w:val="1"/>
        <w:rPr>
          <w:b/>
          <w:color w:val="000000"/>
        </w:rPr>
      </w:pPr>
    </w:p>
    <w:p w:rsidR="000A45B2" w:rsidRPr="00F960CE" w:rsidRDefault="000A45B2" w:rsidP="000A45B2">
      <w:pPr>
        <w:autoSpaceDE w:val="0"/>
        <w:autoSpaceDN w:val="0"/>
        <w:adjustRightInd w:val="0"/>
        <w:jc w:val="center"/>
        <w:outlineLvl w:val="1"/>
        <w:rPr>
          <w:b/>
          <w:bCs/>
        </w:rPr>
      </w:pPr>
      <w:r w:rsidRPr="00F960CE">
        <w:rPr>
          <w:b/>
          <w:color w:val="000000"/>
        </w:rPr>
        <w:t>6. Финансирование мероприятий</w:t>
      </w:r>
      <w:r>
        <w:rPr>
          <w:b/>
          <w:color w:val="000000"/>
        </w:rPr>
        <w:t xml:space="preserve"> </w:t>
      </w:r>
      <w:r w:rsidRPr="00F960CE">
        <w:rPr>
          <w:b/>
        </w:rPr>
        <w:t xml:space="preserve">по профилактике незаконного потребления наркотических средств и психотропных веществ, </w:t>
      </w:r>
      <w:r w:rsidRPr="00F960CE">
        <w:rPr>
          <w:b/>
          <w:bCs/>
        </w:rPr>
        <w:t xml:space="preserve">наркомании на территории </w:t>
      </w:r>
      <w:r w:rsidRPr="00F960CE">
        <w:rPr>
          <w:b/>
        </w:rPr>
        <w:t xml:space="preserve"> </w:t>
      </w:r>
      <w:r w:rsidRPr="00AB5B13">
        <w:rPr>
          <w:b/>
        </w:rPr>
        <w:t>Кара</w:t>
      </w:r>
      <w:r w:rsidRPr="00BA21C4">
        <w:rPr>
          <w:b/>
        </w:rPr>
        <w:t>севского сельсовета Болотнинского района Новосибирской области</w:t>
      </w:r>
    </w:p>
    <w:p w:rsidR="000A45B2" w:rsidRPr="00F960CE" w:rsidRDefault="000A45B2" w:rsidP="000A45B2">
      <w:pPr>
        <w:autoSpaceDE w:val="0"/>
        <w:autoSpaceDN w:val="0"/>
        <w:adjustRightInd w:val="0"/>
        <w:jc w:val="both"/>
        <w:rPr>
          <w:color w:val="000000"/>
        </w:rPr>
      </w:pPr>
    </w:p>
    <w:p w:rsidR="000A45B2" w:rsidRPr="000A0930" w:rsidRDefault="000A45B2" w:rsidP="000A45B2">
      <w:pPr>
        <w:pStyle w:val="aa"/>
        <w:ind w:left="0" w:firstLine="284"/>
        <w:jc w:val="both"/>
        <w:rPr>
          <w:sz w:val="24"/>
          <w:szCs w:val="24"/>
        </w:rPr>
      </w:pPr>
      <w:r w:rsidRPr="000A0930">
        <w:rPr>
          <w:sz w:val="24"/>
          <w:szCs w:val="24"/>
        </w:rPr>
        <w:t>Объем финансирования Программы на проведение мероприятий за</w:t>
      </w:r>
      <w:r>
        <w:rPr>
          <w:sz w:val="24"/>
          <w:szCs w:val="24"/>
        </w:rPr>
        <w:t xml:space="preserve"> счет средств местного бюджета </w:t>
      </w:r>
      <w:r w:rsidRPr="0028061F">
        <w:rPr>
          <w:sz w:val="24"/>
          <w:szCs w:val="24"/>
        </w:rPr>
        <w:t>Карасевского сельсовета Болотнинского района Новосибирской области</w:t>
      </w:r>
      <w:r w:rsidRPr="000A0930">
        <w:rPr>
          <w:sz w:val="24"/>
          <w:szCs w:val="24"/>
        </w:rPr>
        <w:t xml:space="preserve"> составляет </w:t>
      </w:r>
      <w:r>
        <w:rPr>
          <w:b/>
          <w:sz w:val="24"/>
          <w:szCs w:val="24"/>
        </w:rPr>
        <w:t>6,0</w:t>
      </w:r>
      <w:r w:rsidRPr="000A0930">
        <w:rPr>
          <w:b/>
          <w:sz w:val="24"/>
          <w:szCs w:val="24"/>
        </w:rPr>
        <w:t xml:space="preserve"> тыс. рублей</w:t>
      </w:r>
      <w:r w:rsidRPr="000A0930">
        <w:rPr>
          <w:sz w:val="24"/>
          <w:szCs w:val="24"/>
        </w:rPr>
        <w:t>, в том числе:</w:t>
      </w:r>
    </w:p>
    <w:p w:rsidR="000A45B2" w:rsidRPr="000A0930" w:rsidRDefault="000A45B2" w:rsidP="000A45B2">
      <w:pPr>
        <w:pStyle w:val="aa"/>
        <w:ind w:left="0" w:firstLine="284"/>
        <w:jc w:val="both"/>
        <w:rPr>
          <w:b/>
          <w:sz w:val="24"/>
          <w:szCs w:val="24"/>
        </w:rPr>
      </w:pPr>
      <w:r w:rsidRPr="000A0930">
        <w:rPr>
          <w:b/>
          <w:sz w:val="24"/>
          <w:szCs w:val="24"/>
        </w:rPr>
        <w:t>20</w:t>
      </w:r>
      <w:r>
        <w:rPr>
          <w:b/>
          <w:sz w:val="24"/>
          <w:szCs w:val="24"/>
        </w:rPr>
        <w:t>22</w:t>
      </w:r>
      <w:r w:rsidRPr="000A0930">
        <w:rPr>
          <w:b/>
          <w:sz w:val="24"/>
          <w:szCs w:val="24"/>
        </w:rPr>
        <w:t xml:space="preserve"> год – </w:t>
      </w:r>
      <w:r>
        <w:rPr>
          <w:b/>
          <w:sz w:val="24"/>
          <w:szCs w:val="24"/>
        </w:rPr>
        <w:t>2,0</w:t>
      </w:r>
      <w:r w:rsidRPr="000A0930">
        <w:rPr>
          <w:b/>
          <w:sz w:val="24"/>
          <w:szCs w:val="24"/>
        </w:rPr>
        <w:t xml:space="preserve"> тыс. руб.</w:t>
      </w:r>
    </w:p>
    <w:p w:rsidR="000A45B2" w:rsidRPr="000A0930" w:rsidRDefault="000A45B2" w:rsidP="000A45B2">
      <w:pPr>
        <w:pStyle w:val="aa"/>
        <w:ind w:left="0" w:firstLine="284"/>
        <w:jc w:val="both"/>
        <w:rPr>
          <w:b/>
          <w:sz w:val="24"/>
          <w:szCs w:val="24"/>
        </w:rPr>
      </w:pPr>
      <w:r w:rsidRPr="000A0930">
        <w:rPr>
          <w:b/>
          <w:sz w:val="24"/>
          <w:szCs w:val="24"/>
        </w:rPr>
        <w:t>202</w:t>
      </w:r>
      <w:r>
        <w:rPr>
          <w:b/>
          <w:sz w:val="24"/>
          <w:szCs w:val="24"/>
        </w:rPr>
        <w:t>3</w:t>
      </w:r>
      <w:r w:rsidRPr="000A0930">
        <w:rPr>
          <w:b/>
          <w:sz w:val="24"/>
          <w:szCs w:val="24"/>
        </w:rPr>
        <w:t xml:space="preserve"> год – </w:t>
      </w:r>
      <w:r>
        <w:rPr>
          <w:b/>
          <w:sz w:val="24"/>
          <w:szCs w:val="24"/>
        </w:rPr>
        <w:t>2,0</w:t>
      </w:r>
      <w:r w:rsidRPr="000A0930">
        <w:rPr>
          <w:b/>
          <w:sz w:val="24"/>
          <w:szCs w:val="24"/>
        </w:rPr>
        <w:t xml:space="preserve"> тыс. руб. </w:t>
      </w:r>
    </w:p>
    <w:p w:rsidR="000A45B2" w:rsidRPr="000A0930" w:rsidRDefault="000A45B2" w:rsidP="000A45B2">
      <w:pPr>
        <w:pStyle w:val="aa"/>
        <w:ind w:left="0" w:firstLine="284"/>
        <w:jc w:val="both"/>
        <w:rPr>
          <w:rFonts w:eastAsia="ヒラギノ角ゴ Pro W3"/>
          <w:b/>
          <w:sz w:val="24"/>
          <w:szCs w:val="24"/>
        </w:rPr>
      </w:pPr>
      <w:r w:rsidRPr="000A0930">
        <w:rPr>
          <w:b/>
          <w:sz w:val="24"/>
          <w:szCs w:val="24"/>
        </w:rPr>
        <w:t>202</w:t>
      </w:r>
      <w:r>
        <w:rPr>
          <w:b/>
          <w:sz w:val="24"/>
          <w:szCs w:val="24"/>
        </w:rPr>
        <w:t>4</w:t>
      </w:r>
      <w:r w:rsidRPr="000A0930">
        <w:rPr>
          <w:b/>
          <w:sz w:val="24"/>
          <w:szCs w:val="24"/>
        </w:rPr>
        <w:t xml:space="preserve"> год – </w:t>
      </w:r>
      <w:r>
        <w:rPr>
          <w:b/>
          <w:sz w:val="24"/>
          <w:szCs w:val="24"/>
        </w:rPr>
        <w:t>2,0</w:t>
      </w:r>
      <w:r w:rsidRPr="000A0930">
        <w:rPr>
          <w:b/>
          <w:sz w:val="24"/>
          <w:szCs w:val="24"/>
        </w:rPr>
        <w:t xml:space="preserve"> тыс. руб.</w:t>
      </w:r>
    </w:p>
    <w:p w:rsidR="000A45B2" w:rsidRPr="00F960CE" w:rsidRDefault="000A45B2" w:rsidP="000A45B2">
      <w:pPr>
        <w:autoSpaceDE w:val="0"/>
        <w:autoSpaceDN w:val="0"/>
        <w:adjustRightInd w:val="0"/>
        <w:ind w:firstLine="540"/>
        <w:jc w:val="both"/>
      </w:pPr>
      <w:r w:rsidRPr="00F960CE">
        <w:br/>
      </w:r>
    </w:p>
    <w:p w:rsidR="000A45B2" w:rsidRPr="00F960CE" w:rsidRDefault="000A45B2" w:rsidP="000A45B2"/>
    <w:p w:rsidR="000A45B2" w:rsidRDefault="000A45B2" w:rsidP="000A45B2">
      <w:pPr>
        <w:jc w:val="right"/>
      </w:pPr>
    </w:p>
    <w:p w:rsidR="000A45B2" w:rsidRDefault="000A45B2" w:rsidP="000A45B2">
      <w:pPr>
        <w:jc w:val="right"/>
      </w:pPr>
    </w:p>
    <w:p w:rsidR="000A45B2" w:rsidRDefault="000A45B2" w:rsidP="000A45B2">
      <w:pPr>
        <w:jc w:val="right"/>
      </w:pPr>
    </w:p>
    <w:p w:rsidR="000A45B2" w:rsidRDefault="000A45B2" w:rsidP="000A45B2">
      <w:pPr>
        <w:jc w:val="right"/>
      </w:pPr>
    </w:p>
    <w:p w:rsidR="000A45B2" w:rsidRDefault="000A45B2" w:rsidP="000A45B2">
      <w:pPr>
        <w:jc w:val="right"/>
      </w:pPr>
    </w:p>
    <w:p w:rsidR="000A45B2" w:rsidRDefault="000A45B2" w:rsidP="000A45B2">
      <w:pPr>
        <w:jc w:val="right"/>
      </w:pPr>
    </w:p>
    <w:p w:rsidR="000A45B2" w:rsidRDefault="000A45B2" w:rsidP="000A45B2">
      <w:pPr>
        <w:jc w:val="right"/>
      </w:pPr>
    </w:p>
    <w:p w:rsidR="000A45B2" w:rsidRDefault="000A45B2" w:rsidP="000A45B2"/>
    <w:p w:rsidR="000A45B2" w:rsidRDefault="000A45B2" w:rsidP="000A45B2">
      <w:pPr>
        <w:jc w:val="right"/>
        <w:sectPr w:rsidR="000A45B2" w:rsidSect="000F33CD">
          <w:headerReference w:type="default" r:id="rId10"/>
          <w:footerReference w:type="even" r:id="rId11"/>
          <w:footerReference w:type="default" r:id="rId12"/>
          <w:headerReference w:type="first" r:id="rId13"/>
          <w:pgSz w:w="11906" w:h="16838"/>
          <w:pgMar w:top="284" w:right="851" w:bottom="720" w:left="1701" w:header="709" w:footer="709" w:gutter="0"/>
          <w:cols w:space="708"/>
          <w:titlePg/>
          <w:docGrid w:linePitch="360"/>
        </w:sectPr>
      </w:pPr>
    </w:p>
    <w:p w:rsidR="000A45B2" w:rsidRPr="00FE6446" w:rsidRDefault="000A45B2" w:rsidP="000A45B2">
      <w:pPr>
        <w:jc w:val="right"/>
        <w:rPr>
          <w:rStyle w:val="afffffc"/>
          <w:b w:val="0"/>
          <w:sz w:val="20"/>
          <w:szCs w:val="20"/>
        </w:rPr>
      </w:pPr>
      <w:r w:rsidRPr="00FE6446">
        <w:rPr>
          <w:rStyle w:val="afffffc"/>
          <w:b w:val="0"/>
          <w:sz w:val="20"/>
          <w:szCs w:val="20"/>
        </w:rPr>
        <w:lastRenderedPageBreak/>
        <w:t>Приложение 1</w:t>
      </w:r>
    </w:p>
    <w:p w:rsidR="000A45B2" w:rsidRPr="00FE6446" w:rsidRDefault="000A45B2" w:rsidP="000A45B2">
      <w:pPr>
        <w:ind w:firstLine="698"/>
        <w:jc w:val="right"/>
        <w:rPr>
          <w:b/>
          <w:sz w:val="20"/>
          <w:szCs w:val="20"/>
        </w:rPr>
      </w:pPr>
      <w:r w:rsidRPr="00FE6446">
        <w:rPr>
          <w:rStyle w:val="afffffc"/>
          <w:b w:val="0"/>
          <w:sz w:val="20"/>
          <w:szCs w:val="20"/>
        </w:rPr>
        <w:t>к муниципальной программе</w:t>
      </w:r>
    </w:p>
    <w:p w:rsidR="000A45B2" w:rsidRDefault="000A45B2" w:rsidP="000A45B2">
      <w:pPr>
        <w:pStyle w:val="1"/>
        <w:rPr>
          <w:sz w:val="24"/>
          <w:szCs w:val="24"/>
        </w:rPr>
      </w:pPr>
    </w:p>
    <w:p w:rsidR="000A45B2" w:rsidRPr="00FE6446" w:rsidRDefault="000A45B2" w:rsidP="000A45B2">
      <w:pPr>
        <w:pStyle w:val="1"/>
        <w:rPr>
          <w:sz w:val="24"/>
          <w:szCs w:val="24"/>
        </w:rPr>
      </w:pPr>
      <w:r w:rsidRPr="00FE6446">
        <w:rPr>
          <w:sz w:val="24"/>
          <w:szCs w:val="24"/>
        </w:rPr>
        <w:t>План мероприятий муниципальной программы</w:t>
      </w:r>
    </w:p>
    <w:p w:rsidR="000A45B2" w:rsidRDefault="000A45B2" w:rsidP="000A45B2">
      <w:pPr>
        <w:jc w:val="center"/>
      </w:pPr>
      <w:r w:rsidRPr="00FE6446">
        <w:rPr>
          <w:b/>
          <w:u w:val="single"/>
        </w:rPr>
        <w:t>«Профилактика незаконного потребления наркотических средств и психотропных веществ, наркомании  на терри</w:t>
      </w:r>
      <w:r>
        <w:rPr>
          <w:b/>
          <w:u w:val="single"/>
        </w:rPr>
        <w:t xml:space="preserve">тории </w:t>
      </w:r>
      <w:r w:rsidRPr="00BA21C4">
        <w:rPr>
          <w:b/>
          <w:u w:val="single"/>
        </w:rPr>
        <w:t xml:space="preserve">Карасевского сельсовета Болотнинского района Новосибирской области </w:t>
      </w:r>
      <w:r w:rsidRPr="00FE6446">
        <w:rPr>
          <w:b/>
          <w:u w:val="single"/>
        </w:rPr>
        <w:t>на 20</w:t>
      </w:r>
      <w:r>
        <w:rPr>
          <w:b/>
          <w:u w:val="single"/>
        </w:rPr>
        <w:t>22</w:t>
      </w:r>
      <w:r w:rsidRPr="00FE6446">
        <w:rPr>
          <w:b/>
          <w:u w:val="single"/>
        </w:rPr>
        <w:t>-202</w:t>
      </w:r>
      <w:r>
        <w:rPr>
          <w:b/>
          <w:u w:val="single"/>
        </w:rPr>
        <w:t>4</w:t>
      </w:r>
      <w:r w:rsidRPr="00FE6446">
        <w:rPr>
          <w:b/>
          <w:u w:val="single"/>
        </w:rPr>
        <w:t xml:space="preserve"> годы»</w:t>
      </w:r>
      <w:r w:rsidRPr="00FE6446">
        <w:rPr>
          <w:u w:val="single"/>
        </w:rPr>
        <w:br/>
      </w:r>
    </w:p>
    <w:tbl>
      <w:tblPr>
        <w:tblW w:w="16018"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3823"/>
        <w:gridCol w:w="993"/>
        <w:gridCol w:w="1276"/>
        <w:gridCol w:w="1134"/>
        <w:gridCol w:w="1134"/>
        <w:gridCol w:w="1276"/>
        <w:gridCol w:w="1134"/>
        <w:gridCol w:w="1704"/>
        <w:gridCol w:w="1843"/>
        <w:gridCol w:w="1701"/>
      </w:tblGrid>
      <w:tr w:rsidR="000A45B2" w:rsidRPr="003A225A" w:rsidTr="00A75554">
        <w:tc>
          <w:tcPr>
            <w:tcW w:w="3823" w:type="dxa"/>
            <w:vMerge w:val="restart"/>
            <w:tcBorders>
              <w:top w:val="single" w:sz="4" w:space="0" w:color="auto"/>
              <w:bottom w:val="nil"/>
              <w:right w:val="single" w:sz="4" w:space="0" w:color="auto"/>
            </w:tcBorders>
            <w:vAlign w:val="center"/>
          </w:tcPr>
          <w:p w:rsidR="000A45B2" w:rsidRPr="00E25AEB" w:rsidRDefault="000A45B2" w:rsidP="00A75554">
            <w:pPr>
              <w:pStyle w:val="affffff0"/>
              <w:jc w:val="center"/>
              <w:rPr>
                <w:rFonts w:ascii="Times New Roman" w:hAnsi="Times New Roman" w:cs="Times New Roman"/>
                <w:sz w:val="20"/>
                <w:szCs w:val="20"/>
              </w:rPr>
            </w:pPr>
            <w:r w:rsidRPr="00E25AEB">
              <w:rPr>
                <w:rFonts w:ascii="Times New Roman" w:hAnsi="Times New Roman" w:cs="Times New Roman"/>
                <w:sz w:val="20"/>
                <w:szCs w:val="20"/>
              </w:rPr>
              <w:t>Наименование объекта, мероприятия</w:t>
            </w:r>
          </w:p>
        </w:tc>
        <w:tc>
          <w:tcPr>
            <w:tcW w:w="993" w:type="dxa"/>
            <w:vMerge w:val="restart"/>
            <w:tcBorders>
              <w:top w:val="single" w:sz="4" w:space="0" w:color="auto"/>
              <w:left w:val="single" w:sz="4" w:space="0" w:color="auto"/>
              <w:bottom w:val="nil"/>
              <w:right w:val="single" w:sz="4" w:space="0" w:color="auto"/>
            </w:tcBorders>
            <w:vAlign w:val="center"/>
          </w:tcPr>
          <w:p w:rsidR="000A45B2" w:rsidRPr="00E25AEB" w:rsidRDefault="000A45B2" w:rsidP="00A75554">
            <w:pPr>
              <w:pStyle w:val="affffff0"/>
              <w:jc w:val="center"/>
              <w:rPr>
                <w:rFonts w:ascii="Times New Roman" w:hAnsi="Times New Roman" w:cs="Times New Roman"/>
                <w:sz w:val="20"/>
                <w:szCs w:val="20"/>
              </w:rPr>
            </w:pPr>
            <w:r w:rsidRPr="00E25AEB">
              <w:rPr>
                <w:rFonts w:ascii="Times New Roman" w:hAnsi="Times New Roman" w:cs="Times New Roman"/>
                <w:sz w:val="20"/>
                <w:szCs w:val="20"/>
              </w:rPr>
              <w:t>Срок финансирования</w:t>
            </w:r>
          </w:p>
        </w:tc>
        <w:tc>
          <w:tcPr>
            <w:tcW w:w="5954" w:type="dxa"/>
            <w:gridSpan w:val="5"/>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center"/>
              <w:rPr>
                <w:rFonts w:ascii="Times New Roman" w:hAnsi="Times New Roman" w:cs="Times New Roman"/>
                <w:sz w:val="20"/>
                <w:szCs w:val="20"/>
              </w:rPr>
            </w:pPr>
            <w:r w:rsidRPr="00E25AEB">
              <w:rPr>
                <w:rFonts w:ascii="Times New Roman" w:hAnsi="Times New Roman" w:cs="Times New Roman"/>
                <w:sz w:val="20"/>
                <w:szCs w:val="20"/>
              </w:rPr>
              <w:t>Планируемые объемы финансирования (тыс. рублей в действующих ценах года реализации мероприятия)</w:t>
            </w:r>
          </w:p>
        </w:tc>
        <w:tc>
          <w:tcPr>
            <w:tcW w:w="1704" w:type="dxa"/>
            <w:vMerge w:val="restart"/>
            <w:tcBorders>
              <w:top w:val="single" w:sz="4" w:space="0" w:color="auto"/>
              <w:left w:val="single" w:sz="4" w:space="0" w:color="auto"/>
              <w:right w:val="single" w:sz="4" w:space="0" w:color="auto"/>
            </w:tcBorders>
            <w:vAlign w:val="center"/>
          </w:tcPr>
          <w:p w:rsidR="000A45B2" w:rsidRPr="00E25AEB" w:rsidRDefault="000A45B2" w:rsidP="00A75554">
            <w:pPr>
              <w:pStyle w:val="affffff0"/>
              <w:jc w:val="center"/>
              <w:rPr>
                <w:rFonts w:ascii="Times New Roman" w:hAnsi="Times New Roman" w:cs="Times New Roman"/>
                <w:sz w:val="20"/>
                <w:szCs w:val="20"/>
              </w:rPr>
            </w:pPr>
            <w:r w:rsidRPr="00E25AEB">
              <w:rPr>
                <w:rFonts w:ascii="Times New Roman" w:hAnsi="Times New Roman" w:cs="Times New Roman"/>
                <w:sz w:val="20"/>
                <w:szCs w:val="20"/>
              </w:rPr>
              <w:t xml:space="preserve">Индикаторы реализации </w:t>
            </w:r>
          </w:p>
          <w:p w:rsidR="000A45B2" w:rsidRPr="00E25AEB" w:rsidRDefault="000A45B2" w:rsidP="00A75554">
            <w:pPr>
              <w:pStyle w:val="affffff0"/>
              <w:jc w:val="center"/>
              <w:rPr>
                <w:rFonts w:ascii="Times New Roman" w:hAnsi="Times New Roman" w:cs="Times New Roman"/>
                <w:sz w:val="20"/>
                <w:szCs w:val="20"/>
              </w:rPr>
            </w:pPr>
            <w:r w:rsidRPr="00E25AEB">
              <w:rPr>
                <w:rFonts w:ascii="Times New Roman" w:hAnsi="Times New Roman" w:cs="Times New Roman"/>
                <w:sz w:val="20"/>
                <w:szCs w:val="20"/>
              </w:rPr>
              <w:t>(целевые задания)</w:t>
            </w:r>
          </w:p>
        </w:tc>
        <w:tc>
          <w:tcPr>
            <w:tcW w:w="1843" w:type="dxa"/>
            <w:vMerge w:val="restart"/>
            <w:tcBorders>
              <w:top w:val="single" w:sz="4" w:space="0" w:color="auto"/>
              <w:left w:val="single" w:sz="4" w:space="0" w:color="auto"/>
              <w:right w:val="single" w:sz="4" w:space="0" w:color="auto"/>
            </w:tcBorders>
            <w:vAlign w:val="center"/>
          </w:tcPr>
          <w:p w:rsidR="000A45B2" w:rsidRPr="00E25AEB" w:rsidRDefault="000A45B2" w:rsidP="00A75554">
            <w:pPr>
              <w:pStyle w:val="affffff0"/>
              <w:ind w:left="-108" w:right="-107"/>
              <w:jc w:val="center"/>
              <w:rPr>
                <w:rFonts w:ascii="Times New Roman" w:hAnsi="Times New Roman" w:cs="Times New Roman"/>
                <w:sz w:val="20"/>
                <w:szCs w:val="20"/>
              </w:rPr>
            </w:pPr>
            <w:r w:rsidRPr="00E25AEB">
              <w:rPr>
                <w:rFonts w:ascii="Times New Roman" w:hAnsi="Times New Roman" w:cs="Times New Roman"/>
                <w:sz w:val="20"/>
                <w:szCs w:val="20"/>
              </w:rPr>
              <w:t>Главный распорядитель бюджетных средств</w:t>
            </w:r>
          </w:p>
        </w:tc>
        <w:tc>
          <w:tcPr>
            <w:tcW w:w="1701" w:type="dxa"/>
            <w:vMerge w:val="restart"/>
            <w:tcBorders>
              <w:top w:val="single" w:sz="4" w:space="0" w:color="auto"/>
              <w:left w:val="single" w:sz="4" w:space="0" w:color="auto"/>
            </w:tcBorders>
            <w:vAlign w:val="center"/>
          </w:tcPr>
          <w:p w:rsidR="000A45B2" w:rsidRPr="00E25AEB" w:rsidRDefault="000A45B2" w:rsidP="00A75554">
            <w:pPr>
              <w:pStyle w:val="affffff0"/>
              <w:jc w:val="center"/>
              <w:rPr>
                <w:rFonts w:ascii="Times New Roman" w:hAnsi="Times New Roman" w:cs="Times New Roman"/>
                <w:sz w:val="20"/>
                <w:szCs w:val="20"/>
              </w:rPr>
            </w:pPr>
            <w:r w:rsidRPr="00E25AEB">
              <w:rPr>
                <w:rFonts w:ascii="Times New Roman" w:hAnsi="Times New Roman" w:cs="Times New Roman"/>
                <w:sz w:val="20"/>
                <w:szCs w:val="20"/>
              </w:rPr>
              <w:t>Распорядитель (получатель)</w:t>
            </w:r>
          </w:p>
          <w:p w:rsidR="000A45B2" w:rsidRPr="00E25AEB" w:rsidRDefault="000A45B2" w:rsidP="00A75554">
            <w:pPr>
              <w:pStyle w:val="affffff0"/>
              <w:jc w:val="center"/>
              <w:rPr>
                <w:rFonts w:ascii="Times New Roman" w:hAnsi="Times New Roman" w:cs="Times New Roman"/>
                <w:sz w:val="20"/>
                <w:szCs w:val="20"/>
              </w:rPr>
            </w:pPr>
            <w:r w:rsidRPr="00E25AEB">
              <w:rPr>
                <w:rFonts w:ascii="Times New Roman" w:hAnsi="Times New Roman" w:cs="Times New Roman"/>
                <w:sz w:val="20"/>
                <w:szCs w:val="20"/>
              </w:rPr>
              <w:t>бюджетных средств</w:t>
            </w:r>
          </w:p>
          <w:p w:rsidR="000A45B2" w:rsidRPr="00E25AEB" w:rsidRDefault="000A45B2" w:rsidP="00A75554">
            <w:pPr>
              <w:pStyle w:val="affffff0"/>
              <w:jc w:val="center"/>
              <w:rPr>
                <w:rFonts w:ascii="Times New Roman" w:hAnsi="Times New Roman" w:cs="Times New Roman"/>
                <w:sz w:val="20"/>
                <w:szCs w:val="20"/>
              </w:rPr>
            </w:pPr>
            <w:r w:rsidRPr="00E25AEB">
              <w:rPr>
                <w:rFonts w:ascii="Times New Roman" w:hAnsi="Times New Roman" w:cs="Times New Roman"/>
                <w:sz w:val="20"/>
                <w:szCs w:val="20"/>
              </w:rPr>
              <w:t>Исполнители мероприятий</w:t>
            </w:r>
          </w:p>
        </w:tc>
      </w:tr>
      <w:tr w:rsidR="000A45B2" w:rsidRPr="003A225A" w:rsidTr="00A75554">
        <w:trPr>
          <w:trHeight w:val="395"/>
        </w:trPr>
        <w:tc>
          <w:tcPr>
            <w:tcW w:w="3823" w:type="dxa"/>
            <w:vMerge/>
            <w:tcBorders>
              <w:top w:val="nil"/>
              <w:bottom w:val="nil"/>
              <w:right w:val="single" w:sz="4" w:space="0" w:color="auto"/>
            </w:tcBorders>
            <w:vAlign w:val="center"/>
          </w:tcPr>
          <w:p w:rsidR="000A45B2" w:rsidRPr="003A225A" w:rsidRDefault="000A45B2" w:rsidP="00A75554">
            <w:pPr>
              <w:pStyle w:val="affffff0"/>
              <w:jc w:val="center"/>
              <w:rPr>
                <w:rFonts w:ascii="Times New Roman" w:hAnsi="Times New Roman" w:cs="Times New Roman"/>
              </w:rPr>
            </w:pPr>
          </w:p>
        </w:tc>
        <w:tc>
          <w:tcPr>
            <w:tcW w:w="993" w:type="dxa"/>
            <w:vMerge/>
            <w:tcBorders>
              <w:top w:val="nil"/>
              <w:left w:val="single" w:sz="4" w:space="0" w:color="auto"/>
              <w:bottom w:val="nil"/>
              <w:right w:val="single" w:sz="4" w:space="0" w:color="auto"/>
            </w:tcBorders>
            <w:vAlign w:val="center"/>
          </w:tcPr>
          <w:p w:rsidR="000A45B2" w:rsidRPr="003A225A" w:rsidRDefault="000A45B2" w:rsidP="00A75554">
            <w:pPr>
              <w:pStyle w:val="affffff0"/>
              <w:jc w:val="center"/>
              <w:rPr>
                <w:rFonts w:ascii="Times New Roman" w:hAnsi="Times New Roman" w:cs="Times New Roman"/>
              </w:rPr>
            </w:pPr>
          </w:p>
        </w:tc>
        <w:tc>
          <w:tcPr>
            <w:tcW w:w="1276" w:type="dxa"/>
            <w:vMerge w:val="restart"/>
            <w:tcBorders>
              <w:top w:val="single" w:sz="4" w:space="0" w:color="auto"/>
              <w:left w:val="single" w:sz="4" w:space="0" w:color="auto"/>
              <w:bottom w:val="nil"/>
              <w:right w:val="single" w:sz="4" w:space="0" w:color="auto"/>
            </w:tcBorders>
            <w:vAlign w:val="center"/>
          </w:tcPr>
          <w:p w:rsidR="000A45B2" w:rsidRPr="00E25AEB" w:rsidRDefault="000A45B2" w:rsidP="00A75554">
            <w:pPr>
              <w:pStyle w:val="affffff0"/>
              <w:jc w:val="center"/>
              <w:rPr>
                <w:rFonts w:ascii="Times New Roman" w:hAnsi="Times New Roman" w:cs="Times New Roman"/>
                <w:sz w:val="20"/>
                <w:szCs w:val="20"/>
              </w:rPr>
            </w:pPr>
            <w:r w:rsidRPr="00E25AEB">
              <w:rPr>
                <w:rFonts w:ascii="Times New Roman" w:hAnsi="Times New Roman" w:cs="Times New Roman"/>
                <w:sz w:val="20"/>
                <w:szCs w:val="20"/>
              </w:rPr>
              <w:t>всего</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0A45B2" w:rsidRPr="003A225A" w:rsidRDefault="000A45B2" w:rsidP="00A75554">
            <w:pPr>
              <w:pStyle w:val="affffff0"/>
              <w:jc w:val="center"/>
              <w:rPr>
                <w:rFonts w:ascii="Times New Roman" w:hAnsi="Times New Roman" w:cs="Times New Roman"/>
              </w:rPr>
            </w:pPr>
            <w:r w:rsidRPr="00E25AEB">
              <w:rPr>
                <w:rFonts w:ascii="Times New Roman" w:hAnsi="Times New Roman" w:cs="Times New Roman"/>
                <w:sz w:val="20"/>
                <w:szCs w:val="20"/>
              </w:rPr>
              <w:t>в том числе</w:t>
            </w:r>
          </w:p>
        </w:tc>
        <w:tc>
          <w:tcPr>
            <w:tcW w:w="1704" w:type="dxa"/>
            <w:vMerge/>
            <w:tcBorders>
              <w:left w:val="single" w:sz="4" w:space="0" w:color="auto"/>
              <w:right w:val="single" w:sz="4" w:space="0" w:color="auto"/>
            </w:tcBorders>
            <w:vAlign w:val="center"/>
          </w:tcPr>
          <w:p w:rsidR="000A45B2" w:rsidRPr="003A225A" w:rsidRDefault="000A45B2" w:rsidP="00A75554">
            <w:pPr>
              <w:pStyle w:val="affffff0"/>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rsidR="000A45B2" w:rsidRPr="003A225A" w:rsidRDefault="000A45B2" w:rsidP="00A75554">
            <w:pPr>
              <w:pStyle w:val="affffff0"/>
              <w:jc w:val="center"/>
              <w:rPr>
                <w:rFonts w:ascii="Times New Roman" w:hAnsi="Times New Roman" w:cs="Times New Roman"/>
              </w:rPr>
            </w:pPr>
          </w:p>
        </w:tc>
        <w:tc>
          <w:tcPr>
            <w:tcW w:w="1701" w:type="dxa"/>
            <w:vMerge/>
            <w:tcBorders>
              <w:left w:val="single" w:sz="4" w:space="0" w:color="auto"/>
            </w:tcBorders>
            <w:vAlign w:val="center"/>
          </w:tcPr>
          <w:p w:rsidR="000A45B2" w:rsidRPr="003A225A" w:rsidRDefault="000A45B2" w:rsidP="00A75554">
            <w:pPr>
              <w:pStyle w:val="affffff0"/>
              <w:jc w:val="center"/>
              <w:rPr>
                <w:rFonts w:ascii="Times New Roman" w:hAnsi="Times New Roman" w:cs="Times New Roman"/>
              </w:rPr>
            </w:pPr>
          </w:p>
        </w:tc>
      </w:tr>
      <w:tr w:rsidR="000A45B2" w:rsidRPr="003A225A" w:rsidTr="00A75554">
        <w:trPr>
          <w:trHeight w:val="845"/>
        </w:trPr>
        <w:tc>
          <w:tcPr>
            <w:tcW w:w="3823" w:type="dxa"/>
            <w:vMerge/>
            <w:tcBorders>
              <w:top w:val="nil"/>
              <w:bottom w:val="single" w:sz="4" w:space="0" w:color="auto"/>
              <w:right w:val="single" w:sz="4" w:space="0" w:color="auto"/>
            </w:tcBorders>
            <w:vAlign w:val="center"/>
          </w:tcPr>
          <w:p w:rsidR="000A45B2" w:rsidRPr="003A225A" w:rsidRDefault="000A45B2" w:rsidP="00A75554">
            <w:pPr>
              <w:pStyle w:val="affffff0"/>
              <w:jc w:val="center"/>
              <w:rPr>
                <w:rFonts w:ascii="Times New Roman" w:hAnsi="Times New Roman" w:cs="Times New Roman"/>
              </w:rPr>
            </w:pPr>
          </w:p>
        </w:tc>
        <w:tc>
          <w:tcPr>
            <w:tcW w:w="993" w:type="dxa"/>
            <w:vMerge/>
            <w:tcBorders>
              <w:top w:val="nil"/>
              <w:left w:val="single" w:sz="4" w:space="0" w:color="auto"/>
              <w:bottom w:val="single" w:sz="4" w:space="0" w:color="auto"/>
              <w:right w:val="single" w:sz="4" w:space="0" w:color="auto"/>
            </w:tcBorders>
            <w:vAlign w:val="center"/>
          </w:tcPr>
          <w:p w:rsidR="000A45B2" w:rsidRPr="003A225A" w:rsidRDefault="000A45B2" w:rsidP="00A75554">
            <w:pPr>
              <w:pStyle w:val="affffff0"/>
              <w:jc w:val="center"/>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tcPr>
          <w:p w:rsidR="000A45B2" w:rsidRPr="00E25AEB" w:rsidRDefault="000A45B2" w:rsidP="00A75554">
            <w:pPr>
              <w:pStyle w:val="affffff0"/>
              <w:jc w:val="center"/>
              <w:rPr>
                <w:rFonts w:ascii="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vAlign w:val="center"/>
          </w:tcPr>
          <w:p w:rsidR="000A45B2" w:rsidRPr="00E25AEB" w:rsidRDefault="000A45B2" w:rsidP="00A75554">
            <w:pPr>
              <w:pStyle w:val="affffff0"/>
              <w:ind w:left="-108" w:right="-108"/>
              <w:jc w:val="center"/>
              <w:rPr>
                <w:rFonts w:ascii="Times New Roman" w:hAnsi="Times New Roman" w:cs="Times New Roman"/>
                <w:sz w:val="20"/>
                <w:szCs w:val="20"/>
              </w:rPr>
            </w:pPr>
            <w:r w:rsidRPr="00E25AEB">
              <w:rPr>
                <w:rFonts w:ascii="Times New Roman" w:hAnsi="Times New Roman" w:cs="Times New Roman"/>
                <w:sz w:val="20"/>
                <w:szCs w:val="20"/>
              </w:rPr>
              <w:t>местный бюджет</w:t>
            </w:r>
          </w:p>
        </w:tc>
        <w:tc>
          <w:tcPr>
            <w:tcW w:w="1134" w:type="dxa"/>
            <w:tcBorders>
              <w:top w:val="nil"/>
              <w:left w:val="single" w:sz="4" w:space="0" w:color="auto"/>
              <w:bottom w:val="single" w:sz="4" w:space="0" w:color="auto"/>
              <w:right w:val="single" w:sz="4" w:space="0" w:color="auto"/>
            </w:tcBorders>
            <w:vAlign w:val="center"/>
          </w:tcPr>
          <w:p w:rsidR="000A45B2" w:rsidRPr="00E25AEB" w:rsidRDefault="000A45B2" w:rsidP="00A75554">
            <w:pPr>
              <w:pStyle w:val="affffff0"/>
              <w:ind w:left="-108" w:right="-108"/>
              <w:jc w:val="center"/>
              <w:rPr>
                <w:rFonts w:ascii="Times New Roman" w:hAnsi="Times New Roman" w:cs="Times New Roman"/>
                <w:sz w:val="20"/>
                <w:szCs w:val="20"/>
              </w:rPr>
            </w:pPr>
            <w:r w:rsidRPr="00E25AEB">
              <w:rPr>
                <w:rFonts w:ascii="Times New Roman" w:hAnsi="Times New Roman" w:cs="Times New Roman"/>
                <w:sz w:val="20"/>
                <w:szCs w:val="20"/>
              </w:rPr>
              <w:t>областной бюджет</w:t>
            </w:r>
          </w:p>
        </w:tc>
        <w:tc>
          <w:tcPr>
            <w:tcW w:w="1276" w:type="dxa"/>
            <w:tcBorders>
              <w:top w:val="nil"/>
              <w:left w:val="single" w:sz="4" w:space="0" w:color="auto"/>
              <w:bottom w:val="single" w:sz="4" w:space="0" w:color="auto"/>
              <w:right w:val="single" w:sz="4" w:space="0" w:color="auto"/>
            </w:tcBorders>
            <w:vAlign w:val="center"/>
          </w:tcPr>
          <w:p w:rsidR="000A45B2" w:rsidRPr="00E25AEB" w:rsidRDefault="000A45B2" w:rsidP="00A75554">
            <w:pPr>
              <w:pStyle w:val="affffff0"/>
              <w:ind w:left="-108" w:right="-108"/>
              <w:jc w:val="center"/>
              <w:rPr>
                <w:rFonts w:ascii="Times New Roman" w:hAnsi="Times New Roman" w:cs="Times New Roman"/>
                <w:sz w:val="20"/>
                <w:szCs w:val="20"/>
              </w:rPr>
            </w:pPr>
            <w:r>
              <w:rPr>
                <w:rFonts w:ascii="Times New Roman" w:hAnsi="Times New Roman" w:cs="Times New Roman"/>
                <w:sz w:val="20"/>
                <w:szCs w:val="20"/>
              </w:rPr>
              <w:t>федеральный бюджет</w:t>
            </w:r>
          </w:p>
        </w:tc>
        <w:tc>
          <w:tcPr>
            <w:tcW w:w="1134" w:type="dxa"/>
            <w:tcBorders>
              <w:left w:val="single" w:sz="4" w:space="0" w:color="auto"/>
              <w:bottom w:val="single" w:sz="4" w:space="0" w:color="auto"/>
              <w:right w:val="single" w:sz="4" w:space="0" w:color="auto"/>
            </w:tcBorders>
            <w:vAlign w:val="center"/>
          </w:tcPr>
          <w:p w:rsidR="000A45B2" w:rsidRPr="00E25AEB" w:rsidRDefault="000A45B2" w:rsidP="00A75554">
            <w:pPr>
              <w:pStyle w:val="affffff0"/>
              <w:ind w:left="-108" w:right="-108"/>
              <w:jc w:val="center"/>
              <w:rPr>
                <w:rFonts w:ascii="Times New Roman" w:hAnsi="Times New Roman" w:cs="Times New Roman"/>
                <w:sz w:val="20"/>
                <w:szCs w:val="20"/>
              </w:rPr>
            </w:pPr>
            <w:r w:rsidRPr="00E25AEB">
              <w:rPr>
                <w:rFonts w:ascii="Times New Roman" w:hAnsi="Times New Roman" w:cs="Times New Roman"/>
                <w:sz w:val="20"/>
                <w:szCs w:val="20"/>
              </w:rPr>
              <w:t>прочие источники</w:t>
            </w:r>
          </w:p>
        </w:tc>
        <w:tc>
          <w:tcPr>
            <w:tcW w:w="1704" w:type="dxa"/>
            <w:vMerge/>
            <w:tcBorders>
              <w:left w:val="single" w:sz="4" w:space="0" w:color="auto"/>
              <w:bottom w:val="single" w:sz="4" w:space="0" w:color="auto"/>
              <w:right w:val="single" w:sz="4" w:space="0" w:color="auto"/>
            </w:tcBorders>
            <w:vAlign w:val="center"/>
          </w:tcPr>
          <w:p w:rsidR="000A45B2" w:rsidRPr="003A225A" w:rsidRDefault="000A45B2" w:rsidP="00A75554">
            <w:pPr>
              <w:pStyle w:val="affffff0"/>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vAlign w:val="center"/>
          </w:tcPr>
          <w:p w:rsidR="000A45B2" w:rsidRPr="003A225A" w:rsidRDefault="000A45B2" w:rsidP="00A75554">
            <w:pPr>
              <w:pStyle w:val="affffff0"/>
              <w:jc w:val="center"/>
              <w:rPr>
                <w:rFonts w:ascii="Times New Roman" w:hAnsi="Times New Roman" w:cs="Times New Roman"/>
              </w:rPr>
            </w:pPr>
          </w:p>
        </w:tc>
        <w:tc>
          <w:tcPr>
            <w:tcW w:w="1701" w:type="dxa"/>
            <w:vMerge/>
            <w:tcBorders>
              <w:left w:val="single" w:sz="4" w:space="0" w:color="auto"/>
              <w:bottom w:val="single" w:sz="4" w:space="0" w:color="auto"/>
            </w:tcBorders>
            <w:vAlign w:val="center"/>
          </w:tcPr>
          <w:p w:rsidR="000A45B2" w:rsidRPr="003A225A" w:rsidRDefault="000A45B2" w:rsidP="00A75554">
            <w:pPr>
              <w:pStyle w:val="affffff0"/>
              <w:jc w:val="center"/>
              <w:rPr>
                <w:rFonts w:ascii="Times New Roman" w:hAnsi="Times New Roman" w:cs="Times New Roman"/>
              </w:rPr>
            </w:pPr>
          </w:p>
        </w:tc>
      </w:tr>
      <w:tr w:rsidR="000A45B2" w:rsidRPr="003A225A" w:rsidTr="00A75554">
        <w:trPr>
          <w:trHeight w:val="296"/>
        </w:trPr>
        <w:tc>
          <w:tcPr>
            <w:tcW w:w="3823" w:type="dxa"/>
            <w:tcBorders>
              <w:top w:val="single" w:sz="4" w:space="0" w:color="auto"/>
              <w:bottom w:val="single" w:sz="4" w:space="0" w:color="auto"/>
              <w:right w:val="single" w:sz="4" w:space="0" w:color="auto"/>
            </w:tcBorders>
          </w:tcPr>
          <w:p w:rsidR="000A45B2" w:rsidRPr="00E25AEB" w:rsidRDefault="000A45B2" w:rsidP="00A75554">
            <w:pPr>
              <w:pStyle w:val="affffff0"/>
              <w:jc w:val="center"/>
              <w:rPr>
                <w:rFonts w:ascii="Times New Roman" w:hAnsi="Times New Roman" w:cs="Times New Roman"/>
                <w:sz w:val="20"/>
                <w:szCs w:val="20"/>
              </w:rPr>
            </w:pPr>
            <w:r w:rsidRPr="00E25AEB">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0A45B2" w:rsidRPr="00E25AEB" w:rsidRDefault="000A45B2" w:rsidP="00A75554">
            <w:pPr>
              <w:pStyle w:val="affffff0"/>
              <w:jc w:val="center"/>
              <w:rPr>
                <w:rFonts w:ascii="Times New Roman" w:hAnsi="Times New Roman" w:cs="Times New Roman"/>
                <w:sz w:val="20"/>
                <w:szCs w:val="20"/>
              </w:rPr>
            </w:pPr>
            <w:r w:rsidRPr="00E25AEB">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0A45B2" w:rsidRPr="00E25AEB" w:rsidRDefault="000A45B2" w:rsidP="00A75554">
            <w:pPr>
              <w:pStyle w:val="affffff0"/>
              <w:jc w:val="center"/>
              <w:rPr>
                <w:rFonts w:ascii="Times New Roman" w:hAnsi="Times New Roman" w:cs="Times New Roman"/>
                <w:sz w:val="20"/>
                <w:szCs w:val="20"/>
              </w:rPr>
            </w:pPr>
            <w:r w:rsidRPr="00E25AEB">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A45B2" w:rsidRPr="00E25AEB" w:rsidRDefault="000A45B2" w:rsidP="00A75554">
            <w:pPr>
              <w:pStyle w:val="affffff0"/>
              <w:jc w:val="center"/>
              <w:rPr>
                <w:rFonts w:ascii="Times New Roman" w:hAnsi="Times New Roman" w:cs="Times New Roman"/>
                <w:sz w:val="20"/>
                <w:szCs w:val="20"/>
              </w:rPr>
            </w:pPr>
            <w:r w:rsidRPr="00E25AEB">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0A45B2" w:rsidRPr="00E25AEB" w:rsidRDefault="000A45B2" w:rsidP="00A75554">
            <w:pPr>
              <w:pStyle w:val="affffff0"/>
              <w:jc w:val="center"/>
              <w:rPr>
                <w:rFonts w:ascii="Times New Roman" w:hAnsi="Times New Roman" w:cs="Times New Roman"/>
                <w:sz w:val="20"/>
                <w:szCs w:val="20"/>
              </w:rPr>
            </w:pPr>
            <w:r w:rsidRPr="00E25AEB">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0A45B2" w:rsidRPr="00E25AEB" w:rsidRDefault="000A45B2" w:rsidP="00A75554">
            <w:pPr>
              <w:pStyle w:val="affffff0"/>
              <w:jc w:val="center"/>
              <w:rPr>
                <w:rFonts w:ascii="Times New Roman" w:hAnsi="Times New Roman" w:cs="Times New Roman"/>
                <w:sz w:val="20"/>
                <w:szCs w:val="20"/>
              </w:rPr>
            </w:pPr>
            <w:r w:rsidRPr="00E25AEB">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0A45B2" w:rsidRPr="00E25AEB" w:rsidRDefault="000A45B2" w:rsidP="00A75554">
            <w:pPr>
              <w:pStyle w:val="affffff0"/>
              <w:jc w:val="center"/>
              <w:rPr>
                <w:rFonts w:ascii="Times New Roman" w:hAnsi="Times New Roman" w:cs="Times New Roman"/>
                <w:sz w:val="20"/>
                <w:szCs w:val="20"/>
              </w:rPr>
            </w:pPr>
            <w:r>
              <w:rPr>
                <w:rFonts w:ascii="Times New Roman" w:hAnsi="Times New Roman" w:cs="Times New Roman"/>
                <w:sz w:val="20"/>
                <w:szCs w:val="20"/>
              </w:rPr>
              <w:t>7</w:t>
            </w:r>
          </w:p>
        </w:tc>
        <w:tc>
          <w:tcPr>
            <w:tcW w:w="1704" w:type="dxa"/>
            <w:tcBorders>
              <w:top w:val="single" w:sz="4" w:space="0" w:color="auto"/>
              <w:left w:val="single" w:sz="4" w:space="0" w:color="auto"/>
              <w:bottom w:val="single" w:sz="4" w:space="0" w:color="auto"/>
              <w:right w:val="single" w:sz="4" w:space="0" w:color="auto"/>
            </w:tcBorders>
          </w:tcPr>
          <w:p w:rsidR="000A45B2" w:rsidRPr="00E25AEB" w:rsidRDefault="000A45B2" w:rsidP="00A75554">
            <w:pPr>
              <w:pStyle w:val="affffff0"/>
              <w:jc w:val="center"/>
              <w:rPr>
                <w:rFonts w:ascii="Times New Roman" w:hAnsi="Times New Roman" w:cs="Times New Roman"/>
                <w:sz w:val="20"/>
                <w:szCs w:val="20"/>
              </w:rPr>
            </w:pPr>
            <w:r>
              <w:rPr>
                <w:rFonts w:ascii="Times New Roman" w:hAnsi="Times New Roman" w:cs="Times New Roman"/>
                <w:sz w:val="20"/>
                <w:szCs w:val="20"/>
              </w:rPr>
              <w:t>8</w:t>
            </w:r>
          </w:p>
        </w:tc>
        <w:tc>
          <w:tcPr>
            <w:tcW w:w="1843" w:type="dxa"/>
            <w:tcBorders>
              <w:top w:val="single" w:sz="4" w:space="0" w:color="auto"/>
              <w:left w:val="single" w:sz="4" w:space="0" w:color="auto"/>
              <w:bottom w:val="single" w:sz="4" w:space="0" w:color="auto"/>
              <w:right w:val="single" w:sz="4" w:space="0" w:color="auto"/>
            </w:tcBorders>
          </w:tcPr>
          <w:p w:rsidR="000A45B2" w:rsidRPr="00E25AEB" w:rsidRDefault="000A45B2" w:rsidP="00A75554">
            <w:pPr>
              <w:pStyle w:val="affffff0"/>
              <w:jc w:val="center"/>
              <w:rPr>
                <w:rFonts w:ascii="Times New Roman" w:hAnsi="Times New Roman" w:cs="Times New Roman"/>
                <w:sz w:val="20"/>
                <w:szCs w:val="20"/>
              </w:rPr>
            </w:pPr>
            <w:r>
              <w:rPr>
                <w:rFonts w:ascii="Times New Roman" w:hAnsi="Times New Roman" w:cs="Times New Roman"/>
                <w:sz w:val="20"/>
                <w:szCs w:val="20"/>
              </w:rPr>
              <w:t>9</w:t>
            </w:r>
          </w:p>
        </w:tc>
        <w:tc>
          <w:tcPr>
            <w:tcW w:w="1701" w:type="dxa"/>
            <w:tcBorders>
              <w:top w:val="single" w:sz="4" w:space="0" w:color="auto"/>
              <w:left w:val="single" w:sz="4" w:space="0" w:color="auto"/>
              <w:bottom w:val="single" w:sz="4" w:space="0" w:color="auto"/>
            </w:tcBorders>
          </w:tcPr>
          <w:p w:rsidR="000A45B2" w:rsidRPr="00E25AEB" w:rsidRDefault="000A45B2" w:rsidP="00A75554">
            <w:pPr>
              <w:pStyle w:val="affffff0"/>
              <w:jc w:val="center"/>
              <w:rPr>
                <w:rFonts w:ascii="Times New Roman" w:hAnsi="Times New Roman" w:cs="Times New Roman"/>
                <w:sz w:val="20"/>
                <w:szCs w:val="20"/>
              </w:rPr>
            </w:pPr>
            <w:r>
              <w:rPr>
                <w:rFonts w:ascii="Times New Roman" w:hAnsi="Times New Roman" w:cs="Times New Roman"/>
                <w:sz w:val="20"/>
                <w:szCs w:val="20"/>
              </w:rPr>
              <w:t>10</w:t>
            </w:r>
          </w:p>
        </w:tc>
      </w:tr>
      <w:tr w:rsidR="000A45B2" w:rsidRPr="003A225A" w:rsidTr="00A75554">
        <w:trPr>
          <w:trHeight w:val="296"/>
        </w:trPr>
        <w:tc>
          <w:tcPr>
            <w:tcW w:w="16018" w:type="dxa"/>
            <w:gridSpan w:val="10"/>
            <w:tcBorders>
              <w:top w:val="single" w:sz="4" w:space="0" w:color="auto"/>
              <w:bottom w:val="single" w:sz="4" w:space="0" w:color="auto"/>
            </w:tcBorders>
            <w:vAlign w:val="center"/>
          </w:tcPr>
          <w:p w:rsidR="000A45B2" w:rsidRDefault="000A45B2" w:rsidP="00A75554">
            <w:pPr>
              <w:pStyle w:val="affffff0"/>
              <w:jc w:val="left"/>
              <w:rPr>
                <w:rFonts w:ascii="Times New Roman" w:hAnsi="Times New Roman" w:cs="Times New Roman"/>
                <w:sz w:val="20"/>
                <w:szCs w:val="20"/>
              </w:rPr>
            </w:pPr>
            <w:r w:rsidRPr="00FA1B87">
              <w:rPr>
                <w:rFonts w:ascii="Times New Roman" w:hAnsi="Times New Roman" w:cs="Times New Roman"/>
                <w:b/>
                <w:sz w:val="20"/>
                <w:szCs w:val="20"/>
              </w:rPr>
              <w:t>Основное мероприятие «</w:t>
            </w:r>
            <w:r>
              <w:rPr>
                <w:rFonts w:ascii="Times New Roman" w:hAnsi="Times New Roman" w:cs="Times New Roman"/>
                <w:b/>
                <w:sz w:val="20"/>
                <w:szCs w:val="20"/>
              </w:rPr>
              <w:t>Организация и проведение мероприятий по вопросам профилактики наркомании и токсикомании</w:t>
            </w:r>
            <w:r w:rsidRPr="00FA1B87">
              <w:rPr>
                <w:rFonts w:ascii="Times New Roman" w:hAnsi="Times New Roman" w:cs="Times New Roman"/>
                <w:b/>
                <w:sz w:val="20"/>
                <w:szCs w:val="20"/>
              </w:rPr>
              <w:t>»</w:t>
            </w:r>
          </w:p>
        </w:tc>
      </w:tr>
      <w:tr w:rsidR="000A45B2" w:rsidRPr="003A225A" w:rsidTr="00A75554">
        <w:trPr>
          <w:trHeight w:val="296"/>
        </w:trPr>
        <w:tc>
          <w:tcPr>
            <w:tcW w:w="3823" w:type="dxa"/>
            <w:vMerge w:val="restart"/>
            <w:tcBorders>
              <w:top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r>
              <w:rPr>
                <w:rFonts w:ascii="Times New Roman" w:hAnsi="Times New Roman" w:cs="Times New Roman"/>
                <w:sz w:val="20"/>
                <w:szCs w:val="20"/>
              </w:rPr>
              <w:t>Расходы по профилактике наркомании и токсикомании</w:t>
            </w:r>
          </w:p>
        </w:tc>
        <w:tc>
          <w:tcPr>
            <w:tcW w:w="993"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r>
              <w:rPr>
                <w:rFonts w:ascii="Times New Roman" w:hAnsi="Times New Roman" w:cs="Times New Roman"/>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r>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r>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45B2" w:rsidRDefault="000A45B2" w:rsidP="00A75554">
            <w:pPr>
              <w:pStyle w:val="affffff0"/>
              <w:jc w:val="left"/>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0A45B2" w:rsidRDefault="000A45B2" w:rsidP="00A75554">
            <w:pPr>
              <w:pStyle w:val="affffff0"/>
              <w:jc w:val="center"/>
              <w:rPr>
                <w:rFonts w:ascii="Times New Roman" w:hAnsi="Times New Roman" w:cs="Times New Roman"/>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A45B2" w:rsidRDefault="000A45B2" w:rsidP="00A75554">
            <w:pPr>
              <w:pStyle w:val="affffff0"/>
              <w:jc w:val="center"/>
              <w:rPr>
                <w:rFonts w:ascii="Times New Roman" w:hAnsi="Times New Roman" w:cs="Times New Roman"/>
                <w:sz w:val="20"/>
                <w:szCs w:val="20"/>
              </w:rPr>
            </w:pPr>
            <w:r w:rsidRPr="00830421">
              <w:rPr>
                <w:rFonts w:ascii="Times New Roman" w:hAnsi="Times New Roman" w:cs="Times New Roman"/>
                <w:sz w:val="20"/>
                <w:szCs w:val="20"/>
              </w:rPr>
              <w:t xml:space="preserve">Администрация </w:t>
            </w:r>
            <w:r w:rsidRPr="00BA21C4">
              <w:rPr>
                <w:rFonts w:ascii="Times New Roman" w:hAnsi="Times New Roman" w:cs="Times New Roman"/>
                <w:sz w:val="20"/>
                <w:szCs w:val="20"/>
              </w:rPr>
              <w:t>Карасевского сельсовета Болотнинского района Новосибирской области</w:t>
            </w:r>
          </w:p>
        </w:tc>
        <w:tc>
          <w:tcPr>
            <w:tcW w:w="1701" w:type="dxa"/>
            <w:vMerge w:val="restart"/>
            <w:tcBorders>
              <w:top w:val="single" w:sz="4" w:space="0" w:color="auto"/>
              <w:left w:val="single" w:sz="4" w:space="0" w:color="auto"/>
              <w:bottom w:val="single" w:sz="4" w:space="0" w:color="auto"/>
            </w:tcBorders>
            <w:vAlign w:val="center"/>
          </w:tcPr>
          <w:p w:rsidR="000A45B2" w:rsidRDefault="000A45B2" w:rsidP="00A75554">
            <w:pPr>
              <w:pStyle w:val="affffff0"/>
              <w:jc w:val="center"/>
              <w:rPr>
                <w:rFonts w:ascii="Times New Roman" w:hAnsi="Times New Roman" w:cs="Times New Roman"/>
                <w:sz w:val="20"/>
                <w:szCs w:val="20"/>
              </w:rPr>
            </w:pPr>
            <w:r w:rsidRPr="00830421">
              <w:rPr>
                <w:rFonts w:ascii="Times New Roman" w:hAnsi="Times New Roman" w:cs="Times New Roman"/>
                <w:sz w:val="20"/>
                <w:szCs w:val="20"/>
              </w:rPr>
              <w:t>Администрация</w:t>
            </w:r>
            <w:r w:rsidRPr="0028061F">
              <w:rPr>
                <w:rFonts w:ascii="Times New Roman" w:hAnsi="Times New Roman" w:cs="Times New Roman"/>
              </w:rPr>
              <w:t xml:space="preserve"> </w:t>
            </w:r>
            <w:r w:rsidRPr="00BA21C4">
              <w:rPr>
                <w:rFonts w:ascii="Times New Roman" w:hAnsi="Times New Roman" w:cs="Times New Roman"/>
                <w:sz w:val="20"/>
                <w:szCs w:val="20"/>
              </w:rPr>
              <w:t>Карасевского сельсовета Болотнинского района Новосибирской области</w:t>
            </w:r>
            <w:r w:rsidRPr="00830421">
              <w:rPr>
                <w:rFonts w:ascii="Times New Roman" w:hAnsi="Times New Roman" w:cs="Times New Roman"/>
                <w:sz w:val="20"/>
                <w:szCs w:val="20"/>
              </w:rPr>
              <w:t xml:space="preserve"> </w:t>
            </w:r>
          </w:p>
        </w:tc>
      </w:tr>
      <w:tr w:rsidR="000A45B2" w:rsidRPr="003A225A" w:rsidTr="00A75554">
        <w:trPr>
          <w:trHeight w:val="296"/>
        </w:trPr>
        <w:tc>
          <w:tcPr>
            <w:tcW w:w="3823" w:type="dxa"/>
            <w:vMerge/>
            <w:tcBorders>
              <w:right w:val="single" w:sz="4" w:space="0" w:color="auto"/>
            </w:tcBorders>
            <w:vAlign w:val="center"/>
          </w:tcPr>
          <w:p w:rsidR="000A45B2" w:rsidRDefault="000A45B2" w:rsidP="00A75554">
            <w:pPr>
              <w:pStyle w:val="affffff0"/>
              <w:jc w:val="left"/>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r>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r>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r>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45B2" w:rsidRDefault="000A45B2" w:rsidP="00A75554">
            <w:pPr>
              <w:pStyle w:val="affffff0"/>
              <w:jc w:val="left"/>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0A45B2" w:rsidRDefault="000A45B2" w:rsidP="00A75554">
            <w:pPr>
              <w:pStyle w:val="affffff0"/>
              <w:jc w:val="left"/>
              <w:rPr>
                <w:rFonts w:ascii="Times New Roman" w:hAnsi="Times New Roman"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tcPr>
          <w:p w:rsidR="000A45B2" w:rsidRDefault="000A45B2" w:rsidP="00A75554">
            <w:pPr>
              <w:pStyle w:val="affffff0"/>
              <w:jc w:val="left"/>
              <w:rPr>
                <w:rFonts w:ascii="Times New Roman" w:hAnsi="Times New Roman" w:cs="Times New Roman"/>
                <w:sz w:val="20"/>
                <w:szCs w:val="20"/>
              </w:rPr>
            </w:pPr>
          </w:p>
        </w:tc>
        <w:tc>
          <w:tcPr>
            <w:tcW w:w="1701" w:type="dxa"/>
            <w:vMerge/>
            <w:tcBorders>
              <w:top w:val="nil"/>
              <w:left w:val="single" w:sz="4" w:space="0" w:color="auto"/>
              <w:bottom w:val="single" w:sz="4" w:space="0" w:color="auto"/>
            </w:tcBorders>
            <w:vAlign w:val="center"/>
          </w:tcPr>
          <w:p w:rsidR="000A45B2" w:rsidRDefault="000A45B2" w:rsidP="00A75554">
            <w:pPr>
              <w:pStyle w:val="affffff0"/>
              <w:jc w:val="left"/>
              <w:rPr>
                <w:rFonts w:ascii="Times New Roman" w:hAnsi="Times New Roman" w:cs="Times New Roman"/>
                <w:sz w:val="20"/>
                <w:szCs w:val="20"/>
              </w:rPr>
            </w:pPr>
          </w:p>
        </w:tc>
      </w:tr>
      <w:tr w:rsidR="000A45B2" w:rsidRPr="003A225A" w:rsidTr="00A75554">
        <w:trPr>
          <w:trHeight w:val="296"/>
        </w:trPr>
        <w:tc>
          <w:tcPr>
            <w:tcW w:w="3823" w:type="dxa"/>
            <w:vMerge/>
            <w:tcBorders>
              <w:right w:val="single" w:sz="4" w:space="0" w:color="auto"/>
            </w:tcBorders>
            <w:vAlign w:val="center"/>
          </w:tcPr>
          <w:p w:rsidR="000A45B2" w:rsidRDefault="000A45B2" w:rsidP="00A75554">
            <w:pPr>
              <w:pStyle w:val="affffff0"/>
              <w:jc w:val="left"/>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r>
              <w:rPr>
                <w:rFonts w:ascii="Times New Roman" w:hAnsi="Times New Roman" w:cs="Times New Roman"/>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r>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r>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45B2" w:rsidRDefault="000A45B2" w:rsidP="00A75554">
            <w:pPr>
              <w:pStyle w:val="affffff0"/>
              <w:jc w:val="left"/>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0A45B2" w:rsidRDefault="000A45B2" w:rsidP="00A75554">
            <w:pPr>
              <w:pStyle w:val="affffff0"/>
              <w:jc w:val="left"/>
              <w:rPr>
                <w:rFonts w:ascii="Times New Roman" w:hAnsi="Times New Roman"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tcPr>
          <w:p w:rsidR="000A45B2" w:rsidRDefault="000A45B2" w:rsidP="00A75554">
            <w:pPr>
              <w:pStyle w:val="affffff0"/>
              <w:jc w:val="left"/>
              <w:rPr>
                <w:rFonts w:ascii="Times New Roman" w:hAnsi="Times New Roman" w:cs="Times New Roman"/>
                <w:sz w:val="20"/>
                <w:szCs w:val="20"/>
              </w:rPr>
            </w:pPr>
          </w:p>
        </w:tc>
        <w:tc>
          <w:tcPr>
            <w:tcW w:w="1701" w:type="dxa"/>
            <w:vMerge/>
            <w:tcBorders>
              <w:top w:val="nil"/>
              <w:left w:val="single" w:sz="4" w:space="0" w:color="auto"/>
              <w:bottom w:val="single" w:sz="4" w:space="0" w:color="auto"/>
            </w:tcBorders>
            <w:vAlign w:val="center"/>
          </w:tcPr>
          <w:p w:rsidR="000A45B2" w:rsidRDefault="000A45B2" w:rsidP="00A75554">
            <w:pPr>
              <w:pStyle w:val="affffff0"/>
              <w:jc w:val="left"/>
              <w:rPr>
                <w:rFonts w:ascii="Times New Roman" w:hAnsi="Times New Roman" w:cs="Times New Roman"/>
                <w:sz w:val="20"/>
                <w:szCs w:val="20"/>
              </w:rPr>
            </w:pPr>
          </w:p>
        </w:tc>
      </w:tr>
      <w:tr w:rsidR="000A45B2" w:rsidRPr="003A225A" w:rsidTr="00A75554">
        <w:trPr>
          <w:trHeight w:val="296"/>
        </w:trPr>
        <w:tc>
          <w:tcPr>
            <w:tcW w:w="3823" w:type="dxa"/>
            <w:tcBorders>
              <w:top w:val="single" w:sz="4" w:space="0" w:color="auto"/>
              <w:bottom w:val="single" w:sz="4" w:space="0" w:color="auto"/>
              <w:right w:val="single" w:sz="4" w:space="0" w:color="auto"/>
            </w:tcBorders>
            <w:vAlign w:val="center"/>
          </w:tcPr>
          <w:p w:rsidR="000A45B2" w:rsidRPr="00A401DA" w:rsidRDefault="000A45B2" w:rsidP="00A75554">
            <w:pPr>
              <w:pStyle w:val="affffff0"/>
              <w:ind w:left="142"/>
              <w:jc w:val="left"/>
              <w:rPr>
                <w:rFonts w:ascii="Times New Roman" w:hAnsi="Times New Roman" w:cs="Times New Roman"/>
                <w:sz w:val="20"/>
                <w:szCs w:val="20"/>
              </w:rPr>
            </w:pPr>
            <w:r>
              <w:rPr>
                <w:rFonts w:ascii="Times New Roman" w:hAnsi="Times New Roman" w:cs="Times New Roman"/>
                <w:b/>
                <w:sz w:val="20"/>
                <w:szCs w:val="20"/>
              </w:rPr>
              <w:t>ИТОГО ПО ПРОГРАММЕ</w:t>
            </w:r>
          </w:p>
        </w:tc>
        <w:tc>
          <w:tcPr>
            <w:tcW w:w="993" w:type="dxa"/>
            <w:tcBorders>
              <w:top w:val="single" w:sz="4" w:space="0" w:color="auto"/>
              <w:left w:val="single" w:sz="4" w:space="0" w:color="auto"/>
              <w:bottom w:val="single" w:sz="4" w:space="0" w:color="auto"/>
              <w:right w:val="single" w:sz="4" w:space="0" w:color="auto"/>
            </w:tcBorders>
            <w:vAlign w:val="center"/>
          </w:tcPr>
          <w:p w:rsidR="000A45B2" w:rsidRDefault="000A45B2" w:rsidP="00A75554">
            <w:pPr>
              <w:pStyle w:val="affffff0"/>
              <w:ind w:left="142"/>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A45B2" w:rsidRPr="002857D3" w:rsidRDefault="000A45B2" w:rsidP="00A75554">
            <w:pPr>
              <w:pStyle w:val="affffff0"/>
              <w:ind w:left="142"/>
              <w:jc w:val="left"/>
              <w:rPr>
                <w:rFonts w:ascii="Times New Roman" w:hAnsi="Times New Roman" w:cs="Times New Roman"/>
                <w:b/>
                <w:sz w:val="20"/>
                <w:szCs w:val="20"/>
              </w:rPr>
            </w:pPr>
            <w:r>
              <w:rPr>
                <w:rFonts w:ascii="Times New Roman" w:hAnsi="Times New Roman" w:cs="Times New Roman"/>
                <w:b/>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rsidR="000A45B2" w:rsidRPr="002857D3" w:rsidRDefault="000A45B2" w:rsidP="00A75554">
            <w:pPr>
              <w:pStyle w:val="affffff0"/>
              <w:ind w:left="142"/>
              <w:jc w:val="left"/>
              <w:rPr>
                <w:rFonts w:ascii="Times New Roman" w:hAnsi="Times New Roman" w:cs="Times New Roman"/>
                <w:b/>
                <w:sz w:val="20"/>
                <w:szCs w:val="20"/>
              </w:rPr>
            </w:pPr>
            <w:r>
              <w:rPr>
                <w:rFonts w:ascii="Times New Roman" w:hAnsi="Times New Roman" w:cs="Times New Roman"/>
                <w:b/>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rsidR="000A45B2" w:rsidRPr="002857D3" w:rsidRDefault="000A45B2" w:rsidP="00A75554">
            <w:pPr>
              <w:pStyle w:val="affffff0"/>
              <w:ind w:left="142"/>
              <w:jc w:val="left"/>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A45B2" w:rsidRPr="002857D3" w:rsidRDefault="000A45B2" w:rsidP="00A75554">
            <w:pPr>
              <w:pStyle w:val="affffff0"/>
              <w:ind w:left="142"/>
              <w:jc w:val="left"/>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45B2" w:rsidRDefault="000A45B2" w:rsidP="00A75554">
            <w:pPr>
              <w:pStyle w:val="affffff0"/>
              <w:ind w:left="142"/>
              <w:jc w:val="left"/>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0A45B2" w:rsidRDefault="000A45B2" w:rsidP="00A75554">
            <w:pPr>
              <w:pStyle w:val="affffff0"/>
              <w:ind w:left="142"/>
              <w:jc w:val="left"/>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A45B2" w:rsidRDefault="000A45B2" w:rsidP="00A75554">
            <w:pPr>
              <w:pStyle w:val="affffff0"/>
              <w:ind w:left="142"/>
              <w:jc w:val="left"/>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rsidR="000A45B2" w:rsidRDefault="000A45B2" w:rsidP="00A75554">
            <w:pPr>
              <w:pStyle w:val="affffff0"/>
              <w:ind w:left="142"/>
              <w:jc w:val="left"/>
              <w:rPr>
                <w:rFonts w:ascii="Times New Roman" w:hAnsi="Times New Roman" w:cs="Times New Roman"/>
                <w:sz w:val="20"/>
                <w:szCs w:val="20"/>
              </w:rPr>
            </w:pPr>
          </w:p>
        </w:tc>
      </w:tr>
      <w:tr w:rsidR="000A45B2" w:rsidRPr="003A225A" w:rsidTr="00A75554">
        <w:trPr>
          <w:trHeight w:val="296"/>
        </w:trPr>
        <w:tc>
          <w:tcPr>
            <w:tcW w:w="3823" w:type="dxa"/>
            <w:vMerge w:val="restart"/>
            <w:tcBorders>
              <w:top w:val="single" w:sz="4" w:space="0" w:color="auto"/>
              <w:right w:val="single" w:sz="4" w:space="0" w:color="auto"/>
            </w:tcBorders>
            <w:vAlign w:val="center"/>
          </w:tcPr>
          <w:p w:rsidR="000A45B2" w:rsidRPr="00E4633A" w:rsidRDefault="000A45B2" w:rsidP="00A75554">
            <w:pPr>
              <w:pStyle w:val="affffff0"/>
              <w:ind w:left="142"/>
              <w:jc w:val="left"/>
              <w:rPr>
                <w:rFonts w:ascii="Times New Roman" w:hAnsi="Times New Roman" w:cs="Times New Roman"/>
                <w:sz w:val="20"/>
                <w:szCs w:val="20"/>
              </w:rPr>
            </w:pPr>
            <w:r w:rsidRPr="00E4633A">
              <w:rPr>
                <w:rFonts w:ascii="Times New Roman" w:hAnsi="Times New Roman" w:cs="Times New Roman"/>
                <w:sz w:val="20"/>
                <w:szCs w:val="20"/>
              </w:rPr>
              <w:t>в том числе по годам реализации</w:t>
            </w:r>
          </w:p>
        </w:tc>
        <w:tc>
          <w:tcPr>
            <w:tcW w:w="993"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r>
              <w:rPr>
                <w:rFonts w:ascii="Times New Roman" w:hAnsi="Times New Roman" w:cs="Times New Roman"/>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r>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r>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ind w:left="142"/>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ind w:left="142"/>
              <w:jc w:val="lef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45B2" w:rsidRDefault="000A45B2" w:rsidP="00A75554">
            <w:pPr>
              <w:pStyle w:val="affffff0"/>
              <w:ind w:left="142"/>
              <w:jc w:val="left"/>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0A45B2" w:rsidRDefault="000A45B2" w:rsidP="00A75554">
            <w:pPr>
              <w:pStyle w:val="affffff0"/>
              <w:ind w:left="142"/>
              <w:jc w:val="left"/>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A45B2" w:rsidRDefault="000A45B2" w:rsidP="00A75554">
            <w:pPr>
              <w:pStyle w:val="affffff0"/>
              <w:ind w:left="142"/>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rsidR="000A45B2" w:rsidRDefault="000A45B2" w:rsidP="00A75554">
            <w:pPr>
              <w:pStyle w:val="affffff0"/>
              <w:ind w:left="142"/>
              <w:jc w:val="center"/>
              <w:rPr>
                <w:rFonts w:ascii="Times New Roman" w:hAnsi="Times New Roman" w:cs="Times New Roman"/>
                <w:sz w:val="20"/>
                <w:szCs w:val="20"/>
              </w:rPr>
            </w:pPr>
          </w:p>
        </w:tc>
      </w:tr>
      <w:tr w:rsidR="000A45B2" w:rsidRPr="003A225A" w:rsidTr="00A75554">
        <w:trPr>
          <w:trHeight w:val="296"/>
        </w:trPr>
        <w:tc>
          <w:tcPr>
            <w:tcW w:w="3823" w:type="dxa"/>
            <w:vMerge/>
            <w:tcBorders>
              <w:right w:val="single" w:sz="4" w:space="0" w:color="auto"/>
            </w:tcBorders>
            <w:vAlign w:val="center"/>
          </w:tcPr>
          <w:p w:rsidR="000A45B2" w:rsidRPr="00E4633A" w:rsidRDefault="000A45B2" w:rsidP="00A75554">
            <w:pPr>
              <w:pStyle w:val="affffff0"/>
              <w:ind w:left="142"/>
              <w:jc w:val="left"/>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r>
              <w:rPr>
                <w:rFonts w:ascii="Times New Roman"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r>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r>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ind w:left="142"/>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ind w:left="142"/>
              <w:jc w:val="lef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45B2" w:rsidRDefault="000A45B2" w:rsidP="00A75554">
            <w:pPr>
              <w:pStyle w:val="affffff0"/>
              <w:ind w:left="142"/>
              <w:jc w:val="left"/>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0A45B2" w:rsidRDefault="000A45B2" w:rsidP="00A75554">
            <w:pPr>
              <w:pStyle w:val="affffff0"/>
              <w:ind w:left="142"/>
              <w:jc w:val="left"/>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A45B2" w:rsidRDefault="000A45B2" w:rsidP="00A75554">
            <w:pPr>
              <w:pStyle w:val="affffff0"/>
              <w:ind w:left="142"/>
              <w:jc w:val="left"/>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vAlign w:val="center"/>
          </w:tcPr>
          <w:p w:rsidR="000A45B2" w:rsidRDefault="000A45B2" w:rsidP="00A75554">
            <w:pPr>
              <w:pStyle w:val="affffff0"/>
              <w:ind w:left="142"/>
              <w:jc w:val="left"/>
              <w:rPr>
                <w:rFonts w:ascii="Times New Roman" w:hAnsi="Times New Roman" w:cs="Times New Roman"/>
                <w:sz w:val="20"/>
                <w:szCs w:val="20"/>
              </w:rPr>
            </w:pPr>
          </w:p>
        </w:tc>
      </w:tr>
      <w:tr w:rsidR="000A45B2" w:rsidRPr="003A225A" w:rsidTr="00A75554">
        <w:trPr>
          <w:trHeight w:val="296"/>
        </w:trPr>
        <w:tc>
          <w:tcPr>
            <w:tcW w:w="3823" w:type="dxa"/>
            <w:vMerge/>
            <w:tcBorders>
              <w:right w:val="single" w:sz="4" w:space="0" w:color="auto"/>
            </w:tcBorders>
            <w:vAlign w:val="center"/>
          </w:tcPr>
          <w:p w:rsidR="000A45B2" w:rsidRPr="00E4633A" w:rsidRDefault="000A45B2" w:rsidP="00A75554">
            <w:pPr>
              <w:pStyle w:val="affffff0"/>
              <w:ind w:left="142"/>
              <w:jc w:val="left"/>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r>
              <w:rPr>
                <w:rFonts w:ascii="Times New Roman" w:hAnsi="Times New Roman" w:cs="Times New Roman"/>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r>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jc w:val="left"/>
              <w:rPr>
                <w:rFonts w:ascii="Times New Roman" w:hAnsi="Times New Roman" w:cs="Times New Roman"/>
                <w:sz w:val="20"/>
                <w:szCs w:val="20"/>
              </w:rPr>
            </w:pPr>
            <w:r>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ind w:left="142"/>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A45B2" w:rsidRPr="00E25AEB" w:rsidRDefault="000A45B2" w:rsidP="00A75554">
            <w:pPr>
              <w:pStyle w:val="affffff0"/>
              <w:ind w:left="142"/>
              <w:jc w:val="lef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A45B2" w:rsidRDefault="000A45B2" w:rsidP="00A75554">
            <w:pPr>
              <w:pStyle w:val="affffff0"/>
              <w:ind w:left="142"/>
              <w:jc w:val="left"/>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0A45B2" w:rsidRDefault="000A45B2" w:rsidP="00A75554">
            <w:pPr>
              <w:pStyle w:val="affffff0"/>
              <w:ind w:left="142"/>
              <w:jc w:val="left"/>
              <w:rPr>
                <w:rFonts w:ascii="Times New Roman" w:hAnsi="Times New Roman" w:cs="Times New Roman"/>
                <w:sz w:val="20"/>
                <w:szCs w:val="20"/>
              </w:rPr>
            </w:pPr>
          </w:p>
        </w:tc>
        <w:tc>
          <w:tcPr>
            <w:tcW w:w="1843" w:type="dxa"/>
            <w:tcBorders>
              <w:top w:val="single" w:sz="4" w:space="0" w:color="auto"/>
              <w:left w:val="single" w:sz="4" w:space="0" w:color="auto"/>
              <w:right w:val="single" w:sz="4" w:space="0" w:color="auto"/>
            </w:tcBorders>
            <w:vAlign w:val="center"/>
          </w:tcPr>
          <w:p w:rsidR="000A45B2" w:rsidRDefault="000A45B2" w:rsidP="00A75554">
            <w:pPr>
              <w:pStyle w:val="affffff0"/>
              <w:ind w:left="142"/>
              <w:jc w:val="left"/>
              <w:rPr>
                <w:rFonts w:ascii="Times New Roman" w:hAnsi="Times New Roman" w:cs="Times New Roman"/>
                <w:sz w:val="20"/>
                <w:szCs w:val="20"/>
              </w:rPr>
            </w:pPr>
          </w:p>
        </w:tc>
        <w:tc>
          <w:tcPr>
            <w:tcW w:w="1701" w:type="dxa"/>
            <w:tcBorders>
              <w:top w:val="single" w:sz="4" w:space="0" w:color="auto"/>
              <w:left w:val="single" w:sz="4" w:space="0" w:color="auto"/>
            </w:tcBorders>
            <w:vAlign w:val="center"/>
          </w:tcPr>
          <w:p w:rsidR="000A45B2" w:rsidRDefault="000A45B2" w:rsidP="00A75554">
            <w:pPr>
              <w:pStyle w:val="affffff0"/>
              <w:ind w:left="142"/>
              <w:jc w:val="left"/>
              <w:rPr>
                <w:rFonts w:ascii="Times New Roman" w:hAnsi="Times New Roman" w:cs="Times New Roman"/>
                <w:sz w:val="20"/>
                <w:szCs w:val="20"/>
              </w:rPr>
            </w:pPr>
          </w:p>
        </w:tc>
      </w:tr>
    </w:tbl>
    <w:p w:rsidR="000A45B2" w:rsidRPr="00B509C3" w:rsidRDefault="000A45B2" w:rsidP="000A45B2">
      <w:pPr>
        <w:ind w:left="142"/>
        <w:rPr>
          <w:sz w:val="20"/>
          <w:szCs w:val="20"/>
        </w:rPr>
      </w:pPr>
    </w:p>
    <w:p w:rsidR="000A45B2" w:rsidRDefault="000A45B2" w:rsidP="000A45B2">
      <w:pPr>
        <w:ind w:left="142"/>
        <w:jc w:val="both"/>
      </w:pPr>
    </w:p>
    <w:p w:rsidR="000A45B2" w:rsidRDefault="000A45B2" w:rsidP="000A45B2">
      <w:pPr>
        <w:jc w:val="right"/>
      </w:pPr>
    </w:p>
    <w:p w:rsidR="000A45B2" w:rsidRDefault="000A45B2" w:rsidP="000A45B2">
      <w:pPr>
        <w:jc w:val="right"/>
      </w:pPr>
    </w:p>
    <w:p w:rsidR="000A45B2" w:rsidRDefault="000A45B2" w:rsidP="000A45B2">
      <w:pPr>
        <w:jc w:val="right"/>
      </w:pPr>
    </w:p>
    <w:p w:rsidR="000A45B2" w:rsidRDefault="000A45B2" w:rsidP="000A45B2">
      <w:pPr>
        <w:jc w:val="right"/>
      </w:pPr>
    </w:p>
    <w:p w:rsidR="000A45B2" w:rsidRDefault="000A45B2" w:rsidP="000A45B2">
      <w:pPr>
        <w:jc w:val="right"/>
      </w:pPr>
    </w:p>
    <w:p w:rsidR="000A45B2" w:rsidRPr="0032040C" w:rsidRDefault="000A45B2" w:rsidP="000A45B2">
      <w:pPr>
        <w:ind w:firstLine="698"/>
        <w:jc w:val="right"/>
        <w:rPr>
          <w:rStyle w:val="afffffc"/>
          <w:b w:val="0"/>
          <w:sz w:val="20"/>
          <w:szCs w:val="20"/>
        </w:rPr>
      </w:pPr>
      <w:r w:rsidRPr="0032040C">
        <w:rPr>
          <w:rStyle w:val="afffffc"/>
          <w:b w:val="0"/>
          <w:sz w:val="20"/>
          <w:szCs w:val="20"/>
        </w:rPr>
        <w:t>Приложение 2</w:t>
      </w:r>
    </w:p>
    <w:p w:rsidR="000A45B2" w:rsidRPr="0032040C" w:rsidRDefault="000A45B2" w:rsidP="000A45B2">
      <w:pPr>
        <w:ind w:firstLine="698"/>
        <w:jc w:val="right"/>
        <w:rPr>
          <w:rStyle w:val="afffffc"/>
        </w:rPr>
      </w:pPr>
      <w:r w:rsidRPr="0032040C">
        <w:rPr>
          <w:rStyle w:val="afffffc"/>
          <w:b w:val="0"/>
          <w:sz w:val="20"/>
          <w:szCs w:val="20"/>
        </w:rPr>
        <w:t>к муниципальной программе</w:t>
      </w:r>
    </w:p>
    <w:p w:rsidR="000A45B2" w:rsidRDefault="000A45B2" w:rsidP="000A45B2">
      <w:pPr>
        <w:pStyle w:val="1"/>
        <w:rPr>
          <w:sz w:val="24"/>
          <w:szCs w:val="24"/>
        </w:rPr>
      </w:pPr>
    </w:p>
    <w:p w:rsidR="000A45B2" w:rsidRPr="00E07C6C" w:rsidRDefault="000A45B2" w:rsidP="000A45B2">
      <w:pPr>
        <w:pStyle w:val="1"/>
        <w:rPr>
          <w:sz w:val="24"/>
          <w:szCs w:val="24"/>
        </w:rPr>
      </w:pPr>
      <w:r>
        <w:rPr>
          <w:sz w:val="24"/>
          <w:szCs w:val="24"/>
        </w:rPr>
        <w:t>Прогнозные значения показателей (индикаторов) реализации</w:t>
      </w:r>
      <w:r w:rsidRPr="00E07C6C">
        <w:rPr>
          <w:sz w:val="24"/>
          <w:szCs w:val="24"/>
        </w:rPr>
        <w:t xml:space="preserve"> муниципальной программы</w:t>
      </w:r>
    </w:p>
    <w:p w:rsidR="000A45B2" w:rsidRPr="0032040C" w:rsidRDefault="000A45B2" w:rsidP="000A45B2">
      <w:pPr>
        <w:pStyle w:val="1"/>
        <w:tabs>
          <w:tab w:val="left" w:pos="8602"/>
        </w:tabs>
        <w:rPr>
          <w:bCs w:val="0"/>
          <w:sz w:val="24"/>
          <w:szCs w:val="24"/>
          <w:u w:val="single"/>
        </w:rPr>
      </w:pPr>
      <w:r w:rsidRPr="0032040C">
        <w:rPr>
          <w:bCs w:val="0"/>
          <w:sz w:val="24"/>
          <w:szCs w:val="24"/>
          <w:u w:val="single"/>
        </w:rPr>
        <w:t>«Профилактика незаконного потребления наркотических средств и психотропных веществ, наркомании  на тер</w:t>
      </w:r>
      <w:r>
        <w:rPr>
          <w:bCs w:val="0"/>
          <w:sz w:val="24"/>
          <w:szCs w:val="24"/>
          <w:u w:val="single"/>
        </w:rPr>
        <w:t xml:space="preserve">ритории </w:t>
      </w:r>
      <w:r w:rsidRPr="00BA21C4">
        <w:rPr>
          <w:sz w:val="24"/>
          <w:szCs w:val="24"/>
          <w:u w:val="single"/>
        </w:rPr>
        <w:t>Карасевского сельсовета Болотнинского района Новосибирской области</w:t>
      </w:r>
      <w:r w:rsidRPr="00BA21C4">
        <w:rPr>
          <w:bCs w:val="0"/>
          <w:sz w:val="24"/>
          <w:szCs w:val="24"/>
          <w:u w:val="single"/>
        </w:rPr>
        <w:t xml:space="preserve"> </w:t>
      </w:r>
      <w:r w:rsidRPr="0032040C">
        <w:rPr>
          <w:bCs w:val="0"/>
          <w:sz w:val="24"/>
          <w:szCs w:val="24"/>
          <w:u w:val="single"/>
        </w:rPr>
        <w:t>на 20</w:t>
      </w:r>
      <w:r>
        <w:rPr>
          <w:bCs w:val="0"/>
          <w:sz w:val="24"/>
          <w:szCs w:val="24"/>
          <w:u w:val="single"/>
        </w:rPr>
        <w:t>22</w:t>
      </w:r>
      <w:r w:rsidRPr="0032040C">
        <w:rPr>
          <w:bCs w:val="0"/>
          <w:sz w:val="24"/>
          <w:szCs w:val="24"/>
          <w:u w:val="single"/>
        </w:rPr>
        <w:t>-202</w:t>
      </w:r>
      <w:r>
        <w:rPr>
          <w:bCs w:val="0"/>
          <w:sz w:val="24"/>
          <w:szCs w:val="24"/>
          <w:u w:val="single"/>
        </w:rPr>
        <w:t>4</w:t>
      </w:r>
      <w:r w:rsidRPr="0032040C">
        <w:rPr>
          <w:bCs w:val="0"/>
          <w:sz w:val="24"/>
          <w:szCs w:val="24"/>
          <w:u w:val="single"/>
        </w:rPr>
        <w:t xml:space="preserve"> годы»</w:t>
      </w:r>
      <w:r w:rsidRPr="0032040C">
        <w:rPr>
          <w:bCs w:val="0"/>
          <w:sz w:val="24"/>
          <w:szCs w:val="24"/>
          <w:u w:val="singl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3103"/>
        <w:gridCol w:w="1910"/>
        <w:gridCol w:w="1782"/>
        <w:gridCol w:w="1671"/>
        <w:gridCol w:w="1948"/>
      </w:tblGrid>
      <w:tr w:rsidR="000A45B2" w:rsidTr="00A75554">
        <w:tc>
          <w:tcPr>
            <w:tcW w:w="675" w:type="dxa"/>
            <w:vMerge w:val="restart"/>
            <w:vAlign w:val="center"/>
          </w:tcPr>
          <w:p w:rsidR="000A45B2" w:rsidRPr="0032040C" w:rsidRDefault="000A45B2" w:rsidP="00A75554">
            <w:pPr>
              <w:widowControl w:val="0"/>
              <w:autoSpaceDE w:val="0"/>
              <w:autoSpaceDN w:val="0"/>
              <w:adjustRightInd w:val="0"/>
              <w:jc w:val="center"/>
              <w:rPr>
                <w:bCs/>
                <w:sz w:val="20"/>
                <w:szCs w:val="20"/>
              </w:rPr>
            </w:pPr>
            <w:r w:rsidRPr="0032040C">
              <w:rPr>
                <w:bCs/>
                <w:sz w:val="20"/>
                <w:szCs w:val="20"/>
              </w:rPr>
              <w:t>№</w:t>
            </w:r>
          </w:p>
        </w:tc>
        <w:tc>
          <w:tcPr>
            <w:tcW w:w="4631" w:type="dxa"/>
            <w:vMerge w:val="restart"/>
            <w:vAlign w:val="center"/>
          </w:tcPr>
          <w:p w:rsidR="000A45B2" w:rsidRPr="0032040C" w:rsidRDefault="000A45B2" w:rsidP="00A75554">
            <w:pPr>
              <w:widowControl w:val="0"/>
              <w:autoSpaceDE w:val="0"/>
              <w:autoSpaceDN w:val="0"/>
              <w:adjustRightInd w:val="0"/>
              <w:jc w:val="center"/>
              <w:rPr>
                <w:bCs/>
                <w:sz w:val="20"/>
                <w:szCs w:val="20"/>
              </w:rPr>
            </w:pPr>
            <w:r w:rsidRPr="0032040C">
              <w:rPr>
                <w:bCs/>
                <w:sz w:val="20"/>
                <w:szCs w:val="20"/>
              </w:rPr>
              <w:t>Наименование показателя</w:t>
            </w:r>
          </w:p>
        </w:tc>
        <w:tc>
          <w:tcPr>
            <w:tcW w:w="2653" w:type="dxa"/>
            <w:vMerge w:val="restart"/>
            <w:vAlign w:val="center"/>
          </w:tcPr>
          <w:p w:rsidR="000A45B2" w:rsidRPr="0032040C" w:rsidRDefault="000A45B2" w:rsidP="00A75554">
            <w:pPr>
              <w:widowControl w:val="0"/>
              <w:autoSpaceDE w:val="0"/>
              <w:autoSpaceDN w:val="0"/>
              <w:adjustRightInd w:val="0"/>
              <w:jc w:val="center"/>
              <w:rPr>
                <w:bCs/>
                <w:sz w:val="20"/>
                <w:szCs w:val="20"/>
              </w:rPr>
            </w:pPr>
            <w:r w:rsidRPr="0032040C">
              <w:rPr>
                <w:bCs/>
                <w:sz w:val="20"/>
                <w:szCs w:val="20"/>
              </w:rPr>
              <w:t>Единицы измерения</w:t>
            </w:r>
          </w:p>
        </w:tc>
        <w:tc>
          <w:tcPr>
            <w:tcW w:w="7961" w:type="dxa"/>
            <w:gridSpan w:val="3"/>
          </w:tcPr>
          <w:p w:rsidR="000A45B2" w:rsidRPr="0032040C" w:rsidRDefault="000A45B2" w:rsidP="00A75554">
            <w:pPr>
              <w:widowControl w:val="0"/>
              <w:autoSpaceDE w:val="0"/>
              <w:autoSpaceDN w:val="0"/>
              <w:adjustRightInd w:val="0"/>
              <w:jc w:val="center"/>
              <w:rPr>
                <w:bCs/>
                <w:u w:val="single"/>
              </w:rPr>
            </w:pPr>
            <w:r w:rsidRPr="0032040C">
              <w:rPr>
                <w:bCs/>
                <w:sz w:val="20"/>
                <w:szCs w:val="20"/>
              </w:rPr>
              <w:t>Значение показателей</w:t>
            </w:r>
          </w:p>
        </w:tc>
      </w:tr>
      <w:tr w:rsidR="000A45B2" w:rsidTr="00A75554">
        <w:tc>
          <w:tcPr>
            <w:tcW w:w="675" w:type="dxa"/>
            <w:vMerge/>
          </w:tcPr>
          <w:p w:rsidR="000A45B2" w:rsidRPr="0032040C" w:rsidRDefault="000A45B2" w:rsidP="00A75554">
            <w:pPr>
              <w:pStyle w:val="1"/>
              <w:tabs>
                <w:tab w:val="left" w:pos="8602"/>
              </w:tabs>
              <w:autoSpaceDE w:val="0"/>
              <w:autoSpaceDN w:val="0"/>
              <w:adjustRightInd w:val="0"/>
              <w:rPr>
                <w:b w:val="0"/>
                <w:bCs w:val="0"/>
                <w:sz w:val="24"/>
                <w:szCs w:val="24"/>
                <w:u w:val="single"/>
              </w:rPr>
            </w:pPr>
          </w:p>
        </w:tc>
        <w:tc>
          <w:tcPr>
            <w:tcW w:w="4631" w:type="dxa"/>
            <w:vMerge/>
          </w:tcPr>
          <w:p w:rsidR="000A45B2" w:rsidRPr="0032040C" w:rsidRDefault="000A45B2" w:rsidP="00A75554">
            <w:pPr>
              <w:pStyle w:val="1"/>
              <w:tabs>
                <w:tab w:val="left" w:pos="8602"/>
              </w:tabs>
              <w:autoSpaceDE w:val="0"/>
              <w:autoSpaceDN w:val="0"/>
              <w:adjustRightInd w:val="0"/>
              <w:rPr>
                <w:b w:val="0"/>
                <w:bCs w:val="0"/>
                <w:sz w:val="24"/>
                <w:szCs w:val="24"/>
                <w:u w:val="single"/>
              </w:rPr>
            </w:pPr>
          </w:p>
        </w:tc>
        <w:tc>
          <w:tcPr>
            <w:tcW w:w="2653" w:type="dxa"/>
            <w:vMerge/>
          </w:tcPr>
          <w:p w:rsidR="000A45B2" w:rsidRPr="0032040C" w:rsidRDefault="000A45B2" w:rsidP="00A75554">
            <w:pPr>
              <w:pStyle w:val="1"/>
              <w:tabs>
                <w:tab w:val="left" w:pos="8602"/>
              </w:tabs>
              <w:autoSpaceDE w:val="0"/>
              <w:autoSpaceDN w:val="0"/>
              <w:adjustRightInd w:val="0"/>
              <w:rPr>
                <w:b w:val="0"/>
                <w:bCs w:val="0"/>
                <w:sz w:val="24"/>
                <w:szCs w:val="24"/>
                <w:u w:val="single"/>
              </w:rPr>
            </w:pPr>
          </w:p>
        </w:tc>
        <w:tc>
          <w:tcPr>
            <w:tcW w:w="2653" w:type="dxa"/>
            <w:vAlign w:val="center"/>
          </w:tcPr>
          <w:p w:rsidR="000A45B2" w:rsidRPr="0032040C" w:rsidRDefault="000A45B2" w:rsidP="00A75554">
            <w:pPr>
              <w:widowControl w:val="0"/>
              <w:autoSpaceDE w:val="0"/>
              <w:autoSpaceDN w:val="0"/>
              <w:adjustRightInd w:val="0"/>
              <w:jc w:val="center"/>
              <w:rPr>
                <w:bCs/>
                <w:sz w:val="20"/>
                <w:szCs w:val="20"/>
              </w:rPr>
            </w:pPr>
            <w:r w:rsidRPr="0032040C">
              <w:rPr>
                <w:bCs/>
                <w:sz w:val="20"/>
                <w:szCs w:val="20"/>
              </w:rPr>
              <w:t>20</w:t>
            </w:r>
            <w:r>
              <w:rPr>
                <w:bCs/>
                <w:sz w:val="20"/>
                <w:szCs w:val="20"/>
              </w:rPr>
              <w:t>22</w:t>
            </w:r>
            <w:r w:rsidRPr="0032040C">
              <w:rPr>
                <w:bCs/>
                <w:sz w:val="20"/>
                <w:szCs w:val="20"/>
              </w:rPr>
              <w:t xml:space="preserve"> год – первый год</w:t>
            </w:r>
          </w:p>
        </w:tc>
        <w:tc>
          <w:tcPr>
            <w:tcW w:w="2654" w:type="dxa"/>
            <w:vAlign w:val="center"/>
          </w:tcPr>
          <w:p w:rsidR="000A45B2" w:rsidRPr="0032040C" w:rsidRDefault="000A45B2" w:rsidP="00A75554">
            <w:pPr>
              <w:widowControl w:val="0"/>
              <w:autoSpaceDE w:val="0"/>
              <w:autoSpaceDN w:val="0"/>
              <w:adjustRightInd w:val="0"/>
              <w:jc w:val="center"/>
              <w:rPr>
                <w:bCs/>
                <w:sz w:val="20"/>
                <w:szCs w:val="20"/>
              </w:rPr>
            </w:pPr>
            <w:r w:rsidRPr="0032040C">
              <w:rPr>
                <w:bCs/>
                <w:sz w:val="20"/>
                <w:szCs w:val="20"/>
              </w:rPr>
              <w:t>202</w:t>
            </w:r>
            <w:r>
              <w:rPr>
                <w:bCs/>
                <w:sz w:val="20"/>
                <w:szCs w:val="20"/>
              </w:rPr>
              <w:t>3</w:t>
            </w:r>
            <w:r w:rsidRPr="0032040C">
              <w:rPr>
                <w:bCs/>
                <w:sz w:val="20"/>
                <w:szCs w:val="20"/>
              </w:rPr>
              <w:t xml:space="preserve"> год</w:t>
            </w:r>
          </w:p>
        </w:tc>
        <w:tc>
          <w:tcPr>
            <w:tcW w:w="2654" w:type="dxa"/>
            <w:vAlign w:val="center"/>
          </w:tcPr>
          <w:p w:rsidR="000A45B2" w:rsidRPr="0032040C" w:rsidRDefault="000A45B2" w:rsidP="00A75554">
            <w:pPr>
              <w:widowControl w:val="0"/>
              <w:autoSpaceDE w:val="0"/>
              <w:autoSpaceDN w:val="0"/>
              <w:adjustRightInd w:val="0"/>
              <w:jc w:val="center"/>
              <w:rPr>
                <w:bCs/>
                <w:sz w:val="20"/>
                <w:szCs w:val="20"/>
              </w:rPr>
            </w:pPr>
            <w:r w:rsidRPr="0032040C">
              <w:rPr>
                <w:bCs/>
                <w:sz w:val="20"/>
                <w:szCs w:val="20"/>
              </w:rPr>
              <w:t>202</w:t>
            </w:r>
            <w:r>
              <w:rPr>
                <w:bCs/>
                <w:sz w:val="20"/>
                <w:szCs w:val="20"/>
              </w:rPr>
              <w:t>4</w:t>
            </w:r>
            <w:r w:rsidRPr="0032040C">
              <w:rPr>
                <w:bCs/>
                <w:sz w:val="20"/>
                <w:szCs w:val="20"/>
              </w:rPr>
              <w:t xml:space="preserve"> год</w:t>
            </w:r>
            <w:r>
              <w:rPr>
                <w:bCs/>
                <w:sz w:val="20"/>
                <w:szCs w:val="20"/>
              </w:rPr>
              <w:t xml:space="preserve"> </w:t>
            </w:r>
            <w:r w:rsidRPr="0032040C">
              <w:rPr>
                <w:bCs/>
                <w:sz w:val="20"/>
                <w:szCs w:val="20"/>
              </w:rPr>
              <w:t>- последний год реализации</w:t>
            </w:r>
          </w:p>
        </w:tc>
      </w:tr>
      <w:tr w:rsidR="000A45B2" w:rsidTr="00A75554">
        <w:tc>
          <w:tcPr>
            <w:tcW w:w="675" w:type="dxa"/>
          </w:tcPr>
          <w:p w:rsidR="000A45B2" w:rsidRPr="0032040C" w:rsidRDefault="000A45B2" w:rsidP="00A75554">
            <w:pPr>
              <w:widowControl w:val="0"/>
              <w:autoSpaceDE w:val="0"/>
              <w:autoSpaceDN w:val="0"/>
              <w:adjustRightInd w:val="0"/>
              <w:rPr>
                <w:bCs/>
                <w:sz w:val="20"/>
                <w:szCs w:val="20"/>
              </w:rPr>
            </w:pPr>
            <w:r w:rsidRPr="0032040C">
              <w:rPr>
                <w:bCs/>
                <w:sz w:val="20"/>
                <w:szCs w:val="20"/>
              </w:rPr>
              <w:t>1.1</w:t>
            </w:r>
          </w:p>
        </w:tc>
        <w:tc>
          <w:tcPr>
            <w:tcW w:w="4631" w:type="dxa"/>
          </w:tcPr>
          <w:p w:rsidR="000A45B2" w:rsidRPr="0032040C" w:rsidRDefault="000A45B2" w:rsidP="00A75554">
            <w:pPr>
              <w:widowControl w:val="0"/>
              <w:autoSpaceDE w:val="0"/>
              <w:autoSpaceDN w:val="0"/>
              <w:adjustRightInd w:val="0"/>
              <w:rPr>
                <w:bCs/>
                <w:sz w:val="20"/>
                <w:szCs w:val="20"/>
              </w:rPr>
            </w:pPr>
            <w:r>
              <w:rPr>
                <w:bCs/>
                <w:sz w:val="20"/>
                <w:szCs w:val="20"/>
              </w:rPr>
              <w:t xml:space="preserve">Количество мероприятий </w:t>
            </w:r>
            <w:r w:rsidRPr="009A3168">
              <w:rPr>
                <w:bCs/>
                <w:sz w:val="20"/>
                <w:szCs w:val="20"/>
              </w:rPr>
              <w:t>по пропаганде здорового образа жизни, в том числе физической культуры и спорта среди молодежи</w:t>
            </w:r>
          </w:p>
        </w:tc>
        <w:tc>
          <w:tcPr>
            <w:tcW w:w="2653" w:type="dxa"/>
            <w:vAlign w:val="center"/>
          </w:tcPr>
          <w:p w:rsidR="000A45B2" w:rsidRPr="0032040C" w:rsidRDefault="000A45B2" w:rsidP="00A75554">
            <w:pPr>
              <w:widowControl w:val="0"/>
              <w:autoSpaceDE w:val="0"/>
              <w:autoSpaceDN w:val="0"/>
              <w:adjustRightInd w:val="0"/>
              <w:jc w:val="center"/>
              <w:rPr>
                <w:bCs/>
                <w:sz w:val="20"/>
                <w:szCs w:val="20"/>
              </w:rPr>
            </w:pPr>
            <w:r w:rsidRPr="0032040C">
              <w:rPr>
                <w:bCs/>
                <w:sz w:val="20"/>
                <w:szCs w:val="20"/>
              </w:rPr>
              <w:t>Ед.</w:t>
            </w:r>
          </w:p>
        </w:tc>
        <w:tc>
          <w:tcPr>
            <w:tcW w:w="2653" w:type="dxa"/>
            <w:vAlign w:val="center"/>
          </w:tcPr>
          <w:p w:rsidR="000A45B2" w:rsidRPr="009A3168" w:rsidRDefault="000A45B2" w:rsidP="00A75554">
            <w:pPr>
              <w:pStyle w:val="1"/>
              <w:tabs>
                <w:tab w:val="left" w:pos="8602"/>
              </w:tabs>
              <w:autoSpaceDE w:val="0"/>
              <w:autoSpaceDN w:val="0"/>
              <w:adjustRightInd w:val="0"/>
              <w:rPr>
                <w:b w:val="0"/>
                <w:bCs w:val="0"/>
                <w:sz w:val="20"/>
              </w:rPr>
            </w:pPr>
            <w:r>
              <w:rPr>
                <w:b w:val="0"/>
                <w:bCs w:val="0"/>
                <w:sz w:val="20"/>
              </w:rPr>
              <w:t>4</w:t>
            </w:r>
          </w:p>
        </w:tc>
        <w:tc>
          <w:tcPr>
            <w:tcW w:w="2654" w:type="dxa"/>
            <w:vAlign w:val="center"/>
          </w:tcPr>
          <w:p w:rsidR="000A45B2" w:rsidRPr="009A3168" w:rsidRDefault="000A45B2" w:rsidP="00A75554">
            <w:pPr>
              <w:pStyle w:val="1"/>
              <w:tabs>
                <w:tab w:val="left" w:pos="8602"/>
              </w:tabs>
              <w:autoSpaceDE w:val="0"/>
              <w:autoSpaceDN w:val="0"/>
              <w:adjustRightInd w:val="0"/>
              <w:rPr>
                <w:b w:val="0"/>
                <w:bCs w:val="0"/>
                <w:sz w:val="20"/>
              </w:rPr>
            </w:pPr>
            <w:r>
              <w:rPr>
                <w:b w:val="0"/>
                <w:bCs w:val="0"/>
                <w:sz w:val="20"/>
              </w:rPr>
              <w:t>4</w:t>
            </w:r>
          </w:p>
        </w:tc>
        <w:tc>
          <w:tcPr>
            <w:tcW w:w="2654" w:type="dxa"/>
            <w:vAlign w:val="center"/>
          </w:tcPr>
          <w:p w:rsidR="000A45B2" w:rsidRPr="009A3168" w:rsidRDefault="000A45B2" w:rsidP="00A75554">
            <w:pPr>
              <w:pStyle w:val="1"/>
              <w:tabs>
                <w:tab w:val="left" w:pos="8602"/>
              </w:tabs>
              <w:autoSpaceDE w:val="0"/>
              <w:autoSpaceDN w:val="0"/>
              <w:adjustRightInd w:val="0"/>
              <w:rPr>
                <w:b w:val="0"/>
                <w:bCs w:val="0"/>
                <w:sz w:val="20"/>
              </w:rPr>
            </w:pPr>
            <w:r>
              <w:rPr>
                <w:b w:val="0"/>
                <w:bCs w:val="0"/>
                <w:sz w:val="20"/>
              </w:rPr>
              <w:t>4</w:t>
            </w:r>
          </w:p>
        </w:tc>
      </w:tr>
    </w:tbl>
    <w:p w:rsidR="00C641B8" w:rsidRPr="00D52CD9" w:rsidRDefault="00FB6F07" w:rsidP="00CB3621">
      <w:pPr>
        <w:jc w:val="both"/>
        <w:rPr>
          <w:color w:val="000000"/>
        </w:rPr>
      </w:pPr>
      <w:r w:rsidRPr="00D52CD9">
        <w:t>Совет депутатов Карасевского сельсовета  и администрация Карасевского сельсовета</w:t>
      </w:r>
    </w:p>
    <w:p w:rsidR="00FB6F07" w:rsidRPr="00D52CD9" w:rsidRDefault="00FB6F07" w:rsidP="00CB3621">
      <w:pPr>
        <w:jc w:val="both"/>
      </w:pPr>
      <w:r w:rsidRPr="00D52CD9">
        <w:t xml:space="preserve"> Болотнинского района Новосибирской области</w:t>
      </w:r>
    </w:p>
    <w:p w:rsidR="00FB6F07" w:rsidRPr="00D52CD9" w:rsidRDefault="00FB6F07" w:rsidP="00CB3621">
      <w:r w:rsidRPr="00D52CD9">
        <w:t>Адрес: Новосибирская область, Болотнинский район, с.Карасево, ул. Школьная, 1 а</w:t>
      </w:r>
    </w:p>
    <w:p w:rsidR="00047C7E" w:rsidRPr="00D52CD9" w:rsidRDefault="00FB6F07" w:rsidP="00CB3621">
      <w:r w:rsidRPr="00D52CD9">
        <w:t>Редакционный Совет:</w:t>
      </w:r>
    </w:p>
    <w:p w:rsidR="00D9482D" w:rsidRPr="00D52CD9" w:rsidRDefault="00FB6F07">
      <w:r w:rsidRPr="00D52CD9">
        <w:t xml:space="preserve">  Ю.Г.Горбунов,  </w:t>
      </w:r>
      <w:r w:rsidR="009B5777" w:rsidRPr="00D52CD9">
        <w:t>Шиянова Т.Г.</w:t>
      </w:r>
      <w:r w:rsidR="00FA4771" w:rsidRPr="00D52CD9">
        <w:t xml:space="preserve"> </w:t>
      </w:r>
      <w:proofErr w:type="spellStart"/>
      <w:r w:rsidR="00FA4771" w:rsidRPr="00D52CD9">
        <w:t>Гадючкина</w:t>
      </w:r>
      <w:proofErr w:type="spellEnd"/>
      <w:r w:rsidR="00FA4771" w:rsidRPr="00D52CD9">
        <w:t xml:space="preserve"> Н.С</w:t>
      </w:r>
      <w:r w:rsidRPr="00D52CD9">
        <w:t>.</w:t>
      </w:r>
      <w:r w:rsidR="00A7598B" w:rsidRPr="00D52CD9">
        <w:t xml:space="preserve"> </w:t>
      </w:r>
      <w:r w:rsidRPr="00D52CD9">
        <w:t>Тел 8-(383)-49-52-237</w:t>
      </w:r>
    </w:p>
    <w:sectPr w:rsidR="00D9482D" w:rsidRPr="00D52CD9" w:rsidSect="00853124">
      <w:footerReference w:type="default" r:id="rId14"/>
      <w:pgSz w:w="11906" w:h="16838" w:code="9"/>
      <w:pgMar w:top="426" w:right="567" w:bottom="0"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AEE" w:rsidRDefault="00245AEE">
      <w:r>
        <w:separator/>
      </w:r>
    </w:p>
  </w:endnote>
  <w:endnote w:type="continuationSeparator" w:id="0">
    <w:p w:rsidR="00245AEE" w:rsidRDefault="00245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SansBold">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ヒラギノ角ゴ Pro W3">
    <w:altName w:val="Times New Roman"/>
    <w:panose1 w:val="02020603050405020304"/>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B2" w:rsidRDefault="000A45B2" w:rsidP="002F0CF5">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0A45B2" w:rsidRDefault="000A45B2" w:rsidP="00BD378B">
    <w:pPr>
      <w:pStyle w:val="a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B2" w:rsidRDefault="000A45B2" w:rsidP="00BD378B">
    <w:pPr>
      <w:pStyle w:val="af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D14956">
    <w:pPr>
      <w:pStyle w:val="afa"/>
      <w:jc w:val="right"/>
    </w:pPr>
    <w:fldSimple w:instr=" PAGE   \* MERGEFORMAT ">
      <w:r w:rsidR="007D15C1">
        <w:rPr>
          <w:noProof/>
        </w:rPr>
        <w:t>9</w:t>
      </w:r>
    </w:fldSimple>
  </w:p>
  <w:p w:rsidR="003B3F32" w:rsidRDefault="003B3F32">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AEE" w:rsidRDefault="00245AEE">
      <w:r>
        <w:separator/>
      </w:r>
    </w:p>
  </w:footnote>
  <w:footnote w:type="continuationSeparator" w:id="0">
    <w:p w:rsidR="00245AEE" w:rsidRDefault="00245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B2" w:rsidRDefault="000A45B2">
    <w:pPr>
      <w:pStyle w:val="af8"/>
      <w:jc w:val="right"/>
    </w:pPr>
    <w:fldSimple w:instr=" PAGE   \* MERGEFORMAT ">
      <w:r w:rsidR="007D15C1">
        <w:rPr>
          <w:noProof/>
        </w:rPr>
        <w:t>7</w:t>
      </w:r>
    </w:fldSimple>
  </w:p>
  <w:p w:rsidR="000A45B2" w:rsidRDefault="000A45B2">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B2" w:rsidRDefault="000A45B2">
    <w:pPr>
      <w:pStyle w:val="af8"/>
      <w:jc w:val="right"/>
    </w:pPr>
    <w:fldSimple w:instr=" PAGE   \* MERGEFORMAT ">
      <w:r>
        <w:rPr>
          <w:noProof/>
        </w:rPr>
        <w:t>1</w:t>
      </w:r>
    </w:fldSimple>
  </w:p>
  <w:p w:rsidR="000A45B2" w:rsidRDefault="000A45B2">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298_"/>
      </v:shape>
    </w:pict>
  </w:numPicBullet>
  <w:abstractNum w:abstractNumId="0">
    <w:nsid w:val="FFFFFFFE"/>
    <w:multiLevelType w:val="singleLevel"/>
    <w:tmpl w:val="D284AF92"/>
    <w:lvl w:ilvl="0">
      <w:numFmt w:val="bullet"/>
      <w:lvlText w:val="*"/>
      <w:lvlJc w:val="left"/>
    </w:lvl>
  </w:abstractNum>
  <w:abstractNum w:abstractNumId="1">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5">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6">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7">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8">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9">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1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1">
    <w:nsid w:val="01A544F0"/>
    <w:multiLevelType w:val="multilevel"/>
    <w:tmpl w:val="1F2E7DA0"/>
    <w:lvl w:ilvl="0">
      <w:start w:val="4"/>
      <w:numFmt w:val="decimal"/>
      <w:lvlText w:val="%1"/>
      <w:lvlJc w:val="left"/>
      <w:pPr>
        <w:ind w:left="156" w:hanging="556"/>
      </w:pPr>
      <w:rPr>
        <w:rFonts w:hint="default"/>
        <w:lang w:val="ru-RU" w:eastAsia="en-US" w:bidi="ar-SA"/>
      </w:rPr>
    </w:lvl>
    <w:lvl w:ilvl="1">
      <w:start w:val="5"/>
      <w:numFmt w:val="decimal"/>
      <w:lvlText w:val="%1.%2."/>
      <w:lvlJc w:val="left"/>
      <w:pPr>
        <w:ind w:left="156" w:hanging="55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556"/>
      </w:pPr>
      <w:rPr>
        <w:rFonts w:hint="default"/>
        <w:lang w:val="ru-RU" w:eastAsia="en-US" w:bidi="ar-SA"/>
      </w:rPr>
    </w:lvl>
    <w:lvl w:ilvl="3">
      <w:numFmt w:val="bullet"/>
      <w:lvlText w:val="•"/>
      <w:lvlJc w:val="left"/>
      <w:pPr>
        <w:ind w:left="3245" w:hanging="556"/>
      </w:pPr>
      <w:rPr>
        <w:rFonts w:hint="default"/>
        <w:lang w:val="ru-RU" w:eastAsia="en-US" w:bidi="ar-SA"/>
      </w:rPr>
    </w:lvl>
    <w:lvl w:ilvl="4">
      <w:numFmt w:val="bullet"/>
      <w:lvlText w:val="•"/>
      <w:lvlJc w:val="left"/>
      <w:pPr>
        <w:ind w:left="4274" w:hanging="556"/>
      </w:pPr>
      <w:rPr>
        <w:rFonts w:hint="default"/>
        <w:lang w:val="ru-RU" w:eastAsia="en-US" w:bidi="ar-SA"/>
      </w:rPr>
    </w:lvl>
    <w:lvl w:ilvl="5">
      <w:numFmt w:val="bullet"/>
      <w:lvlText w:val="•"/>
      <w:lvlJc w:val="left"/>
      <w:pPr>
        <w:ind w:left="5303" w:hanging="556"/>
      </w:pPr>
      <w:rPr>
        <w:rFonts w:hint="default"/>
        <w:lang w:val="ru-RU" w:eastAsia="en-US" w:bidi="ar-SA"/>
      </w:rPr>
    </w:lvl>
    <w:lvl w:ilvl="6">
      <w:numFmt w:val="bullet"/>
      <w:lvlText w:val="•"/>
      <w:lvlJc w:val="left"/>
      <w:pPr>
        <w:ind w:left="6331" w:hanging="556"/>
      </w:pPr>
      <w:rPr>
        <w:rFonts w:hint="default"/>
        <w:lang w:val="ru-RU" w:eastAsia="en-US" w:bidi="ar-SA"/>
      </w:rPr>
    </w:lvl>
    <w:lvl w:ilvl="7">
      <w:numFmt w:val="bullet"/>
      <w:lvlText w:val="•"/>
      <w:lvlJc w:val="left"/>
      <w:pPr>
        <w:ind w:left="7360" w:hanging="556"/>
      </w:pPr>
      <w:rPr>
        <w:rFonts w:hint="default"/>
        <w:lang w:val="ru-RU" w:eastAsia="en-US" w:bidi="ar-SA"/>
      </w:rPr>
    </w:lvl>
    <w:lvl w:ilvl="8">
      <w:numFmt w:val="bullet"/>
      <w:lvlText w:val="•"/>
      <w:lvlJc w:val="left"/>
      <w:pPr>
        <w:ind w:left="8388" w:hanging="556"/>
      </w:pPr>
      <w:rPr>
        <w:rFonts w:hint="default"/>
        <w:lang w:val="ru-RU" w:eastAsia="en-US" w:bidi="ar-SA"/>
      </w:rPr>
    </w:lvl>
  </w:abstractNum>
  <w:abstractNum w:abstractNumId="12">
    <w:nsid w:val="01DB4F35"/>
    <w:multiLevelType w:val="multilevel"/>
    <w:tmpl w:val="DEF28CAE"/>
    <w:lvl w:ilvl="0">
      <w:start w:val="3"/>
      <w:numFmt w:val="decimal"/>
      <w:lvlText w:val="%1"/>
      <w:lvlJc w:val="left"/>
      <w:pPr>
        <w:ind w:left="156" w:hanging="557"/>
      </w:pPr>
      <w:rPr>
        <w:rFonts w:hint="default"/>
        <w:lang w:val="ru-RU" w:eastAsia="en-US" w:bidi="ar-SA"/>
      </w:rPr>
    </w:lvl>
    <w:lvl w:ilvl="1">
      <w:start w:val="1"/>
      <w:numFmt w:val="decimal"/>
      <w:lvlText w:val="%1.%2."/>
      <w:lvlJc w:val="left"/>
      <w:pPr>
        <w:ind w:left="156"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557"/>
      </w:pPr>
      <w:rPr>
        <w:rFonts w:hint="default"/>
        <w:lang w:val="ru-RU" w:eastAsia="en-US" w:bidi="ar-SA"/>
      </w:rPr>
    </w:lvl>
    <w:lvl w:ilvl="3">
      <w:numFmt w:val="bullet"/>
      <w:lvlText w:val="•"/>
      <w:lvlJc w:val="left"/>
      <w:pPr>
        <w:ind w:left="3245" w:hanging="557"/>
      </w:pPr>
      <w:rPr>
        <w:rFonts w:hint="default"/>
        <w:lang w:val="ru-RU" w:eastAsia="en-US" w:bidi="ar-SA"/>
      </w:rPr>
    </w:lvl>
    <w:lvl w:ilvl="4">
      <w:numFmt w:val="bullet"/>
      <w:lvlText w:val="•"/>
      <w:lvlJc w:val="left"/>
      <w:pPr>
        <w:ind w:left="4274" w:hanging="557"/>
      </w:pPr>
      <w:rPr>
        <w:rFonts w:hint="default"/>
        <w:lang w:val="ru-RU" w:eastAsia="en-US" w:bidi="ar-SA"/>
      </w:rPr>
    </w:lvl>
    <w:lvl w:ilvl="5">
      <w:numFmt w:val="bullet"/>
      <w:lvlText w:val="•"/>
      <w:lvlJc w:val="left"/>
      <w:pPr>
        <w:ind w:left="5303" w:hanging="557"/>
      </w:pPr>
      <w:rPr>
        <w:rFonts w:hint="default"/>
        <w:lang w:val="ru-RU" w:eastAsia="en-US" w:bidi="ar-SA"/>
      </w:rPr>
    </w:lvl>
    <w:lvl w:ilvl="6">
      <w:numFmt w:val="bullet"/>
      <w:lvlText w:val="•"/>
      <w:lvlJc w:val="left"/>
      <w:pPr>
        <w:ind w:left="6331" w:hanging="557"/>
      </w:pPr>
      <w:rPr>
        <w:rFonts w:hint="default"/>
        <w:lang w:val="ru-RU" w:eastAsia="en-US" w:bidi="ar-SA"/>
      </w:rPr>
    </w:lvl>
    <w:lvl w:ilvl="7">
      <w:numFmt w:val="bullet"/>
      <w:lvlText w:val="•"/>
      <w:lvlJc w:val="left"/>
      <w:pPr>
        <w:ind w:left="7360" w:hanging="557"/>
      </w:pPr>
      <w:rPr>
        <w:rFonts w:hint="default"/>
        <w:lang w:val="ru-RU" w:eastAsia="en-US" w:bidi="ar-SA"/>
      </w:rPr>
    </w:lvl>
    <w:lvl w:ilvl="8">
      <w:numFmt w:val="bullet"/>
      <w:lvlText w:val="•"/>
      <w:lvlJc w:val="left"/>
      <w:pPr>
        <w:ind w:left="8388" w:hanging="557"/>
      </w:pPr>
      <w:rPr>
        <w:rFonts w:hint="default"/>
        <w:lang w:val="ru-RU" w:eastAsia="en-US" w:bidi="ar-SA"/>
      </w:rPr>
    </w:lvl>
  </w:abstractNum>
  <w:abstractNum w:abstractNumId="13">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4">
    <w:nsid w:val="04154184"/>
    <w:multiLevelType w:val="multilevel"/>
    <w:tmpl w:val="680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2F13D5"/>
    <w:multiLevelType w:val="hybridMultilevel"/>
    <w:tmpl w:val="05DC49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BC0F10"/>
    <w:multiLevelType w:val="multilevel"/>
    <w:tmpl w:val="EE98FC34"/>
    <w:lvl w:ilvl="0">
      <w:start w:val="3"/>
      <w:numFmt w:val="decimal"/>
      <w:lvlText w:val="%1."/>
      <w:lvlJc w:val="left"/>
      <w:pPr>
        <w:ind w:left="533" w:hanging="360"/>
      </w:pPr>
      <w:rPr>
        <w:rFonts w:hint="default"/>
      </w:rPr>
    </w:lvl>
    <w:lvl w:ilvl="1">
      <w:start w:val="13"/>
      <w:numFmt w:val="decimal"/>
      <w:isLgl/>
      <w:lvlText w:val="%1.%2"/>
      <w:lvlJc w:val="left"/>
      <w:pPr>
        <w:ind w:left="677" w:hanging="504"/>
      </w:pPr>
      <w:rPr>
        <w:rFonts w:hint="default"/>
      </w:rPr>
    </w:lvl>
    <w:lvl w:ilvl="2">
      <w:start w:val="1"/>
      <w:numFmt w:val="decimal"/>
      <w:isLgl/>
      <w:lvlText w:val="%1.%2.%3"/>
      <w:lvlJc w:val="left"/>
      <w:pPr>
        <w:ind w:left="893" w:hanging="720"/>
      </w:pPr>
      <w:rPr>
        <w:rFonts w:hint="default"/>
      </w:rPr>
    </w:lvl>
    <w:lvl w:ilvl="3">
      <w:start w:val="1"/>
      <w:numFmt w:val="decimal"/>
      <w:isLgl/>
      <w:lvlText w:val="%1.%2.%3.%4"/>
      <w:lvlJc w:val="left"/>
      <w:pPr>
        <w:ind w:left="1253" w:hanging="1080"/>
      </w:pPr>
      <w:rPr>
        <w:rFonts w:hint="default"/>
      </w:rPr>
    </w:lvl>
    <w:lvl w:ilvl="4">
      <w:start w:val="1"/>
      <w:numFmt w:val="decimal"/>
      <w:isLgl/>
      <w:lvlText w:val="%1.%2.%3.%4.%5"/>
      <w:lvlJc w:val="left"/>
      <w:pPr>
        <w:ind w:left="1253" w:hanging="1080"/>
      </w:pPr>
      <w:rPr>
        <w:rFonts w:hint="default"/>
      </w:rPr>
    </w:lvl>
    <w:lvl w:ilvl="5">
      <w:start w:val="1"/>
      <w:numFmt w:val="decimal"/>
      <w:isLgl/>
      <w:lvlText w:val="%1.%2.%3.%4.%5.%6"/>
      <w:lvlJc w:val="left"/>
      <w:pPr>
        <w:ind w:left="1613" w:hanging="1440"/>
      </w:pPr>
      <w:rPr>
        <w:rFonts w:hint="default"/>
      </w:rPr>
    </w:lvl>
    <w:lvl w:ilvl="6">
      <w:start w:val="1"/>
      <w:numFmt w:val="decimal"/>
      <w:isLgl/>
      <w:lvlText w:val="%1.%2.%3.%4.%5.%6.%7"/>
      <w:lvlJc w:val="left"/>
      <w:pPr>
        <w:ind w:left="1613" w:hanging="1440"/>
      </w:pPr>
      <w:rPr>
        <w:rFonts w:hint="default"/>
      </w:rPr>
    </w:lvl>
    <w:lvl w:ilvl="7">
      <w:start w:val="1"/>
      <w:numFmt w:val="decimal"/>
      <w:isLgl/>
      <w:lvlText w:val="%1.%2.%3.%4.%5.%6.%7.%8"/>
      <w:lvlJc w:val="left"/>
      <w:pPr>
        <w:ind w:left="1973" w:hanging="1800"/>
      </w:pPr>
      <w:rPr>
        <w:rFonts w:hint="default"/>
      </w:rPr>
    </w:lvl>
    <w:lvl w:ilvl="8">
      <w:start w:val="1"/>
      <w:numFmt w:val="decimal"/>
      <w:isLgl/>
      <w:lvlText w:val="%1.%2.%3.%4.%5.%6.%7.%8.%9"/>
      <w:lvlJc w:val="left"/>
      <w:pPr>
        <w:ind w:left="2333" w:hanging="2160"/>
      </w:pPr>
      <w:rPr>
        <w:rFonts w:hint="default"/>
      </w:rPr>
    </w:lvl>
  </w:abstractNum>
  <w:abstractNum w:abstractNumId="17">
    <w:nsid w:val="0A5918B7"/>
    <w:multiLevelType w:val="hybridMultilevel"/>
    <w:tmpl w:val="A98609D8"/>
    <w:lvl w:ilvl="0" w:tplc="20B41B56">
      <w:numFmt w:val="bullet"/>
      <w:lvlText w:val="-"/>
      <w:lvlJc w:val="left"/>
      <w:pPr>
        <w:ind w:left="156" w:hanging="212"/>
      </w:pPr>
      <w:rPr>
        <w:rFonts w:ascii="Times New Roman" w:eastAsia="Times New Roman" w:hAnsi="Times New Roman" w:cs="Times New Roman" w:hint="default"/>
        <w:w w:val="100"/>
        <w:sz w:val="28"/>
        <w:szCs w:val="28"/>
        <w:lang w:val="ru-RU" w:eastAsia="en-US" w:bidi="ar-SA"/>
      </w:rPr>
    </w:lvl>
    <w:lvl w:ilvl="1" w:tplc="15F0FE34">
      <w:numFmt w:val="bullet"/>
      <w:lvlText w:val="•"/>
      <w:lvlJc w:val="left"/>
      <w:pPr>
        <w:ind w:left="1188" w:hanging="212"/>
      </w:pPr>
      <w:rPr>
        <w:rFonts w:hint="default"/>
        <w:lang w:val="ru-RU" w:eastAsia="en-US" w:bidi="ar-SA"/>
      </w:rPr>
    </w:lvl>
    <w:lvl w:ilvl="2" w:tplc="A6FC7B5E">
      <w:numFmt w:val="bullet"/>
      <w:lvlText w:val="•"/>
      <w:lvlJc w:val="left"/>
      <w:pPr>
        <w:ind w:left="2217" w:hanging="212"/>
      </w:pPr>
      <w:rPr>
        <w:rFonts w:hint="default"/>
        <w:lang w:val="ru-RU" w:eastAsia="en-US" w:bidi="ar-SA"/>
      </w:rPr>
    </w:lvl>
    <w:lvl w:ilvl="3" w:tplc="23225BE2">
      <w:numFmt w:val="bullet"/>
      <w:lvlText w:val="•"/>
      <w:lvlJc w:val="left"/>
      <w:pPr>
        <w:ind w:left="3245" w:hanging="212"/>
      </w:pPr>
      <w:rPr>
        <w:rFonts w:hint="default"/>
        <w:lang w:val="ru-RU" w:eastAsia="en-US" w:bidi="ar-SA"/>
      </w:rPr>
    </w:lvl>
    <w:lvl w:ilvl="4" w:tplc="5044D004">
      <w:numFmt w:val="bullet"/>
      <w:lvlText w:val="•"/>
      <w:lvlJc w:val="left"/>
      <w:pPr>
        <w:ind w:left="4274" w:hanging="212"/>
      </w:pPr>
      <w:rPr>
        <w:rFonts w:hint="default"/>
        <w:lang w:val="ru-RU" w:eastAsia="en-US" w:bidi="ar-SA"/>
      </w:rPr>
    </w:lvl>
    <w:lvl w:ilvl="5" w:tplc="A7AA9C14">
      <w:numFmt w:val="bullet"/>
      <w:lvlText w:val="•"/>
      <w:lvlJc w:val="left"/>
      <w:pPr>
        <w:ind w:left="5303" w:hanging="212"/>
      </w:pPr>
      <w:rPr>
        <w:rFonts w:hint="default"/>
        <w:lang w:val="ru-RU" w:eastAsia="en-US" w:bidi="ar-SA"/>
      </w:rPr>
    </w:lvl>
    <w:lvl w:ilvl="6" w:tplc="21587B36">
      <w:numFmt w:val="bullet"/>
      <w:lvlText w:val="•"/>
      <w:lvlJc w:val="left"/>
      <w:pPr>
        <w:ind w:left="6331" w:hanging="212"/>
      </w:pPr>
      <w:rPr>
        <w:rFonts w:hint="default"/>
        <w:lang w:val="ru-RU" w:eastAsia="en-US" w:bidi="ar-SA"/>
      </w:rPr>
    </w:lvl>
    <w:lvl w:ilvl="7" w:tplc="5E14892C">
      <w:numFmt w:val="bullet"/>
      <w:lvlText w:val="•"/>
      <w:lvlJc w:val="left"/>
      <w:pPr>
        <w:ind w:left="7360" w:hanging="212"/>
      </w:pPr>
      <w:rPr>
        <w:rFonts w:hint="default"/>
        <w:lang w:val="ru-RU" w:eastAsia="en-US" w:bidi="ar-SA"/>
      </w:rPr>
    </w:lvl>
    <w:lvl w:ilvl="8" w:tplc="FAF04D3C">
      <w:numFmt w:val="bullet"/>
      <w:lvlText w:val="•"/>
      <w:lvlJc w:val="left"/>
      <w:pPr>
        <w:ind w:left="8388" w:hanging="212"/>
      </w:pPr>
      <w:rPr>
        <w:rFonts w:hint="default"/>
        <w:lang w:val="ru-RU" w:eastAsia="en-US" w:bidi="ar-SA"/>
      </w:rPr>
    </w:lvl>
  </w:abstractNum>
  <w:abstractNum w:abstractNumId="18">
    <w:nsid w:val="0B2F4095"/>
    <w:multiLevelType w:val="multilevel"/>
    <w:tmpl w:val="BB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20">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C4002ED"/>
    <w:multiLevelType w:val="hybridMultilevel"/>
    <w:tmpl w:val="FDFC4A74"/>
    <w:lvl w:ilvl="0" w:tplc="04190001">
      <w:start w:val="1"/>
      <w:numFmt w:val="bullet"/>
      <w:lvlText w:val=""/>
      <w:lvlJc w:val="left"/>
      <w:pPr>
        <w:ind w:left="533" w:hanging="360"/>
      </w:pPr>
      <w:rPr>
        <w:rFonts w:ascii="Symbol" w:hAnsi="Symbol" w:hint="default"/>
      </w:rPr>
    </w:lvl>
    <w:lvl w:ilvl="1" w:tplc="04190003" w:tentative="1">
      <w:start w:val="1"/>
      <w:numFmt w:val="bullet"/>
      <w:lvlText w:val="o"/>
      <w:lvlJc w:val="left"/>
      <w:pPr>
        <w:ind w:left="1253" w:hanging="360"/>
      </w:pPr>
      <w:rPr>
        <w:rFonts w:ascii="Courier New" w:hAnsi="Courier New" w:cs="Courier New" w:hint="default"/>
      </w:rPr>
    </w:lvl>
    <w:lvl w:ilvl="2" w:tplc="04190005" w:tentative="1">
      <w:start w:val="1"/>
      <w:numFmt w:val="bullet"/>
      <w:lvlText w:val=""/>
      <w:lvlJc w:val="left"/>
      <w:pPr>
        <w:ind w:left="1973" w:hanging="360"/>
      </w:pPr>
      <w:rPr>
        <w:rFonts w:ascii="Wingdings" w:hAnsi="Wingdings" w:hint="default"/>
      </w:rPr>
    </w:lvl>
    <w:lvl w:ilvl="3" w:tplc="04190001" w:tentative="1">
      <w:start w:val="1"/>
      <w:numFmt w:val="bullet"/>
      <w:lvlText w:val=""/>
      <w:lvlJc w:val="left"/>
      <w:pPr>
        <w:ind w:left="2693" w:hanging="360"/>
      </w:pPr>
      <w:rPr>
        <w:rFonts w:ascii="Symbol" w:hAnsi="Symbol" w:hint="default"/>
      </w:rPr>
    </w:lvl>
    <w:lvl w:ilvl="4" w:tplc="04190003" w:tentative="1">
      <w:start w:val="1"/>
      <w:numFmt w:val="bullet"/>
      <w:lvlText w:val="o"/>
      <w:lvlJc w:val="left"/>
      <w:pPr>
        <w:ind w:left="3413" w:hanging="360"/>
      </w:pPr>
      <w:rPr>
        <w:rFonts w:ascii="Courier New" w:hAnsi="Courier New" w:cs="Courier New" w:hint="default"/>
      </w:rPr>
    </w:lvl>
    <w:lvl w:ilvl="5" w:tplc="04190005" w:tentative="1">
      <w:start w:val="1"/>
      <w:numFmt w:val="bullet"/>
      <w:lvlText w:val=""/>
      <w:lvlJc w:val="left"/>
      <w:pPr>
        <w:ind w:left="4133" w:hanging="360"/>
      </w:pPr>
      <w:rPr>
        <w:rFonts w:ascii="Wingdings" w:hAnsi="Wingdings" w:hint="default"/>
      </w:rPr>
    </w:lvl>
    <w:lvl w:ilvl="6" w:tplc="04190001" w:tentative="1">
      <w:start w:val="1"/>
      <w:numFmt w:val="bullet"/>
      <w:lvlText w:val=""/>
      <w:lvlJc w:val="left"/>
      <w:pPr>
        <w:ind w:left="4853" w:hanging="360"/>
      </w:pPr>
      <w:rPr>
        <w:rFonts w:ascii="Symbol" w:hAnsi="Symbol" w:hint="default"/>
      </w:rPr>
    </w:lvl>
    <w:lvl w:ilvl="7" w:tplc="04190003" w:tentative="1">
      <w:start w:val="1"/>
      <w:numFmt w:val="bullet"/>
      <w:lvlText w:val="o"/>
      <w:lvlJc w:val="left"/>
      <w:pPr>
        <w:ind w:left="5573" w:hanging="360"/>
      </w:pPr>
      <w:rPr>
        <w:rFonts w:ascii="Courier New" w:hAnsi="Courier New" w:cs="Courier New" w:hint="default"/>
      </w:rPr>
    </w:lvl>
    <w:lvl w:ilvl="8" w:tplc="04190005" w:tentative="1">
      <w:start w:val="1"/>
      <w:numFmt w:val="bullet"/>
      <w:lvlText w:val=""/>
      <w:lvlJc w:val="left"/>
      <w:pPr>
        <w:ind w:left="6293" w:hanging="360"/>
      </w:pPr>
      <w:rPr>
        <w:rFonts w:ascii="Wingdings" w:hAnsi="Wingdings" w:hint="default"/>
      </w:rPr>
    </w:lvl>
  </w:abstractNum>
  <w:abstractNum w:abstractNumId="22">
    <w:nsid w:val="1F4420CE"/>
    <w:multiLevelType w:val="multilevel"/>
    <w:tmpl w:val="7C78968E"/>
    <w:lvl w:ilvl="0">
      <w:start w:val="2"/>
      <w:numFmt w:val="decimal"/>
      <w:lvlText w:val="%1"/>
      <w:lvlJc w:val="left"/>
      <w:pPr>
        <w:ind w:left="156" w:hanging="548"/>
      </w:pPr>
      <w:rPr>
        <w:rFonts w:hint="default"/>
        <w:lang w:val="ru-RU" w:eastAsia="en-US" w:bidi="ar-SA"/>
      </w:rPr>
    </w:lvl>
    <w:lvl w:ilvl="1">
      <w:start w:val="8"/>
      <w:numFmt w:val="decimal"/>
      <w:lvlText w:val="%1.%2."/>
      <w:lvlJc w:val="left"/>
      <w:pPr>
        <w:ind w:left="156" w:hanging="548"/>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6" w:hanging="72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5" w:hanging="721"/>
      </w:pPr>
      <w:rPr>
        <w:rFonts w:hint="default"/>
        <w:lang w:val="ru-RU" w:eastAsia="en-US" w:bidi="ar-SA"/>
      </w:rPr>
    </w:lvl>
    <w:lvl w:ilvl="4">
      <w:numFmt w:val="bullet"/>
      <w:lvlText w:val="•"/>
      <w:lvlJc w:val="left"/>
      <w:pPr>
        <w:ind w:left="4274" w:hanging="721"/>
      </w:pPr>
      <w:rPr>
        <w:rFonts w:hint="default"/>
        <w:lang w:val="ru-RU" w:eastAsia="en-US" w:bidi="ar-SA"/>
      </w:rPr>
    </w:lvl>
    <w:lvl w:ilvl="5">
      <w:numFmt w:val="bullet"/>
      <w:lvlText w:val="•"/>
      <w:lvlJc w:val="left"/>
      <w:pPr>
        <w:ind w:left="5303" w:hanging="721"/>
      </w:pPr>
      <w:rPr>
        <w:rFonts w:hint="default"/>
        <w:lang w:val="ru-RU" w:eastAsia="en-US" w:bidi="ar-SA"/>
      </w:rPr>
    </w:lvl>
    <w:lvl w:ilvl="6">
      <w:numFmt w:val="bullet"/>
      <w:lvlText w:val="•"/>
      <w:lvlJc w:val="left"/>
      <w:pPr>
        <w:ind w:left="6331" w:hanging="721"/>
      </w:pPr>
      <w:rPr>
        <w:rFonts w:hint="default"/>
        <w:lang w:val="ru-RU" w:eastAsia="en-US" w:bidi="ar-SA"/>
      </w:rPr>
    </w:lvl>
    <w:lvl w:ilvl="7">
      <w:numFmt w:val="bullet"/>
      <w:lvlText w:val="•"/>
      <w:lvlJc w:val="left"/>
      <w:pPr>
        <w:ind w:left="7360" w:hanging="721"/>
      </w:pPr>
      <w:rPr>
        <w:rFonts w:hint="default"/>
        <w:lang w:val="ru-RU" w:eastAsia="en-US" w:bidi="ar-SA"/>
      </w:rPr>
    </w:lvl>
    <w:lvl w:ilvl="8">
      <w:numFmt w:val="bullet"/>
      <w:lvlText w:val="•"/>
      <w:lvlJc w:val="left"/>
      <w:pPr>
        <w:ind w:left="8388" w:hanging="721"/>
      </w:pPr>
      <w:rPr>
        <w:rFonts w:hint="default"/>
        <w:lang w:val="ru-RU" w:eastAsia="en-US" w:bidi="ar-SA"/>
      </w:rPr>
    </w:lvl>
  </w:abstractNum>
  <w:abstractNum w:abstractNumId="23">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5293F4D"/>
    <w:multiLevelType w:val="multilevel"/>
    <w:tmpl w:val="418283C0"/>
    <w:lvl w:ilvl="0">
      <w:start w:val="1"/>
      <w:numFmt w:val="decimal"/>
      <w:lvlText w:val="%1"/>
      <w:lvlJc w:val="left"/>
      <w:pPr>
        <w:ind w:left="156" w:hanging="707"/>
      </w:pPr>
      <w:rPr>
        <w:rFonts w:hint="default"/>
        <w:lang w:val="ru-RU" w:eastAsia="en-US" w:bidi="ar-SA"/>
      </w:rPr>
    </w:lvl>
    <w:lvl w:ilvl="1">
      <w:start w:val="1"/>
      <w:numFmt w:val="decimal"/>
      <w:lvlText w:val="%1.%2."/>
      <w:lvlJc w:val="left"/>
      <w:pPr>
        <w:ind w:left="156"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707"/>
      </w:pPr>
      <w:rPr>
        <w:rFonts w:hint="default"/>
        <w:lang w:val="ru-RU" w:eastAsia="en-US" w:bidi="ar-SA"/>
      </w:rPr>
    </w:lvl>
    <w:lvl w:ilvl="3">
      <w:numFmt w:val="bullet"/>
      <w:lvlText w:val="•"/>
      <w:lvlJc w:val="left"/>
      <w:pPr>
        <w:ind w:left="3245" w:hanging="707"/>
      </w:pPr>
      <w:rPr>
        <w:rFonts w:hint="default"/>
        <w:lang w:val="ru-RU" w:eastAsia="en-US" w:bidi="ar-SA"/>
      </w:rPr>
    </w:lvl>
    <w:lvl w:ilvl="4">
      <w:numFmt w:val="bullet"/>
      <w:lvlText w:val="•"/>
      <w:lvlJc w:val="left"/>
      <w:pPr>
        <w:ind w:left="4274" w:hanging="707"/>
      </w:pPr>
      <w:rPr>
        <w:rFonts w:hint="default"/>
        <w:lang w:val="ru-RU" w:eastAsia="en-US" w:bidi="ar-SA"/>
      </w:rPr>
    </w:lvl>
    <w:lvl w:ilvl="5">
      <w:numFmt w:val="bullet"/>
      <w:lvlText w:val="•"/>
      <w:lvlJc w:val="left"/>
      <w:pPr>
        <w:ind w:left="5303" w:hanging="707"/>
      </w:pPr>
      <w:rPr>
        <w:rFonts w:hint="default"/>
        <w:lang w:val="ru-RU" w:eastAsia="en-US" w:bidi="ar-SA"/>
      </w:rPr>
    </w:lvl>
    <w:lvl w:ilvl="6">
      <w:numFmt w:val="bullet"/>
      <w:lvlText w:val="•"/>
      <w:lvlJc w:val="left"/>
      <w:pPr>
        <w:ind w:left="6331" w:hanging="707"/>
      </w:pPr>
      <w:rPr>
        <w:rFonts w:hint="default"/>
        <w:lang w:val="ru-RU" w:eastAsia="en-US" w:bidi="ar-SA"/>
      </w:rPr>
    </w:lvl>
    <w:lvl w:ilvl="7">
      <w:numFmt w:val="bullet"/>
      <w:lvlText w:val="•"/>
      <w:lvlJc w:val="left"/>
      <w:pPr>
        <w:ind w:left="7360" w:hanging="707"/>
      </w:pPr>
      <w:rPr>
        <w:rFonts w:hint="default"/>
        <w:lang w:val="ru-RU" w:eastAsia="en-US" w:bidi="ar-SA"/>
      </w:rPr>
    </w:lvl>
    <w:lvl w:ilvl="8">
      <w:numFmt w:val="bullet"/>
      <w:lvlText w:val="•"/>
      <w:lvlJc w:val="left"/>
      <w:pPr>
        <w:ind w:left="8388" w:hanging="707"/>
      </w:pPr>
      <w:rPr>
        <w:rFonts w:hint="default"/>
        <w:lang w:val="ru-RU" w:eastAsia="en-US" w:bidi="ar-SA"/>
      </w:rPr>
    </w:lvl>
  </w:abstractNum>
  <w:abstractNum w:abstractNumId="25">
    <w:nsid w:val="25EA371D"/>
    <w:multiLevelType w:val="hybridMultilevel"/>
    <w:tmpl w:val="5C6E8632"/>
    <w:lvl w:ilvl="0" w:tplc="862486E4">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E0F33C4"/>
    <w:multiLevelType w:val="hybridMultilevel"/>
    <w:tmpl w:val="4296F81E"/>
    <w:lvl w:ilvl="0" w:tplc="407AFEC0">
      <w:start w:val="1"/>
      <w:numFmt w:val="decimal"/>
      <w:lvlText w:val="%1."/>
      <w:lvlJc w:val="left"/>
      <w:pPr>
        <w:ind w:left="1572" w:hanging="708"/>
        <w:jc w:val="right"/>
      </w:pPr>
      <w:rPr>
        <w:rFonts w:ascii="Times New Roman" w:eastAsia="Times New Roman" w:hAnsi="Times New Roman" w:cs="Times New Roman" w:hint="default"/>
        <w:w w:val="100"/>
        <w:sz w:val="24"/>
        <w:szCs w:val="24"/>
        <w:lang w:val="ru-RU" w:eastAsia="en-US" w:bidi="ar-SA"/>
      </w:rPr>
    </w:lvl>
    <w:lvl w:ilvl="1" w:tplc="A0265FD4">
      <w:start w:val="1"/>
      <w:numFmt w:val="upperRoman"/>
      <w:lvlText w:val="%2."/>
      <w:lvlJc w:val="left"/>
      <w:pPr>
        <w:ind w:left="1299" w:hanging="234"/>
      </w:pPr>
      <w:rPr>
        <w:rFonts w:ascii="Times New Roman" w:eastAsia="Times New Roman" w:hAnsi="Times New Roman" w:cs="Times New Roman" w:hint="default"/>
        <w:w w:val="100"/>
        <w:sz w:val="28"/>
        <w:szCs w:val="28"/>
        <w:lang w:val="ru-RU" w:eastAsia="en-US" w:bidi="ar-SA"/>
      </w:rPr>
    </w:lvl>
    <w:lvl w:ilvl="2" w:tplc="CA9A2242">
      <w:numFmt w:val="bullet"/>
      <w:lvlText w:val="•"/>
      <w:lvlJc w:val="left"/>
      <w:pPr>
        <w:ind w:left="2565" w:hanging="234"/>
      </w:pPr>
      <w:rPr>
        <w:rFonts w:hint="default"/>
        <w:lang w:val="ru-RU" w:eastAsia="en-US" w:bidi="ar-SA"/>
      </w:rPr>
    </w:lvl>
    <w:lvl w:ilvl="3" w:tplc="C7442186">
      <w:numFmt w:val="bullet"/>
      <w:lvlText w:val="•"/>
      <w:lvlJc w:val="left"/>
      <w:pPr>
        <w:ind w:left="3550" w:hanging="234"/>
      </w:pPr>
      <w:rPr>
        <w:rFonts w:hint="default"/>
        <w:lang w:val="ru-RU" w:eastAsia="en-US" w:bidi="ar-SA"/>
      </w:rPr>
    </w:lvl>
    <w:lvl w:ilvl="4" w:tplc="9A5C664A">
      <w:numFmt w:val="bullet"/>
      <w:lvlText w:val="•"/>
      <w:lvlJc w:val="left"/>
      <w:pPr>
        <w:ind w:left="4535" w:hanging="234"/>
      </w:pPr>
      <w:rPr>
        <w:rFonts w:hint="default"/>
        <w:lang w:val="ru-RU" w:eastAsia="en-US" w:bidi="ar-SA"/>
      </w:rPr>
    </w:lvl>
    <w:lvl w:ilvl="5" w:tplc="C1D45746">
      <w:numFmt w:val="bullet"/>
      <w:lvlText w:val="•"/>
      <w:lvlJc w:val="left"/>
      <w:pPr>
        <w:ind w:left="5520" w:hanging="234"/>
      </w:pPr>
      <w:rPr>
        <w:rFonts w:hint="default"/>
        <w:lang w:val="ru-RU" w:eastAsia="en-US" w:bidi="ar-SA"/>
      </w:rPr>
    </w:lvl>
    <w:lvl w:ilvl="6" w:tplc="A036AD54">
      <w:numFmt w:val="bullet"/>
      <w:lvlText w:val="•"/>
      <w:lvlJc w:val="left"/>
      <w:pPr>
        <w:ind w:left="6505" w:hanging="234"/>
      </w:pPr>
      <w:rPr>
        <w:rFonts w:hint="default"/>
        <w:lang w:val="ru-RU" w:eastAsia="en-US" w:bidi="ar-SA"/>
      </w:rPr>
    </w:lvl>
    <w:lvl w:ilvl="7" w:tplc="1AACA26C">
      <w:numFmt w:val="bullet"/>
      <w:lvlText w:val="•"/>
      <w:lvlJc w:val="left"/>
      <w:pPr>
        <w:ind w:left="7490" w:hanging="234"/>
      </w:pPr>
      <w:rPr>
        <w:rFonts w:hint="default"/>
        <w:lang w:val="ru-RU" w:eastAsia="en-US" w:bidi="ar-SA"/>
      </w:rPr>
    </w:lvl>
    <w:lvl w:ilvl="8" w:tplc="9DFE9C70">
      <w:numFmt w:val="bullet"/>
      <w:lvlText w:val="•"/>
      <w:lvlJc w:val="left"/>
      <w:pPr>
        <w:ind w:left="8475" w:hanging="234"/>
      </w:pPr>
      <w:rPr>
        <w:rFonts w:hint="default"/>
        <w:lang w:val="ru-RU" w:eastAsia="en-US" w:bidi="ar-SA"/>
      </w:rPr>
    </w:lvl>
  </w:abstractNum>
  <w:abstractNum w:abstractNumId="27">
    <w:nsid w:val="2FF5108C"/>
    <w:multiLevelType w:val="multilevel"/>
    <w:tmpl w:val="0164C0EC"/>
    <w:lvl w:ilvl="0">
      <w:start w:val="2"/>
      <w:numFmt w:val="decimal"/>
      <w:lvlText w:val="%1"/>
      <w:lvlJc w:val="left"/>
      <w:pPr>
        <w:ind w:left="156" w:hanging="644"/>
      </w:pPr>
      <w:rPr>
        <w:rFonts w:hint="default"/>
        <w:lang w:val="ru-RU" w:eastAsia="en-US" w:bidi="ar-SA"/>
      </w:rPr>
    </w:lvl>
    <w:lvl w:ilvl="1">
      <w:start w:val="1"/>
      <w:numFmt w:val="decimal"/>
      <w:lvlText w:val="%1.%2."/>
      <w:lvlJc w:val="left"/>
      <w:pPr>
        <w:ind w:left="156" w:hanging="64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6" w:hanging="81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5" w:hanging="814"/>
      </w:pPr>
      <w:rPr>
        <w:rFonts w:hint="default"/>
        <w:lang w:val="ru-RU" w:eastAsia="en-US" w:bidi="ar-SA"/>
      </w:rPr>
    </w:lvl>
    <w:lvl w:ilvl="4">
      <w:numFmt w:val="bullet"/>
      <w:lvlText w:val="•"/>
      <w:lvlJc w:val="left"/>
      <w:pPr>
        <w:ind w:left="4274" w:hanging="814"/>
      </w:pPr>
      <w:rPr>
        <w:rFonts w:hint="default"/>
        <w:lang w:val="ru-RU" w:eastAsia="en-US" w:bidi="ar-SA"/>
      </w:rPr>
    </w:lvl>
    <w:lvl w:ilvl="5">
      <w:numFmt w:val="bullet"/>
      <w:lvlText w:val="•"/>
      <w:lvlJc w:val="left"/>
      <w:pPr>
        <w:ind w:left="5303" w:hanging="814"/>
      </w:pPr>
      <w:rPr>
        <w:rFonts w:hint="default"/>
        <w:lang w:val="ru-RU" w:eastAsia="en-US" w:bidi="ar-SA"/>
      </w:rPr>
    </w:lvl>
    <w:lvl w:ilvl="6">
      <w:numFmt w:val="bullet"/>
      <w:lvlText w:val="•"/>
      <w:lvlJc w:val="left"/>
      <w:pPr>
        <w:ind w:left="6331" w:hanging="814"/>
      </w:pPr>
      <w:rPr>
        <w:rFonts w:hint="default"/>
        <w:lang w:val="ru-RU" w:eastAsia="en-US" w:bidi="ar-SA"/>
      </w:rPr>
    </w:lvl>
    <w:lvl w:ilvl="7">
      <w:numFmt w:val="bullet"/>
      <w:lvlText w:val="•"/>
      <w:lvlJc w:val="left"/>
      <w:pPr>
        <w:ind w:left="7360" w:hanging="814"/>
      </w:pPr>
      <w:rPr>
        <w:rFonts w:hint="default"/>
        <w:lang w:val="ru-RU" w:eastAsia="en-US" w:bidi="ar-SA"/>
      </w:rPr>
    </w:lvl>
    <w:lvl w:ilvl="8">
      <w:numFmt w:val="bullet"/>
      <w:lvlText w:val="•"/>
      <w:lvlJc w:val="left"/>
      <w:pPr>
        <w:ind w:left="8388" w:hanging="814"/>
      </w:pPr>
      <w:rPr>
        <w:rFonts w:hint="default"/>
        <w:lang w:val="ru-RU" w:eastAsia="en-US" w:bidi="ar-SA"/>
      </w:rPr>
    </w:lvl>
  </w:abstractNum>
  <w:abstractNum w:abstractNumId="28">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29">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30">
    <w:nsid w:val="39B17DDB"/>
    <w:multiLevelType w:val="hybridMultilevel"/>
    <w:tmpl w:val="3CA6406E"/>
    <w:lvl w:ilvl="0" w:tplc="4614E60A">
      <w:start w:val="3"/>
      <w:numFmt w:val="upperRoman"/>
      <w:lvlText w:val="%1."/>
      <w:lvlJc w:val="left"/>
      <w:pPr>
        <w:ind w:left="575" w:hanging="420"/>
      </w:pPr>
      <w:rPr>
        <w:rFonts w:ascii="Times New Roman" w:eastAsia="Times New Roman" w:hAnsi="Times New Roman" w:cs="Times New Roman" w:hint="default"/>
        <w:w w:val="100"/>
        <w:sz w:val="28"/>
        <w:szCs w:val="28"/>
        <w:lang w:val="ru-RU" w:eastAsia="en-US" w:bidi="ar-SA"/>
      </w:rPr>
    </w:lvl>
    <w:lvl w:ilvl="1" w:tplc="D44A9B2A">
      <w:numFmt w:val="bullet"/>
      <w:lvlText w:val="•"/>
      <w:lvlJc w:val="left"/>
      <w:pPr>
        <w:ind w:left="1566" w:hanging="420"/>
      </w:pPr>
      <w:rPr>
        <w:rFonts w:hint="default"/>
        <w:lang w:val="ru-RU" w:eastAsia="en-US" w:bidi="ar-SA"/>
      </w:rPr>
    </w:lvl>
    <w:lvl w:ilvl="2" w:tplc="08309EA8">
      <w:numFmt w:val="bullet"/>
      <w:lvlText w:val="•"/>
      <w:lvlJc w:val="left"/>
      <w:pPr>
        <w:ind w:left="2553" w:hanging="420"/>
      </w:pPr>
      <w:rPr>
        <w:rFonts w:hint="default"/>
        <w:lang w:val="ru-RU" w:eastAsia="en-US" w:bidi="ar-SA"/>
      </w:rPr>
    </w:lvl>
    <w:lvl w:ilvl="3" w:tplc="3BDCCD26">
      <w:numFmt w:val="bullet"/>
      <w:lvlText w:val="•"/>
      <w:lvlJc w:val="left"/>
      <w:pPr>
        <w:ind w:left="3539" w:hanging="420"/>
      </w:pPr>
      <w:rPr>
        <w:rFonts w:hint="default"/>
        <w:lang w:val="ru-RU" w:eastAsia="en-US" w:bidi="ar-SA"/>
      </w:rPr>
    </w:lvl>
    <w:lvl w:ilvl="4" w:tplc="E08E32DA">
      <w:numFmt w:val="bullet"/>
      <w:lvlText w:val="•"/>
      <w:lvlJc w:val="left"/>
      <w:pPr>
        <w:ind w:left="4526" w:hanging="420"/>
      </w:pPr>
      <w:rPr>
        <w:rFonts w:hint="default"/>
        <w:lang w:val="ru-RU" w:eastAsia="en-US" w:bidi="ar-SA"/>
      </w:rPr>
    </w:lvl>
    <w:lvl w:ilvl="5" w:tplc="477CB774">
      <w:numFmt w:val="bullet"/>
      <w:lvlText w:val="•"/>
      <w:lvlJc w:val="left"/>
      <w:pPr>
        <w:ind w:left="5513" w:hanging="420"/>
      </w:pPr>
      <w:rPr>
        <w:rFonts w:hint="default"/>
        <w:lang w:val="ru-RU" w:eastAsia="en-US" w:bidi="ar-SA"/>
      </w:rPr>
    </w:lvl>
    <w:lvl w:ilvl="6" w:tplc="89D09240">
      <w:numFmt w:val="bullet"/>
      <w:lvlText w:val="•"/>
      <w:lvlJc w:val="left"/>
      <w:pPr>
        <w:ind w:left="6499" w:hanging="420"/>
      </w:pPr>
      <w:rPr>
        <w:rFonts w:hint="default"/>
        <w:lang w:val="ru-RU" w:eastAsia="en-US" w:bidi="ar-SA"/>
      </w:rPr>
    </w:lvl>
    <w:lvl w:ilvl="7" w:tplc="3824369C">
      <w:numFmt w:val="bullet"/>
      <w:lvlText w:val="•"/>
      <w:lvlJc w:val="left"/>
      <w:pPr>
        <w:ind w:left="7486" w:hanging="420"/>
      </w:pPr>
      <w:rPr>
        <w:rFonts w:hint="default"/>
        <w:lang w:val="ru-RU" w:eastAsia="en-US" w:bidi="ar-SA"/>
      </w:rPr>
    </w:lvl>
    <w:lvl w:ilvl="8" w:tplc="80B87FB4">
      <w:numFmt w:val="bullet"/>
      <w:lvlText w:val="•"/>
      <w:lvlJc w:val="left"/>
      <w:pPr>
        <w:ind w:left="8472" w:hanging="420"/>
      </w:pPr>
      <w:rPr>
        <w:rFonts w:hint="default"/>
        <w:lang w:val="ru-RU" w:eastAsia="en-US" w:bidi="ar-SA"/>
      </w:rPr>
    </w:lvl>
  </w:abstractNum>
  <w:abstractNum w:abstractNumId="31">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2">
    <w:nsid w:val="3FD22FBE"/>
    <w:multiLevelType w:val="multilevel"/>
    <w:tmpl w:val="BE98825A"/>
    <w:lvl w:ilvl="0">
      <w:start w:val="2"/>
      <w:numFmt w:val="decimal"/>
      <w:lvlText w:val="%1"/>
      <w:lvlJc w:val="left"/>
      <w:pPr>
        <w:ind w:left="156" w:hanging="921"/>
      </w:pPr>
      <w:rPr>
        <w:rFonts w:hint="default"/>
        <w:lang w:val="ru-RU" w:eastAsia="en-US" w:bidi="ar-SA"/>
      </w:rPr>
    </w:lvl>
    <w:lvl w:ilvl="1">
      <w:start w:val="16"/>
      <w:numFmt w:val="decimal"/>
      <w:lvlText w:val="%1.%2."/>
      <w:lvlJc w:val="left"/>
      <w:pPr>
        <w:ind w:left="156" w:hanging="921"/>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921"/>
      </w:pPr>
      <w:rPr>
        <w:rFonts w:hint="default"/>
        <w:lang w:val="ru-RU" w:eastAsia="en-US" w:bidi="ar-SA"/>
      </w:rPr>
    </w:lvl>
    <w:lvl w:ilvl="3">
      <w:numFmt w:val="bullet"/>
      <w:lvlText w:val="•"/>
      <w:lvlJc w:val="left"/>
      <w:pPr>
        <w:ind w:left="3245" w:hanging="921"/>
      </w:pPr>
      <w:rPr>
        <w:rFonts w:hint="default"/>
        <w:lang w:val="ru-RU" w:eastAsia="en-US" w:bidi="ar-SA"/>
      </w:rPr>
    </w:lvl>
    <w:lvl w:ilvl="4">
      <w:numFmt w:val="bullet"/>
      <w:lvlText w:val="•"/>
      <w:lvlJc w:val="left"/>
      <w:pPr>
        <w:ind w:left="4274" w:hanging="921"/>
      </w:pPr>
      <w:rPr>
        <w:rFonts w:hint="default"/>
        <w:lang w:val="ru-RU" w:eastAsia="en-US" w:bidi="ar-SA"/>
      </w:rPr>
    </w:lvl>
    <w:lvl w:ilvl="5">
      <w:numFmt w:val="bullet"/>
      <w:lvlText w:val="•"/>
      <w:lvlJc w:val="left"/>
      <w:pPr>
        <w:ind w:left="5303" w:hanging="921"/>
      </w:pPr>
      <w:rPr>
        <w:rFonts w:hint="default"/>
        <w:lang w:val="ru-RU" w:eastAsia="en-US" w:bidi="ar-SA"/>
      </w:rPr>
    </w:lvl>
    <w:lvl w:ilvl="6">
      <w:numFmt w:val="bullet"/>
      <w:lvlText w:val="•"/>
      <w:lvlJc w:val="left"/>
      <w:pPr>
        <w:ind w:left="6331" w:hanging="921"/>
      </w:pPr>
      <w:rPr>
        <w:rFonts w:hint="default"/>
        <w:lang w:val="ru-RU" w:eastAsia="en-US" w:bidi="ar-SA"/>
      </w:rPr>
    </w:lvl>
    <w:lvl w:ilvl="7">
      <w:numFmt w:val="bullet"/>
      <w:lvlText w:val="•"/>
      <w:lvlJc w:val="left"/>
      <w:pPr>
        <w:ind w:left="7360" w:hanging="921"/>
      </w:pPr>
      <w:rPr>
        <w:rFonts w:hint="default"/>
        <w:lang w:val="ru-RU" w:eastAsia="en-US" w:bidi="ar-SA"/>
      </w:rPr>
    </w:lvl>
    <w:lvl w:ilvl="8">
      <w:numFmt w:val="bullet"/>
      <w:lvlText w:val="•"/>
      <w:lvlJc w:val="left"/>
      <w:pPr>
        <w:ind w:left="8388" w:hanging="921"/>
      </w:pPr>
      <w:rPr>
        <w:rFonts w:hint="default"/>
        <w:lang w:val="ru-RU" w:eastAsia="en-US" w:bidi="ar-SA"/>
      </w:rPr>
    </w:lvl>
  </w:abstractNum>
  <w:abstractNum w:abstractNumId="33">
    <w:nsid w:val="400B173B"/>
    <w:multiLevelType w:val="hybridMultilevel"/>
    <w:tmpl w:val="273CABA0"/>
    <w:lvl w:ilvl="0" w:tplc="AE486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431C5563"/>
    <w:multiLevelType w:val="hybridMultilevel"/>
    <w:tmpl w:val="4C0611AA"/>
    <w:lvl w:ilvl="0" w:tplc="8F0AD85E">
      <w:start w:val="1"/>
      <w:numFmt w:val="decimal"/>
      <w:lvlText w:val="%1."/>
      <w:lvlJc w:val="left"/>
      <w:pPr>
        <w:ind w:left="4296" w:hanging="360"/>
      </w:pPr>
      <w:rPr>
        <w:rFonts w:hint="default"/>
      </w:rPr>
    </w:lvl>
    <w:lvl w:ilvl="1" w:tplc="04190019" w:tentative="1">
      <w:start w:val="1"/>
      <w:numFmt w:val="lowerLetter"/>
      <w:lvlText w:val="%2."/>
      <w:lvlJc w:val="left"/>
      <w:pPr>
        <w:ind w:left="5016" w:hanging="360"/>
      </w:pPr>
    </w:lvl>
    <w:lvl w:ilvl="2" w:tplc="0419001B" w:tentative="1">
      <w:start w:val="1"/>
      <w:numFmt w:val="lowerRoman"/>
      <w:lvlText w:val="%3."/>
      <w:lvlJc w:val="right"/>
      <w:pPr>
        <w:ind w:left="5736" w:hanging="180"/>
      </w:pPr>
    </w:lvl>
    <w:lvl w:ilvl="3" w:tplc="0419000F" w:tentative="1">
      <w:start w:val="1"/>
      <w:numFmt w:val="decimal"/>
      <w:lvlText w:val="%4."/>
      <w:lvlJc w:val="left"/>
      <w:pPr>
        <w:ind w:left="6456" w:hanging="360"/>
      </w:pPr>
    </w:lvl>
    <w:lvl w:ilvl="4" w:tplc="04190019" w:tentative="1">
      <w:start w:val="1"/>
      <w:numFmt w:val="lowerLetter"/>
      <w:lvlText w:val="%5."/>
      <w:lvlJc w:val="left"/>
      <w:pPr>
        <w:ind w:left="7176" w:hanging="360"/>
      </w:pPr>
    </w:lvl>
    <w:lvl w:ilvl="5" w:tplc="0419001B" w:tentative="1">
      <w:start w:val="1"/>
      <w:numFmt w:val="lowerRoman"/>
      <w:lvlText w:val="%6."/>
      <w:lvlJc w:val="right"/>
      <w:pPr>
        <w:ind w:left="7896" w:hanging="180"/>
      </w:pPr>
    </w:lvl>
    <w:lvl w:ilvl="6" w:tplc="0419000F" w:tentative="1">
      <w:start w:val="1"/>
      <w:numFmt w:val="decimal"/>
      <w:lvlText w:val="%7."/>
      <w:lvlJc w:val="left"/>
      <w:pPr>
        <w:ind w:left="8616" w:hanging="360"/>
      </w:pPr>
    </w:lvl>
    <w:lvl w:ilvl="7" w:tplc="04190019" w:tentative="1">
      <w:start w:val="1"/>
      <w:numFmt w:val="lowerLetter"/>
      <w:lvlText w:val="%8."/>
      <w:lvlJc w:val="left"/>
      <w:pPr>
        <w:ind w:left="9336" w:hanging="360"/>
      </w:pPr>
    </w:lvl>
    <w:lvl w:ilvl="8" w:tplc="0419001B" w:tentative="1">
      <w:start w:val="1"/>
      <w:numFmt w:val="lowerRoman"/>
      <w:lvlText w:val="%9."/>
      <w:lvlJc w:val="right"/>
      <w:pPr>
        <w:ind w:left="10056" w:hanging="180"/>
      </w:pPr>
    </w:lvl>
  </w:abstractNum>
  <w:abstractNum w:abstractNumId="35">
    <w:nsid w:val="45767E2B"/>
    <w:multiLevelType w:val="hybridMultilevel"/>
    <w:tmpl w:val="BFBAE3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9F914F3"/>
    <w:multiLevelType w:val="hybridMultilevel"/>
    <w:tmpl w:val="A1E66AAE"/>
    <w:lvl w:ilvl="0" w:tplc="B8B806D8">
      <w:start w:val="1"/>
      <w:numFmt w:val="decimal"/>
      <w:lvlText w:val="%1."/>
      <w:lvlJc w:val="left"/>
      <w:pPr>
        <w:ind w:left="5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4EDB6AAC"/>
    <w:multiLevelType w:val="hybridMultilevel"/>
    <w:tmpl w:val="47C22970"/>
    <w:lvl w:ilvl="0" w:tplc="32845888">
      <w:start w:val="1"/>
      <w:numFmt w:val="decimal"/>
      <w:lvlText w:val="%1."/>
      <w:lvlJc w:val="left"/>
      <w:pPr>
        <w:ind w:left="156" w:hanging="292"/>
      </w:pPr>
      <w:rPr>
        <w:rFonts w:ascii="Times New Roman" w:eastAsia="Times New Roman" w:hAnsi="Times New Roman" w:cs="Times New Roman" w:hint="default"/>
        <w:w w:val="100"/>
        <w:sz w:val="28"/>
        <w:szCs w:val="28"/>
        <w:lang w:val="ru-RU" w:eastAsia="en-US" w:bidi="ar-SA"/>
      </w:rPr>
    </w:lvl>
    <w:lvl w:ilvl="1" w:tplc="D5E41698">
      <w:numFmt w:val="bullet"/>
      <w:lvlText w:val="•"/>
      <w:lvlJc w:val="left"/>
      <w:pPr>
        <w:ind w:left="1188" w:hanging="292"/>
      </w:pPr>
      <w:rPr>
        <w:rFonts w:hint="default"/>
        <w:lang w:val="ru-RU" w:eastAsia="en-US" w:bidi="ar-SA"/>
      </w:rPr>
    </w:lvl>
    <w:lvl w:ilvl="2" w:tplc="0BEEF302">
      <w:numFmt w:val="bullet"/>
      <w:lvlText w:val="•"/>
      <w:lvlJc w:val="left"/>
      <w:pPr>
        <w:ind w:left="2217" w:hanging="292"/>
      </w:pPr>
      <w:rPr>
        <w:rFonts w:hint="default"/>
        <w:lang w:val="ru-RU" w:eastAsia="en-US" w:bidi="ar-SA"/>
      </w:rPr>
    </w:lvl>
    <w:lvl w:ilvl="3" w:tplc="269A49CC">
      <w:numFmt w:val="bullet"/>
      <w:lvlText w:val="•"/>
      <w:lvlJc w:val="left"/>
      <w:pPr>
        <w:ind w:left="3245" w:hanging="292"/>
      </w:pPr>
      <w:rPr>
        <w:rFonts w:hint="default"/>
        <w:lang w:val="ru-RU" w:eastAsia="en-US" w:bidi="ar-SA"/>
      </w:rPr>
    </w:lvl>
    <w:lvl w:ilvl="4" w:tplc="775EE928">
      <w:numFmt w:val="bullet"/>
      <w:lvlText w:val="•"/>
      <w:lvlJc w:val="left"/>
      <w:pPr>
        <w:ind w:left="4274" w:hanging="292"/>
      </w:pPr>
      <w:rPr>
        <w:rFonts w:hint="default"/>
        <w:lang w:val="ru-RU" w:eastAsia="en-US" w:bidi="ar-SA"/>
      </w:rPr>
    </w:lvl>
    <w:lvl w:ilvl="5" w:tplc="3E7C849C">
      <w:numFmt w:val="bullet"/>
      <w:lvlText w:val="•"/>
      <w:lvlJc w:val="left"/>
      <w:pPr>
        <w:ind w:left="5303" w:hanging="292"/>
      </w:pPr>
      <w:rPr>
        <w:rFonts w:hint="default"/>
        <w:lang w:val="ru-RU" w:eastAsia="en-US" w:bidi="ar-SA"/>
      </w:rPr>
    </w:lvl>
    <w:lvl w:ilvl="6" w:tplc="C1069A0A">
      <w:numFmt w:val="bullet"/>
      <w:lvlText w:val="•"/>
      <w:lvlJc w:val="left"/>
      <w:pPr>
        <w:ind w:left="6331" w:hanging="292"/>
      </w:pPr>
      <w:rPr>
        <w:rFonts w:hint="default"/>
        <w:lang w:val="ru-RU" w:eastAsia="en-US" w:bidi="ar-SA"/>
      </w:rPr>
    </w:lvl>
    <w:lvl w:ilvl="7" w:tplc="E13EB9AE">
      <w:numFmt w:val="bullet"/>
      <w:lvlText w:val="•"/>
      <w:lvlJc w:val="left"/>
      <w:pPr>
        <w:ind w:left="7360" w:hanging="292"/>
      </w:pPr>
      <w:rPr>
        <w:rFonts w:hint="default"/>
        <w:lang w:val="ru-RU" w:eastAsia="en-US" w:bidi="ar-SA"/>
      </w:rPr>
    </w:lvl>
    <w:lvl w:ilvl="8" w:tplc="D632C350">
      <w:numFmt w:val="bullet"/>
      <w:lvlText w:val="•"/>
      <w:lvlJc w:val="left"/>
      <w:pPr>
        <w:ind w:left="8388" w:hanging="292"/>
      </w:pPr>
      <w:rPr>
        <w:rFonts w:hint="default"/>
        <w:lang w:val="ru-RU" w:eastAsia="en-US" w:bidi="ar-SA"/>
      </w:rPr>
    </w:lvl>
  </w:abstractNum>
  <w:abstractNum w:abstractNumId="39">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1B01C85"/>
    <w:multiLevelType w:val="hybridMultilevel"/>
    <w:tmpl w:val="D39206E8"/>
    <w:lvl w:ilvl="0" w:tplc="B8B806D8">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41">
    <w:nsid w:val="57034BD0"/>
    <w:multiLevelType w:val="multilevel"/>
    <w:tmpl w:val="2C02B8E6"/>
    <w:lvl w:ilvl="0">
      <w:start w:val="5"/>
      <w:numFmt w:val="decimal"/>
      <w:lvlText w:val="%1"/>
      <w:lvlJc w:val="left"/>
      <w:pPr>
        <w:ind w:left="156" w:hanging="601"/>
      </w:pPr>
      <w:rPr>
        <w:rFonts w:hint="default"/>
        <w:lang w:val="ru-RU" w:eastAsia="en-US" w:bidi="ar-SA"/>
      </w:rPr>
    </w:lvl>
    <w:lvl w:ilvl="1">
      <w:start w:val="1"/>
      <w:numFmt w:val="decimal"/>
      <w:lvlText w:val="%1.%2."/>
      <w:lvlJc w:val="left"/>
      <w:pPr>
        <w:ind w:left="156" w:hanging="6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601"/>
      </w:pPr>
      <w:rPr>
        <w:rFonts w:hint="default"/>
        <w:lang w:val="ru-RU" w:eastAsia="en-US" w:bidi="ar-SA"/>
      </w:rPr>
    </w:lvl>
    <w:lvl w:ilvl="3">
      <w:numFmt w:val="bullet"/>
      <w:lvlText w:val="•"/>
      <w:lvlJc w:val="left"/>
      <w:pPr>
        <w:ind w:left="3245" w:hanging="601"/>
      </w:pPr>
      <w:rPr>
        <w:rFonts w:hint="default"/>
        <w:lang w:val="ru-RU" w:eastAsia="en-US" w:bidi="ar-SA"/>
      </w:rPr>
    </w:lvl>
    <w:lvl w:ilvl="4">
      <w:numFmt w:val="bullet"/>
      <w:lvlText w:val="•"/>
      <w:lvlJc w:val="left"/>
      <w:pPr>
        <w:ind w:left="4274" w:hanging="601"/>
      </w:pPr>
      <w:rPr>
        <w:rFonts w:hint="default"/>
        <w:lang w:val="ru-RU" w:eastAsia="en-US" w:bidi="ar-SA"/>
      </w:rPr>
    </w:lvl>
    <w:lvl w:ilvl="5">
      <w:numFmt w:val="bullet"/>
      <w:lvlText w:val="•"/>
      <w:lvlJc w:val="left"/>
      <w:pPr>
        <w:ind w:left="5303" w:hanging="601"/>
      </w:pPr>
      <w:rPr>
        <w:rFonts w:hint="default"/>
        <w:lang w:val="ru-RU" w:eastAsia="en-US" w:bidi="ar-SA"/>
      </w:rPr>
    </w:lvl>
    <w:lvl w:ilvl="6">
      <w:numFmt w:val="bullet"/>
      <w:lvlText w:val="•"/>
      <w:lvlJc w:val="left"/>
      <w:pPr>
        <w:ind w:left="6331" w:hanging="601"/>
      </w:pPr>
      <w:rPr>
        <w:rFonts w:hint="default"/>
        <w:lang w:val="ru-RU" w:eastAsia="en-US" w:bidi="ar-SA"/>
      </w:rPr>
    </w:lvl>
    <w:lvl w:ilvl="7">
      <w:numFmt w:val="bullet"/>
      <w:lvlText w:val="•"/>
      <w:lvlJc w:val="left"/>
      <w:pPr>
        <w:ind w:left="7360" w:hanging="601"/>
      </w:pPr>
      <w:rPr>
        <w:rFonts w:hint="default"/>
        <w:lang w:val="ru-RU" w:eastAsia="en-US" w:bidi="ar-SA"/>
      </w:rPr>
    </w:lvl>
    <w:lvl w:ilvl="8">
      <w:numFmt w:val="bullet"/>
      <w:lvlText w:val="•"/>
      <w:lvlJc w:val="left"/>
      <w:pPr>
        <w:ind w:left="8388" w:hanging="601"/>
      </w:pPr>
      <w:rPr>
        <w:rFonts w:hint="default"/>
        <w:lang w:val="ru-RU" w:eastAsia="en-US" w:bidi="ar-SA"/>
      </w:rPr>
    </w:lvl>
  </w:abstractNum>
  <w:abstractNum w:abstractNumId="42">
    <w:nsid w:val="5B951E51"/>
    <w:multiLevelType w:val="multilevel"/>
    <w:tmpl w:val="DE225820"/>
    <w:lvl w:ilvl="0">
      <w:start w:val="4"/>
      <w:numFmt w:val="decimal"/>
      <w:lvlText w:val="%1"/>
      <w:lvlJc w:val="left"/>
      <w:pPr>
        <w:ind w:left="156" w:hanging="699"/>
      </w:pPr>
      <w:rPr>
        <w:rFonts w:hint="default"/>
        <w:lang w:val="ru-RU" w:eastAsia="en-US" w:bidi="ar-SA"/>
      </w:rPr>
    </w:lvl>
    <w:lvl w:ilvl="1">
      <w:start w:val="1"/>
      <w:numFmt w:val="decimal"/>
      <w:lvlText w:val="%1.%2."/>
      <w:lvlJc w:val="left"/>
      <w:pPr>
        <w:ind w:left="156"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699"/>
      </w:pPr>
      <w:rPr>
        <w:rFonts w:hint="default"/>
        <w:lang w:val="ru-RU" w:eastAsia="en-US" w:bidi="ar-SA"/>
      </w:rPr>
    </w:lvl>
    <w:lvl w:ilvl="3">
      <w:numFmt w:val="bullet"/>
      <w:lvlText w:val="•"/>
      <w:lvlJc w:val="left"/>
      <w:pPr>
        <w:ind w:left="3245" w:hanging="699"/>
      </w:pPr>
      <w:rPr>
        <w:rFonts w:hint="default"/>
        <w:lang w:val="ru-RU" w:eastAsia="en-US" w:bidi="ar-SA"/>
      </w:rPr>
    </w:lvl>
    <w:lvl w:ilvl="4">
      <w:numFmt w:val="bullet"/>
      <w:lvlText w:val="•"/>
      <w:lvlJc w:val="left"/>
      <w:pPr>
        <w:ind w:left="4274" w:hanging="699"/>
      </w:pPr>
      <w:rPr>
        <w:rFonts w:hint="default"/>
        <w:lang w:val="ru-RU" w:eastAsia="en-US" w:bidi="ar-SA"/>
      </w:rPr>
    </w:lvl>
    <w:lvl w:ilvl="5">
      <w:numFmt w:val="bullet"/>
      <w:lvlText w:val="•"/>
      <w:lvlJc w:val="left"/>
      <w:pPr>
        <w:ind w:left="5303" w:hanging="699"/>
      </w:pPr>
      <w:rPr>
        <w:rFonts w:hint="default"/>
        <w:lang w:val="ru-RU" w:eastAsia="en-US" w:bidi="ar-SA"/>
      </w:rPr>
    </w:lvl>
    <w:lvl w:ilvl="6">
      <w:numFmt w:val="bullet"/>
      <w:lvlText w:val="•"/>
      <w:lvlJc w:val="left"/>
      <w:pPr>
        <w:ind w:left="6331" w:hanging="699"/>
      </w:pPr>
      <w:rPr>
        <w:rFonts w:hint="default"/>
        <w:lang w:val="ru-RU" w:eastAsia="en-US" w:bidi="ar-SA"/>
      </w:rPr>
    </w:lvl>
    <w:lvl w:ilvl="7">
      <w:numFmt w:val="bullet"/>
      <w:lvlText w:val="•"/>
      <w:lvlJc w:val="left"/>
      <w:pPr>
        <w:ind w:left="7360" w:hanging="699"/>
      </w:pPr>
      <w:rPr>
        <w:rFonts w:hint="default"/>
        <w:lang w:val="ru-RU" w:eastAsia="en-US" w:bidi="ar-SA"/>
      </w:rPr>
    </w:lvl>
    <w:lvl w:ilvl="8">
      <w:numFmt w:val="bullet"/>
      <w:lvlText w:val="•"/>
      <w:lvlJc w:val="left"/>
      <w:pPr>
        <w:ind w:left="8388" w:hanging="699"/>
      </w:pPr>
      <w:rPr>
        <w:rFonts w:hint="default"/>
        <w:lang w:val="ru-RU" w:eastAsia="en-US" w:bidi="ar-SA"/>
      </w:rPr>
    </w:lvl>
  </w:abstractNum>
  <w:abstractNum w:abstractNumId="43">
    <w:nsid w:val="5DFE2132"/>
    <w:multiLevelType w:val="hybridMultilevel"/>
    <w:tmpl w:val="4A3C37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E941E8A"/>
    <w:multiLevelType w:val="hybridMultilevel"/>
    <w:tmpl w:val="735C28C8"/>
    <w:lvl w:ilvl="0" w:tplc="D5ACCCC4">
      <w:start w:val="1"/>
      <w:numFmt w:val="upperRoman"/>
      <w:lvlText w:val="%1."/>
      <w:lvlJc w:val="left"/>
      <w:pPr>
        <w:ind w:left="4656" w:hanging="720"/>
        <w:jc w:val="right"/>
      </w:pPr>
      <w:rPr>
        <w:rFonts w:ascii="Times New Roman" w:eastAsia="Times New Roman" w:hAnsi="Times New Roman" w:cs="Times New Roman" w:hint="default"/>
        <w:b/>
        <w:bCs/>
        <w:spacing w:val="-1"/>
        <w:w w:val="100"/>
        <w:sz w:val="28"/>
        <w:szCs w:val="28"/>
        <w:lang w:val="ru-RU" w:eastAsia="en-US" w:bidi="ar-SA"/>
      </w:rPr>
    </w:lvl>
    <w:lvl w:ilvl="1" w:tplc="F260006C">
      <w:numFmt w:val="bullet"/>
      <w:lvlText w:val="•"/>
      <w:lvlJc w:val="left"/>
      <w:pPr>
        <w:ind w:left="5238" w:hanging="720"/>
      </w:pPr>
      <w:rPr>
        <w:rFonts w:hint="default"/>
        <w:lang w:val="ru-RU" w:eastAsia="en-US" w:bidi="ar-SA"/>
      </w:rPr>
    </w:lvl>
    <w:lvl w:ilvl="2" w:tplc="B03203FA">
      <w:numFmt w:val="bullet"/>
      <w:lvlText w:val="•"/>
      <w:lvlJc w:val="left"/>
      <w:pPr>
        <w:ind w:left="5817" w:hanging="720"/>
      </w:pPr>
      <w:rPr>
        <w:rFonts w:hint="default"/>
        <w:lang w:val="ru-RU" w:eastAsia="en-US" w:bidi="ar-SA"/>
      </w:rPr>
    </w:lvl>
    <w:lvl w:ilvl="3" w:tplc="E82CA0EE">
      <w:numFmt w:val="bullet"/>
      <w:lvlText w:val="•"/>
      <w:lvlJc w:val="left"/>
      <w:pPr>
        <w:ind w:left="6395" w:hanging="720"/>
      </w:pPr>
      <w:rPr>
        <w:rFonts w:hint="default"/>
        <w:lang w:val="ru-RU" w:eastAsia="en-US" w:bidi="ar-SA"/>
      </w:rPr>
    </w:lvl>
    <w:lvl w:ilvl="4" w:tplc="5692B55E">
      <w:numFmt w:val="bullet"/>
      <w:lvlText w:val="•"/>
      <w:lvlJc w:val="left"/>
      <w:pPr>
        <w:ind w:left="6974" w:hanging="720"/>
      </w:pPr>
      <w:rPr>
        <w:rFonts w:hint="default"/>
        <w:lang w:val="ru-RU" w:eastAsia="en-US" w:bidi="ar-SA"/>
      </w:rPr>
    </w:lvl>
    <w:lvl w:ilvl="5" w:tplc="7DB05548">
      <w:numFmt w:val="bullet"/>
      <w:lvlText w:val="•"/>
      <w:lvlJc w:val="left"/>
      <w:pPr>
        <w:ind w:left="7553" w:hanging="720"/>
      </w:pPr>
      <w:rPr>
        <w:rFonts w:hint="default"/>
        <w:lang w:val="ru-RU" w:eastAsia="en-US" w:bidi="ar-SA"/>
      </w:rPr>
    </w:lvl>
    <w:lvl w:ilvl="6" w:tplc="FFCCE13C">
      <w:numFmt w:val="bullet"/>
      <w:lvlText w:val="•"/>
      <w:lvlJc w:val="left"/>
      <w:pPr>
        <w:ind w:left="8131" w:hanging="720"/>
      </w:pPr>
      <w:rPr>
        <w:rFonts w:hint="default"/>
        <w:lang w:val="ru-RU" w:eastAsia="en-US" w:bidi="ar-SA"/>
      </w:rPr>
    </w:lvl>
    <w:lvl w:ilvl="7" w:tplc="40D81426">
      <w:numFmt w:val="bullet"/>
      <w:lvlText w:val="•"/>
      <w:lvlJc w:val="left"/>
      <w:pPr>
        <w:ind w:left="8710" w:hanging="720"/>
      </w:pPr>
      <w:rPr>
        <w:rFonts w:hint="default"/>
        <w:lang w:val="ru-RU" w:eastAsia="en-US" w:bidi="ar-SA"/>
      </w:rPr>
    </w:lvl>
    <w:lvl w:ilvl="8" w:tplc="57DAA0B0">
      <w:numFmt w:val="bullet"/>
      <w:lvlText w:val="•"/>
      <w:lvlJc w:val="left"/>
      <w:pPr>
        <w:ind w:left="9288" w:hanging="720"/>
      </w:pPr>
      <w:rPr>
        <w:rFonts w:hint="default"/>
        <w:lang w:val="ru-RU" w:eastAsia="en-US" w:bidi="ar-SA"/>
      </w:rPr>
    </w:lvl>
  </w:abstractNum>
  <w:abstractNum w:abstractNumId="45">
    <w:nsid w:val="60FC68B6"/>
    <w:multiLevelType w:val="hybridMultilevel"/>
    <w:tmpl w:val="D99EFAC8"/>
    <w:lvl w:ilvl="0" w:tplc="8E9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78070DA"/>
    <w:multiLevelType w:val="hybridMultilevel"/>
    <w:tmpl w:val="D7F8CF1C"/>
    <w:lvl w:ilvl="0" w:tplc="792E74D0">
      <w:numFmt w:val="bullet"/>
      <w:lvlText w:val="-"/>
      <w:lvlJc w:val="left"/>
      <w:pPr>
        <w:ind w:left="1068" w:hanging="360"/>
      </w:pPr>
      <w:rPr>
        <w:rFonts w:ascii="PTSansBold" w:eastAsia="Times New Roman" w:hAnsi="PTSansBold"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nsid w:val="70634513"/>
    <w:multiLevelType w:val="multilevel"/>
    <w:tmpl w:val="4094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74606464"/>
    <w:multiLevelType w:val="hybridMultilevel"/>
    <w:tmpl w:val="D1EE3A00"/>
    <w:lvl w:ilvl="0" w:tplc="E542935C">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50">
    <w:nsid w:val="75255D7D"/>
    <w:multiLevelType w:val="multilevel"/>
    <w:tmpl w:val="4E023656"/>
    <w:lvl w:ilvl="0">
      <w:start w:val="3"/>
      <w:numFmt w:val="decimal"/>
      <w:lvlText w:val="%1"/>
      <w:lvlJc w:val="left"/>
      <w:pPr>
        <w:ind w:left="156" w:hanging="971"/>
      </w:pPr>
      <w:rPr>
        <w:rFonts w:hint="default"/>
        <w:lang w:val="ru-RU" w:eastAsia="en-US" w:bidi="ar-SA"/>
      </w:rPr>
    </w:lvl>
    <w:lvl w:ilvl="1">
      <w:start w:val="13"/>
      <w:numFmt w:val="decimal"/>
      <w:lvlText w:val="%1.%2"/>
      <w:lvlJc w:val="left"/>
      <w:pPr>
        <w:ind w:left="156" w:hanging="971"/>
      </w:pPr>
      <w:rPr>
        <w:rFonts w:hint="default"/>
        <w:lang w:val="ru-RU" w:eastAsia="en-US" w:bidi="ar-SA"/>
      </w:rPr>
    </w:lvl>
    <w:lvl w:ilvl="2">
      <w:start w:val="1"/>
      <w:numFmt w:val="decimal"/>
      <w:lvlText w:val="%1.%2.%3."/>
      <w:lvlJc w:val="left"/>
      <w:pPr>
        <w:ind w:left="156" w:hanging="97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5" w:hanging="971"/>
      </w:pPr>
      <w:rPr>
        <w:rFonts w:hint="default"/>
        <w:lang w:val="ru-RU" w:eastAsia="en-US" w:bidi="ar-SA"/>
      </w:rPr>
    </w:lvl>
    <w:lvl w:ilvl="4">
      <w:numFmt w:val="bullet"/>
      <w:lvlText w:val="•"/>
      <w:lvlJc w:val="left"/>
      <w:pPr>
        <w:ind w:left="4274" w:hanging="971"/>
      </w:pPr>
      <w:rPr>
        <w:rFonts w:hint="default"/>
        <w:lang w:val="ru-RU" w:eastAsia="en-US" w:bidi="ar-SA"/>
      </w:rPr>
    </w:lvl>
    <w:lvl w:ilvl="5">
      <w:numFmt w:val="bullet"/>
      <w:lvlText w:val="•"/>
      <w:lvlJc w:val="left"/>
      <w:pPr>
        <w:ind w:left="5303" w:hanging="971"/>
      </w:pPr>
      <w:rPr>
        <w:rFonts w:hint="default"/>
        <w:lang w:val="ru-RU" w:eastAsia="en-US" w:bidi="ar-SA"/>
      </w:rPr>
    </w:lvl>
    <w:lvl w:ilvl="6">
      <w:numFmt w:val="bullet"/>
      <w:lvlText w:val="•"/>
      <w:lvlJc w:val="left"/>
      <w:pPr>
        <w:ind w:left="6331" w:hanging="971"/>
      </w:pPr>
      <w:rPr>
        <w:rFonts w:hint="default"/>
        <w:lang w:val="ru-RU" w:eastAsia="en-US" w:bidi="ar-SA"/>
      </w:rPr>
    </w:lvl>
    <w:lvl w:ilvl="7">
      <w:numFmt w:val="bullet"/>
      <w:lvlText w:val="•"/>
      <w:lvlJc w:val="left"/>
      <w:pPr>
        <w:ind w:left="7360" w:hanging="971"/>
      </w:pPr>
      <w:rPr>
        <w:rFonts w:hint="default"/>
        <w:lang w:val="ru-RU" w:eastAsia="en-US" w:bidi="ar-SA"/>
      </w:rPr>
    </w:lvl>
    <w:lvl w:ilvl="8">
      <w:numFmt w:val="bullet"/>
      <w:lvlText w:val="•"/>
      <w:lvlJc w:val="left"/>
      <w:pPr>
        <w:ind w:left="8388" w:hanging="971"/>
      </w:pPr>
      <w:rPr>
        <w:rFonts w:hint="default"/>
        <w:lang w:val="ru-RU" w:eastAsia="en-US" w:bidi="ar-SA"/>
      </w:rPr>
    </w:lvl>
  </w:abstractNum>
  <w:abstractNum w:abstractNumId="51">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75CE2869"/>
    <w:multiLevelType w:val="multilevel"/>
    <w:tmpl w:val="EEB67CA2"/>
    <w:lvl w:ilvl="0">
      <w:start w:val="6"/>
      <w:numFmt w:val="decimal"/>
      <w:lvlText w:val="%1"/>
      <w:lvlJc w:val="left"/>
      <w:pPr>
        <w:ind w:left="156" w:hanging="810"/>
      </w:pPr>
      <w:rPr>
        <w:rFonts w:hint="default"/>
        <w:lang w:val="ru-RU" w:eastAsia="en-US" w:bidi="ar-SA"/>
      </w:rPr>
    </w:lvl>
    <w:lvl w:ilvl="1">
      <w:start w:val="2"/>
      <w:numFmt w:val="decimal"/>
      <w:lvlText w:val="%1.%2."/>
      <w:lvlJc w:val="left"/>
      <w:pPr>
        <w:ind w:left="156" w:hanging="81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810"/>
      </w:pPr>
      <w:rPr>
        <w:rFonts w:hint="default"/>
        <w:lang w:val="ru-RU" w:eastAsia="en-US" w:bidi="ar-SA"/>
      </w:rPr>
    </w:lvl>
    <w:lvl w:ilvl="3">
      <w:numFmt w:val="bullet"/>
      <w:lvlText w:val="•"/>
      <w:lvlJc w:val="left"/>
      <w:pPr>
        <w:ind w:left="3245" w:hanging="810"/>
      </w:pPr>
      <w:rPr>
        <w:rFonts w:hint="default"/>
        <w:lang w:val="ru-RU" w:eastAsia="en-US" w:bidi="ar-SA"/>
      </w:rPr>
    </w:lvl>
    <w:lvl w:ilvl="4">
      <w:numFmt w:val="bullet"/>
      <w:lvlText w:val="•"/>
      <w:lvlJc w:val="left"/>
      <w:pPr>
        <w:ind w:left="4274" w:hanging="810"/>
      </w:pPr>
      <w:rPr>
        <w:rFonts w:hint="default"/>
        <w:lang w:val="ru-RU" w:eastAsia="en-US" w:bidi="ar-SA"/>
      </w:rPr>
    </w:lvl>
    <w:lvl w:ilvl="5">
      <w:numFmt w:val="bullet"/>
      <w:lvlText w:val="•"/>
      <w:lvlJc w:val="left"/>
      <w:pPr>
        <w:ind w:left="5303" w:hanging="810"/>
      </w:pPr>
      <w:rPr>
        <w:rFonts w:hint="default"/>
        <w:lang w:val="ru-RU" w:eastAsia="en-US" w:bidi="ar-SA"/>
      </w:rPr>
    </w:lvl>
    <w:lvl w:ilvl="6">
      <w:numFmt w:val="bullet"/>
      <w:lvlText w:val="•"/>
      <w:lvlJc w:val="left"/>
      <w:pPr>
        <w:ind w:left="6331" w:hanging="810"/>
      </w:pPr>
      <w:rPr>
        <w:rFonts w:hint="default"/>
        <w:lang w:val="ru-RU" w:eastAsia="en-US" w:bidi="ar-SA"/>
      </w:rPr>
    </w:lvl>
    <w:lvl w:ilvl="7">
      <w:numFmt w:val="bullet"/>
      <w:lvlText w:val="•"/>
      <w:lvlJc w:val="left"/>
      <w:pPr>
        <w:ind w:left="7360" w:hanging="810"/>
      </w:pPr>
      <w:rPr>
        <w:rFonts w:hint="default"/>
        <w:lang w:val="ru-RU" w:eastAsia="en-US" w:bidi="ar-SA"/>
      </w:rPr>
    </w:lvl>
    <w:lvl w:ilvl="8">
      <w:numFmt w:val="bullet"/>
      <w:lvlText w:val="•"/>
      <w:lvlJc w:val="left"/>
      <w:pPr>
        <w:ind w:left="8388" w:hanging="810"/>
      </w:pPr>
      <w:rPr>
        <w:rFonts w:hint="default"/>
        <w:lang w:val="ru-RU" w:eastAsia="en-US" w:bidi="ar-SA"/>
      </w:rPr>
    </w:lvl>
  </w:abstractNum>
  <w:abstractNum w:abstractNumId="53">
    <w:nsid w:val="770C6A37"/>
    <w:multiLevelType w:val="hybridMultilevel"/>
    <w:tmpl w:val="F934C154"/>
    <w:lvl w:ilvl="0" w:tplc="6D220E5A">
      <w:start w:val="1"/>
      <w:numFmt w:val="decimal"/>
      <w:lvlText w:val="%1)"/>
      <w:lvlJc w:val="left"/>
      <w:pPr>
        <w:ind w:left="156" w:hanging="340"/>
      </w:pPr>
      <w:rPr>
        <w:rFonts w:ascii="Times New Roman" w:eastAsia="Times New Roman" w:hAnsi="Times New Roman" w:cs="Times New Roman" w:hint="default"/>
        <w:w w:val="100"/>
        <w:sz w:val="28"/>
        <w:szCs w:val="28"/>
        <w:lang w:val="ru-RU" w:eastAsia="en-US" w:bidi="ar-SA"/>
      </w:rPr>
    </w:lvl>
    <w:lvl w:ilvl="1" w:tplc="08AC1056">
      <w:numFmt w:val="bullet"/>
      <w:lvlText w:val="•"/>
      <w:lvlJc w:val="left"/>
      <w:pPr>
        <w:ind w:left="1188" w:hanging="340"/>
      </w:pPr>
      <w:rPr>
        <w:rFonts w:hint="default"/>
        <w:lang w:val="ru-RU" w:eastAsia="en-US" w:bidi="ar-SA"/>
      </w:rPr>
    </w:lvl>
    <w:lvl w:ilvl="2" w:tplc="F4260C18">
      <w:numFmt w:val="bullet"/>
      <w:lvlText w:val="•"/>
      <w:lvlJc w:val="left"/>
      <w:pPr>
        <w:ind w:left="2217" w:hanging="340"/>
      </w:pPr>
      <w:rPr>
        <w:rFonts w:hint="default"/>
        <w:lang w:val="ru-RU" w:eastAsia="en-US" w:bidi="ar-SA"/>
      </w:rPr>
    </w:lvl>
    <w:lvl w:ilvl="3" w:tplc="5ECE82E2">
      <w:numFmt w:val="bullet"/>
      <w:lvlText w:val="•"/>
      <w:lvlJc w:val="left"/>
      <w:pPr>
        <w:ind w:left="3245" w:hanging="340"/>
      </w:pPr>
      <w:rPr>
        <w:rFonts w:hint="default"/>
        <w:lang w:val="ru-RU" w:eastAsia="en-US" w:bidi="ar-SA"/>
      </w:rPr>
    </w:lvl>
    <w:lvl w:ilvl="4" w:tplc="858E0C32">
      <w:numFmt w:val="bullet"/>
      <w:lvlText w:val="•"/>
      <w:lvlJc w:val="left"/>
      <w:pPr>
        <w:ind w:left="4274" w:hanging="340"/>
      </w:pPr>
      <w:rPr>
        <w:rFonts w:hint="default"/>
        <w:lang w:val="ru-RU" w:eastAsia="en-US" w:bidi="ar-SA"/>
      </w:rPr>
    </w:lvl>
    <w:lvl w:ilvl="5" w:tplc="4DD2C1A0">
      <w:numFmt w:val="bullet"/>
      <w:lvlText w:val="•"/>
      <w:lvlJc w:val="left"/>
      <w:pPr>
        <w:ind w:left="5303" w:hanging="340"/>
      </w:pPr>
      <w:rPr>
        <w:rFonts w:hint="default"/>
        <w:lang w:val="ru-RU" w:eastAsia="en-US" w:bidi="ar-SA"/>
      </w:rPr>
    </w:lvl>
    <w:lvl w:ilvl="6" w:tplc="92B228D2">
      <w:numFmt w:val="bullet"/>
      <w:lvlText w:val="•"/>
      <w:lvlJc w:val="left"/>
      <w:pPr>
        <w:ind w:left="6331" w:hanging="340"/>
      </w:pPr>
      <w:rPr>
        <w:rFonts w:hint="default"/>
        <w:lang w:val="ru-RU" w:eastAsia="en-US" w:bidi="ar-SA"/>
      </w:rPr>
    </w:lvl>
    <w:lvl w:ilvl="7" w:tplc="59CC40E8">
      <w:numFmt w:val="bullet"/>
      <w:lvlText w:val="•"/>
      <w:lvlJc w:val="left"/>
      <w:pPr>
        <w:ind w:left="7360" w:hanging="340"/>
      </w:pPr>
      <w:rPr>
        <w:rFonts w:hint="default"/>
        <w:lang w:val="ru-RU" w:eastAsia="en-US" w:bidi="ar-SA"/>
      </w:rPr>
    </w:lvl>
    <w:lvl w:ilvl="8" w:tplc="8EB2B3B8">
      <w:numFmt w:val="bullet"/>
      <w:lvlText w:val="•"/>
      <w:lvlJc w:val="left"/>
      <w:pPr>
        <w:ind w:left="8388" w:hanging="340"/>
      </w:pPr>
      <w:rPr>
        <w:rFonts w:hint="default"/>
        <w:lang w:val="ru-RU" w:eastAsia="en-US" w:bidi="ar-SA"/>
      </w:rPr>
    </w:lvl>
  </w:abstractNum>
  <w:num w:numId="1">
    <w:abstractNumId w:val="51"/>
  </w:num>
  <w:num w:numId="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num>
  <w:num w:numId="6">
    <w:abstractNumId w:val="45"/>
  </w:num>
  <w:num w:numId="7">
    <w:abstractNumId w:val="46"/>
  </w:num>
  <w:num w:numId="8">
    <w:abstractNumId w:val="33"/>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0"/>
    <w:lvlOverride w:ilvl="0">
      <w:lvl w:ilvl="0">
        <w:numFmt w:val="bullet"/>
        <w:lvlText w:val="-"/>
        <w:legacy w:legacy="1" w:legacySpace="0" w:legacyIndent="273"/>
        <w:lvlJc w:val="left"/>
        <w:rPr>
          <w:rFonts w:ascii="Times New Roman" w:hAnsi="Times New Roman" w:hint="default"/>
        </w:rPr>
      </w:lvl>
    </w:lvlOverride>
  </w:num>
  <w:num w:numId="12">
    <w:abstractNumId w:val="19"/>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196"/>
        <w:lvlJc w:val="left"/>
        <w:rPr>
          <w:rFonts w:ascii="Times New Roman" w:hAnsi="Times New Roman" w:hint="default"/>
        </w:rPr>
      </w:lvl>
    </w:lvlOverride>
  </w:num>
  <w:num w:numId="15">
    <w:abstractNumId w:val="37"/>
  </w:num>
  <w:num w:numId="16">
    <w:abstractNumId w:val="29"/>
  </w:num>
  <w:num w:numId="17">
    <w:abstractNumId w:val="29"/>
    <w:lvlOverride w:ilvl="0">
      <w:lvl w:ilvl="0">
        <w:start w:val="1"/>
        <w:numFmt w:val="decimal"/>
        <w:lvlText w:val="%1."/>
        <w:legacy w:legacy="1" w:legacySpace="0" w:legacyIndent="293"/>
        <w:lvlJc w:val="left"/>
        <w:rPr>
          <w:rFonts w:ascii="Times New Roman" w:hAnsi="Times New Roman" w:cs="Times New Roman" w:hint="default"/>
        </w:rPr>
      </w:lvl>
    </w:lvlOverride>
  </w:num>
  <w:num w:numId="18">
    <w:abstractNumId w:val="28"/>
  </w:num>
  <w:num w:numId="19">
    <w:abstractNumId w:val="31"/>
  </w:num>
  <w:num w:numId="20">
    <w:abstractNumId w:val="23"/>
  </w:num>
  <w:num w:numId="21">
    <w:abstractNumId w:val="39"/>
  </w:num>
  <w:num w:numId="22">
    <w:abstractNumId w:val="47"/>
  </w:num>
  <w:num w:numId="23">
    <w:abstractNumId w:val="30"/>
  </w:num>
  <w:num w:numId="24">
    <w:abstractNumId w:val="38"/>
  </w:num>
  <w:num w:numId="25">
    <w:abstractNumId w:val="26"/>
  </w:num>
  <w:num w:numId="26">
    <w:abstractNumId w:val="52"/>
  </w:num>
  <w:num w:numId="27">
    <w:abstractNumId w:val="41"/>
  </w:num>
  <w:num w:numId="28">
    <w:abstractNumId w:val="11"/>
  </w:num>
  <w:num w:numId="29">
    <w:abstractNumId w:val="42"/>
  </w:num>
  <w:num w:numId="30">
    <w:abstractNumId w:val="50"/>
  </w:num>
  <w:num w:numId="31">
    <w:abstractNumId w:val="12"/>
  </w:num>
  <w:num w:numId="32">
    <w:abstractNumId w:val="17"/>
  </w:num>
  <w:num w:numId="33">
    <w:abstractNumId w:val="32"/>
  </w:num>
  <w:num w:numId="34">
    <w:abstractNumId w:val="22"/>
  </w:num>
  <w:num w:numId="35">
    <w:abstractNumId w:val="27"/>
  </w:num>
  <w:num w:numId="36">
    <w:abstractNumId w:val="53"/>
  </w:num>
  <w:num w:numId="37">
    <w:abstractNumId w:val="24"/>
  </w:num>
  <w:num w:numId="38">
    <w:abstractNumId w:val="44"/>
  </w:num>
  <w:num w:numId="39">
    <w:abstractNumId w:val="34"/>
  </w:num>
  <w:num w:numId="40">
    <w:abstractNumId w:val="49"/>
  </w:num>
  <w:num w:numId="41">
    <w:abstractNumId w:val="40"/>
  </w:num>
  <w:num w:numId="42">
    <w:abstractNumId w:val="21"/>
  </w:num>
  <w:num w:numId="43">
    <w:abstractNumId w:val="36"/>
  </w:num>
  <w:num w:numId="44">
    <w:abstractNumId w:val="15"/>
  </w:num>
  <w:num w:numId="45">
    <w:abstractNumId w:val="35"/>
  </w:num>
  <w:num w:numId="46">
    <w:abstractNumId w:val="16"/>
  </w:num>
  <w:num w:numId="47">
    <w:abstractNumId w:val="4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C2E"/>
    <w:rsid w:val="000100A5"/>
    <w:rsid w:val="00010466"/>
    <w:rsid w:val="00013A3D"/>
    <w:rsid w:val="00014DA3"/>
    <w:rsid w:val="000159EC"/>
    <w:rsid w:val="00020290"/>
    <w:rsid w:val="00023B6C"/>
    <w:rsid w:val="00023DDB"/>
    <w:rsid w:val="0003190E"/>
    <w:rsid w:val="00031BB5"/>
    <w:rsid w:val="0003284F"/>
    <w:rsid w:val="00037F4A"/>
    <w:rsid w:val="00040CF4"/>
    <w:rsid w:val="00042DC6"/>
    <w:rsid w:val="00046368"/>
    <w:rsid w:val="000472EA"/>
    <w:rsid w:val="00047C7E"/>
    <w:rsid w:val="0005539F"/>
    <w:rsid w:val="000566A4"/>
    <w:rsid w:val="00056C38"/>
    <w:rsid w:val="00067511"/>
    <w:rsid w:val="00070927"/>
    <w:rsid w:val="0007149E"/>
    <w:rsid w:val="00073475"/>
    <w:rsid w:val="00074841"/>
    <w:rsid w:val="00075B9E"/>
    <w:rsid w:val="000812EF"/>
    <w:rsid w:val="00093877"/>
    <w:rsid w:val="00095DBD"/>
    <w:rsid w:val="000A083B"/>
    <w:rsid w:val="000A1B2A"/>
    <w:rsid w:val="000A1DC1"/>
    <w:rsid w:val="000A45B2"/>
    <w:rsid w:val="000A5546"/>
    <w:rsid w:val="000A5F89"/>
    <w:rsid w:val="000A7177"/>
    <w:rsid w:val="000B14C9"/>
    <w:rsid w:val="000B1A36"/>
    <w:rsid w:val="000B3693"/>
    <w:rsid w:val="000B48CD"/>
    <w:rsid w:val="000B7CA4"/>
    <w:rsid w:val="000B7DB4"/>
    <w:rsid w:val="000C028E"/>
    <w:rsid w:val="000C2D88"/>
    <w:rsid w:val="000C407D"/>
    <w:rsid w:val="000C487D"/>
    <w:rsid w:val="000C4AFE"/>
    <w:rsid w:val="000C6DD6"/>
    <w:rsid w:val="000C7908"/>
    <w:rsid w:val="000D002B"/>
    <w:rsid w:val="000D1058"/>
    <w:rsid w:val="000D1383"/>
    <w:rsid w:val="000D1537"/>
    <w:rsid w:val="000D2145"/>
    <w:rsid w:val="000E0FFC"/>
    <w:rsid w:val="000E1921"/>
    <w:rsid w:val="000E1BB7"/>
    <w:rsid w:val="000E2AE5"/>
    <w:rsid w:val="000E5D60"/>
    <w:rsid w:val="000F20D7"/>
    <w:rsid w:val="00101BD5"/>
    <w:rsid w:val="0010229E"/>
    <w:rsid w:val="001061F7"/>
    <w:rsid w:val="00107080"/>
    <w:rsid w:val="00107C0D"/>
    <w:rsid w:val="00112ADE"/>
    <w:rsid w:val="0011654B"/>
    <w:rsid w:val="00117960"/>
    <w:rsid w:val="001241F1"/>
    <w:rsid w:val="00132DAE"/>
    <w:rsid w:val="00133903"/>
    <w:rsid w:val="00134277"/>
    <w:rsid w:val="00134E7F"/>
    <w:rsid w:val="00136AFE"/>
    <w:rsid w:val="00137185"/>
    <w:rsid w:val="0014072C"/>
    <w:rsid w:val="00144FF8"/>
    <w:rsid w:val="00150C5D"/>
    <w:rsid w:val="001567F6"/>
    <w:rsid w:val="00160FE4"/>
    <w:rsid w:val="0016308A"/>
    <w:rsid w:val="00165E01"/>
    <w:rsid w:val="00165F59"/>
    <w:rsid w:val="0016635E"/>
    <w:rsid w:val="00171DF7"/>
    <w:rsid w:val="00175F4C"/>
    <w:rsid w:val="0017734E"/>
    <w:rsid w:val="00183853"/>
    <w:rsid w:val="00184906"/>
    <w:rsid w:val="001855B2"/>
    <w:rsid w:val="001916CC"/>
    <w:rsid w:val="001933CD"/>
    <w:rsid w:val="001B1D98"/>
    <w:rsid w:val="001B2733"/>
    <w:rsid w:val="001B37AD"/>
    <w:rsid w:val="001C037A"/>
    <w:rsid w:val="001C079C"/>
    <w:rsid w:val="001C4DCB"/>
    <w:rsid w:val="001C7053"/>
    <w:rsid w:val="001D04BE"/>
    <w:rsid w:val="001D30AC"/>
    <w:rsid w:val="001D3CFE"/>
    <w:rsid w:val="001D7969"/>
    <w:rsid w:val="001D7EAF"/>
    <w:rsid w:val="001E77A3"/>
    <w:rsid w:val="001E7DA4"/>
    <w:rsid w:val="001F1576"/>
    <w:rsid w:val="001F2076"/>
    <w:rsid w:val="001F5577"/>
    <w:rsid w:val="00202653"/>
    <w:rsid w:val="002045C6"/>
    <w:rsid w:val="00211472"/>
    <w:rsid w:val="00211B5E"/>
    <w:rsid w:val="002149E0"/>
    <w:rsid w:val="00215604"/>
    <w:rsid w:val="00216051"/>
    <w:rsid w:val="002162A2"/>
    <w:rsid w:val="002201B4"/>
    <w:rsid w:val="002203AE"/>
    <w:rsid w:val="0022117F"/>
    <w:rsid w:val="00222F6E"/>
    <w:rsid w:val="002302E2"/>
    <w:rsid w:val="002324D7"/>
    <w:rsid w:val="00234F98"/>
    <w:rsid w:val="00235A15"/>
    <w:rsid w:val="0023664C"/>
    <w:rsid w:val="00243BFC"/>
    <w:rsid w:val="00243F31"/>
    <w:rsid w:val="00245AEE"/>
    <w:rsid w:val="00247082"/>
    <w:rsid w:val="00247E04"/>
    <w:rsid w:val="00251205"/>
    <w:rsid w:val="00251438"/>
    <w:rsid w:val="00256B27"/>
    <w:rsid w:val="0027156C"/>
    <w:rsid w:val="0027171C"/>
    <w:rsid w:val="00274D74"/>
    <w:rsid w:val="002750EB"/>
    <w:rsid w:val="00277C23"/>
    <w:rsid w:val="0028137D"/>
    <w:rsid w:val="00283F10"/>
    <w:rsid w:val="002844AF"/>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B2E2E"/>
    <w:rsid w:val="002C045A"/>
    <w:rsid w:val="002C0D74"/>
    <w:rsid w:val="002C3F1F"/>
    <w:rsid w:val="002C4F80"/>
    <w:rsid w:val="002D1868"/>
    <w:rsid w:val="002D3E72"/>
    <w:rsid w:val="002E1450"/>
    <w:rsid w:val="002E3E7E"/>
    <w:rsid w:val="002E57C2"/>
    <w:rsid w:val="002E6339"/>
    <w:rsid w:val="002E6FD7"/>
    <w:rsid w:val="002E7873"/>
    <w:rsid w:val="002F5AA9"/>
    <w:rsid w:val="00300640"/>
    <w:rsid w:val="00303D32"/>
    <w:rsid w:val="003072A1"/>
    <w:rsid w:val="003120DE"/>
    <w:rsid w:val="00316552"/>
    <w:rsid w:val="003175BC"/>
    <w:rsid w:val="0032498C"/>
    <w:rsid w:val="00326882"/>
    <w:rsid w:val="003315E0"/>
    <w:rsid w:val="00331BE2"/>
    <w:rsid w:val="00333569"/>
    <w:rsid w:val="003403C3"/>
    <w:rsid w:val="00341D37"/>
    <w:rsid w:val="003424C6"/>
    <w:rsid w:val="00343BB6"/>
    <w:rsid w:val="00347858"/>
    <w:rsid w:val="00350111"/>
    <w:rsid w:val="003503E5"/>
    <w:rsid w:val="003545C3"/>
    <w:rsid w:val="0035557B"/>
    <w:rsid w:val="00355938"/>
    <w:rsid w:val="00357A86"/>
    <w:rsid w:val="003612A7"/>
    <w:rsid w:val="003658EF"/>
    <w:rsid w:val="00366C50"/>
    <w:rsid w:val="00367248"/>
    <w:rsid w:val="003709BA"/>
    <w:rsid w:val="00373D46"/>
    <w:rsid w:val="003807CE"/>
    <w:rsid w:val="003852BD"/>
    <w:rsid w:val="00386849"/>
    <w:rsid w:val="003920E6"/>
    <w:rsid w:val="003955AA"/>
    <w:rsid w:val="00395BEC"/>
    <w:rsid w:val="00396A66"/>
    <w:rsid w:val="0039750A"/>
    <w:rsid w:val="003A4715"/>
    <w:rsid w:val="003A4E39"/>
    <w:rsid w:val="003B06E3"/>
    <w:rsid w:val="003B2772"/>
    <w:rsid w:val="003B3F32"/>
    <w:rsid w:val="003B4671"/>
    <w:rsid w:val="003B5233"/>
    <w:rsid w:val="003B53C5"/>
    <w:rsid w:val="003B5E6A"/>
    <w:rsid w:val="003B75EA"/>
    <w:rsid w:val="003C0B9E"/>
    <w:rsid w:val="003C23E0"/>
    <w:rsid w:val="003C3274"/>
    <w:rsid w:val="003C798E"/>
    <w:rsid w:val="003C7EB7"/>
    <w:rsid w:val="003D0827"/>
    <w:rsid w:val="003E0767"/>
    <w:rsid w:val="003E4F90"/>
    <w:rsid w:val="003E6D53"/>
    <w:rsid w:val="003E7514"/>
    <w:rsid w:val="003F0A4E"/>
    <w:rsid w:val="003F28CC"/>
    <w:rsid w:val="004020B3"/>
    <w:rsid w:val="004022A5"/>
    <w:rsid w:val="00403E68"/>
    <w:rsid w:val="00407B0B"/>
    <w:rsid w:val="00416D10"/>
    <w:rsid w:val="004171E2"/>
    <w:rsid w:val="00417D76"/>
    <w:rsid w:val="00421081"/>
    <w:rsid w:val="0043121C"/>
    <w:rsid w:val="00433E93"/>
    <w:rsid w:val="00433EB8"/>
    <w:rsid w:val="0043552E"/>
    <w:rsid w:val="004356D5"/>
    <w:rsid w:val="0044345A"/>
    <w:rsid w:val="00444D85"/>
    <w:rsid w:val="00456A84"/>
    <w:rsid w:val="00457E3E"/>
    <w:rsid w:val="0046535D"/>
    <w:rsid w:val="0046722D"/>
    <w:rsid w:val="004705DB"/>
    <w:rsid w:val="00471A27"/>
    <w:rsid w:val="0047275E"/>
    <w:rsid w:val="004735BB"/>
    <w:rsid w:val="00475FA9"/>
    <w:rsid w:val="004815E8"/>
    <w:rsid w:val="00481BCC"/>
    <w:rsid w:val="00487156"/>
    <w:rsid w:val="00490756"/>
    <w:rsid w:val="004964EE"/>
    <w:rsid w:val="0049748E"/>
    <w:rsid w:val="004A0B42"/>
    <w:rsid w:val="004A202E"/>
    <w:rsid w:val="004A27C9"/>
    <w:rsid w:val="004A5816"/>
    <w:rsid w:val="004A6119"/>
    <w:rsid w:val="004B68F6"/>
    <w:rsid w:val="004C07F8"/>
    <w:rsid w:val="004C2D05"/>
    <w:rsid w:val="004C56AF"/>
    <w:rsid w:val="004D1002"/>
    <w:rsid w:val="004D1AB0"/>
    <w:rsid w:val="004D25A7"/>
    <w:rsid w:val="004D453E"/>
    <w:rsid w:val="004D4B45"/>
    <w:rsid w:val="004D4F67"/>
    <w:rsid w:val="004E20BC"/>
    <w:rsid w:val="004E446E"/>
    <w:rsid w:val="004E448F"/>
    <w:rsid w:val="004E7A01"/>
    <w:rsid w:val="004F4796"/>
    <w:rsid w:val="0050496C"/>
    <w:rsid w:val="0050515D"/>
    <w:rsid w:val="005065A9"/>
    <w:rsid w:val="00506630"/>
    <w:rsid w:val="00507AA3"/>
    <w:rsid w:val="00507AB6"/>
    <w:rsid w:val="00507F45"/>
    <w:rsid w:val="00512F67"/>
    <w:rsid w:val="00513A09"/>
    <w:rsid w:val="00514860"/>
    <w:rsid w:val="00520E52"/>
    <w:rsid w:val="0052177D"/>
    <w:rsid w:val="005265BA"/>
    <w:rsid w:val="00526922"/>
    <w:rsid w:val="00527AE8"/>
    <w:rsid w:val="00532867"/>
    <w:rsid w:val="00532903"/>
    <w:rsid w:val="00532F7E"/>
    <w:rsid w:val="00534C92"/>
    <w:rsid w:val="005350E8"/>
    <w:rsid w:val="00536C1A"/>
    <w:rsid w:val="00541FD6"/>
    <w:rsid w:val="00543EAB"/>
    <w:rsid w:val="00550D73"/>
    <w:rsid w:val="005521FE"/>
    <w:rsid w:val="005524F1"/>
    <w:rsid w:val="005529CE"/>
    <w:rsid w:val="00553797"/>
    <w:rsid w:val="00553FD3"/>
    <w:rsid w:val="00556BBC"/>
    <w:rsid w:val="00560CD5"/>
    <w:rsid w:val="00564CCC"/>
    <w:rsid w:val="00565D81"/>
    <w:rsid w:val="00567352"/>
    <w:rsid w:val="005700A4"/>
    <w:rsid w:val="00575134"/>
    <w:rsid w:val="0058199D"/>
    <w:rsid w:val="00583629"/>
    <w:rsid w:val="00586378"/>
    <w:rsid w:val="00590DD4"/>
    <w:rsid w:val="00595F49"/>
    <w:rsid w:val="0059627A"/>
    <w:rsid w:val="00597497"/>
    <w:rsid w:val="00597D04"/>
    <w:rsid w:val="005A13A9"/>
    <w:rsid w:val="005A7E02"/>
    <w:rsid w:val="005B2635"/>
    <w:rsid w:val="005B2900"/>
    <w:rsid w:val="005B3711"/>
    <w:rsid w:val="005B4216"/>
    <w:rsid w:val="005B4E77"/>
    <w:rsid w:val="005B5E83"/>
    <w:rsid w:val="005C0B68"/>
    <w:rsid w:val="005C2520"/>
    <w:rsid w:val="005D0039"/>
    <w:rsid w:val="005D4DA4"/>
    <w:rsid w:val="005D5FC4"/>
    <w:rsid w:val="005E157F"/>
    <w:rsid w:val="005E2136"/>
    <w:rsid w:val="005F05E8"/>
    <w:rsid w:val="005F3B10"/>
    <w:rsid w:val="005F4E5B"/>
    <w:rsid w:val="005F564D"/>
    <w:rsid w:val="00600377"/>
    <w:rsid w:val="00601F75"/>
    <w:rsid w:val="00602451"/>
    <w:rsid w:val="0060408E"/>
    <w:rsid w:val="00605425"/>
    <w:rsid w:val="00617BAE"/>
    <w:rsid w:val="006233EE"/>
    <w:rsid w:val="006234E7"/>
    <w:rsid w:val="006255A0"/>
    <w:rsid w:val="00640C9A"/>
    <w:rsid w:val="00646038"/>
    <w:rsid w:val="006477BB"/>
    <w:rsid w:val="00647974"/>
    <w:rsid w:val="00650319"/>
    <w:rsid w:val="00650384"/>
    <w:rsid w:val="006538E9"/>
    <w:rsid w:val="00655A75"/>
    <w:rsid w:val="006579D5"/>
    <w:rsid w:val="006611D9"/>
    <w:rsid w:val="00661DFD"/>
    <w:rsid w:val="00661EF8"/>
    <w:rsid w:val="00661F25"/>
    <w:rsid w:val="00662E0F"/>
    <w:rsid w:val="006644B8"/>
    <w:rsid w:val="00664F86"/>
    <w:rsid w:val="00665119"/>
    <w:rsid w:val="006669D2"/>
    <w:rsid w:val="0067347E"/>
    <w:rsid w:val="00683816"/>
    <w:rsid w:val="006845E2"/>
    <w:rsid w:val="006866A8"/>
    <w:rsid w:val="00687C27"/>
    <w:rsid w:val="00687D37"/>
    <w:rsid w:val="0069182A"/>
    <w:rsid w:val="0069193F"/>
    <w:rsid w:val="00693C4C"/>
    <w:rsid w:val="006955CE"/>
    <w:rsid w:val="006A0D81"/>
    <w:rsid w:val="006A2E66"/>
    <w:rsid w:val="006A6F9F"/>
    <w:rsid w:val="006B2D6A"/>
    <w:rsid w:val="006C0FB2"/>
    <w:rsid w:val="006C4531"/>
    <w:rsid w:val="006C5827"/>
    <w:rsid w:val="006C647D"/>
    <w:rsid w:val="006E0627"/>
    <w:rsid w:val="006E1135"/>
    <w:rsid w:val="006E1B67"/>
    <w:rsid w:val="006E5DE3"/>
    <w:rsid w:val="006E716B"/>
    <w:rsid w:val="006F0C13"/>
    <w:rsid w:val="006F26CA"/>
    <w:rsid w:val="006F2F06"/>
    <w:rsid w:val="006F44C1"/>
    <w:rsid w:val="006F499A"/>
    <w:rsid w:val="00701D90"/>
    <w:rsid w:val="00705201"/>
    <w:rsid w:val="00705A94"/>
    <w:rsid w:val="00712528"/>
    <w:rsid w:val="00712FEF"/>
    <w:rsid w:val="0071603D"/>
    <w:rsid w:val="00717C1D"/>
    <w:rsid w:val="00723ECD"/>
    <w:rsid w:val="0073133A"/>
    <w:rsid w:val="007331BE"/>
    <w:rsid w:val="0073417B"/>
    <w:rsid w:val="00736FB6"/>
    <w:rsid w:val="007372AC"/>
    <w:rsid w:val="007406FE"/>
    <w:rsid w:val="00742527"/>
    <w:rsid w:val="0074360E"/>
    <w:rsid w:val="007555B2"/>
    <w:rsid w:val="00755D04"/>
    <w:rsid w:val="007563E6"/>
    <w:rsid w:val="00757780"/>
    <w:rsid w:val="00761E9A"/>
    <w:rsid w:val="007647CA"/>
    <w:rsid w:val="00765861"/>
    <w:rsid w:val="007677E4"/>
    <w:rsid w:val="00767899"/>
    <w:rsid w:val="007679E3"/>
    <w:rsid w:val="00772089"/>
    <w:rsid w:val="00772FEB"/>
    <w:rsid w:val="007731C0"/>
    <w:rsid w:val="00773252"/>
    <w:rsid w:val="0077347E"/>
    <w:rsid w:val="00776D87"/>
    <w:rsid w:val="00782B85"/>
    <w:rsid w:val="007837D3"/>
    <w:rsid w:val="007849B0"/>
    <w:rsid w:val="00786B4C"/>
    <w:rsid w:val="007914E2"/>
    <w:rsid w:val="007958B9"/>
    <w:rsid w:val="007A2B30"/>
    <w:rsid w:val="007A66E9"/>
    <w:rsid w:val="007A77BB"/>
    <w:rsid w:val="007B023A"/>
    <w:rsid w:val="007B3025"/>
    <w:rsid w:val="007B69B4"/>
    <w:rsid w:val="007C0EBF"/>
    <w:rsid w:val="007C244C"/>
    <w:rsid w:val="007C5A1D"/>
    <w:rsid w:val="007C6B7E"/>
    <w:rsid w:val="007D09B9"/>
    <w:rsid w:val="007D15C1"/>
    <w:rsid w:val="007D2673"/>
    <w:rsid w:val="007D60D8"/>
    <w:rsid w:val="007D6492"/>
    <w:rsid w:val="007E0832"/>
    <w:rsid w:val="007F378A"/>
    <w:rsid w:val="007F4D06"/>
    <w:rsid w:val="007F50BC"/>
    <w:rsid w:val="00801FAF"/>
    <w:rsid w:val="0080216C"/>
    <w:rsid w:val="008100FC"/>
    <w:rsid w:val="008154D0"/>
    <w:rsid w:val="00820A41"/>
    <w:rsid w:val="00820E8B"/>
    <w:rsid w:val="0082247E"/>
    <w:rsid w:val="00823B30"/>
    <w:rsid w:val="00824311"/>
    <w:rsid w:val="00833ACC"/>
    <w:rsid w:val="0083580A"/>
    <w:rsid w:val="00837FB3"/>
    <w:rsid w:val="008406ED"/>
    <w:rsid w:val="00843218"/>
    <w:rsid w:val="008436FA"/>
    <w:rsid w:val="00853124"/>
    <w:rsid w:val="00861138"/>
    <w:rsid w:val="0086361F"/>
    <w:rsid w:val="008647B5"/>
    <w:rsid w:val="0087231A"/>
    <w:rsid w:val="008725FE"/>
    <w:rsid w:val="00874207"/>
    <w:rsid w:val="0088059F"/>
    <w:rsid w:val="008866AE"/>
    <w:rsid w:val="0089140F"/>
    <w:rsid w:val="00892F46"/>
    <w:rsid w:val="0089366B"/>
    <w:rsid w:val="008937EE"/>
    <w:rsid w:val="008A0747"/>
    <w:rsid w:val="008A0CE0"/>
    <w:rsid w:val="008A4AE7"/>
    <w:rsid w:val="008A4DAE"/>
    <w:rsid w:val="008A7ECF"/>
    <w:rsid w:val="008B1B6D"/>
    <w:rsid w:val="008B6BD0"/>
    <w:rsid w:val="008B797E"/>
    <w:rsid w:val="008B7B9B"/>
    <w:rsid w:val="008C21EC"/>
    <w:rsid w:val="008C4F7B"/>
    <w:rsid w:val="008D6EFF"/>
    <w:rsid w:val="008E68FB"/>
    <w:rsid w:val="008F12A5"/>
    <w:rsid w:val="008F1F5E"/>
    <w:rsid w:val="008F46F2"/>
    <w:rsid w:val="008F59C2"/>
    <w:rsid w:val="00900358"/>
    <w:rsid w:val="009019E9"/>
    <w:rsid w:val="009071EF"/>
    <w:rsid w:val="00907B66"/>
    <w:rsid w:val="00910DCD"/>
    <w:rsid w:val="00917C03"/>
    <w:rsid w:val="00917F49"/>
    <w:rsid w:val="00927203"/>
    <w:rsid w:val="009328E6"/>
    <w:rsid w:val="00934F90"/>
    <w:rsid w:val="00936036"/>
    <w:rsid w:val="009420C7"/>
    <w:rsid w:val="00943D11"/>
    <w:rsid w:val="009440F3"/>
    <w:rsid w:val="00944F62"/>
    <w:rsid w:val="009457BD"/>
    <w:rsid w:val="00950458"/>
    <w:rsid w:val="00950BA5"/>
    <w:rsid w:val="00953A78"/>
    <w:rsid w:val="009575E0"/>
    <w:rsid w:val="009618F8"/>
    <w:rsid w:val="00961DCF"/>
    <w:rsid w:val="00964DD1"/>
    <w:rsid w:val="0097041B"/>
    <w:rsid w:val="00971233"/>
    <w:rsid w:val="00973713"/>
    <w:rsid w:val="00976279"/>
    <w:rsid w:val="00977B07"/>
    <w:rsid w:val="009810B9"/>
    <w:rsid w:val="009862A4"/>
    <w:rsid w:val="00987965"/>
    <w:rsid w:val="009924C7"/>
    <w:rsid w:val="00994DF5"/>
    <w:rsid w:val="00995B20"/>
    <w:rsid w:val="00996244"/>
    <w:rsid w:val="009A0990"/>
    <w:rsid w:val="009A376B"/>
    <w:rsid w:val="009A595C"/>
    <w:rsid w:val="009A6CD4"/>
    <w:rsid w:val="009B26DA"/>
    <w:rsid w:val="009B5777"/>
    <w:rsid w:val="009C260C"/>
    <w:rsid w:val="009C6632"/>
    <w:rsid w:val="009D0B4D"/>
    <w:rsid w:val="009D21B7"/>
    <w:rsid w:val="009E1025"/>
    <w:rsid w:val="009E3D09"/>
    <w:rsid w:val="009E40D8"/>
    <w:rsid w:val="009E4ADE"/>
    <w:rsid w:val="009E53E1"/>
    <w:rsid w:val="009F42E0"/>
    <w:rsid w:val="009F57C4"/>
    <w:rsid w:val="00A0155A"/>
    <w:rsid w:val="00A01A46"/>
    <w:rsid w:val="00A01C8C"/>
    <w:rsid w:val="00A103B5"/>
    <w:rsid w:val="00A12C9B"/>
    <w:rsid w:val="00A14718"/>
    <w:rsid w:val="00A24EE0"/>
    <w:rsid w:val="00A2677E"/>
    <w:rsid w:val="00A32036"/>
    <w:rsid w:val="00A40276"/>
    <w:rsid w:val="00A41F18"/>
    <w:rsid w:val="00A4565F"/>
    <w:rsid w:val="00A45899"/>
    <w:rsid w:val="00A510EB"/>
    <w:rsid w:val="00A51B2F"/>
    <w:rsid w:val="00A52FB2"/>
    <w:rsid w:val="00A55D63"/>
    <w:rsid w:val="00A60F85"/>
    <w:rsid w:val="00A66EA4"/>
    <w:rsid w:val="00A7249A"/>
    <w:rsid w:val="00A73DE2"/>
    <w:rsid w:val="00A7598B"/>
    <w:rsid w:val="00A81927"/>
    <w:rsid w:val="00A82546"/>
    <w:rsid w:val="00A833A1"/>
    <w:rsid w:val="00A8720C"/>
    <w:rsid w:val="00A90E7A"/>
    <w:rsid w:val="00A9292F"/>
    <w:rsid w:val="00A94BDD"/>
    <w:rsid w:val="00A96053"/>
    <w:rsid w:val="00AA7FA6"/>
    <w:rsid w:val="00AB1972"/>
    <w:rsid w:val="00AB2AF8"/>
    <w:rsid w:val="00AB3D49"/>
    <w:rsid w:val="00AB4D9D"/>
    <w:rsid w:val="00AB6F8C"/>
    <w:rsid w:val="00AC132B"/>
    <w:rsid w:val="00AC1A57"/>
    <w:rsid w:val="00AC2026"/>
    <w:rsid w:val="00AC3F75"/>
    <w:rsid w:val="00AC49CE"/>
    <w:rsid w:val="00AC712F"/>
    <w:rsid w:val="00AD6ABD"/>
    <w:rsid w:val="00AD7292"/>
    <w:rsid w:val="00AE18A0"/>
    <w:rsid w:val="00AE270F"/>
    <w:rsid w:val="00AE3619"/>
    <w:rsid w:val="00AE3AE9"/>
    <w:rsid w:val="00AE5491"/>
    <w:rsid w:val="00AF4B6A"/>
    <w:rsid w:val="00AF5050"/>
    <w:rsid w:val="00AF73C9"/>
    <w:rsid w:val="00B02CC1"/>
    <w:rsid w:val="00B052B4"/>
    <w:rsid w:val="00B0780F"/>
    <w:rsid w:val="00B103AD"/>
    <w:rsid w:val="00B1586F"/>
    <w:rsid w:val="00B16845"/>
    <w:rsid w:val="00B2240A"/>
    <w:rsid w:val="00B24B47"/>
    <w:rsid w:val="00B24C9E"/>
    <w:rsid w:val="00B2725F"/>
    <w:rsid w:val="00B32AC4"/>
    <w:rsid w:val="00B33328"/>
    <w:rsid w:val="00B34E0A"/>
    <w:rsid w:val="00B413C5"/>
    <w:rsid w:val="00B45322"/>
    <w:rsid w:val="00B470E3"/>
    <w:rsid w:val="00B51CEB"/>
    <w:rsid w:val="00B52503"/>
    <w:rsid w:val="00B52840"/>
    <w:rsid w:val="00B52B43"/>
    <w:rsid w:val="00B64C6C"/>
    <w:rsid w:val="00B73DB4"/>
    <w:rsid w:val="00B83B66"/>
    <w:rsid w:val="00B91C80"/>
    <w:rsid w:val="00B9286D"/>
    <w:rsid w:val="00B949BA"/>
    <w:rsid w:val="00BA279A"/>
    <w:rsid w:val="00BA315D"/>
    <w:rsid w:val="00BA4332"/>
    <w:rsid w:val="00BA450A"/>
    <w:rsid w:val="00BB01B5"/>
    <w:rsid w:val="00BB13D8"/>
    <w:rsid w:val="00BB1D78"/>
    <w:rsid w:val="00BB2134"/>
    <w:rsid w:val="00BB3A02"/>
    <w:rsid w:val="00BB7875"/>
    <w:rsid w:val="00BC403F"/>
    <w:rsid w:val="00BC5B02"/>
    <w:rsid w:val="00BC5E15"/>
    <w:rsid w:val="00BD0C1A"/>
    <w:rsid w:val="00BD25F7"/>
    <w:rsid w:val="00BD467E"/>
    <w:rsid w:val="00BE18FF"/>
    <w:rsid w:val="00BE2B52"/>
    <w:rsid w:val="00BE70D1"/>
    <w:rsid w:val="00BF01F6"/>
    <w:rsid w:val="00BF1ECC"/>
    <w:rsid w:val="00BF3D15"/>
    <w:rsid w:val="00BF47FA"/>
    <w:rsid w:val="00BF5B83"/>
    <w:rsid w:val="00C01ED9"/>
    <w:rsid w:val="00C02D78"/>
    <w:rsid w:val="00C02F42"/>
    <w:rsid w:val="00C03D89"/>
    <w:rsid w:val="00C04A0E"/>
    <w:rsid w:val="00C07292"/>
    <w:rsid w:val="00C11EAC"/>
    <w:rsid w:val="00C11F02"/>
    <w:rsid w:val="00C15039"/>
    <w:rsid w:val="00C165CC"/>
    <w:rsid w:val="00C23E9B"/>
    <w:rsid w:val="00C272B7"/>
    <w:rsid w:val="00C30220"/>
    <w:rsid w:val="00C348B5"/>
    <w:rsid w:val="00C36536"/>
    <w:rsid w:val="00C377A3"/>
    <w:rsid w:val="00C429F7"/>
    <w:rsid w:val="00C440EB"/>
    <w:rsid w:val="00C45BBA"/>
    <w:rsid w:val="00C509B8"/>
    <w:rsid w:val="00C52423"/>
    <w:rsid w:val="00C53059"/>
    <w:rsid w:val="00C53A52"/>
    <w:rsid w:val="00C5470A"/>
    <w:rsid w:val="00C55157"/>
    <w:rsid w:val="00C609D3"/>
    <w:rsid w:val="00C61925"/>
    <w:rsid w:val="00C61B08"/>
    <w:rsid w:val="00C63A23"/>
    <w:rsid w:val="00C641B8"/>
    <w:rsid w:val="00C659BF"/>
    <w:rsid w:val="00C67CBA"/>
    <w:rsid w:val="00C70140"/>
    <w:rsid w:val="00C70804"/>
    <w:rsid w:val="00C727FF"/>
    <w:rsid w:val="00C76E88"/>
    <w:rsid w:val="00C7709B"/>
    <w:rsid w:val="00C7797E"/>
    <w:rsid w:val="00C84108"/>
    <w:rsid w:val="00C85248"/>
    <w:rsid w:val="00C904DC"/>
    <w:rsid w:val="00C92ECD"/>
    <w:rsid w:val="00C9338A"/>
    <w:rsid w:val="00C95317"/>
    <w:rsid w:val="00C9613E"/>
    <w:rsid w:val="00CA194A"/>
    <w:rsid w:val="00CA7778"/>
    <w:rsid w:val="00CB29B7"/>
    <w:rsid w:val="00CB3621"/>
    <w:rsid w:val="00CB55BC"/>
    <w:rsid w:val="00CB7C1D"/>
    <w:rsid w:val="00CC32FD"/>
    <w:rsid w:val="00CC6F78"/>
    <w:rsid w:val="00CC788E"/>
    <w:rsid w:val="00CC7C96"/>
    <w:rsid w:val="00CD2F40"/>
    <w:rsid w:val="00CD4C49"/>
    <w:rsid w:val="00CD6E7F"/>
    <w:rsid w:val="00CE2F79"/>
    <w:rsid w:val="00CE3B8F"/>
    <w:rsid w:val="00CE441C"/>
    <w:rsid w:val="00CE51B0"/>
    <w:rsid w:val="00CE67B5"/>
    <w:rsid w:val="00CE719B"/>
    <w:rsid w:val="00CE7F05"/>
    <w:rsid w:val="00CF2950"/>
    <w:rsid w:val="00CF644F"/>
    <w:rsid w:val="00D030C7"/>
    <w:rsid w:val="00D0312E"/>
    <w:rsid w:val="00D0489B"/>
    <w:rsid w:val="00D057E8"/>
    <w:rsid w:val="00D07432"/>
    <w:rsid w:val="00D113AC"/>
    <w:rsid w:val="00D12261"/>
    <w:rsid w:val="00D12688"/>
    <w:rsid w:val="00D14956"/>
    <w:rsid w:val="00D20232"/>
    <w:rsid w:val="00D2195F"/>
    <w:rsid w:val="00D37683"/>
    <w:rsid w:val="00D377E4"/>
    <w:rsid w:val="00D451EE"/>
    <w:rsid w:val="00D454F2"/>
    <w:rsid w:val="00D51DEC"/>
    <w:rsid w:val="00D52CD9"/>
    <w:rsid w:val="00D54C0B"/>
    <w:rsid w:val="00D55120"/>
    <w:rsid w:val="00D55635"/>
    <w:rsid w:val="00D56FAA"/>
    <w:rsid w:val="00D5798A"/>
    <w:rsid w:val="00D63182"/>
    <w:rsid w:val="00D634D9"/>
    <w:rsid w:val="00D64004"/>
    <w:rsid w:val="00D65656"/>
    <w:rsid w:val="00D66EB8"/>
    <w:rsid w:val="00D7448B"/>
    <w:rsid w:val="00D774F1"/>
    <w:rsid w:val="00D77C4C"/>
    <w:rsid w:val="00D84973"/>
    <w:rsid w:val="00D85CCF"/>
    <w:rsid w:val="00D87DE8"/>
    <w:rsid w:val="00D91402"/>
    <w:rsid w:val="00D926C7"/>
    <w:rsid w:val="00D9482D"/>
    <w:rsid w:val="00D948D5"/>
    <w:rsid w:val="00D977A9"/>
    <w:rsid w:val="00DA0AEB"/>
    <w:rsid w:val="00DA1CC8"/>
    <w:rsid w:val="00DA6FFE"/>
    <w:rsid w:val="00DC2AED"/>
    <w:rsid w:val="00DC490F"/>
    <w:rsid w:val="00DC5F02"/>
    <w:rsid w:val="00DD0823"/>
    <w:rsid w:val="00DD4956"/>
    <w:rsid w:val="00DD6603"/>
    <w:rsid w:val="00DD74E3"/>
    <w:rsid w:val="00DE2157"/>
    <w:rsid w:val="00DE31C1"/>
    <w:rsid w:val="00DE4FF5"/>
    <w:rsid w:val="00DF032F"/>
    <w:rsid w:val="00DF0D32"/>
    <w:rsid w:val="00DF1554"/>
    <w:rsid w:val="00DF186E"/>
    <w:rsid w:val="00DF53DB"/>
    <w:rsid w:val="00DF7A1F"/>
    <w:rsid w:val="00E00DD7"/>
    <w:rsid w:val="00E01C54"/>
    <w:rsid w:val="00E02A1C"/>
    <w:rsid w:val="00E115F6"/>
    <w:rsid w:val="00E14DB8"/>
    <w:rsid w:val="00E21CED"/>
    <w:rsid w:val="00E22E9E"/>
    <w:rsid w:val="00E242CE"/>
    <w:rsid w:val="00E2455F"/>
    <w:rsid w:val="00E26605"/>
    <w:rsid w:val="00E27C0D"/>
    <w:rsid w:val="00E27C86"/>
    <w:rsid w:val="00E3743C"/>
    <w:rsid w:val="00E41C73"/>
    <w:rsid w:val="00E43600"/>
    <w:rsid w:val="00E45FEC"/>
    <w:rsid w:val="00E46DC9"/>
    <w:rsid w:val="00E470AC"/>
    <w:rsid w:val="00E47C11"/>
    <w:rsid w:val="00E524B5"/>
    <w:rsid w:val="00E54508"/>
    <w:rsid w:val="00E571D0"/>
    <w:rsid w:val="00E572C6"/>
    <w:rsid w:val="00E633AE"/>
    <w:rsid w:val="00E6393B"/>
    <w:rsid w:val="00E66517"/>
    <w:rsid w:val="00E66BC3"/>
    <w:rsid w:val="00E67DAE"/>
    <w:rsid w:val="00E701B2"/>
    <w:rsid w:val="00E72108"/>
    <w:rsid w:val="00E72C3B"/>
    <w:rsid w:val="00E7374B"/>
    <w:rsid w:val="00E739C2"/>
    <w:rsid w:val="00E74803"/>
    <w:rsid w:val="00E912F8"/>
    <w:rsid w:val="00E9414E"/>
    <w:rsid w:val="00E94364"/>
    <w:rsid w:val="00E968AE"/>
    <w:rsid w:val="00E979F5"/>
    <w:rsid w:val="00EA344B"/>
    <w:rsid w:val="00EA621E"/>
    <w:rsid w:val="00EC4400"/>
    <w:rsid w:val="00EC7F73"/>
    <w:rsid w:val="00ED18A1"/>
    <w:rsid w:val="00ED250E"/>
    <w:rsid w:val="00ED4220"/>
    <w:rsid w:val="00EE3920"/>
    <w:rsid w:val="00EE4FBC"/>
    <w:rsid w:val="00EF1204"/>
    <w:rsid w:val="00EF2DA8"/>
    <w:rsid w:val="00EF666D"/>
    <w:rsid w:val="00EF7EC7"/>
    <w:rsid w:val="00F01B73"/>
    <w:rsid w:val="00F02580"/>
    <w:rsid w:val="00F03420"/>
    <w:rsid w:val="00F058F5"/>
    <w:rsid w:val="00F06A63"/>
    <w:rsid w:val="00F10634"/>
    <w:rsid w:val="00F10860"/>
    <w:rsid w:val="00F1743E"/>
    <w:rsid w:val="00F21A66"/>
    <w:rsid w:val="00F222D3"/>
    <w:rsid w:val="00F24BAC"/>
    <w:rsid w:val="00F25BF6"/>
    <w:rsid w:val="00F25D9C"/>
    <w:rsid w:val="00F276BE"/>
    <w:rsid w:val="00F27F09"/>
    <w:rsid w:val="00F321C7"/>
    <w:rsid w:val="00F33DA8"/>
    <w:rsid w:val="00F42812"/>
    <w:rsid w:val="00F42A94"/>
    <w:rsid w:val="00F4476A"/>
    <w:rsid w:val="00F505E7"/>
    <w:rsid w:val="00F56D54"/>
    <w:rsid w:val="00F571FD"/>
    <w:rsid w:val="00F574B1"/>
    <w:rsid w:val="00F662A2"/>
    <w:rsid w:val="00F67A8F"/>
    <w:rsid w:val="00F71E8B"/>
    <w:rsid w:val="00F72BB8"/>
    <w:rsid w:val="00F73BF1"/>
    <w:rsid w:val="00F7570E"/>
    <w:rsid w:val="00F7661C"/>
    <w:rsid w:val="00F8224D"/>
    <w:rsid w:val="00F82986"/>
    <w:rsid w:val="00F90196"/>
    <w:rsid w:val="00F920EB"/>
    <w:rsid w:val="00F93043"/>
    <w:rsid w:val="00F96B4B"/>
    <w:rsid w:val="00FA0682"/>
    <w:rsid w:val="00FA0EDF"/>
    <w:rsid w:val="00FA3801"/>
    <w:rsid w:val="00FA4771"/>
    <w:rsid w:val="00FA4B88"/>
    <w:rsid w:val="00FB0C39"/>
    <w:rsid w:val="00FB50CB"/>
    <w:rsid w:val="00FB5FB5"/>
    <w:rsid w:val="00FB6900"/>
    <w:rsid w:val="00FB6F07"/>
    <w:rsid w:val="00FC08A1"/>
    <w:rsid w:val="00FC37AB"/>
    <w:rsid w:val="00FC4F1E"/>
    <w:rsid w:val="00FD0807"/>
    <w:rsid w:val="00FD2B22"/>
    <w:rsid w:val="00FD4C65"/>
    <w:rsid w:val="00FD52AB"/>
    <w:rsid w:val="00FD7869"/>
    <w:rsid w:val="00FE2DF3"/>
    <w:rsid w:val="00FE5C2F"/>
    <w:rsid w:val="00FE67CF"/>
    <w:rsid w:val="00FE7C1F"/>
    <w:rsid w:val="00FE7ECE"/>
    <w:rsid w:val="00FF1B81"/>
    <w:rsid w:val="00FF4BA1"/>
    <w:rsid w:val="00FF5E32"/>
    <w:rsid w:val="00FF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ne number"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C9A"/>
    <w:rPr>
      <w:sz w:val="24"/>
      <w:szCs w:val="24"/>
    </w:rPr>
  </w:style>
  <w:style w:type="paragraph" w:styleId="1">
    <w:name w:val="heading 1"/>
    <w:basedOn w:val="a"/>
    <w:next w:val="a"/>
    <w:link w:val="10"/>
    <w:uiPriority w:val="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a0"/>
    <w:next w:val="a1"/>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640C9A"/>
    <w:rPr>
      <w:rFonts w:ascii="Calibri" w:hAnsi="Calibri"/>
      <w:b/>
      <w:bCs/>
      <w:sz w:val="28"/>
      <w:szCs w:val="28"/>
      <w:lang w:val="ru-RU" w:eastAsia="ru-RU" w:bidi="ar-SA"/>
    </w:rPr>
  </w:style>
  <w:style w:type="character" w:customStyle="1" w:styleId="50">
    <w:name w:val="Заголовок 5 Знак"/>
    <w:basedOn w:val="a2"/>
    <w:link w:val="5"/>
    <w:uiPriority w:val="9"/>
    <w:semiHidden/>
    <w:rsid w:val="00600377"/>
    <w:rPr>
      <w:b/>
      <w:bCs/>
      <w:i/>
      <w:iCs/>
      <w:sz w:val="26"/>
      <w:szCs w:val="26"/>
      <w:lang w:val="ru-RU" w:eastAsia="ru-RU" w:bidi="ar-SA"/>
    </w:rPr>
  </w:style>
  <w:style w:type="character" w:styleId="a5">
    <w:name w:val="Emphasis"/>
    <w:basedOn w:val="a2"/>
    <w:qFormat/>
    <w:rsid w:val="00640C9A"/>
    <w:rPr>
      <w:i/>
      <w:iCs/>
    </w:rPr>
  </w:style>
  <w:style w:type="paragraph" w:styleId="a6">
    <w:name w:val="No Spacing"/>
    <w:link w:val="a7"/>
    <w:uiPriority w:val="1"/>
    <w:qFormat/>
    <w:rsid w:val="00640C9A"/>
    <w:rPr>
      <w:rFonts w:ascii="Calibri" w:eastAsia="Calibri" w:hAnsi="Calibri"/>
      <w:sz w:val="22"/>
      <w:szCs w:val="22"/>
      <w:lang w:eastAsia="en-US"/>
    </w:rPr>
  </w:style>
  <w:style w:type="paragraph" w:styleId="a8">
    <w:name w:val="Normal (Web)"/>
    <w:aliases w:val="Обычный (Web),Обычный (Web)1,Обычный (Web)11"/>
    <w:basedOn w:val="a"/>
    <w:link w:val="a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a">
    <w:name w:val="List Paragraph"/>
    <w:basedOn w:val="a"/>
    <w:link w:val="ab"/>
    <w:qFormat/>
    <w:rsid w:val="008A7ECF"/>
    <w:pPr>
      <w:spacing w:after="200" w:line="276" w:lineRule="auto"/>
      <w:ind w:left="720"/>
      <w:contextualSpacing/>
    </w:pPr>
    <w:rPr>
      <w:rFonts w:ascii="Calibri" w:eastAsia="Calibri" w:hAnsi="Calibri"/>
      <w:sz w:val="22"/>
      <w:szCs w:val="22"/>
      <w:lang w:eastAsia="en-US"/>
    </w:rPr>
  </w:style>
  <w:style w:type="character" w:styleId="ac">
    <w:name w:val="Strong"/>
    <w:qFormat/>
    <w:rsid w:val="008A7ECF"/>
    <w:rPr>
      <w:b/>
      <w:bCs/>
    </w:rPr>
  </w:style>
  <w:style w:type="character" w:customStyle="1" w:styleId="FontStyle17">
    <w:name w:val="Font Style17"/>
    <w:basedOn w:val="a2"/>
    <w:rsid w:val="00AC132B"/>
    <w:rPr>
      <w:rFonts w:ascii="Times New Roman" w:hAnsi="Times New Roman" w:cs="Times New Roman"/>
      <w:sz w:val="22"/>
      <w:szCs w:val="22"/>
    </w:rPr>
  </w:style>
  <w:style w:type="character" w:customStyle="1" w:styleId="FontStyle15">
    <w:name w:val="Font Style15"/>
    <w:basedOn w:val="a2"/>
    <w:rsid w:val="00AC132B"/>
    <w:rPr>
      <w:rFonts w:ascii="Times New Roman" w:hAnsi="Times New Roman" w:cs="Times New Roman"/>
      <w:sz w:val="22"/>
      <w:szCs w:val="22"/>
    </w:rPr>
  </w:style>
  <w:style w:type="character" w:customStyle="1" w:styleId="FontStyle14">
    <w:name w:val="Font Style14"/>
    <w:basedOn w:val="a2"/>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d">
    <w:name w:val="Body Text Indent"/>
    <w:basedOn w:val="a"/>
    <w:link w:val="ae"/>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f">
    <w:name w:val="Hyperlink"/>
    <w:basedOn w:val="a2"/>
    <w:uiPriority w:val="99"/>
    <w:rsid w:val="003709BA"/>
    <w:rPr>
      <w:color w:val="0000FF"/>
      <w:u w:val="single"/>
    </w:rPr>
  </w:style>
  <w:style w:type="character" w:customStyle="1" w:styleId="FontStyle16">
    <w:name w:val="Font Style16"/>
    <w:basedOn w:val="a2"/>
    <w:rsid w:val="003709BA"/>
    <w:rPr>
      <w:rFonts w:ascii="Times New Roman" w:hAnsi="Times New Roman" w:cs="Times New Roman" w:hint="default"/>
      <w:b/>
      <w:bCs/>
      <w:sz w:val="24"/>
      <w:szCs w:val="24"/>
    </w:rPr>
  </w:style>
  <w:style w:type="character" w:customStyle="1" w:styleId="FontStyle19">
    <w:name w:val="Font Style19"/>
    <w:basedOn w:val="a2"/>
    <w:rsid w:val="003709BA"/>
    <w:rPr>
      <w:rFonts w:ascii="Times New Roman" w:hAnsi="Times New Roman" w:cs="Times New Roman" w:hint="default"/>
      <w:sz w:val="24"/>
      <w:szCs w:val="24"/>
    </w:rPr>
  </w:style>
  <w:style w:type="character" w:customStyle="1" w:styleId="11">
    <w:name w:val="Заголовок №1_"/>
    <w:basedOn w:val="a2"/>
    <w:link w:val="12"/>
    <w:rsid w:val="00534C92"/>
    <w:rPr>
      <w:spacing w:val="10"/>
      <w:sz w:val="26"/>
      <w:szCs w:val="26"/>
      <w:lang w:bidi="ar-SA"/>
    </w:rPr>
  </w:style>
  <w:style w:type="paragraph" w:customStyle="1" w:styleId="12">
    <w:name w:val="Заголовок №1"/>
    <w:basedOn w:val="a"/>
    <w:link w:val="11"/>
    <w:rsid w:val="00534C92"/>
    <w:pPr>
      <w:shd w:val="clear" w:color="auto" w:fill="FFFFFF"/>
      <w:spacing w:line="326" w:lineRule="exact"/>
      <w:jc w:val="center"/>
      <w:outlineLvl w:val="0"/>
    </w:pPr>
    <w:rPr>
      <w:spacing w:val="10"/>
      <w:sz w:val="26"/>
      <w:szCs w:val="26"/>
    </w:rPr>
  </w:style>
  <w:style w:type="character" w:customStyle="1" w:styleId="af0">
    <w:name w:val="Основной текст_"/>
    <w:basedOn w:val="a2"/>
    <w:link w:val="23"/>
    <w:rsid w:val="00534C92"/>
    <w:rPr>
      <w:spacing w:val="10"/>
      <w:sz w:val="25"/>
      <w:szCs w:val="25"/>
      <w:lang w:bidi="ar-SA"/>
    </w:rPr>
  </w:style>
  <w:style w:type="paragraph" w:customStyle="1" w:styleId="23">
    <w:name w:val="Основной текст2"/>
    <w:basedOn w:val="a"/>
    <w:link w:val="af0"/>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0"/>
    <w:rsid w:val="00534C92"/>
    <w:rPr>
      <w:b/>
      <w:bCs/>
      <w:sz w:val="26"/>
      <w:szCs w:val="26"/>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
    <w:basedOn w:val="a"/>
    <w:link w:val="af1"/>
    <w:uiPriority w:val="1"/>
    <w:qFormat/>
    <w:rsid w:val="00235A15"/>
    <w:pPr>
      <w:spacing w:after="120"/>
    </w:pPr>
  </w:style>
  <w:style w:type="character" w:customStyle="1" w:styleId="af1">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2"/>
    <w:link w:val="a1"/>
    <w:uiPriority w:val="1"/>
    <w:rsid w:val="00235A15"/>
    <w:rPr>
      <w:sz w:val="24"/>
      <w:szCs w:val="24"/>
      <w:lang w:val="ru-RU" w:eastAsia="ru-RU" w:bidi="ar-SA"/>
    </w:rPr>
  </w:style>
  <w:style w:type="paragraph" w:styleId="af2">
    <w:name w:val="Balloon Text"/>
    <w:basedOn w:val="a"/>
    <w:link w:val="af3"/>
    <w:uiPriority w:val="99"/>
    <w:semiHidden/>
    <w:unhideWhenUsed/>
    <w:rsid w:val="00235A15"/>
    <w:rPr>
      <w:rFonts w:ascii="Tahoma" w:hAnsi="Tahoma" w:cs="Tahoma"/>
      <w:sz w:val="16"/>
      <w:szCs w:val="16"/>
    </w:rPr>
  </w:style>
  <w:style w:type="character" w:customStyle="1" w:styleId="af3">
    <w:name w:val="Текст выноски Знак"/>
    <w:basedOn w:val="a2"/>
    <w:link w:val="af2"/>
    <w:uiPriority w:val="99"/>
    <w:semiHidden/>
    <w:rsid w:val="00235A15"/>
    <w:rPr>
      <w:rFonts w:ascii="Tahoma" w:hAnsi="Tahoma" w:cs="Tahoma"/>
      <w:sz w:val="16"/>
      <w:szCs w:val="16"/>
      <w:lang w:val="ru-RU" w:eastAsia="ru-RU" w:bidi="ar-SA"/>
    </w:rPr>
  </w:style>
  <w:style w:type="paragraph" w:styleId="af4">
    <w:name w:val="footnote text"/>
    <w:aliases w:val="Table_Footnote_last Знак,Table_Footnote_last Знак Знак,Table_Footnote_last"/>
    <w:basedOn w:val="a"/>
    <w:link w:val="af5"/>
    <w:uiPriority w:val="99"/>
    <w:semiHidden/>
    <w:unhideWhenUsed/>
    <w:rsid w:val="00B2725F"/>
    <w:pPr>
      <w:autoSpaceDE w:val="0"/>
      <w:autoSpaceDN w:val="0"/>
    </w:pPr>
    <w:rPr>
      <w:sz w:val="20"/>
      <w:szCs w:val="20"/>
    </w:rPr>
  </w:style>
  <w:style w:type="character" w:styleId="af6">
    <w:name w:val="footnote reference"/>
    <w:basedOn w:val="a2"/>
    <w:uiPriority w:val="99"/>
    <w:semiHidden/>
    <w:unhideWhenUsed/>
    <w:rsid w:val="00B2725F"/>
    <w:rPr>
      <w:vertAlign w:val="superscript"/>
    </w:rPr>
  </w:style>
  <w:style w:type="character" w:customStyle="1" w:styleId="af7">
    <w:name w:val="Верхний колонтитул Знак"/>
    <w:aliases w:val="ВерхКолонтитул Знак"/>
    <w:basedOn w:val="a2"/>
    <w:link w:val="af8"/>
    <w:uiPriority w:val="99"/>
    <w:locked/>
    <w:rsid w:val="00EF1204"/>
    <w:rPr>
      <w:rFonts w:ascii="Calibri" w:eastAsia="Calibri" w:hAnsi="Calibri"/>
      <w:sz w:val="22"/>
      <w:szCs w:val="22"/>
      <w:lang w:val="ru-RU" w:eastAsia="en-US" w:bidi="ar-SA"/>
    </w:rPr>
  </w:style>
  <w:style w:type="paragraph" w:styleId="af8">
    <w:name w:val="header"/>
    <w:aliases w:val="ВерхКолонтитул"/>
    <w:basedOn w:val="a"/>
    <w:link w:val="af7"/>
    <w:uiPriority w:val="99"/>
    <w:rsid w:val="00EF1204"/>
    <w:pPr>
      <w:tabs>
        <w:tab w:val="center" w:pos="4677"/>
        <w:tab w:val="right" w:pos="9355"/>
      </w:tabs>
    </w:pPr>
    <w:rPr>
      <w:rFonts w:ascii="Calibri" w:eastAsia="Calibri" w:hAnsi="Calibri"/>
      <w:sz w:val="22"/>
      <w:szCs w:val="22"/>
      <w:lang w:eastAsia="en-US"/>
    </w:rPr>
  </w:style>
  <w:style w:type="character" w:customStyle="1" w:styleId="af9">
    <w:name w:val="Нижний колонтитул Знак"/>
    <w:aliases w:val=" Знак Знак"/>
    <w:basedOn w:val="a2"/>
    <w:link w:val="afa"/>
    <w:locked/>
    <w:rsid w:val="00EF1204"/>
    <w:rPr>
      <w:rFonts w:ascii="Calibri" w:eastAsia="Calibri" w:hAnsi="Calibri"/>
      <w:sz w:val="22"/>
      <w:szCs w:val="22"/>
      <w:lang w:val="ru-RU" w:eastAsia="en-US" w:bidi="ar-SA"/>
    </w:rPr>
  </w:style>
  <w:style w:type="paragraph" w:styleId="afa">
    <w:name w:val="footer"/>
    <w:aliases w:val=" Знак"/>
    <w:basedOn w:val="a"/>
    <w:link w:val="af9"/>
    <w:rsid w:val="00EF1204"/>
    <w:pPr>
      <w:tabs>
        <w:tab w:val="center" w:pos="4677"/>
        <w:tab w:val="right" w:pos="9355"/>
      </w:tabs>
    </w:pPr>
    <w:rPr>
      <w:rFonts w:ascii="Calibri" w:eastAsia="Calibri" w:hAnsi="Calibri"/>
      <w:sz w:val="22"/>
      <w:szCs w:val="22"/>
      <w:lang w:eastAsia="en-US"/>
    </w:rPr>
  </w:style>
  <w:style w:type="character" w:customStyle="1" w:styleId="afb">
    <w:name w:val="Шапка Знак"/>
    <w:basedOn w:val="a2"/>
    <w:link w:val="afc"/>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2"/>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uiPriority w:val="99"/>
    <w:rsid w:val="000A5F89"/>
    <w:pPr>
      <w:widowControl w:val="0"/>
      <w:autoSpaceDE w:val="0"/>
      <w:autoSpaceDN w:val="0"/>
      <w:adjustRightInd w:val="0"/>
    </w:pPr>
    <w:rPr>
      <w:rFonts w:ascii="Calibri" w:hAnsi="Calibri" w:cs="Calibri"/>
      <w:sz w:val="22"/>
      <w:szCs w:val="22"/>
    </w:rPr>
  </w:style>
  <w:style w:type="paragraph" w:customStyle="1" w:styleId="13">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d">
    <w:name w:val="annotation reference"/>
    <w:semiHidden/>
    <w:rsid w:val="00A4565F"/>
    <w:rPr>
      <w:sz w:val="16"/>
      <w:szCs w:val="16"/>
    </w:rPr>
  </w:style>
  <w:style w:type="character" w:customStyle="1" w:styleId="apple-style-span">
    <w:name w:val="apple-style-span"/>
    <w:basedOn w:val="a2"/>
    <w:rsid w:val="00A4565F"/>
  </w:style>
  <w:style w:type="paragraph" w:styleId="afe">
    <w:name w:val="Title"/>
    <w:basedOn w:val="a"/>
    <w:link w:val="aff"/>
    <w:qFormat/>
    <w:rsid w:val="00BA315D"/>
    <w:pPr>
      <w:ind w:hanging="142"/>
      <w:jc w:val="center"/>
    </w:pPr>
    <w:rPr>
      <w:b/>
      <w:sz w:val="28"/>
      <w:szCs w:val="20"/>
    </w:rPr>
  </w:style>
  <w:style w:type="paragraph" w:customStyle="1" w:styleId="aff0">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4">
    <w:name w:val="Основной текст1"/>
    <w:basedOn w:val="a2"/>
    <w:rsid w:val="00976279"/>
    <w:rPr>
      <w:rFonts w:ascii="Times New Roman" w:eastAsia="Times New Roman" w:hAnsi="Times New Roman" w:cs="Times New Roman"/>
      <w:shd w:val="clear" w:color="auto" w:fill="FFFFFF"/>
    </w:rPr>
  </w:style>
  <w:style w:type="character" w:customStyle="1" w:styleId="aff1">
    <w:name w:val="Символ нумерации"/>
    <w:rsid w:val="00C904DC"/>
  </w:style>
  <w:style w:type="paragraph" w:customStyle="1" w:styleId="a0">
    <w:name w:val="Заголовок"/>
    <w:basedOn w:val="a"/>
    <w:next w:val="a1"/>
    <w:rsid w:val="00C904DC"/>
    <w:pPr>
      <w:keepNext/>
      <w:widowControl w:val="0"/>
      <w:suppressAutoHyphens/>
      <w:spacing w:before="240" w:after="120"/>
    </w:pPr>
    <w:rPr>
      <w:rFonts w:ascii="Arial" w:eastAsia="Lucida Sans Unicode" w:hAnsi="Arial" w:cs="Tahoma"/>
      <w:kern w:val="1"/>
      <w:sz w:val="28"/>
      <w:szCs w:val="28"/>
    </w:rPr>
  </w:style>
  <w:style w:type="paragraph" w:styleId="aff2">
    <w:name w:val="List"/>
    <w:aliases w:val="List Char"/>
    <w:basedOn w:val="a1"/>
    <w:rsid w:val="00C904DC"/>
    <w:pPr>
      <w:widowControl w:val="0"/>
      <w:suppressAutoHyphens/>
    </w:pPr>
    <w:rPr>
      <w:rFonts w:ascii="Arial" w:eastAsia="Lucida Sans Unicode" w:hAnsi="Arial" w:cs="Tahoma"/>
      <w:kern w:val="1"/>
      <w:sz w:val="20"/>
    </w:rPr>
  </w:style>
  <w:style w:type="paragraph" w:customStyle="1" w:styleId="15">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6">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7">
    <w:name w:val="Нет списка1"/>
    <w:next w:val="a4"/>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3">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e">
    <w:name w:val="Основной текст с отступом Знак"/>
    <w:link w:val="ad"/>
    <w:rsid w:val="00C904DC"/>
    <w:rPr>
      <w:sz w:val="24"/>
      <w:szCs w:val="24"/>
      <w:lang w:val="ru-RU" w:eastAsia="ru-RU" w:bidi="ar-SA"/>
    </w:rPr>
  </w:style>
  <w:style w:type="character" w:customStyle="1" w:styleId="aff">
    <w:name w:val="Название Знак"/>
    <w:link w:val="afe"/>
    <w:rsid w:val="00C904DC"/>
    <w:rPr>
      <w:b/>
      <w:sz w:val="28"/>
      <w:lang w:val="ru-RU" w:eastAsia="ru-RU" w:bidi="ar-SA"/>
    </w:rPr>
  </w:style>
  <w:style w:type="paragraph" w:styleId="aff4">
    <w:name w:val="Subtitle"/>
    <w:basedOn w:val="a"/>
    <w:link w:val="aff5"/>
    <w:qFormat/>
    <w:rsid w:val="00C904DC"/>
    <w:pPr>
      <w:ind w:firstLine="600"/>
    </w:pPr>
    <w:rPr>
      <w:sz w:val="28"/>
    </w:rPr>
  </w:style>
  <w:style w:type="character" w:customStyle="1" w:styleId="aff5">
    <w:name w:val="Подзаголовок Знак"/>
    <w:link w:val="aff4"/>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2"/>
    <w:link w:val="21"/>
    <w:rsid w:val="00C904DC"/>
    <w:rPr>
      <w:sz w:val="28"/>
      <w:lang w:val="ru-RU" w:eastAsia="ru-RU" w:bidi="ar-SA"/>
    </w:rPr>
  </w:style>
  <w:style w:type="paragraph" w:customStyle="1" w:styleId="aff6">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7">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8">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9">
    <w:name w:val="Plain Text"/>
    <w:basedOn w:val="a"/>
    <w:link w:val="affa"/>
    <w:uiPriority w:val="99"/>
    <w:rsid w:val="00C904DC"/>
    <w:rPr>
      <w:rFonts w:ascii="Courier New" w:hAnsi="Courier New"/>
      <w:sz w:val="20"/>
      <w:szCs w:val="20"/>
    </w:rPr>
  </w:style>
  <w:style w:type="character" w:customStyle="1" w:styleId="affa">
    <w:name w:val="Текст Знак"/>
    <w:link w:val="aff9"/>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b">
    <w:name w:val="line number"/>
    <w:uiPriority w:val="99"/>
    <w:rsid w:val="00C904DC"/>
    <w:rPr>
      <w:sz w:val="18"/>
    </w:rPr>
  </w:style>
  <w:style w:type="paragraph" w:styleId="28">
    <w:name w:val="List 2"/>
    <w:basedOn w:val="aff2"/>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2"/>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2"/>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2"/>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c">
    <w:name w:val="List Continue"/>
    <w:basedOn w:val="aff2"/>
    <w:link w:val="affd"/>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d">
    <w:name w:val="Продолжение списка Знак"/>
    <w:link w:val="affc"/>
    <w:rsid w:val="00C904DC"/>
    <w:rPr>
      <w:rFonts w:ascii="Arial" w:hAnsi="Arial"/>
      <w:spacing w:val="-5"/>
      <w:sz w:val="22"/>
      <w:szCs w:val="22"/>
      <w:lang w:eastAsia="en-US" w:bidi="ar-SA"/>
    </w:rPr>
  </w:style>
  <w:style w:type="character" w:customStyle="1" w:styleId="affe">
    <w:name w:val="Нумерованный список Знак"/>
    <w:link w:val="afff"/>
    <w:rsid w:val="00C904DC"/>
    <w:rPr>
      <w:sz w:val="23"/>
      <w:lang w:val="en-GB" w:bidi="ar-SA"/>
    </w:rPr>
  </w:style>
  <w:style w:type="paragraph" w:styleId="afff">
    <w:name w:val="List Number"/>
    <w:basedOn w:val="a1"/>
    <w:link w:val="affe"/>
    <w:rsid w:val="00C904DC"/>
    <w:pPr>
      <w:tabs>
        <w:tab w:val="num" w:pos="425"/>
      </w:tabs>
      <w:spacing w:after="270" w:line="270" w:lineRule="atLeast"/>
      <w:ind w:left="425" w:hanging="425"/>
    </w:pPr>
    <w:rPr>
      <w:sz w:val="23"/>
      <w:szCs w:val="20"/>
      <w:lang w:val="en-GB"/>
    </w:rPr>
  </w:style>
  <w:style w:type="paragraph" w:styleId="18">
    <w:name w:val="toc 1"/>
    <w:basedOn w:val="a"/>
    <w:autoRedefine/>
    <w:semiHidden/>
    <w:rsid w:val="00C904DC"/>
    <w:pPr>
      <w:spacing w:before="360"/>
    </w:pPr>
    <w:rPr>
      <w:rFonts w:ascii="Arial" w:hAnsi="Arial" w:cs="Arial"/>
      <w:b/>
      <w:bCs/>
      <w:caps/>
      <w:spacing w:val="-5"/>
      <w:lang w:val="en-US" w:eastAsia="en-US"/>
    </w:rPr>
  </w:style>
  <w:style w:type="character" w:customStyle="1" w:styleId="af5">
    <w:name w:val="Текст сноски Знак"/>
    <w:aliases w:val="Table_Footnote_last Знак Знак3,Table_Footnote_last Знак Знак Знак1,Table_Footnote_last Знак1"/>
    <w:basedOn w:val="a2"/>
    <w:link w:val="af4"/>
    <w:uiPriority w:val="99"/>
    <w:semiHidden/>
    <w:rsid w:val="00C904DC"/>
    <w:rPr>
      <w:lang w:val="ru-RU" w:eastAsia="ru-RU" w:bidi="ar-SA"/>
    </w:rPr>
  </w:style>
  <w:style w:type="paragraph" w:customStyle="1" w:styleId="StyleBodyTextCentered">
    <w:name w:val="Style Body Text + Centered"/>
    <w:basedOn w:val="a1"/>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0">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1">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link w:val="HTML0"/>
    <w:uiPriority w:val="99"/>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1"/>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2">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3"/>
    <w:qFormat/>
    <w:rsid w:val="00C904DC"/>
    <w:pPr>
      <w:widowControl w:val="0"/>
      <w:adjustRightInd w:val="0"/>
      <w:jc w:val="both"/>
      <w:textAlignment w:val="baseline"/>
    </w:pPr>
    <w:rPr>
      <w:bCs/>
    </w:rPr>
  </w:style>
  <w:style w:type="paragraph" w:customStyle="1" w:styleId="afff4">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5">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9">
    <w:name w:val="Знак Знак1"/>
    <w:rsid w:val="00C904DC"/>
    <w:rPr>
      <w:sz w:val="23"/>
      <w:szCs w:val="24"/>
      <w:lang w:val="en-GB" w:eastAsia="ru-RU" w:bidi="ar-SA"/>
    </w:rPr>
  </w:style>
  <w:style w:type="paragraph" w:styleId="29">
    <w:name w:val="List Continue 2"/>
    <w:basedOn w:val="affc"/>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f"/>
    <w:rsid w:val="00C904DC"/>
    <w:pPr>
      <w:spacing w:after="0"/>
    </w:pPr>
  </w:style>
  <w:style w:type="paragraph" w:customStyle="1" w:styleId="ListBullet1Continue">
    <w:name w:val="List Bullet 1 Continue"/>
    <w:basedOn w:val="aff8"/>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1"/>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1"/>
    <w:rsid w:val="00C904DC"/>
    <w:pPr>
      <w:spacing w:line="400" w:lineRule="exact"/>
    </w:pPr>
    <w:rPr>
      <w:rFonts w:ascii="TrueHelveticaBlack" w:hAnsi="TrueHelveticaBlack"/>
      <w:sz w:val="36"/>
    </w:rPr>
  </w:style>
  <w:style w:type="paragraph" w:customStyle="1" w:styleId="FrontPage3">
    <w:name w:val="FrontPage3"/>
    <w:basedOn w:val="FrontPage1"/>
    <w:next w:val="afff1"/>
    <w:rsid w:val="00C904DC"/>
    <w:pPr>
      <w:spacing w:before="160" w:after="0"/>
    </w:pPr>
    <w:rPr>
      <w:sz w:val="20"/>
    </w:rPr>
  </w:style>
  <w:style w:type="paragraph" w:customStyle="1" w:styleId="ContentsPage">
    <w:name w:val="ContentsPage"/>
    <w:basedOn w:val="a"/>
    <w:next w:val="a1"/>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1"/>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8"/>
    <w:rsid w:val="00C904DC"/>
    <w:pPr>
      <w:tabs>
        <w:tab w:val="left" w:pos="425"/>
      </w:tabs>
      <w:spacing w:line="270" w:lineRule="atLeast"/>
      <w:jc w:val="left"/>
    </w:pPr>
    <w:rPr>
      <w:sz w:val="23"/>
      <w:szCs w:val="20"/>
      <w:u w:val="single"/>
    </w:rPr>
  </w:style>
  <w:style w:type="paragraph" w:customStyle="1" w:styleId="source">
    <w:name w:val="source"/>
    <w:basedOn w:val="a1"/>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1"/>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1"/>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f"/>
    <w:rsid w:val="00C904DC"/>
    <w:pPr>
      <w:tabs>
        <w:tab w:val="clear" w:pos="425"/>
        <w:tab w:val="num" w:pos="851"/>
      </w:tabs>
      <w:ind w:left="850"/>
    </w:pPr>
  </w:style>
  <w:style w:type="paragraph" w:customStyle="1" w:styleId="BodyMargin">
    <w:name w:val="Body Margin"/>
    <w:basedOn w:val="a1"/>
    <w:next w:val="a1"/>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6">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2"/>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7">
    <w:name w:val="Знак"/>
    <w:basedOn w:val="a"/>
    <w:rsid w:val="00C904DC"/>
    <w:pPr>
      <w:spacing w:after="160" w:line="240" w:lineRule="exact"/>
    </w:pPr>
    <w:rPr>
      <w:rFonts w:ascii="Verdana" w:hAnsi="Verdana"/>
      <w:sz w:val="20"/>
      <w:szCs w:val="20"/>
      <w:lang w:val="en-US" w:eastAsia="en-US"/>
    </w:rPr>
  </w:style>
  <w:style w:type="character" w:styleId="afff8">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4"/>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9">
    <w:name w:val="endnote reference"/>
    <w:rsid w:val="00C904DC"/>
    <w:rPr>
      <w:vertAlign w:val="superscript"/>
    </w:rPr>
  </w:style>
  <w:style w:type="paragraph" w:styleId="afffa">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8"/>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a">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b">
    <w:name w:val="index heading"/>
    <w:basedOn w:val="a"/>
    <w:next w:val="1a"/>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8"/>
    <w:autoRedefine/>
    <w:rsid w:val="00C904DC"/>
    <w:pPr>
      <w:tabs>
        <w:tab w:val="left" w:pos="1800"/>
      </w:tabs>
      <w:spacing w:line="240" w:lineRule="auto"/>
    </w:pPr>
    <w:rPr>
      <w:spacing w:val="-5"/>
      <w:lang w:eastAsia="en-US"/>
    </w:rPr>
  </w:style>
  <w:style w:type="paragraph" w:styleId="39">
    <w:name w:val="List Continue 3"/>
    <w:basedOn w:val="affc"/>
    <w:rsid w:val="00C904DC"/>
    <w:pPr>
      <w:spacing w:before="0" w:after="240" w:line="240" w:lineRule="atLeast"/>
      <w:ind w:left="2520"/>
    </w:pPr>
    <w:rPr>
      <w:sz w:val="20"/>
      <w:szCs w:val="20"/>
      <w:lang w:val="en-US"/>
    </w:rPr>
  </w:style>
  <w:style w:type="paragraph" w:styleId="45">
    <w:name w:val="List Continue 4"/>
    <w:basedOn w:val="affc"/>
    <w:rsid w:val="00C904DC"/>
    <w:pPr>
      <w:spacing w:before="0" w:after="240" w:line="240" w:lineRule="atLeast"/>
      <w:ind w:left="2880"/>
    </w:pPr>
    <w:rPr>
      <w:sz w:val="20"/>
      <w:szCs w:val="20"/>
      <w:lang w:val="en-US"/>
    </w:rPr>
  </w:style>
  <w:style w:type="paragraph" w:styleId="55">
    <w:name w:val="List Continue 5"/>
    <w:basedOn w:val="affc"/>
    <w:rsid w:val="00C904DC"/>
    <w:pPr>
      <w:spacing w:before="0" w:after="240" w:line="240" w:lineRule="atLeast"/>
      <w:ind w:left="3240"/>
    </w:pPr>
    <w:rPr>
      <w:sz w:val="20"/>
      <w:szCs w:val="20"/>
      <w:lang w:val="en-US"/>
    </w:rPr>
  </w:style>
  <w:style w:type="paragraph" w:styleId="3a">
    <w:name w:val="List Number 3"/>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c">
    <w:name w:val="Message Header"/>
    <w:basedOn w:val="a"/>
    <w:link w:val="afb"/>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c">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d">
    <w:name w:val="table of figures"/>
    <w:basedOn w:val="TOCBase"/>
    <w:rsid w:val="00C904DC"/>
    <w:pPr>
      <w:ind w:left="1440" w:hanging="360"/>
    </w:pPr>
  </w:style>
  <w:style w:type="paragraph" w:styleId="afffe">
    <w:name w:val="toa heading"/>
    <w:basedOn w:val="a"/>
    <w:next w:val="afffc"/>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f">
    <w:name w:val="Table Grid"/>
    <w:basedOn w:val="a3"/>
    <w:uiPriority w:val="5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0">
    <w:name w:val="Переменные"/>
    <w:basedOn w:val="a1"/>
    <w:rsid w:val="00C904DC"/>
    <w:pPr>
      <w:tabs>
        <w:tab w:val="left" w:pos="482"/>
      </w:tabs>
      <w:spacing w:after="0" w:line="336" w:lineRule="auto"/>
      <w:ind w:left="482" w:hanging="482"/>
      <w:jc w:val="both"/>
    </w:pPr>
    <w:rPr>
      <w:sz w:val="28"/>
      <w:szCs w:val="20"/>
      <w:lang w:val="uk-UA"/>
    </w:rPr>
  </w:style>
  <w:style w:type="paragraph" w:customStyle="1" w:styleId="affff1">
    <w:name w:val="Формула"/>
    <w:basedOn w:val="a1"/>
    <w:rsid w:val="00C904DC"/>
    <w:pPr>
      <w:tabs>
        <w:tab w:val="center" w:pos="4536"/>
        <w:tab w:val="right" w:pos="9356"/>
      </w:tabs>
      <w:spacing w:after="0" w:line="336" w:lineRule="auto"/>
      <w:jc w:val="both"/>
    </w:pPr>
    <w:rPr>
      <w:sz w:val="28"/>
      <w:szCs w:val="20"/>
      <w:lang w:val="uk-UA"/>
    </w:rPr>
  </w:style>
  <w:style w:type="paragraph" w:customStyle="1" w:styleId="affff2">
    <w:name w:val="Чертежный"/>
    <w:rsid w:val="00C904DC"/>
    <w:pPr>
      <w:jc w:val="both"/>
    </w:pPr>
    <w:rPr>
      <w:rFonts w:ascii="ISOCPEUR" w:hAnsi="ISOCPEUR"/>
      <w:i/>
      <w:sz w:val="28"/>
      <w:lang w:val="uk-UA"/>
    </w:rPr>
  </w:style>
  <w:style w:type="paragraph" w:customStyle="1" w:styleId="affff3">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4">
    <w:name w:val="???????"/>
    <w:rsid w:val="00C904DC"/>
    <w:pPr>
      <w:widowControl w:val="0"/>
      <w:spacing w:after="120" w:line="264" w:lineRule="auto"/>
      <w:jc w:val="both"/>
    </w:pPr>
    <w:rPr>
      <w:lang w:val="en-GB"/>
    </w:rPr>
  </w:style>
  <w:style w:type="paragraph" w:customStyle="1" w:styleId="affff5">
    <w:name w:val="??????? ??????????"/>
    <w:basedOn w:val="affff4"/>
    <w:rsid w:val="00C904DC"/>
    <w:pPr>
      <w:tabs>
        <w:tab w:val="left" w:pos="4153"/>
        <w:tab w:val="right" w:pos="7655"/>
        <w:tab w:val="right" w:pos="8306"/>
      </w:tabs>
      <w:spacing w:after="480"/>
    </w:pPr>
    <w:rPr>
      <w:i/>
      <w:caps/>
      <w:sz w:val="14"/>
    </w:rPr>
  </w:style>
  <w:style w:type="paragraph" w:customStyle="1" w:styleId="affff6">
    <w:name w:val="???????? ?????"/>
    <w:basedOn w:val="a"/>
    <w:rsid w:val="00C904DC"/>
    <w:pPr>
      <w:widowControl w:val="0"/>
    </w:pPr>
    <w:rPr>
      <w:szCs w:val="20"/>
      <w:lang w:val="en-US"/>
    </w:rPr>
  </w:style>
  <w:style w:type="paragraph" w:customStyle="1" w:styleId="1b">
    <w:name w:val="???????? ?????1"/>
    <w:basedOn w:val="affff4"/>
    <w:rsid w:val="00C904DC"/>
    <w:pPr>
      <w:spacing w:after="0" w:line="240" w:lineRule="auto"/>
      <w:jc w:val="left"/>
    </w:pPr>
    <w:rPr>
      <w:rFonts w:ascii="Book Antiqua" w:hAnsi="Book Antiqua"/>
      <w:b/>
      <w:i/>
      <w:sz w:val="22"/>
    </w:rPr>
  </w:style>
  <w:style w:type="paragraph" w:customStyle="1" w:styleId="OtherHeader">
    <w:name w:val="OtherHeader"/>
    <w:basedOn w:val="af8"/>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7">
    <w:name w:val="Body Text First Indent"/>
    <w:basedOn w:val="a1"/>
    <w:rsid w:val="00C904DC"/>
    <w:pPr>
      <w:ind w:firstLine="210"/>
    </w:pPr>
    <w:rPr>
      <w:rFonts w:ascii="Arial" w:eastAsia="Lucida Sans Unicode" w:hAnsi="Arial"/>
      <w:kern w:val="1"/>
    </w:rPr>
  </w:style>
  <w:style w:type="character" w:customStyle="1" w:styleId="1c">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
    <w:rsid w:val="00C904DC"/>
    <w:rPr>
      <w:b/>
      <w:bCs/>
      <w:sz w:val="28"/>
      <w:lang w:val="ru-RU" w:eastAsia="ru-RU" w:bidi="ar-SA"/>
    </w:rPr>
  </w:style>
  <w:style w:type="paragraph" w:customStyle="1" w:styleId="affff8">
    <w:name w:val="Знак Знак Знак Знак"/>
    <w:basedOn w:val="a"/>
    <w:rsid w:val="00C904DC"/>
    <w:rPr>
      <w:rFonts w:ascii="Verdana" w:hAnsi="Verdana" w:cs="Verdana"/>
      <w:sz w:val="20"/>
      <w:szCs w:val="20"/>
      <w:lang w:val="en-US" w:eastAsia="en-US"/>
    </w:rPr>
  </w:style>
  <w:style w:type="paragraph" w:customStyle="1" w:styleId="1d">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9">
    <w:name w:val="Обычный (веб) Знак"/>
    <w:aliases w:val="Обычный (Web) Знак,Обычный (Web)1 Знак,Обычный (Web)11 Знак"/>
    <w:link w:val="a8"/>
    <w:rsid w:val="00C904DC"/>
    <w:rPr>
      <w:sz w:val="24"/>
      <w:szCs w:val="24"/>
      <w:lang w:val="ru-RU" w:eastAsia="ru-RU" w:bidi="ar-SA"/>
    </w:rPr>
  </w:style>
  <w:style w:type="paragraph" w:customStyle="1" w:styleId="affff9">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2"/>
    <w:link w:val="S"/>
    <w:locked/>
    <w:rsid w:val="00C904DC"/>
    <w:rPr>
      <w:sz w:val="24"/>
      <w:szCs w:val="24"/>
      <w:lang w:val="ru-RU" w:eastAsia="ru-RU" w:bidi="ar-SA"/>
    </w:rPr>
  </w:style>
  <w:style w:type="character" w:customStyle="1" w:styleId="a7">
    <w:name w:val="Без интервала Знак"/>
    <w:basedOn w:val="a2"/>
    <w:link w:val="a6"/>
    <w:uiPriority w:val="1"/>
    <w:locked/>
    <w:rsid w:val="00C904DC"/>
    <w:rPr>
      <w:rFonts w:ascii="Calibri" w:eastAsia="Calibri" w:hAnsi="Calibri"/>
      <w:sz w:val="22"/>
      <w:szCs w:val="22"/>
      <w:lang w:val="ru-RU" w:eastAsia="en-US" w:bidi="ar-SA"/>
    </w:rPr>
  </w:style>
  <w:style w:type="character" w:customStyle="1" w:styleId="affffa">
    <w:name w:val="Знак Знак Знак"/>
    <w:basedOn w:val="a2"/>
    <w:rsid w:val="00C440EB"/>
    <w:rPr>
      <w:sz w:val="24"/>
      <w:szCs w:val="24"/>
      <w:lang w:val="ru-RU" w:eastAsia="ru-RU" w:bidi="ar-SA"/>
    </w:rPr>
  </w:style>
  <w:style w:type="character" w:customStyle="1" w:styleId="highlight">
    <w:name w:val="highlight"/>
    <w:basedOn w:val="a2"/>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8"/>
    <w:rsid w:val="00AC2026"/>
    <w:pPr>
      <w:spacing w:before="0" w:beforeAutospacing="0" w:after="0" w:afterAutospacing="0"/>
      <w:ind w:firstLine="567"/>
      <w:jc w:val="both"/>
    </w:pPr>
    <w:rPr>
      <w:szCs w:val="20"/>
    </w:rPr>
  </w:style>
  <w:style w:type="character" w:customStyle="1" w:styleId="ConsPlusNormal0">
    <w:name w:val="ConsPlusNormal Знак"/>
    <w:basedOn w:val="a2"/>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2"/>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b">
    <w:name w:val="ВерхКолонтитул Знак Знак"/>
    <w:rsid w:val="00910DCD"/>
    <w:rPr>
      <w:rFonts w:eastAsia="Calibri"/>
      <w:sz w:val="22"/>
      <w:szCs w:val="22"/>
      <w:lang w:eastAsia="en-US" w:bidi="ar-SA"/>
    </w:rPr>
  </w:style>
  <w:style w:type="numbering" w:customStyle="1" w:styleId="2f">
    <w:name w:val="Нет списка2"/>
    <w:next w:val="a4"/>
    <w:semiHidden/>
    <w:unhideWhenUsed/>
    <w:rsid w:val="00910DCD"/>
  </w:style>
  <w:style w:type="numbering" w:customStyle="1" w:styleId="3b">
    <w:name w:val="Нет списка3"/>
    <w:next w:val="a4"/>
    <w:semiHidden/>
    <w:unhideWhenUsed/>
    <w:rsid w:val="00910DCD"/>
  </w:style>
  <w:style w:type="character" w:customStyle="1" w:styleId="apple-converted-space">
    <w:name w:val="apple-converted-space"/>
    <w:rsid w:val="00910DCD"/>
  </w:style>
  <w:style w:type="numbering" w:customStyle="1" w:styleId="111">
    <w:name w:val="Нет списка11"/>
    <w:next w:val="a4"/>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e">
    <w:name w:val="Знак1"/>
    <w:basedOn w:val="a"/>
    <w:rsid w:val="00910DCD"/>
    <w:pPr>
      <w:spacing w:line="240" w:lineRule="exact"/>
      <w:jc w:val="both"/>
    </w:pPr>
    <w:rPr>
      <w:rFonts w:ascii="Arial" w:hAnsi="Arial" w:cs="Arial"/>
      <w:lang w:val="en-US"/>
    </w:rPr>
  </w:style>
  <w:style w:type="character" w:customStyle="1" w:styleId="1f">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8"/>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c">
    <w:name w:val="Примечание"/>
    <w:basedOn w:val="a"/>
    <w:rsid w:val="00910DCD"/>
    <w:pPr>
      <w:ind w:firstLine="567"/>
      <w:jc w:val="both"/>
    </w:pPr>
    <w:rPr>
      <w:rFonts w:ascii="Arial" w:hAnsi="Arial" w:cs="Arial"/>
      <w:sz w:val="20"/>
      <w:szCs w:val="20"/>
    </w:rPr>
  </w:style>
  <w:style w:type="paragraph" w:styleId="affffd">
    <w:name w:val="annotation text"/>
    <w:basedOn w:val="a"/>
    <w:semiHidden/>
    <w:rsid w:val="00910DCD"/>
    <w:rPr>
      <w:rFonts w:ascii="Arial" w:hAnsi="Arial"/>
      <w:sz w:val="20"/>
      <w:szCs w:val="20"/>
    </w:rPr>
  </w:style>
  <w:style w:type="paragraph" w:customStyle="1" w:styleId="affffe">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0">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1">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f">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2">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0">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4">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4"/>
    <w:semiHidden/>
    <w:unhideWhenUsed/>
    <w:rsid w:val="00910DCD"/>
  </w:style>
  <w:style w:type="paragraph" w:styleId="afffff1">
    <w:name w:val="annotation subject"/>
    <w:basedOn w:val="affffd"/>
    <w:next w:val="affffd"/>
    <w:semiHidden/>
    <w:unhideWhenUsed/>
    <w:rsid w:val="00910DCD"/>
    <w:pPr>
      <w:ind w:firstLine="1418"/>
      <w:jc w:val="both"/>
    </w:pPr>
    <w:rPr>
      <w:b/>
      <w:bCs/>
    </w:rPr>
  </w:style>
  <w:style w:type="table" w:customStyle="1" w:styleId="1f5">
    <w:name w:val="Сетка таблицы1"/>
    <w:basedOn w:val="a3"/>
    <w:next w:val="affff"/>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2"/>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2"/>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6">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3">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2"/>
    <w:locked/>
    <w:rsid w:val="0022117F"/>
    <w:rPr>
      <w:bCs/>
      <w:sz w:val="24"/>
      <w:szCs w:val="24"/>
      <w:lang w:val="ru-RU" w:eastAsia="ru-RU" w:bidi="ar-SA"/>
    </w:rPr>
  </w:style>
  <w:style w:type="paragraph" w:customStyle="1" w:styleId="afffff2">
    <w:name w:val="Таблица"/>
    <w:basedOn w:val="a"/>
    <w:rsid w:val="0022117F"/>
    <w:pPr>
      <w:suppressAutoHyphens/>
      <w:jc w:val="both"/>
    </w:pPr>
    <w:rPr>
      <w:rFonts w:eastAsia="Calibri"/>
      <w:b/>
      <w:szCs w:val="22"/>
      <w:lang w:eastAsia="ar-SA"/>
    </w:rPr>
  </w:style>
  <w:style w:type="paragraph" w:customStyle="1" w:styleId="Default">
    <w:name w:val="Default"/>
    <w:rsid w:val="00CE67B5"/>
    <w:pPr>
      <w:autoSpaceDE w:val="0"/>
      <w:autoSpaceDN w:val="0"/>
      <w:adjustRightInd w:val="0"/>
    </w:pPr>
    <w:rPr>
      <w:color w:val="000000"/>
      <w:sz w:val="24"/>
      <w:szCs w:val="24"/>
    </w:rPr>
  </w:style>
  <w:style w:type="paragraph" w:customStyle="1" w:styleId="afffff3">
    <w:name w:val="Текст приложения"/>
    <w:basedOn w:val="a"/>
    <w:rsid w:val="00FD7869"/>
    <w:pPr>
      <w:jc w:val="both"/>
    </w:pPr>
    <w:rPr>
      <w:rFonts w:ascii="Arial" w:hAnsi="Arial" w:cs="Mangal"/>
      <w:sz w:val="16"/>
      <w:szCs w:val="16"/>
      <w:lang w:bidi="sa-IN"/>
    </w:rPr>
  </w:style>
  <w:style w:type="paragraph" w:customStyle="1" w:styleId="afffff4">
    <w:name w:val="Слово Форма"/>
    <w:basedOn w:val="afffff3"/>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5">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2"/>
    <w:rsid w:val="009E4ADE"/>
  </w:style>
  <w:style w:type="character" w:customStyle="1" w:styleId="r">
    <w:name w:val="r"/>
    <w:basedOn w:val="a2"/>
    <w:rsid w:val="009E4ADE"/>
  </w:style>
  <w:style w:type="character" w:customStyle="1" w:styleId="t">
    <w:name w:val="t"/>
    <w:basedOn w:val="a2"/>
    <w:rsid w:val="009E4ADE"/>
  </w:style>
  <w:style w:type="character" w:customStyle="1" w:styleId="art-menu-separator">
    <w:name w:val="art-menu-separator"/>
    <w:basedOn w:val="a2"/>
    <w:rsid w:val="009E4ADE"/>
  </w:style>
  <w:style w:type="character" w:customStyle="1" w:styleId="art-vmenu-separator-span">
    <w:name w:val="art-vmenu-separator-span"/>
    <w:basedOn w:val="a2"/>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2"/>
    <w:rsid w:val="009E4ADE"/>
  </w:style>
  <w:style w:type="character" w:customStyle="1" w:styleId="art-button-l">
    <w:name w:val="art-button-l"/>
    <w:basedOn w:val="a2"/>
    <w:rsid w:val="009E4ADE"/>
  </w:style>
  <w:style w:type="character" w:customStyle="1" w:styleId="art-button-r">
    <w:name w:val="art-button-r"/>
    <w:basedOn w:val="a2"/>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2"/>
    <w:rsid w:val="009E4ADE"/>
  </w:style>
  <w:style w:type="paragraph" w:customStyle="1" w:styleId="art-page-footer">
    <w:name w:val="art-page-footer"/>
    <w:basedOn w:val="a"/>
    <w:rsid w:val="009E4ADE"/>
    <w:pPr>
      <w:spacing w:before="100" w:beforeAutospacing="1" w:after="100" w:afterAutospacing="1"/>
    </w:pPr>
  </w:style>
  <w:style w:type="paragraph" w:customStyle="1" w:styleId="afffff6">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7">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7">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8">
    <w:name w:val="нижний колонтитул1"/>
    <w:basedOn w:val="afa"/>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8">
    <w:name w:val="адресат"/>
    <w:basedOn w:val="a"/>
    <w:next w:val="a"/>
    <w:autoRedefine/>
    <w:uiPriority w:val="99"/>
    <w:semiHidden/>
    <w:rsid w:val="00010466"/>
    <w:pPr>
      <w:spacing w:before="240" w:after="240"/>
      <w:jc w:val="center"/>
    </w:pPr>
    <w:rPr>
      <w:sz w:val="30"/>
    </w:rPr>
  </w:style>
  <w:style w:type="paragraph" w:customStyle="1" w:styleId="1f9">
    <w:name w:val="адресат1"/>
    <w:basedOn w:val="a"/>
    <w:next w:val="afffff8"/>
    <w:autoRedefine/>
    <w:uiPriority w:val="99"/>
    <w:semiHidden/>
    <w:rsid w:val="00010466"/>
    <w:pPr>
      <w:jc w:val="center"/>
    </w:pPr>
    <w:rPr>
      <w:caps/>
      <w:color w:val="0000FF"/>
      <w:sz w:val="30"/>
    </w:rPr>
  </w:style>
  <w:style w:type="paragraph" w:customStyle="1" w:styleId="afffff9">
    <w:name w:val="подпись"/>
    <w:basedOn w:val="a"/>
    <w:next w:val="a"/>
    <w:uiPriority w:val="99"/>
    <w:semiHidden/>
    <w:rsid w:val="00010466"/>
    <w:pPr>
      <w:spacing w:before="480"/>
      <w:jc w:val="right"/>
    </w:pPr>
    <w:rPr>
      <w:color w:val="FF00FF"/>
      <w:sz w:val="30"/>
    </w:rPr>
  </w:style>
  <w:style w:type="paragraph" w:customStyle="1" w:styleId="afffffa">
    <w:name w:val="дата"/>
    <w:basedOn w:val="afffff9"/>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9"/>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9"/>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b">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c">
    <w:name w:val="Цветовое выделение"/>
    <w:uiPriority w:val="99"/>
    <w:rsid w:val="003120DE"/>
    <w:rPr>
      <w:b/>
      <w:color w:val="26282F"/>
    </w:rPr>
  </w:style>
  <w:style w:type="paragraph" w:customStyle="1" w:styleId="afffffd">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e">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f">
    <w:name w:val="Комментарий"/>
    <w:basedOn w:val="afffffe"/>
    <w:next w:val="a"/>
    <w:uiPriority w:val="99"/>
    <w:rsid w:val="003120DE"/>
    <w:pPr>
      <w:spacing w:before="75"/>
      <w:ind w:right="0"/>
      <w:jc w:val="both"/>
    </w:pPr>
    <w:rPr>
      <w:color w:val="353842"/>
      <w:shd w:val="clear" w:color="auto" w:fill="F0F0F0"/>
    </w:rPr>
  </w:style>
  <w:style w:type="paragraph" w:customStyle="1" w:styleId="affffff0">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1">
    <w:name w:val="Опечатки"/>
    <w:uiPriority w:val="99"/>
    <w:rsid w:val="003120DE"/>
    <w:rPr>
      <w:color w:val="FF0000"/>
    </w:rPr>
  </w:style>
  <w:style w:type="character" w:customStyle="1" w:styleId="affffff2">
    <w:name w:val="Сравнение редакций. Добавленный фрагмент"/>
    <w:uiPriority w:val="99"/>
    <w:rsid w:val="003120DE"/>
    <w:rPr>
      <w:color w:val="000000"/>
      <w:shd w:val="clear" w:color="auto" w:fill="C1D7FF"/>
    </w:rPr>
  </w:style>
  <w:style w:type="character" w:customStyle="1" w:styleId="affffff3">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a">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1"/>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b">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c">
    <w:name w:val="Без интервала1"/>
    <w:uiPriority w:val="1"/>
    <w:qFormat/>
    <w:rsid w:val="00765861"/>
    <w:rPr>
      <w:rFonts w:ascii="Calibri" w:hAnsi="Calibri"/>
      <w:sz w:val="22"/>
      <w:szCs w:val="22"/>
    </w:rPr>
  </w:style>
  <w:style w:type="paragraph" w:customStyle="1" w:styleId="1fd">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2"/>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2"/>
    <w:rsid w:val="0058199D"/>
  </w:style>
  <w:style w:type="character" w:customStyle="1" w:styleId="blk">
    <w:name w:val="blk"/>
    <w:basedOn w:val="a2"/>
    <w:rsid w:val="00C53A52"/>
  </w:style>
  <w:style w:type="character" w:customStyle="1" w:styleId="13pt0">
    <w:name w:val="Основной текст + 13 pt"/>
    <w:basedOn w:val="a2"/>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e">
    <w:name w:val="Основной текст с отступом Знак1"/>
    <w:basedOn w:val="a2"/>
    <w:semiHidden/>
    <w:locked/>
    <w:rsid w:val="00FF4BA1"/>
    <w:rPr>
      <w:sz w:val="24"/>
      <w:szCs w:val="24"/>
    </w:rPr>
  </w:style>
  <w:style w:type="character" w:customStyle="1" w:styleId="312">
    <w:name w:val="Основной текст 3 Знак1"/>
    <w:basedOn w:val="a2"/>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2"/>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lang w:val="ru-RU" w:eastAsia="ru-RU" w:bidi="ru-RU"/>
    </w:rPr>
  </w:style>
  <w:style w:type="character" w:customStyle="1" w:styleId="ab">
    <w:name w:val="Абзац списка Знак"/>
    <w:link w:val="aa"/>
    <w:locked/>
    <w:rsid w:val="00117960"/>
    <w:rPr>
      <w:rFonts w:ascii="Calibri" w:eastAsia="Calibri" w:hAnsi="Calibri"/>
      <w:sz w:val="22"/>
      <w:szCs w:val="22"/>
      <w:lang w:eastAsia="en-US"/>
    </w:rPr>
  </w:style>
  <w:style w:type="character" w:customStyle="1" w:styleId="val">
    <w:name w:val="val"/>
    <w:basedOn w:val="a2"/>
    <w:rsid w:val="00853124"/>
    <w:rPr>
      <w:rFonts w:cs="Times New Roman"/>
    </w:rPr>
  </w:style>
  <w:style w:type="table" w:customStyle="1" w:styleId="TableNormal">
    <w:name w:val="Table Normal"/>
    <w:uiPriority w:val="2"/>
    <w:semiHidden/>
    <w:unhideWhenUsed/>
    <w:qFormat/>
    <w:rsid w:val="00B1684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6845"/>
    <w:pPr>
      <w:widowControl w:val="0"/>
      <w:autoSpaceDE w:val="0"/>
      <w:autoSpaceDN w:val="0"/>
    </w:pPr>
    <w:rPr>
      <w:sz w:val="22"/>
      <w:szCs w:val="22"/>
      <w:lang w:eastAsia="en-US"/>
    </w:rPr>
  </w:style>
  <w:style w:type="paragraph" w:customStyle="1" w:styleId="s30">
    <w:name w:val="s_3"/>
    <w:basedOn w:val="a"/>
    <w:rsid w:val="00E3743C"/>
    <w:pPr>
      <w:spacing w:before="100" w:beforeAutospacing="1" w:after="100" w:afterAutospacing="1"/>
    </w:pPr>
  </w:style>
  <w:style w:type="paragraph" w:customStyle="1" w:styleId="s10">
    <w:name w:val="s_1"/>
    <w:basedOn w:val="a"/>
    <w:rsid w:val="00E3743C"/>
    <w:pPr>
      <w:spacing w:before="100" w:beforeAutospacing="1" w:after="100" w:afterAutospacing="1"/>
    </w:pPr>
  </w:style>
  <w:style w:type="paragraph" w:customStyle="1" w:styleId="s9">
    <w:name w:val="s_9"/>
    <w:basedOn w:val="a"/>
    <w:rsid w:val="00E3743C"/>
    <w:pPr>
      <w:spacing w:before="100" w:beforeAutospacing="1" w:after="100" w:afterAutospacing="1"/>
    </w:pPr>
  </w:style>
  <w:style w:type="character" w:customStyle="1" w:styleId="s100">
    <w:name w:val="s_10"/>
    <w:basedOn w:val="a2"/>
    <w:rsid w:val="00E3743C"/>
  </w:style>
  <w:style w:type="character" w:customStyle="1" w:styleId="HTML0">
    <w:name w:val="Стандартный HTML Знак"/>
    <w:basedOn w:val="a2"/>
    <w:link w:val="HTML"/>
    <w:uiPriority w:val="99"/>
    <w:rsid w:val="00E3743C"/>
    <w:rPr>
      <w:rFonts w:ascii="Courier New" w:hAnsi="Courier New"/>
    </w:rPr>
  </w:style>
  <w:style w:type="paragraph" w:customStyle="1" w:styleId="s16">
    <w:name w:val="s_16"/>
    <w:basedOn w:val="a"/>
    <w:rsid w:val="00E3743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95505-910A-4CB1-8E3E-EBB333D3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2386</Words>
  <Characters>13601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97</cp:revision>
  <cp:lastPrinted>2017-05-15T05:11:00Z</cp:lastPrinted>
  <dcterms:created xsi:type="dcterms:W3CDTF">2020-10-29T07:36:00Z</dcterms:created>
  <dcterms:modified xsi:type="dcterms:W3CDTF">2022-07-22T05:54:00Z</dcterms:modified>
</cp:coreProperties>
</file>