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BA279A" w:rsidRDefault="000B7DB4" w:rsidP="00CE67B5">
      <w:pPr>
        <w:pStyle w:val="1"/>
        <w:tabs>
          <w:tab w:val="center" w:pos="4677"/>
          <w:tab w:val="right" w:pos="9355"/>
        </w:tabs>
        <w:rPr>
          <w:sz w:val="24"/>
          <w:szCs w:val="24"/>
        </w:rPr>
      </w:pPr>
      <w:r w:rsidRPr="00BA279A">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BA279A" w:rsidRDefault="00F132A8" w:rsidP="00CE67B5">
      <w:pPr>
        <w:jc w:val="center"/>
        <w:rPr>
          <w:b/>
          <w:bCs/>
          <w:iCs/>
        </w:rPr>
      </w:pPr>
      <w:r w:rsidRPr="00F132A8">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BA279A" w:rsidRDefault="00640C9A" w:rsidP="00CE67B5">
      <w:pPr>
        <w:jc w:val="center"/>
        <w:rPr>
          <w:b/>
          <w:i/>
        </w:rPr>
      </w:pPr>
    </w:p>
    <w:p w:rsidR="005521FE" w:rsidRPr="00BA279A" w:rsidRDefault="00640C9A" w:rsidP="00CE67B5">
      <w:pPr>
        <w:jc w:val="center"/>
        <w:rPr>
          <w:u w:val="single"/>
        </w:rPr>
      </w:pPr>
      <w:r w:rsidRPr="00BA279A">
        <w:rPr>
          <w:u w:val="single"/>
        </w:rPr>
        <w:t xml:space="preserve">Периодическое печатное  издание Карасевского сельсовета </w:t>
      </w:r>
    </w:p>
    <w:p w:rsidR="00640C9A" w:rsidRPr="00BA279A" w:rsidRDefault="00640C9A" w:rsidP="00CE67B5">
      <w:pPr>
        <w:jc w:val="center"/>
        <w:rPr>
          <w:u w:val="single"/>
        </w:rPr>
      </w:pPr>
      <w:r w:rsidRPr="00BA279A">
        <w:rPr>
          <w:u w:val="single"/>
        </w:rPr>
        <w:t>Болотнинского района Новосибирской области</w:t>
      </w:r>
    </w:p>
    <w:p w:rsidR="00640C9A" w:rsidRPr="00BA279A" w:rsidRDefault="00640C9A" w:rsidP="00CE67B5">
      <w:pPr>
        <w:jc w:val="center"/>
        <w:rPr>
          <w:u w:val="single"/>
        </w:rPr>
      </w:pPr>
      <w:r w:rsidRPr="00BA279A">
        <w:rPr>
          <w:u w:val="single"/>
        </w:rPr>
        <w:t>Учреждено решением  № 1 60 сессии Совета депутатов Карасевского сельсовета третьего созыва 14.12.2009 г.</w:t>
      </w:r>
    </w:p>
    <w:p w:rsidR="00B470E3" w:rsidRPr="00BA279A" w:rsidRDefault="00B470E3" w:rsidP="00CE67B5">
      <w:pPr>
        <w:jc w:val="center"/>
        <w:rPr>
          <w:u w:val="single"/>
        </w:rPr>
      </w:pPr>
    </w:p>
    <w:p w:rsidR="002E3E7E" w:rsidRPr="00BA279A" w:rsidRDefault="00600377" w:rsidP="002E3E7E">
      <w:r w:rsidRPr="00BA279A">
        <w:t>№</w:t>
      </w:r>
      <w:r w:rsidR="00C641B8" w:rsidRPr="00BA279A">
        <w:t xml:space="preserve"> </w:t>
      </w:r>
      <w:r w:rsidR="00F7482F">
        <w:t>20</w:t>
      </w:r>
      <w:r w:rsidR="00F25BF6" w:rsidRPr="00BA279A">
        <w:t xml:space="preserve"> </w:t>
      </w:r>
      <w:r w:rsidR="00B33328" w:rsidRPr="00BA279A">
        <w:t xml:space="preserve">от   </w:t>
      </w:r>
      <w:r w:rsidR="00F7482F">
        <w:t>26</w:t>
      </w:r>
      <w:r w:rsidR="00394133">
        <w:t>.08</w:t>
      </w:r>
      <w:r w:rsidR="003B5E6A" w:rsidRPr="00BA279A">
        <w:t>.</w:t>
      </w:r>
      <w:r w:rsidR="00D377E4" w:rsidRPr="00BA279A">
        <w:t>2022</w:t>
      </w:r>
      <w:r w:rsidR="00B34E0A" w:rsidRPr="00BA279A">
        <w:t xml:space="preserve"> </w:t>
      </w:r>
      <w:r w:rsidR="005521FE" w:rsidRPr="00BA279A">
        <w:t>года.</w:t>
      </w:r>
    </w:p>
    <w:p w:rsidR="00B9286D" w:rsidRDefault="008A4DAE" w:rsidP="00B9286D">
      <w:pPr>
        <w:widowControl w:val="0"/>
      </w:pPr>
      <w:r w:rsidRPr="00BA279A">
        <w:t>Тираж 10 экземпляро</w:t>
      </w:r>
      <w:r w:rsidR="00772FEB" w:rsidRPr="00BA279A">
        <w:t>в</w:t>
      </w:r>
      <w:r w:rsidR="00FD7869" w:rsidRPr="00BA279A">
        <w:t>.</w:t>
      </w:r>
    </w:p>
    <w:p w:rsidR="00B67A86" w:rsidRDefault="00B67A86" w:rsidP="00B9286D">
      <w:pPr>
        <w:widowControl w:val="0"/>
      </w:pPr>
    </w:p>
    <w:p w:rsidR="00B67A86" w:rsidRDefault="00B67A86" w:rsidP="00B9286D">
      <w:pPr>
        <w:widowControl w:val="0"/>
      </w:pPr>
    </w:p>
    <w:p w:rsidR="00CF71AB" w:rsidRDefault="00CF71AB" w:rsidP="00CF71AB">
      <w:pPr>
        <w:widowControl w:val="0"/>
        <w:jc w:val="center"/>
        <w:rPr>
          <w:snapToGrid w:val="0"/>
          <w:sz w:val="28"/>
          <w:szCs w:val="28"/>
        </w:rPr>
      </w:pPr>
      <w:r>
        <w:rPr>
          <w:noProof/>
          <w:sz w:val="28"/>
          <w:szCs w:val="28"/>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F71AB" w:rsidRDefault="00CF71AB" w:rsidP="00CF71AB">
      <w:pPr>
        <w:widowControl w:val="0"/>
        <w:jc w:val="center"/>
        <w:rPr>
          <w:b/>
          <w:bCs/>
          <w:snapToGrid w:val="0"/>
          <w:sz w:val="28"/>
          <w:szCs w:val="28"/>
        </w:rPr>
      </w:pPr>
    </w:p>
    <w:p w:rsidR="00CF71AB" w:rsidRDefault="00CF71AB" w:rsidP="00CF71AB">
      <w:pPr>
        <w:widowControl w:val="0"/>
        <w:jc w:val="center"/>
        <w:rPr>
          <w:b/>
          <w:bCs/>
          <w:snapToGrid w:val="0"/>
          <w:sz w:val="28"/>
          <w:szCs w:val="28"/>
        </w:rPr>
      </w:pPr>
      <w:r>
        <w:rPr>
          <w:b/>
          <w:bCs/>
          <w:snapToGrid w:val="0"/>
          <w:sz w:val="28"/>
          <w:szCs w:val="28"/>
        </w:rPr>
        <w:t>АДМИНИСТРАЦИЯ</w:t>
      </w:r>
    </w:p>
    <w:p w:rsidR="00CF71AB" w:rsidRDefault="00CF71AB" w:rsidP="00CF71AB">
      <w:pPr>
        <w:widowControl w:val="0"/>
        <w:jc w:val="center"/>
        <w:rPr>
          <w:b/>
          <w:bCs/>
          <w:sz w:val="28"/>
          <w:szCs w:val="28"/>
        </w:rPr>
      </w:pPr>
      <w:r>
        <w:rPr>
          <w:b/>
          <w:bCs/>
          <w:snapToGrid w:val="0"/>
          <w:sz w:val="28"/>
          <w:szCs w:val="28"/>
        </w:rPr>
        <w:t xml:space="preserve">КАРАСЕВСКОГО СЕЛЬСОВЕТА </w:t>
      </w:r>
      <w:r>
        <w:rPr>
          <w:b/>
          <w:bCs/>
          <w:sz w:val="28"/>
          <w:szCs w:val="28"/>
        </w:rPr>
        <w:t>БОЛОТНИНСКОГО РАЙОНА</w:t>
      </w:r>
    </w:p>
    <w:p w:rsidR="00CF71AB" w:rsidRDefault="00CF71AB" w:rsidP="00CF71AB">
      <w:pPr>
        <w:widowControl w:val="0"/>
        <w:jc w:val="center"/>
        <w:rPr>
          <w:b/>
          <w:bCs/>
          <w:snapToGrid w:val="0"/>
          <w:sz w:val="28"/>
          <w:szCs w:val="28"/>
        </w:rPr>
      </w:pPr>
      <w:r>
        <w:rPr>
          <w:b/>
          <w:bCs/>
          <w:snapToGrid w:val="0"/>
          <w:sz w:val="28"/>
          <w:szCs w:val="28"/>
        </w:rPr>
        <w:t>НОВОСИБИРСКОЙ ОБЛАСТИ</w:t>
      </w:r>
    </w:p>
    <w:p w:rsidR="00CF71AB" w:rsidRDefault="00CF71AB" w:rsidP="00CF71AB">
      <w:pPr>
        <w:widowControl w:val="0"/>
        <w:jc w:val="center"/>
        <w:rPr>
          <w:b/>
          <w:bCs/>
          <w:snapToGrid w:val="0"/>
          <w:sz w:val="28"/>
          <w:szCs w:val="28"/>
        </w:rPr>
      </w:pPr>
    </w:p>
    <w:p w:rsidR="00CF71AB" w:rsidRDefault="00CF71AB" w:rsidP="00CF71AB">
      <w:pPr>
        <w:widowControl w:val="0"/>
        <w:jc w:val="center"/>
        <w:rPr>
          <w:b/>
          <w:bCs/>
          <w:snapToGrid w:val="0"/>
          <w:sz w:val="28"/>
          <w:szCs w:val="28"/>
        </w:rPr>
      </w:pPr>
      <w:r>
        <w:rPr>
          <w:b/>
          <w:bCs/>
          <w:snapToGrid w:val="0"/>
          <w:sz w:val="28"/>
          <w:szCs w:val="28"/>
        </w:rPr>
        <w:t>ПОСТАНОВЛЕНИЕ</w:t>
      </w:r>
    </w:p>
    <w:p w:rsidR="00CF71AB" w:rsidRDefault="00CF71AB" w:rsidP="00CF71AB">
      <w:pPr>
        <w:jc w:val="both"/>
        <w:rPr>
          <w:sz w:val="28"/>
          <w:szCs w:val="28"/>
        </w:rPr>
      </w:pPr>
    </w:p>
    <w:p w:rsidR="00CF71AB" w:rsidRDefault="00CF71AB" w:rsidP="00CF71AB">
      <w:pPr>
        <w:jc w:val="both"/>
        <w:rPr>
          <w:sz w:val="28"/>
          <w:szCs w:val="28"/>
        </w:rPr>
      </w:pPr>
      <w:r>
        <w:rPr>
          <w:sz w:val="28"/>
          <w:szCs w:val="28"/>
        </w:rPr>
        <w:t>от 26.08.2022 г.                                                                                            № 102</w:t>
      </w:r>
    </w:p>
    <w:p w:rsidR="00CF71AB" w:rsidRDefault="00CF71AB" w:rsidP="00CF71AB">
      <w:pPr>
        <w:jc w:val="center"/>
        <w:rPr>
          <w:sz w:val="28"/>
          <w:szCs w:val="28"/>
        </w:rPr>
      </w:pPr>
      <w:r>
        <w:rPr>
          <w:sz w:val="28"/>
          <w:szCs w:val="28"/>
        </w:rPr>
        <w:t xml:space="preserve">с. Карасево                                       </w:t>
      </w:r>
    </w:p>
    <w:p w:rsidR="00CF71AB" w:rsidRDefault="00CF71AB" w:rsidP="00CF71AB">
      <w:pPr>
        <w:jc w:val="center"/>
        <w:rPr>
          <w:b/>
          <w:sz w:val="28"/>
          <w:szCs w:val="28"/>
        </w:rPr>
      </w:pPr>
    </w:p>
    <w:p w:rsidR="00CF71AB" w:rsidRDefault="00CF71AB" w:rsidP="00CF71AB">
      <w:pPr>
        <w:jc w:val="center"/>
        <w:rPr>
          <w:b/>
          <w:sz w:val="28"/>
          <w:szCs w:val="28"/>
        </w:rPr>
      </w:pPr>
      <w:r>
        <w:rPr>
          <w:b/>
          <w:sz w:val="28"/>
          <w:szCs w:val="28"/>
        </w:rPr>
        <w:t xml:space="preserve">О признании </w:t>
      </w:r>
      <w:proofErr w:type="gramStart"/>
      <w:r>
        <w:rPr>
          <w:b/>
          <w:sz w:val="28"/>
          <w:szCs w:val="28"/>
        </w:rPr>
        <w:t>утратившими</w:t>
      </w:r>
      <w:proofErr w:type="gramEnd"/>
      <w:r w:rsidRPr="0094179C">
        <w:rPr>
          <w:b/>
          <w:sz w:val="28"/>
          <w:szCs w:val="28"/>
        </w:rPr>
        <w:t xml:space="preserve"> силу </w:t>
      </w:r>
      <w:r>
        <w:rPr>
          <w:b/>
          <w:sz w:val="28"/>
          <w:szCs w:val="28"/>
        </w:rPr>
        <w:t xml:space="preserve">некоторых </w:t>
      </w:r>
      <w:r w:rsidRPr="0094179C">
        <w:rPr>
          <w:b/>
          <w:sz w:val="28"/>
          <w:szCs w:val="28"/>
        </w:rPr>
        <w:t>постановлени</w:t>
      </w:r>
      <w:r>
        <w:rPr>
          <w:b/>
          <w:sz w:val="28"/>
          <w:szCs w:val="28"/>
        </w:rPr>
        <w:t xml:space="preserve">й </w:t>
      </w:r>
      <w:r w:rsidRPr="006F6AC0">
        <w:rPr>
          <w:b/>
          <w:sz w:val="28"/>
          <w:szCs w:val="28"/>
        </w:rPr>
        <w:t>администрации Карасевского сельс</w:t>
      </w:r>
      <w:r>
        <w:rPr>
          <w:b/>
          <w:sz w:val="28"/>
          <w:szCs w:val="28"/>
        </w:rPr>
        <w:t xml:space="preserve">овета </w:t>
      </w:r>
      <w:r w:rsidRPr="006F6AC0">
        <w:rPr>
          <w:b/>
          <w:sz w:val="28"/>
          <w:szCs w:val="28"/>
        </w:rPr>
        <w:t>Болотнинского</w:t>
      </w:r>
      <w:r>
        <w:rPr>
          <w:b/>
          <w:sz w:val="28"/>
          <w:szCs w:val="28"/>
        </w:rPr>
        <w:t xml:space="preserve"> района Новосибирской области</w:t>
      </w:r>
    </w:p>
    <w:p w:rsidR="00CF71AB" w:rsidRDefault="00CF71AB" w:rsidP="00CF71AB">
      <w:pPr>
        <w:jc w:val="both"/>
        <w:rPr>
          <w:sz w:val="28"/>
          <w:szCs w:val="28"/>
        </w:rPr>
      </w:pPr>
    </w:p>
    <w:p w:rsidR="00CF71AB" w:rsidRPr="008C18A4" w:rsidRDefault="00CF71AB" w:rsidP="00CF71AB">
      <w:pPr>
        <w:jc w:val="both"/>
        <w:rPr>
          <w:sz w:val="28"/>
          <w:szCs w:val="28"/>
        </w:rPr>
      </w:pPr>
      <w:r>
        <w:rPr>
          <w:sz w:val="28"/>
          <w:szCs w:val="28"/>
        </w:rPr>
        <w:t xml:space="preserve">Администрация </w:t>
      </w:r>
      <w:r w:rsidRPr="0095107E">
        <w:rPr>
          <w:sz w:val="28"/>
          <w:szCs w:val="28"/>
        </w:rPr>
        <w:t>Карасевского сельсовета Болотнинского р</w:t>
      </w:r>
      <w:r>
        <w:rPr>
          <w:sz w:val="28"/>
          <w:szCs w:val="28"/>
        </w:rPr>
        <w:t>айона Новосибирской области</w:t>
      </w:r>
    </w:p>
    <w:p w:rsidR="00CF71AB" w:rsidRDefault="00CF71AB" w:rsidP="00CF71AB">
      <w:pPr>
        <w:jc w:val="both"/>
        <w:rPr>
          <w:b/>
          <w:sz w:val="28"/>
          <w:szCs w:val="28"/>
        </w:rPr>
      </w:pPr>
      <w:r>
        <w:rPr>
          <w:b/>
          <w:sz w:val="28"/>
          <w:szCs w:val="28"/>
        </w:rPr>
        <w:t>ПОСТАНОВЛЯЕТ</w:t>
      </w:r>
      <w:r w:rsidRPr="00CC7F4B">
        <w:rPr>
          <w:b/>
          <w:sz w:val="28"/>
          <w:szCs w:val="28"/>
        </w:rPr>
        <w:t>:</w:t>
      </w:r>
    </w:p>
    <w:p w:rsidR="00CF71AB" w:rsidRDefault="00CF71AB" w:rsidP="00CF71AB">
      <w:pPr>
        <w:pStyle w:val="a6"/>
        <w:jc w:val="both"/>
        <w:rPr>
          <w:rFonts w:ascii="Times New Roman" w:hAnsi="Times New Roman"/>
          <w:sz w:val="28"/>
          <w:szCs w:val="28"/>
        </w:rPr>
      </w:pPr>
      <w:r w:rsidRPr="008B2768">
        <w:rPr>
          <w:rFonts w:ascii="Times New Roman" w:hAnsi="Times New Roman"/>
          <w:sz w:val="28"/>
          <w:szCs w:val="28"/>
        </w:rPr>
        <w:t>1. Признать утратившими силу:</w:t>
      </w:r>
    </w:p>
    <w:p w:rsidR="00CF71AB" w:rsidRPr="00AB49AD" w:rsidRDefault="00CF71AB" w:rsidP="00CF71AB">
      <w:pPr>
        <w:pStyle w:val="a6"/>
        <w:jc w:val="both"/>
        <w:rPr>
          <w:rFonts w:ascii="Times New Roman" w:hAnsi="Times New Roman"/>
          <w:sz w:val="28"/>
          <w:szCs w:val="28"/>
        </w:rPr>
      </w:pPr>
      <w:r>
        <w:rPr>
          <w:b/>
          <w:sz w:val="28"/>
          <w:szCs w:val="28"/>
        </w:rPr>
        <w:t xml:space="preserve"> </w:t>
      </w:r>
      <w:r>
        <w:rPr>
          <w:b/>
          <w:sz w:val="28"/>
          <w:szCs w:val="28"/>
        </w:rPr>
        <w:tab/>
      </w:r>
      <w:r w:rsidRPr="00AB49AD">
        <w:rPr>
          <w:rFonts w:ascii="Times New Roman" w:hAnsi="Times New Roman"/>
          <w:sz w:val="28"/>
          <w:szCs w:val="28"/>
        </w:rPr>
        <w:t>1) постановление администрация Карасевского сельсовета Болотнинского района Новосибирской области от 11.03.2016 № 32 «</w:t>
      </w:r>
      <w:r w:rsidRPr="00AB49AD">
        <w:rPr>
          <w:rFonts w:ascii="Times New Roman" w:hAnsi="Times New Roman"/>
          <w:bCs/>
          <w:sz w:val="28"/>
          <w:szCs w:val="28"/>
        </w:rPr>
        <w:t xml:space="preserve">Об утверждении </w:t>
      </w:r>
      <w:r w:rsidRPr="00AB49AD">
        <w:rPr>
          <w:rFonts w:ascii="Times New Roman" w:hAnsi="Times New Roman"/>
          <w:sz w:val="28"/>
          <w:szCs w:val="28"/>
        </w:rPr>
        <w:t>Положения об организации транспортного обслуживания населения в границах</w:t>
      </w:r>
      <w:r w:rsidRPr="00AB49AD">
        <w:rPr>
          <w:rFonts w:ascii="Times New Roman" w:hAnsi="Times New Roman"/>
          <w:color w:val="000000"/>
          <w:sz w:val="28"/>
          <w:szCs w:val="28"/>
        </w:rPr>
        <w:t xml:space="preserve"> Карасевского сельсовета</w:t>
      </w:r>
      <w:r w:rsidRPr="00AB49AD">
        <w:rPr>
          <w:rFonts w:ascii="Times New Roman" w:hAnsi="Times New Roman"/>
        </w:rPr>
        <w:t xml:space="preserve"> </w:t>
      </w:r>
      <w:r w:rsidRPr="00AB49AD">
        <w:rPr>
          <w:rFonts w:ascii="Times New Roman" w:hAnsi="Times New Roman"/>
          <w:sz w:val="28"/>
          <w:szCs w:val="28"/>
        </w:rPr>
        <w:t>Болотнинского района Новосибирской области</w:t>
      </w:r>
      <w:r w:rsidRPr="00AB49AD">
        <w:rPr>
          <w:rFonts w:ascii="Times New Roman" w:hAnsi="Times New Roman"/>
          <w:bCs/>
          <w:sz w:val="28"/>
          <w:szCs w:val="28"/>
        </w:rPr>
        <w:t>»;</w:t>
      </w:r>
    </w:p>
    <w:p w:rsidR="00CF71AB" w:rsidRPr="00996C57" w:rsidRDefault="00CF71AB" w:rsidP="00CF71AB">
      <w:pPr>
        <w:jc w:val="both"/>
        <w:rPr>
          <w:b/>
          <w:sz w:val="28"/>
          <w:szCs w:val="28"/>
        </w:rPr>
      </w:pPr>
      <w:r w:rsidRPr="00CC2E5E">
        <w:rPr>
          <w:bCs/>
        </w:rPr>
        <w:t xml:space="preserve"> </w:t>
      </w:r>
      <w:r w:rsidRPr="00996C57">
        <w:rPr>
          <w:bCs/>
          <w:sz w:val="28"/>
          <w:szCs w:val="28"/>
        </w:rPr>
        <w:tab/>
        <w:t xml:space="preserve">2) </w:t>
      </w:r>
      <w:r w:rsidRPr="00996C57">
        <w:rPr>
          <w:sz w:val="28"/>
          <w:szCs w:val="28"/>
        </w:rPr>
        <w:t>постановление администрация Карасевского сельсовета Болотнинского района Новосибирской области от 22.06.2016 № 80</w:t>
      </w:r>
      <w:r w:rsidRPr="00CC2E5E">
        <w:t xml:space="preserve"> «</w:t>
      </w:r>
      <w:r w:rsidRPr="00996C57">
        <w:rPr>
          <w:sz w:val="28"/>
          <w:szCs w:val="28"/>
        </w:rPr>
        <w:t xml:space="preserve">Об утверждении программы комплексного развития транспортной  инфраструктуры </w:t>
      </w:r>
      <w:r w:rsidRPr="00996C57">
        <w:rPr>
          <w:snapToGrid w:val="0"/>
          <w:sz w:val="28"/>
          <w:szCs w:val="28"/>
        </w:rPr>
        <w:t>Карасевского сельсовета Болотнинского района Новосибирской области</w:t>
      </w:r>
      <w:r w:rsidRPr="00996C57">
        <w:rPr>
          <w:sz w:val="28"/>
          <w:szCs w:val="28"/>
        </w:rPr>
        <w:t xml:space="preserve"> на 2016 – 2020 годы и с перспективой до 2031 года»;</w:t>
      </w:r>
    </w:p>
    <w:p w:rsidR="00CF71AB" w:rsidRDefault="00CF71AB" w:rsidP="00CF71AB">
      <w:pPr>
        <w:pStyle w:val="WW-"/>
        <w:spacing w:before="0" w:after="0"/>
        <w:jc w:val="both"/>
        <w:rPr>
          <w:rFonts w:ascii="Times New Roman" w:eastAsia="Times New Roman" w:hAnsi="Times New Roman" w:cs="Times New Roman"/>
        </w:rPr>
      </w:pPr>
      <w:r w:rsidRPr="00843D4D">
        <w:rPr>
          <w:rFonts w:ascii="Times New Roman" w:hAnsi="Times New Roman" w:cs="Times New Roman"/>
        </w:rPr>
        <w:t xml:space="preserve"> </w:t>
      </w:r>
      <w:r w:rsidRPr="00843D4D">
        <w:rPr>
          <w:rFonts w:ascii="Times New Roman" w:hAnsi="Times New Roman" w:cs="Times New Roman"/>
        </w:rPr>
        <w:tab/>
      </w:r>
      <w:proofErr w:type="gramStart"/>
      <w:r w:rsidRPr="00843D4D">
        <w:rPr>
          <w:rFonts w:ascii="Times New Roman" w:hAnsi="Times New Roman" w:cs="Times New Roman"/>
        </w:rPr>
        <w:t>3)</w:t>
      </w:r>
      <w:r>
        <w:t xml:space="preserve"> </w:t>
      </w:r>
      <w:r w:rsidRPr="00CC2E5E">
        <w:rPr>
          <w:rFonts w:ascii="Times New Roman" w:hAnsi="Times New Roman" w:cs="Times New Roman"/>
        </w:rPr>
        <w:t xml:space="preserve">постановление администрация Карасевского сельсовета Болотнинского района Новосибирской области от </w:t>
      </w:r>
      <w:r>
        <w:rPr>
          <w:rFonts w:ascii="Times New Roman" w:hAnsi="Times New Roman" w:cs="Times New Roman"/>
        </w:rPr>
        <w:t>08.07.2016 № 88</w:t>
      </w:r>
      <w:r w:rsidRPr="00843D4D">
        <w:rPr>
          <w:rFonts w:ascii="Times New Roman" w:hAnsi="Times New Roman" w:cs="Times New Roman"/>
        </w:rPr>
        <w:t xml:space="preserve"> </w:t>
      </w:r>
      <w:r w:rsidRPr="00180AC6">
        <w:rPr>
          <w:rFonts w:ascii="Times New Roman" w:hAnsi="Times New Roman" w:cs="Times New Roman"/>
        </w:rPr>
        <w:t xml:space="preserve">«Об утверждении Порядка рассмотрения ходатайств юридических лиц о реализации масштабных инвестиционных проектов и их соответствия критериям, установленным Законом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w:t>
      </w:r>
      <w:r w:rsidRPr="00180AC6">
        <w:rPr>
          <w:rFonts w:ascii="Times New Roman" w:hAnsi="Times New Roman" w:cs="Times New Roman"/>
        </w:rPr>
        <w:lastRenderedPageBreak/>
        <w:t>в аренду без проведения торгов и о внесении изменения в</w:t>
      </w:r>
      <w:proofErr w:type="gramEnd"/>
      <w:r w:rsidRPr="00180AC6">
        <w:rPr>
          <w:rFonts w:ascii="Times New Roman" w:hAnsi="Times New Roman" w:cs="Times New Roman"/>
        </w:rPr>
        <w:t xml:space="preserve"> статью 15 Закона Новосибирской области «Об использовании земель на территории Новосибирской области»</w:t>
      </w:r>
      <w:r w:rsidRPr="00180AC6">
        <w:rPr>
          <w:rFonts w:ascii="Times New Roman" w:eastAsia="Times New Roman" w:hAnsi="Times New Roman" w:cs="Times New Roman"/>
        </w:rPr>
        <w:t>.</w:t>
      </w:r>
    </w:p>
    <w:p w:rsidR="00CF71AB" w:rsidRPr="00180AC6" w:rsidRDefault="00CF71AB" w:rsidP="00CF71AB">
      <w:pPr>
        <w:jc w:val="both"/>
        <w:rPr>
          <w:spacing w:val="-12"/>
          <w:sz w:val="28"/>
          <w:szCs w:val="28"/>
        </w:rPr>
      </w:pPr>
      <w:r w:rsidRPr="001C6E1B">
        <w:rPr>
          <w:sz w:val="28"/>
          <w:szCs w:val="28"/>
        </w:rPr>
        <w:fldChar w:fldCharType="begin"/>
      </w:r>
      <w:r w:rsidRPr="001C6E1B">
        <w:rPr>
          <w:sz w:val="28"/>
          <w:szCs w:val="28"/>
        </w:rPr>
        <w:instrText>HYPERLINK "http://pravo-search.minjust.ru:8080/bigs/showDocument.html" \l "id=8A2EE35B-9FDE-4BA5-A416-0961DBF6E3E2&amp;shard=%D0%A2%D0%B5%D0%BA%D1%83%D1%89%D0%B8%D0%B5%20%D1%80%D0%B5%D0%B4%D0%B0%D0%BA%D1%86%D0%B8%D0%B8&amp;from=p&amp;r={%22filter%22:null,%22groups%22:[%22%D0%A2%D0%B5%D0%BA%D1%83%D1%89%D0%B8%D0%B5%20%D1%80%D0%B5%D0%B4%D0%B0%" \t "_blank"</w:instrText>
      </w:r>
      <w:r w:rsidRPr="001C6E1B">
        <w:rPr>
          <w:sz w:val="28"/>
          <w:szCs w:val="28"/>
        </w:rPr>
        <w:fldChar w:fldCharType="separate"/>
      </w:r>
      <w:r>
        <w:rPr>
          <w:bCs/>
          <w:sz w:val="28"/>
          <w:szCs w:val="28"/>
        </w:rPr>
        <w:t xml:space="preserve">2. </w:t>
      </w:r>
      <w:r w:rsidRPr="007542CB">
        <w:rPr>
          <w:color w:val="000000"/>
          <w:sz w:val="28"/>
          <w:szCs w:val="28"/>
        </w:rPr>
        <w:t>О</w:t>
      </w:r>
      <w:r w:rsidRPr="007542CB">
        <w:rPr>
          <w:sz w:val="28"/>
          <w:szCs w:val="28"/>
        </w:rPr>
        <w:t>публиковать</w:t>
      </w:r>
      <w:r w:rsidRPr="007542CB">
        <w:rPr>
          <w:b/>
          <w:i/>
          <w:sz w:val="28"/>
          <w:szCs w:val="28"/>
        </w:rPr>
        <w:t xml:space="preserve"> </w:t>
      </w:r>
      <w:r w:rsidRPr="007542CB">
        <w:rPr>
          <w:sz w:val="28"/>
          <w:szCs w:val="28"/>
        </w:rPr>
        <w:t xml:space="preserve">настоящее постановление в газете «Карасевский вестник» и разместить на официальном сайте администрации </w:t>
      </w:r>
      <w:r w:rsidRPr="007542CB">
        <w:rPr>
          <w:bCs/>
          <w:sz w:val="28"/>
          <w:szCs w:val="28"/>
        </w:rPr>
        <w:t>Карасевского сельсовета</w:t>
      </w:r>
      <w:r w:rsidRPr="007542CB">
        <w:rPr>
          <w:sz w:val="28"/>
          <w:szCs w:val="28"/>
        </w:rPr>
        <w:t xml:space="preserve"> Болотнинского района Новосибирской области</w:t>
      </w:r>
      <w:r w:rsidRPr="007542CB">
        <w:rPr>
          <w:bCs/>
          <w:sz w:val="28"/>
          <w:szCs w:val="28"/>
        </w:rPr>
        <w:t xml:space="preserve"> </w:t>
      </w:r>
      <w:r w:rsidRPr="007542CB">
        <w:rPr>
          <w:sz w:val="28"/>
          <w:szCs w:val="28"/>
        </w:rPr>
        <w:t>в информационно-телекоммуникационной сети «Интернет»</w:t>
      </w:r>
      <w:r w:rsidRPr="007542CB">
        <w:rPr>
          <w:bCs/>
          <w:sz w:val="28"/>
          <w:szCs w:val="28"/>
        </w:rPr>
        <w:t>.</w:t>
      </w:r>
      <w:r w:rsidRPr="007542CB">
        <w:rPr>
          <w:b/>
          <w:i/>
          <w:color w:val="000000"/>
          <w:sz w:val="28"/>
          <w:szCs w:val="28"/>
        </w:rPr>
        <w:t xml:space="preserve">  </w:t>
      </w:r>
    </w:p>
    <w:p w:rsidR="00CF71AB" w:rsidRPr="007542CB" w:rsidRDefault="00CF71AB" w:rsidP="00CF71AB">
      <w:pPr>
        <w:jc w:val="both"/>
        <w:rPr>
          <w:sz w:val="28"/>
          <w:szCs w:val="28"/>
        </w:rPr>
      </w:pPr>
      <w:r w:rsidRPr="007542CB">
        <w:rPr>
          <w:color w:val="000000"/>
          <w:sz w:val="28"/>
          <w:szCs w:val="28"/>
        </w:rPr>
        <w:t>3</w:t>
      </w:r>
      <w:r w:rsidRPr="007542CB">
        <w:rPr>
          <w:sz w:val="28"/>
          <w:szCs w:val="28"/>
        </w:rPr>
        <w:t xml:space="preserve">. Постановление вступает в силу со дня его опубликования. </w:t>
      </w:r>
    </w:p>
    <w:p w:rsidR="00CF71AB" w:rsidRPr="007542CB" w:rsidRDefault="00CF71AB" w:rsidP="00CF71AB">
      <w:pPr>
        <w:jc w:val="both"/>
        <w:rPr>
          <w:sz w:val="28"/>
          <w:szCs w:val="28"/>
        </w:rPr>
      </w:pPr>
      <w:r w:rsidRPr="007542CB">
        <w:rPr>
          <w:sz w:val="28"/>
          <w:szCs w:val="28"/>
        </w:rPr>
        <w:t>4</w:t>
      </w:r>
      <w:r w:rsidRPr="007542CB">
        <w:rPr>
          <w:color w:val="000000"/>
          <w:sz w:val="28"/>
          <w:szCs w:val="28"/>
        </w:rPr>
        <w:t xml:space="preserve">. </w:t>
      </w:r>
      <w:proofErr w:type="gramStart"/>
      <w:r w:rsidRPr="007542CB">
        <w:rPr>
          <w:color w:val="000000"/>
          <w:sz w:val="28"/>
          <w:szCs w:val="28"/>
        </w:rPr>
        <w:t>Контроль за</w:t>
      </w:r>
      <w:proofErr w:type="gramEnd"/>
      <w:r w:rsidRPr="007542CB">
        <w:rPr>
          <w:color w:val="000000"/>
          <w:sz w:val="28"/>
          <w:szCs w:val="28"/>
        </w:rPr>
        <w:t xml:space="preserve"> исполнением постановления оставляю за собой.</w:t>
      </w:r>
    </w:p>
    <w:p w:rsidR="00CF71AB" w:rsidRPr="00DC14DD" w:rsidRDefault="00CF71AB" w:rsidP="00CF71AB">
      <w:pPr>
        <w:rPr>
          <w:sz w:val="26"/>
          <w:szCs w:val="26"/>
        </w:rPr>
      </w:pPr>
    </w:p>
    <w:p w:rsidR="00CF71AB" w:rsidRDefault="00CF71AB" w:rsidP="00CF71AB">
      <w:pPr>
        <w:rPr>
          <w:spacing w:val="-13"/>
          <w:sz w:val="28"/>
          <w:szCs w:val="28"/>
        </w:rPr>
      </w:pPr>
      <w:r w:rsidRPr="007542CB">
        <w:rPr>
          <w:sz w:val="28"/>
          <w:szCs w:val="28"/>
        </w:rPr>
        <w:t xml:space="preserve">Глава Карасевского сельсовета                                                   </w:t>
      </w:r>
      <w:r w:rsidR="008B09EC">
        <w:rPr>
          <w:sz w:val="28"/>
          <w:szCs w:val="28"/>
        </w:rPr>
        <w:t xml:space="preserve">               </w:t>
      </w:r>
      <w:r w:rsidRPr="007542CB">
        <w:rPr>
          <w:sz w:val="28"/>
          <w:szCs w:val="28"/>
        </w:rPr>
        <w:t xml:space="preserve"> </w:t>
      </w:r>
      <w:r w:rsidRPr="007542CB">
        <w:rPr>
          <w:snapToGrid w:val="0"/>
          <w:sz w:val="28"/>
          <w:szCs w:val="28"/>
        </w:rPr>
        <w:t xml:space="preserve">              </w:t>
      </w:r>
      <w:r w:rsidRPr="007542CB">
        <w:rPr>
          <w:snapToGrid w:val="0"/>
          <w:sz w:val="28"/>
          <w:szCs w:val="28"/>
        </w:rPr>
        <w:t xml:space="preserve"> </w:t>
      </w:r>
      <w:r w:rsidRPr="007542CB">
        <w:rPr>
          <w:sz w:val="28"/>
          <w:szCs w:val="28"/>
        </w:rPr>
        <w:t>Болотнинского района</w:t>
      </w:r>
      <w:r w:rsidRPr="007542CB">
        <w:rPr>
          <w:snapToGrid w:val="0"/>
          <w:sz w:val="28"/>
          <w:szCs w:val="28"/>
        </w:rPr>
        <w:t xml:space="preserve">                                                                                                                       </w:t>
      </w:r>
      <w:r w:rsidRPr="007542CB">
        <w:rPr>
          <w:sz w:val="28"/>
          <w:szCs w:val="28"/>
        </w:rPr>
        <w:t xml:space="preserve">Новосибирской области                                                                </w:t>
      </w:r>
      <w:r w:rsidR="008B09EC">
        <w:rPr>
          <w:sz w:val="28"/>
          <w:szCs w:val="28"/>
        </w:rPr>
        <w:t xml:space="preserve">              </w:t>
      </w:r>
      <w:r w:rsidRPr="007542CB">
        <w:rPr>
          <w:sz w:val="28"/>
          <w:szCs w:val="28"/>
        </w:rPr>
        <w:t>Горбунов Ю. Г.</w:t>
      </w:r>
      <w:r>
        <w:rPr>
          <w:spacing w:val="-13"/>
          <w:sz w:val="28"/>
          <w:szCs w:val="28"/>
        </w:rPr>
        <w:t xml:space="preserve"> </w:t>
      </w:r>
      <w:r w:rsidRPr="001C6E1B">
        <w:rPr>
          <w:spacing w:val="-13"/>
          <w:sz w:val="28"/>
          <w:szCs w:val="28"/>
        </w:rPr>
        <w:t> </w:t>
      </w:r>
      <w:r w:rsidRPr="001C6E1B">
        <w:rPr>
          <w:spacing w:val="-13"/>
          <w:sz w:val="28"/>
          <w:szCs w:val="28"/>
        </w:rPr>
        <w:fldChar w:fldCharType="end"/>
      </w:r>
    </w:p>
    <w:p w:rsidR="00CF71AB" w:rsidRDefault="00CF71AB" w:rsidP="00CF71AB">
      <w:pPr>
        <w:rPr>
          <w:spacing w:val="-13"/>
          <w:sz w:val="28"/>
          <w:szCs w:val="28"/>
        </w:rPr>
      </w:pPr>
    </w:p>
    <w:p w:rsidR="00CF71AB" w:rsidRDefault="00CF71AB" w:rsidP="00CF71AB">
      <w:pPr>
        <w:rPr>
          <w:spacing w:val="-13"/>
          <w:sz w:val="28"/>
          <w:szCs w:val="28"/>
        </w:rPr>
      </w:pPr>
    </w:p>
    <w:p w:rsidR="00056C38" w:rsidRDefault="00056C38" w:rsidP="00AC712F">
      <w:pPr>
        <w:jc w:val="center"/>
        <w:rPr>
          <w:b/>
          <w:bCs/>
          <w:snapToGrid w:val="0"/>
        </w:rPr>
      </w:pPr>
    </w:p>
    <w:p w:rsidR="00C641B8" w:rsidRPr="00D52CD9" w:rsidRDefault="00FB6F07" w:rsidP="00CB3621">
      <w:pPr>
        <w:jc w:val="both"/>
        <w:rPr>
          <w:color w:val="000000"/>
        </w:rPr>
      </w:pPr>
      <w:r w:rsidRPr="00D52CD9">
        <w:t>Совет депутатов Карасевского сельсовета  и администрация Карасевского сельсовета</w:t>
      </w:r>
    </w:p>
    <w:p w:rsidR="00FB6F07" w:rsidRPr="00D52CD9" w:rsidRDefault="00FB6F07" w:rsidP="00CB3621">
      <w:pPr>
        <w:jc w:val="both"/>
      </w:pPr>
      <w:r w:rsidRPr="00D52CD9">
        <w:t xml:space="preserve"> Болотнинского района Новосибирской области</w:t>
      </w:r>
    </w:p>
    <w:p w:rsidR="00FB6F07" w:rsidRPr="00D52CD9" w:rsidRDefault="00FB6F07" w:rsidP="00CB3621">
      <w:r w:rsidRPr="00D52CD9">
        <w:t>Адрес: Новосибирская область, Болотнинский район, с.Карасево, ул. Школьная, 1 а</w:t>
      </w:r>
    </w:p>
    <w:p w:rsidR="00047C7E" w:rsidRPr="00D52CD9" w:rsidRDefault="00FB6F07" w:rsidP="00CB3621">
      <w:r w:rsidRPr="00D52CD9">
        <w:t>Редакционный Совет:</w:t>
      </w:r>
    </w:p>
    <w:p w:rsidR="00D9482D" w:rsidRPr="00D52CD9" w:rsidRDefault="00FB6F07">
      <w:r w:rsidRPr="00D52CD9">
        <w:t xml:space="preserve">  Ю.Г.Горбунов,  </w:t>
      </w:r>
      <w:r w:rsidR="009B5777" w:rsidRPr="00D52CD9">
        <w:t>Шиянова Т.Г.</w:t>
      </w:r>
      <w:r w:rsidR="00FA4771" w:rsidRPr="00D52CD9">
        <w:t xml:space="preserve"> </w:t>
      </w:r>
      <w:proofErr w:type="spellStart"/>
      <w:r w:rsidR="00FA4771" w:rsidRPr="00D52CD9">
        <w:t>Гадючкина</w:t>
      </w:r>
      <w:proofErr w:type="spellEnd"/>
      <w:r w:rsidR="00FA4771" w:rsidRPr="00D52CD9">
        <w:t xml:space="preserve"> Н.С</w:t>
      </w:r>
      <w:r w:rsidRPr="00D52CD9">
        <w:t>.</w:t>
      </w:r>
      <w:r w:rsidR="00A7598B" w:rsidRPr="00D52CD9">
        <w:t xml:space="preserve"> </w:t>
      </w:r>
      <w:r w:rsidRPr="00D52CD9">
        <w:t>Тел 8-(383)-49-52-237</w:t>
      </w:r>
    </w:p>
    <w:sectPr w:rsidR="00D9482D" w:rsidRPr="00D52CD9" w:rsidSect="00853124">
      <w:footerReference w:type="default" r:id="rId10"/>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F82" w:rsidRDefault="002F6F82">
      <w:r>
        <w:separator/>
      </w:r>
    </w:p>
  </w:endnote>
  <w:endnote w:type="continuationSeparator" w:id="0">
    <w:p w:rsidR="002F6F82" w:rsidRDefault="002F6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F132A8">
    <w:pPr>
      <w:pStyle w:val="afa"/>
      <w:jc w:val="right"/>
    </w:pPr>
    <w:fldSimple w:instr=" PAGE   \* MERGEFORMAT ">
      <w:r w:rsidR="0021703B">
        <w:rPr>
          <w:noProof/>
        </w:rPr>
        <w:t>2</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F82" w:rsidRDefault="002F6F82">
      <w:r>
        <w:separator/>
      </w:r>
    </w:p>
  </w:footnote>
  <w:footnote w:type="continuationSeparator" w:id="0">
    <w:p w:rsidR="002F6F82" w:rsidRDefault="002F6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0">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1">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3">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5">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39">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1">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2">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3">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5">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0">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3">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1"/>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5"/>
  </w:num>
  <w:num w:numId="7">
    <w:abstractNumId w:val="46"/>
  </w:num>
  <w:num w:numId="8">
    <w:abstractNumId w:val="33"/>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7"/>
  </w:num>
  <w:num w:numId="16">
    <w:abstractNumId w:val="29"/>
  </w:num>
  <w:num w:numId="17">
    <w:abstractNumId w:val="2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8"/>
  </w:num>
  <w:num w:numId="19">
    <w:abstractNumId w:val="31"/>
  </w:num>
  <w:num w:numId="20">
    <w:abstractNumId w:val="23"/>
  </w:num>
  <w:num w:numId="21">
    <w:abstractNumId w:val="39"/>
  </w:num>
  <w:num w:numId="22">
    <w:abstractNumId w:val="47"/>
  </w:num>
  <w:num w:numId="23">
    <w:abstractNumId w:val="30"/>
  </w:num>
  <w:num w:numId="24">
    <w:abstractNumId w:val="38"/>
  </w:num>
  <w:num w:numId="25">
    <w:abstractNumId w:val="26"/>
  </w:num>
  <w:num w:numId="26">
    <w:abstractNumId w:val="52"/>
  </w:num>
  <w:num w:numId="27">
    <w:abstractNumId w:val="41"/>
  </w:num>
  <w:num w:numId="28">
    <w:abstractNumId w:val="11"/>
  </w:num>
  <w:num w:numId="29">
    <w:abstractNumId w:val="42"/>
  </w:num>
  <w:num w:numId="30">
    <w:abstractNumId w:val="50"/>
  </w:num>
  <w:num w:numId="31">
    <w:abstractNumId w:val="12"/>
  </w:num>
  <w:num w:numId="32">
    <w:abstractNumId w:val="17"/>
  </w:num>
  <w:num w:numId="33">
    <w:abstractNumId w:val="32"/>
  </w:num>
  <w:num w:numId="34">
    <w:abstractNumId w:val="22"/>
  </w:num>
  <w:num w:numId="35">
    <w:abstractNumId w:val="27"/>
  </w:num>
  <w:num w:numId="36">
    <w:abstractNumId w:val="53"/>
  </w:num>
  <w:num w:numId="37">
    <w:abstractNumId w:val="24"/>
  </w:num>
  <w:num w:numId="38">
    <w:abstractNumId w:val="44"/>
  </w:num>
  <w:num w:numId="39">
    <w:abstractNumId w:val="34"/>
  </w:num>
  <w:num w:numId="40">
    <w:abstractNumId w:val="49"/>
  </w:num>
  <w:num w:numId="41">
    <w:abstractNumId w:val="40"/>
  </w:num>
  <w:num w:numId="42">
    <w:abstractNumId w:val="21"/>
  </w:num>
  <w:num w:numId="43">
    <w:abstractNumId w:val="36"/>
  </w:num>
  <w:num w:numId="44">
    <w:abstractNumId w:val="15"/>
  </w:num>
  <w:num w:numId="45">
    <w:abstractNumId w:val="35"/>
  </w:num>
  <w:num w:numId="46">
    <w:abstractNumId w:val="16"/>
  </w:num>
  <w:num w:numId="47">
    <w:abstractNumId w:val="4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23DDB"/>
    <w:rsid w:val="0003190E"/>
    <w:rsid w:val="00031BB5"/>
    <w:rsid w:val="0003284F"/>
    <w:rsid w:val="00037F4A"/>
    <w:rsid w:val="00040CF4"/>
    <w:rsid w:val="00042DC6"/>
    <w:rsid w:val="00046368"/>
    <w:rsid w:val="000472EA"/>
    <w:rsid w:val="00047C7E"/>
    <w:rsid w:val="0005539F"/>
    <w:rsid w:val="000566A4"/>
    <w:rsid w:val="00056C38"/>
    <w:rsid w:val="00067511"/>
    <w:rsid w:val="00070927"/>
    <w:rsid w:val="0007149E"/>
    <w:rsid w:val="00073475"/>
    <w:rsid w:val="00074841"/>
    <w:rsid w:val="00075B9E"/>
    <w:rsid w:val="000812EF"/>
    <w:rsid w:val="00093877"/>
    <w:rsid w:val="00095DBD"/>
    <w:rsid w:val="000A083B"/>
    <w:rsid w:val="000A1B2A"/>
    <w:rsid w:val="000A1DC1"/>
    <w:rsid w:val="000A45B2"/>
    <w:rsid w:val="000A5546"/>
    <w:rsid w:val="000A5F89"/>
    <w:rsid w:val="000A7177"/>
    <w:rsid w:val="000B14C9"/>
    <w:rsid w:val="000B1A36"/>
    <w:rsid w:val="000B3693"/>
    <w:rsid w:val="000B48CD"/>
    <w:rsid w:val="000B7CA4"/>
    <w:rsid w:val="000B7DB4"/>
    <w:rsid w:val="000C028E"/>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60FE4"/>
    <w:rsid w:val="0016308A"/>
    <w:rsid w:val="00165E01"/>
    <w:rsid w:val="00165F59"/>
    <w:rsid w:val="0016635E"/>
    <w:rsid w:val="00171DF7"/>
    <w:rsid w:val="00175F4C"/>
    <w:rsid w:val="0017734E"/>
    <w:rsid w:val="00183853"/>
    <w:rsid w:val="00184906"/>
    <w:rsid w:val="001855B2"/>
    <w:rsid w:val="001916CC"/>
    <w:rsid w:val="001933CD"/>
    <w:rsid w:val="001B1D98"/>
    <w:rsid w:val="001B2733"/>
    <w:rsid w:val="001B37AD"/>
    <w:rsid w:val="001C037A"/>
    <w:rsid w:val="001C079C"/>
    <w:rsid w:val="001C30E6"/>
    <w:rsid w:val="001C4DCB"/>
    <w:rsid w:val="001C7053"/>
    <w:rsid w:val="001D04BE"/>
    <w:rsid w:val="001D30AC"/>
    <w:rsid w:val="001D3CFE"/>
    <w:rsid w:val="001D7969"/>
    <w:rsid w:val="001D7EAF"/>
    <w:rsid w:val="001E77A3"/>
    <w:rsid w:val="001E7DA4"/>
    <w:rsid w:val="001F1576"/>
    <w:rsid w:val="001F2076"/>
    <w:rsid w:val="001F5577"/>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72A1"/>
    <w:rsid w:val="003120DE"/>
    <w:rsid w:val="00316552"/>
    <w:rsid w:val="003175BC"/>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C3274"/>
    <w:rsid w:val="003C798E"/>
    <w:rsid w:val="003C7EB7"/>
    <w:rsid w:val="003D0827"/>
    <w:rsid w:val="003E0767"/>
    <w:rsid w:val="003E4F90"/>
    <w:rsid w:val="003E6D53"/>
    <w:rsid w:val="003E7514"/>
    <w:rsid w:val="003F0A4E"/>
    <w:rsid w:val="003F28CC"/>
    <w:rsid w:val="004020B3"/>
    <w:rsid w:val="004022A5"/>
    <w:rsid w:val="00403E68"/>
    <w:rsid w:val="00407B0B"/>
    <w:rsid w:val="00416D10"/>
    <w:rsid w:val="004171E2"/>
    <w:rsid w:val="00417D76"/>
    <w:rsid w:val="00421081"/>
    <w:rsid w:val="0043121C"/>
    <w:rsid w:val="00433E93"/>
    <w:rsid w:val="00433EB8"/>
    <w:rsid w:val="0043552E"/>
    <w:rsid w:val="004356D5"/>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D1002"/>
    <w:rsid w:val="004D1AB0"/>
    <w:rsid w:val="004D25A7"/>
    <w:rsid w:val="004D453E"/>
    <w:rsid w:val="004D4B45"/>
    <w:rsid w:val="004D4F67"/>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4860"/>
    <w:rsid w:val="00520E52"/>
    <w:rsid w:val="0052177D"/>
    <w:rsid w:val="005265BA"/>
    <w:rsid w:val="00526922"/>
    <w:rsid w:val="00527AE8"/>
    <w:rsid w:val="00532867"/>
    <w:rsid w:val="00532903"/>
    <w:rsid w:val="00532F7E"/>
    <w:rsid w:val="00534C92"/>
    <w:rsid w:val="005350E8"/>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97D04"/>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1F25"/>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B4620"/>
    <w:rsid w:val="006C0FB2"/>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49B0"/>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15C1"/>
    <w:rsid w:val="007D2673"/>
    <w:rsid w:val="007D60D8"/>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53124"/>
    <w:rsid w:val="00861138"/>
    <w:rsid w:val="0086361F"/>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6EFF"/>
    <w:rsid w:val="008E68FB"/>
    <w:rsid w:val="008F12A5"/>
    <w:rsid w:val="008F1F5E"/>
    <w:rsid w:val="008F46F2"/>
    <w:rsid w:val="008F59C2"/>
    <w:rsid w:val="00900358"/>
    <w:rsid w:val="009019E9"/>
    <w:rsid w:val="009071EF"/>
    <w:rsid w:val="00907B66"/>
    <w:rsid w:val="00910DCD"/>
    <w:rsid w:val="00917C03"/>
    <w:rsid w:val="00917F49"/>
    <w:rsid w:val="00927203"/>
    <w:rsid w:val="009328E6"/>
    <w:rsid w:val="00934F90"/>
    <w:rsid w:val="00936036"/>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26DA"/>
    <w:rsid w:val="009B5777"/>
    <w:rsid w:val="009C260C"/>
    <w:rsid w:val="009C6632"/>
    <w:rsid w:val="009C6EED"/>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7249A"/>
    <w:rsid w:val="00A73DE2"/>
    <w:rsid w:val="00A7598B"/>
    <w:rsid w:val="00A81927"/>
    <w:rsid w:val="00A82546"/>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B02CC1"/>
    <w:rsid w:val="00B052B4"/>
    <w:rsid w:val="00B0780F"/>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B01B5"/>
    <w:rsid w:val="00BB13D8"/>
    <w:rsid w:val="00BB1D78"/>
    <w:rsid w:val="00BB2134"/>
    <w:rsid w:val="00BB3A02"/>
    <w:rsid w:val="00BB7875"/>
    <w:rsid w:val="00BC403F"/>
    <w:rsid w:val="00BC5B02"/>
    <w:rsid w:val="00BC5E15"/>
    <w:rsid w:val="00BD0C1A"/>
    <w:rsid w:val="00BD25F7"/>
    <w:rsid w:val="00BD43AB"/>
    <w:rsid w:val="00BD467E"/>
    <w:rsid w:val="00BD4E77"/>
    <w:rsid w:val="00BE18FF"/>
    <w:rsid w:val="00BE2B52"/>
    <w:rsid w:val="00BE70D1"/>
    <w:rsid w:val="00BF01F6"/>
    <w:rsid w:val="00BF1ECC"/>
    <w:rsid w:val="00BF3D15"/>
    <w:rsid w:val="00BF47FA"/>
    <w:rsid w:val="00BF5B83"/>
    <w:rsid w:val="00C01ED9"/>
    <w:rsid w:val="00C02D78"/>
    <w:rsid w:val="00C02F42"/>
    <w:rsid w:val="00C03D89"/>
    <w:rsid w:val="00C04A0E"/>
    <w:rsid w:val="00C07292"/>
    <w:rsid w:val="00C11EAC"/>
    <w:rsid w:val="00C11F02"/>
    <w:rsid w:val="00C15039"/>
    <w:rsid w:val="00C165CC"/>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A7778"/>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CF71AB"/>
    <w:rsid w:val="00D030C7"/>
    <w:rsid w:val="00D0312E"/>
    <w:rsid w:val="00D0489B"/>
    <w:rsid w:val="00D057E8"/>
    <w:rsid w:val="00D07432"/>
    <w:rsid w:val="00D113AC"/>
    <w:rsid w:val="00D12261"/>
    <w:rsid w:val="00D12688"/>
    <w:rsid w:val="00D14956"/>
    <w:rsid w:val="00D20232"/>
    <w:rsid w:val="00D2195F"/>
    <w:rsid w:val="00D37683"/>
    <w:rsid w:val="00D377E4"/>
    <w:rsid w:val="00D451EE"/>
    <w:rsid w:val="00D454F2"/>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4CEE"/>
    <w:rsid w:val="00EC7F73"/>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90196"/>
    <w:rsid w:val="00F920EB"/>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ne number"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1"/>
    <w:qFormat/>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1"/>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uiPriority w:val="99"/>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locked/>
    <w:rsid w:val="00EF1204"/>
    <w:rPr>
      <w:rFonts w:ascii="Calibri" w:eastAsia="Calibri" w:hAnsi="Calibri"/>
      <w:sz w:val="22"/>
      <w:szCs w:val="22"/>
      <w:lang w:val="ru-RU" w:eastAsia="en-US" w:bidi="ar-SA"/>
    </w:rPr>
  </w:style>
  <w:style w:type="paragraph" w:styleId="afa">
    <w:name w:val="footer"/>
    <w:aliases w:val=" Знак"/>
    <w:basedOn w:val="a"/>
    <w:link w:val="af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2"/>
    <w:rsid w:val="00E3743C"/>
  </w:style>
  <w:style w:type="character" w:customStyle="1" w:styleId="HTML0">
    <w:name w:val="Стандартный HTML Знак"/>
    <w:basedOn w:val="a2"/>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08BBF-7B29-4430-BA5E-F51D5D66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2017-05-15T05:11:00Z</cp:lastPrinted>
  <dcterms:created xsi:type="dcterms:W3CDTF">2020-10-29T07:36:00Z</dcterms:created>
  <dcterms:modified xsi:type="dcterms:W3CDTF">2022-08-30T09:53:00Z</dcterms:modified>
</cp:coreProperties>
</file>