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9A" w:rsidRPr="007A59DC" w:rsidRDefault="000B7DB4" w:rsidP="00CE67B5">
      <w:pPr>
        <w:pStyle w:val="1"/>
        <w:tabs>
          <w:tab w:val="center" w:pos="4677"/>
          <w:tab w:val="right" w:pos="9355"/>
        </w:tabs>
        <w:rPr>
          <w:sz w:val="24"/>
          <w:szCs w:val="24"/>
        </w:rPr>
      </w:pPr>
      <w:r w:rsidRPr="007A59DC">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7A59DC" w:rsidRDefault="00EC6057" w:rsidP="00CE67B5">
      <w:pPr>
        <w:jc w:val="center"/>
        <w:rPr>
          <w:b/>
          <w:bCs/>
          <w:iCs/>
        </w:rPr>
      </w:pPr>
      <w:r>
        <w:rPr>
          <w:b/>
          <w:bCs/>
          <w:iCs/>
          <w:noProof/>
        </w:rPr>
        <mc:AlternateContent>
          <mc:Choice Requires="wps">
            <w:drawing>
              <wp:inline distT="0" distB="0" distL="0" distR="0">
                <wp:extent cx="4820920" cy="629285"/>
                <wp:effectExtent l="19050" t="0" r="9525" b="9525"/>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20920" cy="629285"/>
                        </a:xfrm>
                        <a:prstGeom prst="rect">
                          <a:avLst/>
                        </a:prstGeom>
                        <a:extLst>
                          <a:ext uri="{AF507438-7753-43E0-B8FC-AC1667EBCBE1}">
                            <a14:hiddenEffects xmlns:a14="http://schemas.microsoft.com/office/drawing/2010/main">
                              <a:effectLst/>
                            </a14:hiddenEffects>
                          </a:ext>
                        </a:extLst>
                      </wps:spPr>
                      <wps:txbx>
                        <w:txbxContent>
                          <w:p w:rsidR="00EC6057" w:rsidRDefault="00EC6057" w:rsidP="00EC605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wps:txbx>
                      <wps:bodyPr wrap="square" numCol="1" fromWordArt="1">
                        <a:prstTxWarp prst="textCanDown">
                          <a:avLst>
                            <a:gd name="adj" fmla="val 33333"/>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379.6pt;height: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" filled="f" stroked="f">
                <o:lock v:ext="edit" shapetype="t"/>
                <v:textbox style="mso-fit-shape-to-text:t">
                  <w:txbxContent>
                    <w:p w:rsidR="00EC6057" w:rsidRDefault="00EC6057" w:rsidP="00EC6057">
                      <w:pPr>
                        <w:pStyle w:val="a7"/>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«КАРАСЕВСКИЙ ВЕСТНИК»</w:t>
                      </w:r>
                    </w:p>
                  </w:txbxContent>
                </v:textbox>
                <w10:anchorlock/>
              </v:shape>
            </w:pict>
          </mc:Fallback>
        </mc:AlternateContent>
      </w:r>
    </w:p>
    <w:p w:rsidR="00640C9A" w:rsidRPr="007A59DC" w:rsidRDefault="00640C9A" w:rsidP="00CE67B5">
      <w:pPr>
        <w:jc w:val="center"/>
        <w:rPr>
          <w:b/>
          <w:i/>
        </w:rPr>
      </w:pPr>
    </w:p>
    <w:p w:rsidR="005521FE" w:rsidRPr="007A59DC" w:rsidRDefault="00640C9A" w:rsidP="00CE67B5">
      <w:pPr>
        <w:jc w:val="center"/>
        <w:rPr>
          <w:u w:val="single"/>
        </w:rPr>
      </w:pPr>
      <w:r w:rsidRPr="007A59DC">
        <w:rPr>
          <w:u w:val="single"/>
        </w:rPr>
        <w:t xml:space="preserve">Периодическое печатное  издание Карасевского сельсовета </w:t>
      </w:r>
    </w:p>
    <w:p w:rsidR="00640C9A" w:rsidRPr="007A59DC" w:rsidRDefault="00640C9A" w:rsidP="00CE67B5">
      <w:pPr>
        <w:jc w:val="center"/>
        <w:rPr>
          <w:u w:val="single"/>
        </w:rPr>
      </w:pPr>
      <w:r w:rsidRPr="007A59DC">
        <w:rPr>
          <w:u w:val="single"/>
        </w:rPr>
        <w:t>Болотнинского района Новосибирской области</w:t>
      </w:r>
    </w:p>
    <w:p w:rsidR="00640C9A" w:rsidRPr="007A59DC" w:rsidRDefault="00640C9A" w:rsidP="00CE67B5">
      <w:pPr>
        <w:jc w:val="center"/>
        <w:rPr>
          <w:u w:val="single"/>
        </w:rPr>
      </w:pPr>
      <w:r w:rsidRPr="007A59DC">
        <w:rPr>
          <w:u w:val="single"/>
        </w:rPr>
        <w:t>Учреждено решением  № 1 60 сессии Совета депутатов Карасевского сельсовета третьего созыва 14.12.2009 г.</w:t>
      </w:r>
    </w:p>
    <w:p w:rsidR="00B470E3" w:rsidRPr="007A59DC" w:rsidRDefault="00B470E3" w:rsidP="00CE67B5">
      <w:pPr>
        <w:jc w:val="center"/>
        <w:rPr>
          <w:u w:val="single"/>
        </w:rPr>
      </w:pPr>
    </w:p>
    <w:p w:rsidR="002E3E7E" w:rsidRPr="007A59DC" w:rsidRDefault="00600377" w:rsidP="002E3E7E">
      <w:r w:rsidRPr="007A59DC">
        <w:t>№</w:t>
      </w:r>
      <w:r w:rsidR="00C641B8" w:rsidRPr="007A59DC">
        <w:t xml:space="preserve"> </w:t>
      </w:r>
      <w:r w:rsidR="00CF5A58" w:rsidRPr="007A59DC">
        <w:t>2</w:t>
      </w:r>
      <w:r w:rsidR="00EC6057">
        <w:t>4</w:t>
      </w:r>
      <w:r w:rsidR="00F25BF6" w:rsidRPr="007A59DC">
        <w:t xml:space="preserve"> </w:t>
      </w:r>
      <w:r w:rsidR="00B33328" w:rsidRPr="007A59DC">
        <w:t xml:space="preserve">от   </w:t>
      </w:r>
      <w:r w:rsidR="00CF5A58" w:rsidRPr="007A59DC">
        <w:t>2</w:t>
      </w:r>
      <w:r w:rsidR="00EC6057">
        <w:t>6.10</w:t>
      </w:r>
      <w:r w:rsidR="003B5E6A" w:rsidRPr="007A59DC">
        <w:t>.</w:t>
      </w:r>
      <w:r w:rsidR="00D377E4" w:rsidRPr="007A59DC">
        <w:t>2022</w:t>
      </w:r>
      <w:r w:rsidR="00B34E0A" w:rsidRPr="007A59DC">
        <w:t xml:space="preserve"> </w:t>
      </w:r>
      <w:r w:rsidR="005521FE" w:rsidRPr="007A59DC">
        <w:t>года.</w:t>
      </w:r>
    </w:p>
    <w:p w:rsidR="00B9286D" w:rsidRPr="007A59DC" w:rsidRDefault="008A4DAE" w:rsidP="00B9286D">
      <w:pPr>
        <w:widowControl w:val="0"/>
      </w:pPr>
      <w:r w:rsidRPr="007A59DC">
        <w:t>Тираж 10 экземпляро</w:t>
      </w:r>
      <w:r w:rsidR="00772FEB" w:rsidRPr="007A59DC">
        <w:t>в</w:t>
      </w:r>
      <w:r w:rsidR="00FD7869" w:rsidRPr="007A59DC">
        <w:t>.</w:t>
      </w:r>
    </w:p>
    <w:p w:rsidR="00B67A86" w:rsidRPr="007A59DC" w:rsidRDefault="00B67A86" w:rsidP="00B9286D">
      <w:pPr>
        <w:widowControl w:val="0"/>
      </w:pPr>
    </w:p>
    <w:p w:rsidR="000F6F3B" w:rsidRDefault="000F6F3B" w:rsidP="000F6F3B">
      <w:pPr>
        <w:widowControl w:val="0"/>
        <w:jc w:val="center"/>
        <w:rPr>
          <w:snapToGrid w:val="0"/>
          <w:sz w:val="28"/>
          <w:szCs w:val="28"/>
        </w:rPr>
      </w:pPr>
      <w:r>
        <w:rPr>
          <w:noProof/>
          <w:sz w:val="28"/>
          <w:szCs w:val="28"/>
        </w:rPr>
        <w:drawing>
          <wp:inline distT="0" distB="0" distL="0" distR="0">
            <wp:extent cx="680085" cy="563245"/>
            <wp:effectExtent l="0" t="0" r="571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563245"/>
                    </a:xfrm>
                    <a:prstGeom prst="rect">
                      <a:avLst/>
                    </a:prstGeom>
                    <a:noFill/>
                    <a:ln>
                      <a:noFill/>
                    </a:ln>
                  </pic:spPr>
                </pic:pic>
              </a:graphicData>
            </a:graphic>
          </wp:inline>
        </w:drawing>
      </w:r>
    </w:p>
    <w:p w:rsidR="000F6F3B" w:rsidRDefault="000F6F3B" w:rsidP="000F6F3B">
      <w:pPr>
        <w:widowControl w:val="0"/>
        <w:jc w:val="center"/>
        <w:rPr>
          <w:b/>
          <w:bCs/>
          <w:snapToGrid w:val="0"/>
          <w:sz w:val="28"/>
          <w:szCs w:val="28"/>
        </w:rPr>
      </w:pPr>
    </w:p>
    <w:p w:rsidR="000F6F3B" w:rsidRDefault="000F6F3B" w:rsidP="000F6F3B">
      <w:pPr>
        <w:widowControl w:val="0"/>
        <w:jc w:val="center"/>
        <w:rPr>
          <w:b/>
          <w:bCs/>
          <w:snapToGrid w:val="0"/>
          <w:sz w:val="28"/>
          <w:szCs w:val="28"/>
        </w:rPr>
      </w:pPr>
      <w:r>
        <w:rPr>
          <w:b/>
          <w:bCs/>
          <w:snapToGrid w:val="0"/>
          <w:sz w:val="28"/>
          <w:szCs w:val="28"/>
        </w:rPr>
        <w:t>АДМИНИСТРАЦИЯ</w:t>
      </w:r>
    </w:p>
    <w:p w:rsidR="000F6F3B" w:rsidRDefault="000F6F3B" w:rsidP="000F6F3B">
      <w:pPr>
        <w:widowControl w:val="0"/>
        <w:jc w:val="center"/>
        <w:rPr>
          <w:b/>
          <w:bCs/>
          <w:sz w:val="28"/>
          <w:szCs w:val="28"/>
        </w:rPr>
      </w:pPr>
      <w:r>
        <w:rPr>
          <w:b/>
          <w:bCs/>
          <w:snapToGrid w:val="0"/>
          <w:sz w:val="28"/>
          <w:szCs w:val="28"/>
        </w:rPr>
        <w:t xml:space="preserve">КАРАСЕВСКОГО СЕЛЬСОВЕТА </w:t>
      </w:r>
      <w:r>
        <w:rPr>
          <w:b/>
          <w:bCs/>
          <w:sz w:val="28"/>
          <w:szCs w:val="28"/>
        </w:rPr>
        <w:t>БОЛОТНИНСКОГО РАЙОНА</w:t>
      </w:r>
    </w:p>
    <w:p w:rsidR="000F6F3B" w:rsidRDefault="000F6F3B" w:rsidP="000F6F3B">
      <w:pPr>
        <w:widowControl w:val="0"/>
        <w:jc w:val="center"/>
        <w:rPr>
          <w:b/>
          <w:bCs/>
          <w:snapToGrid w:val="0"/>
          <w:sz w:val="28"/>
          <w:szCs w:val="28"/>
        </w:rPr>
      </w:pPr>
      <w:r>
        <w:rPr>
          <w:b/>
          <w:bCs/>
          <w:snapToGrid w:val="0"/>
          <w:sz w:val="28"/>
          <w:szCs w:val="28"/>
        </w:rPr>
        <w:t>НОВОСИБИРСКОЙ ОБЛАСТИ</w:t>
      </w:r>
    </w:p>
    <w:p w:rsidR="000F6F3B" w:rsidRDefault="000F6F3B" w:rsidP="000F6F3B">
      <w:pPr>
        <w:widowControl w:val="0"/>
        <w:jc w:val="center"/>
        <w:rPr>
          <w:b/>
          <w:bCs/>
          <w:snapToGrid w:val="0"/>
          <w:sz w:val="28"/>
          <w:szCs w:val="28"/>
        </w:rPr>
      </w:pPr>
    </w:p>
    <w:p w:rsidR="000F6F3B" w:rsidRDefault="000F6F3B" w:rsidP="000F6F3B">
      <w:pPr>
        <w:widowControl w:val="0"/>
        <w:jc w:val="center"/>
        <w:rPr>
          <w:b/>
          <w:bCs/>
          <w:snapToGrid w:val="0"/>
          <w:sz w:val="28"/>
          <w:szCs w:val="28"/>
        </w:rPr>
      </w:pPr>
      <w:r>
        <w:rPr>
          <w:b/>
          <w:bCs/>
          <w:snapToGrid w:val="0"/>
          <w:sz w:val="28"/>
          <w:szCs w:val="28"/>
        </w:rPr>
        <w:t>ПОСТАНОВЛЕНИЕ</w:t>
      </w:r>
    </w:p>
    <w:p w:rsidR="000F6F3B" w:rsidRDefault="000F6F3B" w:rsidP="000F6F3B">
      <w:pPr>
        <w:jc w:val="center"/>
        <w:rPr>
          <w:sz w:val="28"/>
          <w:szCs w:val="28"/>
        </w:rPr>
      </w:pPr>
    </w:p>
    <w:p w:rsidR="000F6F3B" w:rsidRDefault="000F6F3B" w:rsidP="000F6F3B">
      <w:pPr>
        <w:jc w:val="both"/>
        <w:rPr>
          <w:sz w:val="28"/>
          <w:szCs w:val="28"/>
        </w:rPr>
      </w:pPr>
      <w:r>
        <w:rPr>
          <w:sz w:val="28"/>
          <w:szCs w:val="28"/>
        </w:rPr>
        <w:t>от 24.10.2022 г.                                                                                  № 125</w:t>
      </w:r>
    </w:p>
    <w:p w:rsidR="000F6F3B" w:rsidRDefault="000F6F3B" w:rsidP="000F6F3B">
      <w:pPr>
        <w:jc w:val="center"/>
        <w:rPr>
          <w:sz w:val="28"/>
          <w:szCs w:val="28"/>
        </w:rPr>
      </w:pPr>
      <w:r>
        <w:rPr>
          <w:sz w:val="28"/>
          <w:szCs w:val="28"/>
        </w:rPr>
        <w:t xml:space="preserve">с. Карасево                                       </w:t>
      </w:r>
    </w:p>
    <w:p w:rsidR="000F6F3B" w:rsidRDefault="000F6F3B" w:rsidP="000F6F3B">
      <w:pPr>
        <w:jc w:val="center"/>
        <w:rPr>
          <w:b/>
          <w:sz w:val="28"/>
          <w:szCs w:val="28"/>
        </w:rPr>
      </w:pPr>
    </w:p>
    <w:p w:rsidR="000F6F3B" w:rsidRDefault="000F6F3B" w:rsidP="000F6F3B">
      <w:pPr>
        <w:jc w:val="center"/>
        <w:rPr>
          <w:b/>
          <w:sz w:val="28"/>
          <w:szCs w:val="28"/>
        </w:rPr>
      </w:pPr>
      <w:r>
        <w:rPr>
          <w:b/>
          <w:sz w:val="28"/>
          <w:szCs w:val="28"/>
        </w:rPr>
        <w:t xml:space="preserve">О внесение изменений в постановление администрации Карасевского сельсовета Болотнинского района Новосибирской области от 22.02.2020 </w:t>
      </w:r>
    </w:p>
    <w:p w:rsidR="000F6F3B" w:rsidRPr="00D52C4F" w:rsidRDefault="000F6F3B" w:rsidP="000F6F3B">
      <w:pPr>
        <w:jc w:val="center"/>
        <w:rPr>
          <w:b/>
          <w:sz w:val="28"/>
          <w:szCs w:val="28"/>
        </w:rPr>
      </w:pPr>
      <w:r>
        <w:rPr>
          <w:b/>
          <w:sz w:val="28"/>
          <w:szCs w:val="28"/>
        </w:rPr>
        <w:t>№ 28</w:t>
      </w:r>
    </w:p>
    <w:p w:rsidR="000F6F3B" w:rsidRDefault="000F6F3B" w:rsidP="000F6F3B">
      <w:pPr>
        <w:suppressAutoHyphens/>
        <w:jc w:val="both"/>
        <w:rPr>
          <w:bCs/>
          <w:sz w:val="28"/>
          <w:szCs w:val="28"/>
        </w:rPr>
      </w:pPr>
      <w:r>
        <w:rPr>
          <w:sz w:val="28"/>
          <w:szCs w:val="28"/>
        </w:rPr>
        <w:t>В целях приведения нормативного правового акта администрации Карасевского сельсовета Болотнинского района Новосибирской области в соответствие с действующим законодательством, администрация Карасевского сельсовета Болотнинского района Новосибирской области</w:t>
      </w:r>
    </w:p>
    <w:p w:rsidR="000F6F3B" w:rsidRDefault="000F6F3B" w:rsidP="000F6F3B">
      <w:pPr>
        <w:jc w:val="both"/>
        <w:rPr>
          <w:b/>
          <w:sz w:val="28"/>
          <w:szCs w:val="28"/>
        </w:rPr>
      </w:pPr>
      <w:r>
        <w:rPr>
          <w:b/>
          <w:sz w:val="28"/>
          <w:szCs w:val="28"/>
        </w:rPr>
        <w:t>ПОСТАНОВЛЯЕТ:</w:t>
      </w:r>
    </w:p>
    <w:p w:rsidR="000F6F3B" w:rsidRDefault="000F6F3B" w:rsidP="000F6F3B">
      <w:pPr>
        <w:jc w:val="both"/>
        <w:rPr>
          <w:sz w:val="28"/>
          <w:szCs w:val="28"/>
        </w:rPr>
      </w:pPr>
      <w:r>
        <w:rPr>
          <w:sz w:val="28"/>
          <w:szCs w:val="28"/>
        </w:rPr>
        <w:t>1. Внести в постановление администрации Карасевского сельсовета Болотнинского района Новосибирской области от 22.02.2020 № 28 «Об утверждении порядка формирования муниципального задания и финансового обеспечения выполнения муниципального задания в отношении муниципальных учреждений Карасевского сельсовета Болотнинского района Новосибирской области</w:t>
      </w:r>
    </w:p>
    <w:p w:rsidR="000F6F3B" w:rsidRDefault="000F6F3B" w:rsidP="000F6F3B">
      <w:pPr>
        <w:jc w:val="both"/>
        <w:rPr>
          <w:color w:val="000000"/>
          <w:spacing w:val="-3"/>
          <w:sz w:val="28"/>
          <w:szCs w:val="28"/>
        </w:rPr>
      </w:pPr>
      <w:r>
        <w:rPr>
          <w:color w:val="000000"/>
          <w:sz w:val="28"/>
          <w:szCs w:val="28"/>
        </w:rPr>
        <w:t>следующие изменения:</w:t>
      </w:r>
    </w:p>
    <w:p w:rsidR="000F6F3B" w:rsidRDefault="000F6F3B" w:rsidP="000F6F3B">
      <w:pPr>
        <w:jc w:val="both"/>
        <w:rPr>
          <w:sz w:val="28"/>
          <w:szCs w:val="28"/>
        </w:rPr>
      </w:pPr>
      <w:r>
        <w:rPr>
          <w:sz w:val="28"/>
          <w:szCs w:val="28"/>
        </w:rPr>
        <w:lastRenderedPageBreak/>
        <w:t>1.1. В подпункте 31 пункта 3 абзац «Финансовое обеспечение выполнения плана оказания муниципальных услуг (выполнения работ) муниципальным казенным учреждением осуществляется в соответствии с показателями бюджетной сметы этого учреждения» исключить.</w:t>
      </w:r>
    </w:p>
    <w:p w:rsidR="000F6F3B" w:rsidRDefault="000F6F3B" w:rsidP="000F6F3B">
      <w:pPr>
        <w:jc w:val="both"/>
        <w:rPr>
          <w:b/>
          <w:i/>
          <w:color w:val="000000"/>
          <w:sz w:val="28"/>
          <w:szCs w:val="28"/>
        </w:rPr>
      </w:pPr>
      <w:r>
        <w:rPr>
          <w:color w:val="000000"/>
          <w:sz w:val="28"/>
          <w:szCs w:val="28"/>
        </w:rPr>
        <w:t>2. О</w:t>
      </w:r>
      <w:r>
        <w:rPr>
          <w:sz w:val="28"/>
          <w:szCs w:val="28"/>
        </w:rPr>
        <w:t>публиковать</w:t>
      </w:r>
      <w:r>
        <w:rPr>
          <w:b/>
          <w:i/>
          <w:sz w:val="28"/>
          <w:szCs w:val="28"/>
        </w:rPr>
        <w:t xml:space="preserve"> </w:t>
      </w:r>
      <w:r>
        <w:rPr>
          <w:sz w:val="28"/>
          <w:szCs w:val="28"/>
        </w:rPr>
        <w:t xml:space="preserve">настоящее постановление в газете «Карасевский вестник» и разместить на официальном сайте администрации </w:t>
      </w:r>
      <w:r>
        <w:rPr>
          <w:bCs/>
          <w:sz w:val="28"/>
          <w:szCs w:val="28"/>
        </w:rPr>
        <w:t>Карасевского сельсовета</w:t>
      </w:r>
      <w:r>
        <w:rPr>
          <w:sz w:val="28"/>
          <w:szCs w:val="28"/>
        </w:rPr>
        <w:t xml:space="preserve"> Болотнинского района Новосибирской области</w:t>
      </w:r>
      <w:r>
        <w:rPr>
          <w:bCs/>
          <w:sz w:val="28"/>
          <w:szCs w:val="28"/>
        </w:rPr>
        <w:t xml:space="preserve"> </w:t>
      </w:r>
      <w:r>
        <w:rPr>
          <w:sz w:val="28"/>
          <w:szCs w:val="28"/>
        </w:rPr>
        <w:t>в информационно-телекоммуникационной сети «Интернет»</w:t>
      </w:r>
      <w:r>
        <w:rPr>
          <w:bCs/>
          <w:sz w:val="28"/>
          <w:szCs w:val="28"/>
        </w:rPr>
        <w:t>.</w:t>
      </w:r>
      <w:r>
        <w:rPr>
          <w:b/>
          <w:i/>
          <w:color w:val="000000"/>
          <w:sz w:val="28"/>
          <w:szCs w:val="28"/>
        </w:rPr>
        <w:t xml:space="preserve">  </w:t>
      </w:r>
    </w:p>
    <w:p w:rsidR="000F6F3B" w:rsidRDefault="000F6F3B" w:rsidP="000F6F3B">
      <w:pPr>
        <w:jc w:val="both"/>
        <w:rPr>
          <w:sz w:val="28"/>
          <w:szCs w:val="28"/>
        </w:rPr>
      </w:pPr>
      <w:r>
        <w:rPr>
          <w:color w:val="000000"/>
          <w:sz w:val="28"/>
          <w:szCs w:val="28"/>
        </w:rPr>
        <w:t>3</w:t>
      </w:r>
      <w:r>
        <w:rPr>
          <w:sz w:val="28"/>
          <w:szCs w:val="28"/>
        </w:rPr>
        <w:t xml:space="preserve">. Постановление вступает в силу со дня его опубликования. </w:t>
      </w:r>
    </w:p>
    <w:p w:rsidR="000F6F3B" w:rsidRDefault="000F6F3B" w:rsidP="000F6F3B">
      <w:pPr>
        <w:jc w:val="both"/>
        <w:rPr>
          <w:sz w:val="28"/>
          <w:szCs w:val="28"/>
        </w:rPr>
      </w:pPr>
      <w:r>
        <w:rPr>
          <w:sz w:val="28"/>
          <w:szCs w:val="28"/>
        </w:rPr>
        <w:t>4</w:t>
      </w:r>
      <w:r>
        <w:rPr>
          <w:color w:val="000000"/>
          <w:sz w:val="28"/>
          <w:szCs w:val="28"/>
        </w:rPr>
        <w:t>. Контроль за исполнением постановления оставляю за собой.</w:t>
      </w:r>
    </w:p>
    <w:p w:rsidR="000F6F3B" w:rsidRDefault="000F6F3B" w:rsidP="000F6F3B">
      <w:pPr>
        <w:jc w:val="both"/>
        <w:rPr>
          <w:sz w:val="28"/>
          <w:szCs w:val="28"/>
        </w:rPr>
      </w:pPr>
    </w:p>
    <w:p w:rsidR="000F6F3B" w:rsidRDefault="000F6F3B" w:rsidP="000F6F3B">
      <w:pPr>
        <w:jc w:val="both"/>
        <w:rPr>
          <w:sz w:val="28"/>
          <w:szCs w:val="28"/>
        </w:rPr>
      </w:pPr>
    </w:p>
    <w:p w:rsidR="000F6F3B" w:rsidRDefault="000F6F3B" w:rsidP="000F6F3B">
      <w:pPr>
        <w:rPr>
          <w:snapToGrid w:val="0"/>
          <w:sz w:val="26"/>
          <w:szCs w:val="26"/>
        </w:rPr>
      </w:pPr>
      <w:r>
        <w:rPr>
          <w:sz w:val="28"/>
          <w:szCs w:val="28"/>
        </w:rPr>
        <w:t xml:space="preserve">И.о.главы Карасевского сельсовета                                                    </w:t>
      </w:r>
      <w:r>
        <w:rPr>
          <w:snapToGrid w:val="0"/>
          <w:sz w:val="28"/>
          <w:szCs w:val="28"/>
        </w:rPr>
        <w:t xml:space="preserve">               </w:t>
      </w:r>
      <w:r>
        <w:rPr>
          <w:sz w:val="28"/>
          <w:szCs w:val="28"/>
        </w:rPr>
        <w:t>Болотнинского района</w:t>
      </w:r>
      <w:r>
        <w:rPr>
          <w:snapToGrid w:val="0"/>
          <w:sz w:val="28"/>
          <w:szCs w:val="28"/>
        </w:rPr>
        <w:t xml:space="preserve">                                                                </w:t>
      </w:r>
      <w:r>
        <w:rPr>
          <w:sz w:val="28"/>
          <w:szCs w:val="28"/>
        </w:rPr>
        <w:t>Шиянова Т.Г.</w:t>
      </w:r>
      <w:r>
        <w:rPr>
          <w:snapToGrid w:val="0"/>
          <w:sz w:val="28"/>
          <w:szCs w:val="28"/>
        </w:rPr>
        <w:t xml:space="preserve">                          </w:t>
      </w:r>
      <w:r>
        <w:rPr>
          <w:sz w:val="28"/>
          <w:szCs w:val="28"/>
        </w:rPr>
        <w:t xml:space="preserve">Новосибирской области                                                             </w:t>
      </w:r>
    </w:p>
    <w:p w:rsidR="000F6F3B" w:rsidRDefault="000F6F3B" w:rsidP="000F6F3B">
      <w:pPr>
        <w:rPr>
          <w:snapToGrid w:val="0"/>
        </w:rPr>
      </w:pPr>
    </w:p>
    <w:p w:rsidR="000F6F3B" w:rsidRDefault="000F6F3B" w:rsidP="000F6F3B">
      <w:pPr>
        <w:rPr>
          <w:snapToGrid w:val="0"/>
          <w:sz w:val="28"/>
          <w:szCs w:val="28"/>
        </w:rPr>
      </w:pPr>
      <w:r>
        <w:rPr>
          <w:snapToGrid w:val="0"/>
        </w:rPr>
        <w:t>Машавдин Е. А.                                                                                                                                        8 (38349) 5</w:t>
      </w:r>
    </w:p>
    <w:p w:rsidR="000F6F3B" w:rsidRDefault="000F6F3B" w:rsidP="000F6F3B">
      <w:pPr>
        <w:jc w:val="right"/>
        <w:rPr>
          <w:sz w:val="28"/>
          <w:szCs w:val="28"/>
        </w:rPr>
      </w:pPr>
    </w:p>
    <w:p w:rsidR="000F6F3B" w:rsidRPr="00D52C4F" w:rsidRDefault="000F6F3B" w:rsidP="000F6F3B">
      <w:pPr>
        <w:jc w:val="right"/>
        <w:rPr>
          <w:snapToGrid w:val="0"/>
          <w:sz w:val="28"/>
          <w:szCs w:val="28"/>
        </w:rPr>
      </w:pPr>
      <w:r w:rsidRPr="004E37B3">
        <w:rPr>
          <w:sz w:val="28"/>
          <w:szCs w:val="28"/>
        </w:rPr>
        <w:t xml:space="preserve">Приложение </w:t>
      </w:r>
      <w:r>
        <w:rPr>
          <w:sz w:val="28"/>
          <w:szCs w:val="28"/>
        </w:rPr>
        <w:t>1</w:t>
      </w:r>
    </w:p>
    <w:p w:rsidR="000F6F3B" w:rsidRDefault="000F6F3B" w:rsidP="000F6F3B">
      <w:pPr>
        <w:pStyle w:val="a5"/>
        <w:jc w:val="right"/>
        <w:rPr>
          <w:sz w:val="28"/>
          <w:szCs w:val="28"/>
        </w:rPr>
      </w:pPr>
      <w:r>
        <w:rPr>
          <w:sz w:val="28"/>
          <w:szCs w:val="28"/>
        </w:rPr>
        <w:t>к постановлению</w:t>
      </w:r>
      <w:r w:rsidRPr="0069382F">
        <w:rPr>
          <w:sz w:val="28"/>
          <w:szCs w:val="28"/>
        </w:rPr>
        <w:t xml:space="preserve"> администрации                                                                                                                                               Карасевского сельсовета                                                                                                                                                  </w:t>
      </w:r>
      <w:r w:rsidRPr="0069382F">
        <w:rPr>
          <w:rStyle w:val="a4"/>
          <w:i w:val="0"/>
          <w:sz w:val="28"/>
          <w:szCs w:val="28"/>
        </w:rPr>
        <w:t xml:space="preserve">Болотнинского района                                                                                                                                                             Новосибирской области                                                                                                                                                                                    </w:t>
      </w:r>
      <w:r>
        <w:rPr>
          <w:sz w:val="28"/>
          <w:szCs w:val="28"/>
        </w:rPr>
        <w:t>от 24.10.2022  г. № 125</w:t>
      </w:r>
    </w:p>
    <w:p w:rsidR="000F6F3B" w:rsidRPr="00D44D8F" w:rsidRDefault="000F6F3B" w:rsidP="000F6F3B">
      <w:pPr>
        <w:widowControl w:val="0"/>
        <w:autoSpaceDE w:val="0"/>
        <w:autoSpaceDN w:val="0"/>
        <w:ind w:right="-284"/>
        <w:jc w:val="both"/>
        <w:rPr>
          <w:sz w:val="28"/>
          <w:szCs w:val="28"/>
        </w:rPr>
      </w:pPr>
    </w:p>
    <w:p w:rsidR="000F6F3B" w:rsidRDefault="000F6F3B" w:rsidP="000F6F3B">
      <w:pPr>
        <w:widowControl w:val="0"/>
        <w:autoSpaceDE w:val="0"/>
        <w:autoSpaceDN w:val="0"/>
        <w:ind w:right="-284" w:firstLine="540"/>
        <w:jc w:val="center"/>
        <w:rPr>
          <w:b/>
          <w:bCs/>
          <w:sz w:val="28"/>
          <w:szCs w:val="28"/>
        </w:rPr>
      </w:pPr>
      <w:bookmarkStart w:id="0" w:name="P44"/>
      <w:bookmarkEnd w:id="0"/>
      <w:r w:rsidRPr="00003A27">
        <w:rPr>
          <w:b/>
          <w:bCs/>
          <w:sz w:val="28"/>
          <w:szCs w:val="28"/>
        </w:rPr>
        <w:t xml:space="preserve">Порядок </w:t>
      </w:r>
    </w:p>
    <w:p w:rsidR="000F6F3B" w:rsidRDefault="000F6F3B" w:rsidP="000F6F3B">
      <w:pPr>
        <w:widowControl w:val="0"/>
        <w:autoSpaceDE w:val="0"/>
        <w:autoSpaceDN w:val="0"/>
        <w:ind w:right="-284" w:firstLine="540"/>
        <w:jc w:val="center"/>
        <w:rPr>
          <w:b/>
          <w:bCs/>
          <w:sz w:val="28"/>
          <w:szCs w:val="28"/>
        </w:rPr>
      </w:pPr>
      <w:r w:rsidRPr="00003A27">
        <w:rPr>
          <w:b/>
          <w:bCs/>
          <w:sz w:val="28"/>
          <w:szCs w:val="28"/>
        </w:rPr>
        <w:t>формирования муниципального задания</w:t>
      </w:r>
    </w:p>
    <w:p w:rsidR="000F6F3B" w:rsidRDefault="000F6F3B" w:rsidP="000F6F3B">
      <w:pPr>
        <w:widowControl w:val="0"/>
        <w:autoSpaceDE w:val="0"/>
        <w:autoSpaceDN w:val="0"/>
        <w:ind w:right="-284" w:firstLine="540"/>
        <w:jc w:val="center"/>
        <w:rPr>
          <w:b/>
          <w:bCs/>
          <w:sz w:val="28"/>
          <w:szCs w:val="28"/>
        </w:rPr>
      </w:pPr>
      <w:r w:rsidRPr="00003A27">
        <w:rPr>
          <w:b/>
          <w:bCs/>
          <w:sz w:val="28"/>
          <w:szCs w:val="28"/>
        </w:rPr>
        <w:t xml:space="preserve"> и финансового обеспечения выполнения муниципального задания   в отношении муниципальных учреждений</w:t>
      </w:r>
      <w:r w:rsidRPr="00AF4526">
        <w:rPr>
          <w:b/>
          <w:sz w:val="27"/>
          <w:szCs w:val="27"/>
        </w:rPr>
        <w:t xml:space="preserve"> </w:t>
      </w:r>
      <w:r w:rsidRPr="00AF4526">
        <w:rPr>
          <w:b/>
          <w:sz w:val="28"/>
          <w:szCs w:val="28"/>
        </w:rPr>
        <w:t>Карасевского сельсовета Болотнинского района Новосибирской области</w:t>
      </w:r>
      <w:r w:rsidRPr="00003A27">
        <w:rPr>
          <w:b/>
          <w:bCs/>
          <w:sz w:val="28"/>
          <w:szCs w:val="28"/>
        </w:rPr>
        <w:t xml:space="preserve">  </w:t>
      </w:r>
    </w:p>
    <w:p w:rsidR="000F6F3B" w:rsidRPr="00AF4526" w:rsidRDefault="000F6F3B" w:rsidP="000F6F3B">
      <w:pPr>
        <w:widowControl w:val="0"/>
        <w:autoSpaceDE w:val="0"/>
        <w:autoSpaceDN w:val="0"/>
        <w:ind w:right="-284" w:firstLine="540"/>
        <w:jc w:val="center"/>
        <w:rPr>
          <w:bCs/>
          <w:sz w:val="28"/>
          <w:szCs w:val="28"/>
        </w:rPr>
      </w:pPr>
      <w:r>
        <w:rPr>
          <w:bCs/>
          <w:sz w:val="28"/>
          <w:szCs w:val="28"/>
        </w:rPr>
        <w:t>(далее – сельское поселение)</w:t>
      </w:r>
    </w:p>
    <w:p w:rsidR="000F6F3B" w:rsidRDefault="000F6F3B" w:rsidP="000F6F3B">
      <w:pPr>
        <w:pStyle w:val="a5"/>
        <w:jc w:val="both"/>
        <w:rPr>
          <w:sz w:val="28"/>
          <w:szCs w:val="28"/>
        </w:rPr>
      </w:pPr>
    </w:p>
    <w:p w:rsidR="000F6F3B" w:rsidRPr="00B31DE0" w:rsidRDefault="000F6F3B" w:rsidP="000F6F3B">
      <w:pPr>
        <w:pStyle w:val="a5"/>
        <w:jc w:val="both"/>
        <w:rPr>
          <w:rFonts w:eastAsia="Times New Roman"/>
          <w:sz w:val="28"/>
          <w:szCs w:val="28"/>
        </w:rPr>
      </w:pPr>
      <w:r>
        <w:rPr>
          <w:sz w:val="28"/>
          <w:szCs w:val="28"/>
        </w:rPr>
        <w:t xml:space="preserve">1. </w:t>
      </w:r>
      <w:r w:rsidRPr="00B31DE0">
        <w:rPr>
          <w:rFonts w:eastAsia="Times New Roman"/>
          <w:sz w:val="28"/>
          <w:szCs w:val="28"/>
        </w:rPr>
        <w:t>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автономными учреждения</w:t>
      </w:r>
      <w:r>
        <w:rPr>
          <w:rFonts w:eastAsia="Times New Roman"/>
          <w:sz w:val="28"/>
          <w:szCs w:val="28"/>
        </w:rPr>
        <w:t>ми сельского поселения</w:t>
      </w:r>
      <w:r w:rsidRPr="00B31DE0">
        <w:rPr>
          <w:rFonts w:eastAsia="Times New Roman"/>
          <w:sz w:val="28"/>
          <w:szCs w:val="28"/>
        </w:rPr>
        <w:t xml:space="preserve"> (далее – бюджетные, автон</w:t>
      </w:r>
      <w:r>
        <w:rPr>
          <w:rFonts w:eastAsia="Times New Roman"/>
          <w:sz w:val="28"/>
          <w:szCs w:val="28"/>
        </w:rPr>
        <w:t xml:space="preserve">омные </w:t>
      </w:r>
      <w:r w:rsidRPr="00B31DE0">
        <w:rPr>
          <w:rFonts w:eastAsia="Times New Roman"/>
          <w:sz w:val="28"/>
          <w:szCs w:val="28"/>
        </w:rPr>
        <w:t xml:space="preserve">учреждения </w:t>
      </w:r>
      <w:r>
        <w:rPr>
          <w:rFonts w:eastAsia="Times New Roman"/>
          <w:sz w:val="28"/>
          <w:szCs w:val="28"/>
        </w:rPr>
        <w:t xml:space="preserve">сельского </w:t>
      </w:r>
      <w:r w:rsidRPr="00B31DE0">
        <w:rPr>
          <w:rFonts w:eastAsia="Times New Roman"/>
          <w:sz w:val="28"/>
          <w:szCs w:val="28"/>
        </w:rPr>
        <w:t>поселения соответственно) (далее – муниципальное задание) за счет бюджетных ассигнований бюджета сельского поселения (в том числе порядок определения объема и усл</w:t>
      </w:r>
      <w:r>
        <w:rPr>
          <w:rFonts w:eastAsia="Times New Roman"/>
          <w:sz w:val="28"/>
          <w:szCs w:val="28"/>
        </w:rPr>
        <w:t xml:space="preserve">овия предоставления субсидий), </w:t>
      </w:r>
      <w:r w:rsidRPr="00B31DE0">
        <w:rPr>
          <w:rFonts w:eastAsia="Times New Roman"/>
          <w:sz w:val="28"/>
          <w:szCs w:val="28"/>
        </w:rPr>
        <w:t>а также порядок осуществления контроля за его выполнением.</w:t>
      </w:r>
    </w:p>
    <w:p w:rsidR="000F6F3B" w:rsidRPr="00D44D8F" w:rsidRDefault="000F6F3B" w:rsidP="000F6F3B">
      <w:pPr>
        <w:widowControl w:val="0"/>
        <w:autoSpaceDE w:val="0"/>
        <w:autoSpaceDN w:val="0"/>
        <w:ind w:right="-284" w:firstLine="540"/>
        <w:jc w:val="both"/>
        <w:rPr>
          <w:sz w:val="28"/>
          <w:szCs w:val="28"/>
        </w:rPr>
      </w:pPr>
    </w:p>
    <w:p w:rsidR="000F6F3B" w:rsidRPr="00AF4526" w:rsidRDefault="000F6F3B" w:rsidP="000F6F3B">
      <w:pPr>
        <w:widowControl w:val="0"/>
        <w:autoSpaceDE w:val="0"/>
        <w:autoSpaceDN w:val="0"/>
        <w:ind w:right="-284"/>
        <w:jc w:val="center"/>
        <w:rPr>
          <w:b/>
          <w:sz w:val="28"/>
          <w:szCs w:val="28"/>
        </w:rPr>
      </w:pPr>
      <w:r w:rsidRPr="00AF4526">
        <w:rPr>
          <w:b/>
          <w:sz w:val="28"/>
          <w:szCs w:val="28"/>
        </w:rPr>
        <w:t>1. Формирование (изменение) муниципального задания</w:t>
      </w:r>
    </w:p>
    <w:p w:rsidR="000F6F3B" w:rsidRPr="00D44D8F" w:rsidRDefault="000F6F3B" w:rsidP="000F6F3B">
      <w:pPr>
        <w:widowControl w:val="0"/>
        <w:autoSpaceDE w:val="0"/>
        <w:autoSpaceDN w:val="0"/>
        <w:ind w:right="-284"/>
        <w:jc w:val="both"/>
        <w:rPr>
          <w:sz w:val="28"/>
          <w:szCs w:val="28"/>
        </w:rPr>
      </w:pP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2. Муниципальное задание формируется в соответствии с основными </w:t>
      </w:r>
      <w:r w:rsidRPr="00D44D8F">
        <w:rPr>
          <w:sz w:val="28"/>
          <w:szCs w:val="28"/>
        </w:rPr>
        <w:lastRenderedPageBreak/>
        <w:t>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предусмотрено их оказание на платной основе, либо порядок установления указанных цен (тарифов) в случаях, установленных законодательством, порядок контроля за исполнением  муниципального задания и требования к отчетности о выполнении муниципального задания.</w:t>
      </w:r>
    </w:p>
    <w:p w:rsidR="000F6F3B" w:rsidRPr="00D44D8F" w:rsidRDefault="000F6F3B" w:rsidP="000F6F3B">
      <w:pPr>
        <w:widowControl w:val="0"/>
        <w:autoSpaceDE w:val="0"/>
        <w:autoSpaceDN w:val="0"/>
        <w:ind w:right="-284" w:firstLine="540"/>
        <w:jc w:val="both"/>
        <w:rPr>
          <w:sz w:val="28"/>
          <w:szCs w:val="28"/>
        </w:rPr>
      </w:pPr>
      <w:r w:rsidRPr="00AF32D2">
        <w:rPr>
          <w:color w:val="000000"/>
          <w:sz w:val="28"/>
          <w:szCs w:val="28"/>
        </w:rPr>
        <w:t xml:space="preserve">Муниципальное задание формируется согласно </w:t>
      </w:r>
      <w:hyperlink w:anchor="P344" w:history="1">
        <w:r w:rsidRPr="00AF32D2">
          <w:rPr>
            <w:color w:val="000000"/>
            <w:sz w:val="28"/>
            <w:szCs w:val="28"/>
          </w:rPr>
          <w:t>приложению № 1</w:t>
        </w:r>
      </w:hyperlink>
      <w:r w:rsidRPr="00AF32D2">
        <w:rPr>
          <w:color w:val="000000"/>
          <w:sz w:val="28"/>
          <w:szCs w:val="28"/>
        </w:rPr>
        <w:t xml:space="preserve"> к Порядку</w:t>
      </w:r>
      <w:r>
        <w:rPr>
          <w:sz w:val="28"/>
          <w:szCs w:val="28"/>
        </w:rPr>
        <w:t>.</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При установлении муниципальному учреждению муниципального задания на оказание муниципальной услуги (услуг) и выполнение работы (работ) муниципальное </w:t>
      </w:r>
      <w:hyperlink w:anchor="P344" w:history="1">
        <w:r w:rsidRPr="00D44D8F">
          <w:rPr>
            <w:sz w:val="28"/>
            <w:szCs w:val="28"/>
          </w:rPr>
          <w:t>задание</w:t>
        </w:r>
      </w:hyperlink>
      <w:r w:rsidRPr="00D44D8F">
        <w:rPr>
          <w:sz w:val="28"/>
          <w:szCs w:val="28"/>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D44D8F">
          <w:rPr>
            <w:sz w:val="28"/>
            <w:szCs w:val="28"/>
          </w:rPr>
          <w:t>3-ю часть</w:t>
        </w:r>
      </w:hyperlink>
      <w:r w:rsidRPr="00D44D8F">
        <w:rPr>
          <w:sz w:val="28"/>
          <w:szCs w:val="28"/>
        </w:rPr>
        <w:t xml:space="preserve"> муниципального задания.</w:t>
      </w:r>
    </w:p>
    <w:p w:rsidR="000F6F3B" w:rsidRPr="00D44D8F" w:rsidRDefault="000F6F3B" w:rsidP="000F6F3B">
      <w:pPr>
        <w:pStyle w:val="a5"/>
        <w:ind w:firstLine="709"/>
        <w:jc w:val="both"/>
        <w:rPr>
          <w:sz w:val="28"/>
          <w:szCs w:val="28"/>
        </w:rPr>
      </w:pPr>
      <w:r w:rsidRPr="00D44D8F">
        <w:rPr>
          <w:sz w:val="28"/>
          <w:szCs w:val="28"/>
        </w:rPr>
        <w:t xml:space="preserve">4. </w:t>
      </w:r>
      <w:r w:rsidRPr="00842E71">
        <w:rPr>
          <w:rFonts w:eastAsia="Times New Roman"/>
          <w:sz w:val="28"/>
          <w:szCs w:val="28"/>
        </w:rPr>
        <w:t xml:space="preserve">Муниципальное задание формируется при формировании бюджета </w:t>
      </w:r>
      <w:r>
        <w:rPr>
          <w:rFonts w:eastAsia="Times New Roman"/>
          <w:sz w:val="28"/>
          <w:szCs w:val="28"/>
        </w:rPr>
        <w:t xml:space="preserve">сельского </w:t>
      </w:r>
      <w:r w:rsidRPr="00842E71">
        <w:rPr>
          <w:rFonts w:eastAsia="Times New Roman"/>
          <w:sz w:val="28"/>
          <w:szCs w:val="28"/>
        </w:rPr>
        <w:t xml:space="preserve">поселения на очередной финансовый год и плановый период и утверждается не позднее одного месяца с момента официального </w:t>
      </w:r>
      <w:r w:rsidRPr="00C828B5">
        <w:rPr>
          <w:rFonts w:eastAsia="Times New Roman"/>
          <w:sz w:val="28"/>
          <w:szCs w:val="28"/>
        </w:rPr>
        <w:t>опубликования</w:t>
      </w:r>
      <w:r>
        <w:rPr>
          <w:rFonts w:eastAsia="Times New Roman"/>
          <w:color w:val="FF0000"/>
          <w:sz w:val="28"/>
          <w:szCs w:val="28"/>
        </w:rPr>
        <w:t xml:space="preserve"> </w:t>
      </w:r>
      <w:r w:rsidRPr="00C828B5">
        <w:rPr>
          <w:rFonts w:eastAsia="Times New Roman"/>
          <w:sz w:val="28"/>
          <w:szCs w:val="28"/>
        </w:rPr>
        <w:t>(обнародования)</w:t>
      </w:r>
      <w:r w:rsidRPr="00C828B5">
        <w:rPr>
          <w:rFonts w:eastAsia="Times New Roman"/>
          <w:color w:val="FF0000"/>
          <w:sz w:val="28"/>
          <w:szCs w:val="28"/>
        </w:rPr>
        <w:t xml:space="preserve"> </w:t>
      </w:r>
      <w:r w:rsidRPr="002D0650">
        <w:rPr>
          <w:rFonts w:eastAsia="Times New Roman"/>
          <w:color w:val="FF0000"/>
          <w:sz w:val="28"/>
          <w:szCs w:val="28"/>
        </w:rPr>
        <w:t xml:space="preserve"> </w:t>
      </w:r>
      <w:r w:rsidRPr="00842E71">
        <w:rPr>
          <w:rFonts w:eastAsia="Times New Roman"/>
          <w:sz w:val="28"/>
          <w:szCs w:val="28"/>
        </w:rPr>
        <w:t xml:space="preserve">решения Совета депутатов </w:t>
      </w:r>
      <w:r>
        <w:rPr>
          <w:rFonts w:eastAsia="Times New Roman"/>
          <w:sz w:val="28"/>
          <w:szCs w:val="28"/>
        </w:rPr>
        <w:t>сельского</w:t>
      </w:r>
      <w:r w:rsidRPr="00842E71">
        <w:rPr>
          <w:rFonts w:eastAsia="Times New Roman"/>
          <w:sz w:val="28"/>
          <w:szCs w:val="28"/>
        </w:rPr>
        <w:t xml:space="preserve"> поселения о бюджете сельского поселения на текущий финансовый год и на плановый период в отношении</w:t>
      </w:r>
      <w:r>
        <w:rPr>
          <w:rFonts w:eastAsia="Times New Roman"/>
          <w:sz w:val="28"/>
          <w:szCs w:val="28"/>
        </w:rPr>
        <w:t xml:space="preserve"> </w:t>
      </w:r>
      <w:r w:rsidRPr="00774921">
        <w:rPr>
          <w:sz w:val="28"/>
          <w:szCs w:val="28"/>
        </w:rPr>
        <w:t>муниципальных бюджетных или автономных учреждений - органами, осуществляющими функции и полномочия учредителя.</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5. Муниципальное </w:t>
      </w:r>
      <w:hyperlink w:anchor="P344" w:history="1">
        <w:r w:rsidRPr="00D44D8F">
          <w:rPr>
            <w:sz w:val="28"/>
            <w:szCs w:val="28"/>
          </w:rPr>
          <w:t>задание</w:t>
        </w:r>
      </w:hyperlink>
      <w:r w:rsidRPr="00D44D8F">
        <w:rPr>
          <w:sz w:val="28"/>
          <w:szCs w:val="28"/>
        </w:rPr>
        <w:t xml:space="preserve"> утверждается на срок, соответствующий установленному Положением о бюджетном процессе в </w:t>
      </w:r>
      <w:r>
        <w:rPr>
          <w:sz w:val="28"/>
          <w:szCs w:val="28"/>
        </w:rPr>
        <w:t xml:space="preserve"> сельском поселении </w:t>
      </w:r>
      <w:r w:rsidRPr="00D44D8F">
        <w:rPr>
          <w:sz w:val="28"/>
          <w:szCs w:val="28"/>
        </w:rPr>
        <w:t>сроку формирования местного бюджета.</w:t>
      </w:r>
    </w:p>
    <w:p w:rsidR="000F6F3B" w:rsidRPr="00D44D8F" w:rsidRDefault="000F6F3B" w:rsidP="000F6F3B">
      <w:pPr>
        <w:widowControl w:val="0"/>
        <w:autoSpaceDE w:val="0"/>
        <w:autoSpaceDN w:val="0"/>
        <w:ind w:right="-284" w:firstLine="540"/>
        <w:jc w:val="both"/>
        <w:rPr>
          <w:sz w:val="28"/>
          <w:szCs w:val="28"/>
        </w:rPr>
      </w:pPr>
      <w:bookmarkStart w:id="1" w:name="P68"/>
      <w:bookmarkEnd w:id="1"/>
      <w:r w:rsidRPr="00D44D8F">
        <w:rPr>
          <w:sz w:val="28"/>
          <w:szCs w:val="28"/>
        </w:rPr>
        <w:t xml:space="preserve">6. Распределение показателей объема муниципальных услуг (работ), содержащихся в муниципальном </w:t>
      </w:r>
      <w:hyperlink w:anchor="P344" w:history="1">
        <w:r w:rsidRPr="00D44D8F">
          <w:rPr>
            <w:sz w:val="28"/>
            <w:szCs w:val="28"/>
          </w:rPr>
          <w:t>задании</w:t>
        </w:r>
      </w:hyperlink>
      <w:r w:rsidRPr="00D44D8F">
        <w:rPr>
          <w:sz w:val="28"/>
          <w:szCs w:val="28"/>
        </w:rPr>
        <w:t xml:space="preserve">,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w:t>
      </w:r>
      <w:r w:rsidRPr="00D44D8F">
        <w:rPr>
          <w:sz w:val="28"/>
          <w:szCs w:val="28"/>
        </w:rPr>
        <w:lastRenderedPageBreak/>
        <w:t>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0F6F3B" w:rsidRDefault="000F6F3B" w:rsidP="000F6F3B">
      <w:pPr>
        <w:widowControl w:val="0"/>
        <w:autoSpaceDE w:val="0"/>
        <w:autoSpaceDN w:val="0"/>
        <w:ind w:right="-284" w:firstLine="540"/>
        <w:jc w:val="both"/>
        <w:rPr>
          <w:sz w:val="28"/>
          <w:szCs w:val="28"/>
        </w:rPr>
      </w:pPr>
      <w:r w:rsidRPr="00D44D8F">
        <w:rPr>
          <w:sz w:val="28"/>
          <w:szCs w:val="28"/>
        </w:rPr>
        <w:t xml:space="preserve">7. Муниципальное </w:t>
      </w:r>
      <w:hyperlink w:anchor="P344" w:history="1">
        <w:r w:rsidRPr="00D44D8F">
          <w:rPr>
            <w:sz w:val="28"/>
            <w:szCs w:val="28"/>
          </w:rPr>
          <w:t>задание</w:t>
        </w:r>
      </w:hyperlink>
      <w:r w:rsidRPr="00D44D8F">
        <w:rPr>
          <w:sz w:val="28"/>
          <w:szCs w:val="28"/>
        </w:rPr>
        <w:t xml:space="preserve"> формируется в соответствии с утвержденным главным распорядителем средств местного бюджета в отношении муниципальных бюджетных или автономных учреждений, </w:t>
      </w:r>
      <w:hyperlink r:id="rId10" w:history="1">
        <w:r w:rsidRPr="00D44D8F">
          <w:rPr>
            <w:sz w:val="28"/>
            <w:szCs w:val="28"/>
          </w:rPr>
          <w:t>ведомственным перечнем</w:t>
        </w:r>
      </w:hyperlink>
      <w:r w:rsidRPr="00D44D8F">
        <w:rPr>
          <w:sz w:val="28"/>
          <w:szCs w:val="28"/>
        </w:rPr>
        <w:t xml:space="preserve"> муниципальных услуг и работ, оказываемых (выполняемых) муниципальными учреждениями в качестве основных видов деятельности (далее - ведомственный перечень), сформированным в соответствии с </w:t>
      </w:r>
      <w:hyperlink r:id="rId11" w:history="1">
        <w:r w:rsidRPr="00D44D8F">
          <w:rPr>
            <w:sz w:val="28"/>
            <w:szCs w:val="28"/>
          </w:rPr>
          <w:t>базовыми (отраслевыми) перечнями</w:t>
        </w:r>
      </w:hyperlink>
      <w:r w:rsidRPr="00D44D8F">
        <w:rPr>
          <w:sz w:val="28"/>
          <w:szCs w:val="28"/>
        </w:rPr>
        <w:t xml:space="preserve"> муниципальных услуг и работ.</w:t>
      </w:r>
    </w:p>
    <w:p w:rsidR="000F6F3B" w:rsidRPr="00D44D8F" w:rsidRDefault="000F6F3B" w:rsidP="000F6F3B">
      <w:pPr>
        <w:widowControl w:val="0"/>
        <w:autoSpaceDE w:val="0"/>
        <w:autoSpaceDN w:val="0"/>
        <w:ind w:right="-284" w:firstLine="540"/>
        <w:jc w:val="both"/>
        <w:rPr>
          <w:sz w:val="28"/>
          <w:szCs w:val="28"/>
        </w:rPr>
      </w:pPr>
      <w:r>
        <w:rPr>
          <w:sz w:val="28"/>
          <w:szCs w:val="28"/>
        </w:rPr>
        <w:t>8</w:t>
      </w:r>
      <w:r w:rsidRPr="00D44D8F">
        <w:rPr>
          <w:sz w:val="28"/>
          <w:szCs w:val="28"/>
        </w:rPr>
        <w:t xml:space="preserve">. Муниципальное задание и отчет о выполнении муниципального задания, формируемый согласно </w:t>
      </w:r>
      <w:hyperlink w:anchor="P821" w:history="1">
        <w:r w:rsidRPr="00D44D8F">
          <w:rPr>
            <w:sz w:val="28"/>
            <w:szCs w:val="28"/>
          </w:rPr>
          <w:t xml:space="preserve">приложению </w:t>
        </w:r>
        <w:r>
          <w:rPr>
            <w:sz w:val="28"/>
            <w:szCs w:val="28"/>
          </w:rPr>
          <w:t xml:space="preserve">№ </w:t>
        </w:r>
        <w:r w:rsidRPr="00D44D8F">
          <w:rPr>
            <w:sz w:val="28"/>
            <w:szCs w:val="28"/>
          </w:rPr>
          <w:t>2</w:t>
        </w:r>
      </w:hyperlink>
      <w:r>
        <w:t xml:space="preserve"> </w:t>
      </w:r>
      <w:r w:rsidRPr="005424D9">
        <w:rPr>
          <w:sz w:val="28"/>
          <w:szCs w:val="28"/>
        </w:rPr>
        <w:t>к</w:t>
      </w:r>
      <w:r>
        <w:t xml:space="preserve"> </w:t>
      </w:r>
      <w:r>
        <w:rPr>
          <w:sz w:val="28"/>
          <w:szCs w:val="28"/>
        </w:rPr>
        <w:t>Порядку</w:t>
      </w:r>
      <w:r w:rsidRPr="00D44D8F">
        <w:rPr>
          <w:sz w:val="28"/>
          <w:szCs w:val="28"/>
        </w:rPr>
        <w:t>,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w:t>
      </w:r>
      <w:r>
        <w:rPr>
          <w:sz w:val="28"/>
          <w:szCs w:val="28"/>
        </w:rPr>
        <w:t>ных учреждениях</w:t>
      </w:r>
      <w:r w:rsidRPr="00D44D8F">
        <w:rPr>
          <w:sz w:val="28"/>
          <w:szCs w:val="28"/>
        </w:rPr>
        <w:t>, а также могут быть размещены на официальных сайтах в информационно-телекоммуникационной сети "Интернет" главных распорядителей средств местного бюджета</w:t>
      </w:r>
      <w:r>
        <w:rPr>
          <w:sz w:val="28"/>
          <w:szCs w:val="28"/>
        </w:rPr>
        <w:t>.</w:t>
      </w:r>
    </w:p>
    <w:p w:rsidR="000F6F3B" w:rsidRPr="00D44D8F" w:rsidRDefault="000F6F3B" w:rsidP="000F6F3B">
      <w:pPr>
        <w:widowControl w:val="0"/>
        <w:autoSpaceDE w:val="0"/>
        <w:autoSpaceDN w:val="0"/>
        <w:ind w:right="-284"/>
        <w:jc w:val="both"/>
        <w:rPr>
          <w:color w:val="FF0000"/>
          <w:sz w:val="28"/>
          <w:szCs w:val="28"/>
        </w:rPr>
      </w:pPr>
    </w:p>
    <w:p w:rsidR="000F6F3B" w:rsidRPr="00E571B5" w:rsidRDefault="000F6F3B" w:rsidP="000F6F3B">
      <w:pPr>
        <w:widowControl w:val="0"/>
        <w:autoSpaceDE w:val="0"/>
        <w:autoSpaceDN w:val="0"/>
        <w:ind w:right="-284"/>
        <w:jc w:val="center"/>
        <w:rPr>
          <w:b/>
          <w:sz w:val="28"/>
          <w:szCs w:val="28"/>
        </w:rPr>
      </w:pPr>
      <w:r w:rsidRPr="00E571B5">
        <w:rPr>
          <w:b/>
          <w:sz w:val="28"/>
          <w:szCs w:val="28"/>
        </w:rPr>
        <w:t>2. Финансовое обеспечение выполнения</w:t>
      </w:r>
    </w:p>
    <w:p w:rsidR="000F6F3B" w:rsidRPr="00E571B5" w:rsidRDefault="000F6F3B" w:rsidP="000F6F3B">
      <w:pPr>
        <w:widowControl w:val="0"/>
        <w:autoSpaceDE w:val="0"/>
        <w:autoSpaceDN w:val="0"/>
        <w:ind w:right="-284"/>
        <w:jc w:val="center"/>
        <w:rPr>
          <w:b/>
          <w:sz w:val="28"/>
          <w:szCs w:val="28"/>
        </w:rPr>
      </w:pPr>
      <w:r w:rsidRPr="00E571B5">
        <w:rPr>
          <w:b/>
          <w:sz w:val="28"/>
          <w:szCs w:val="28"/>
        </w:rPr>
        <w:t xml:space="preserve"> муниципального задания</w:t>
      </w:r>
    </w:p>
    <w:p w:rsidR="000F6F3B" w:rsidRPr="00D44D8F" w:rsidRDefault="000F6F3B" w:rsidP="000F6F3B">
      <w:pPr>
        <w:widowControl w:val="0"/>
        <w:autoSpaceDE w:val="0"/>
        <w:autoSpaceDN w:val="0"/>
        <w:ind w:right="-284"/>
        <w:jc w:val="both"/>
        <w:rPr>
          <w:sz w:val="28"/>
          <w:szCs w:val="28"/>
        </w:rPr>
      </w:pPr>
    </w:p>
    <w:p w:rsidR="000F6F3B" w:rsidRPr="00D44D8F" w:rsidRDefault="000F6F3B" w:rsidP="000F6F3B">
      <w:pPr>
        <w:widowControl w:val="0"/>
        <w:autoSpaceDE w:val="0"/>
        <w:autoSpaceDN w:val="0"/>
        <w:ind w:right="-284" w:firstLine="540"/>
        <w:jc w:val="both"/>
        <w:rPr>
          <w:sz w:val="28"/>
          <w:szCs w:val="28"/>
        </w:rPr>
      </w:pPr>
      <w:bookmarkStart w:id="2" w:name="P82"/>
      <w:bookmarkEnd w:id="2"/>
      <w:r>
        <w:rPr>
          <w:sz w:val="28"/>
          <w:szCs w:val="28"/>
        </w:rPr>
        <w:t>9</w:t>
      </w:r>
      <w:r w:rsidRPr="00D44D8F">
        <w:rPr>
          <w:sz w:val="28"/>
          <w:szCs w:val="28"/>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0F6F3B" w:rsidRPr="00D44D8F" w:rsidRDefault="000F6F3B" w:rsidP="000F6F3B">
      <w:pPr>
        <w:widowControl w:val="0"/>
        <w:autoSpaceDE w:val="0"/>
        <w:autoSpaceDN w:val="0"/>
        <w:ind w:right="-284" w:firstLine="540"/>
        <w:jc w:val="both"/>
        <w:rPr>
          <w:sz w:val="28"/>
          <w:szCs w:val="28"/>
        </w:rPr>
      </w:pPr>
      <w:bookmarkStart w:id="3" w:name="P87"/>
      <w:bookmarkEnd w:id="3"/>
      <w:r>
        <w:rPr>
          <w:sz w:val="28"/>
          <w:szCs w:val="28"/>
        </w:rPr>
        <w:t>10</w:t>
      </w:r>
      <w:r w:rsidRPr="00D44D8F">
        <w:rPr>
          <w:sz w:val="28"/>
          <w:szCs w:val="28"/>
        </w:rPr>
        <w:t>. Объем финансового обеспечения выполнения муниципального задания (R) определяется по формуле:</w:t>
      </w:r>
    </w:p>
    <w:p w:rsidR="000F6F3B" w:rsidRPr="00D44D8F" w:rsidRDefault="000F6F3B" w:rsidP="000F6F3B">
      <w:pPr>
        <w:widowControl w:val="0"/>
        <w:autoSpaceDE w:val="0"/>
        <w:autoSpaceDN w:val="0"/>
        <w:ind w:right="-284"/>
        <w:jc w:val="both"/>
        <w:rPr>
          <w:sz w:val="28"/>
          <w:szCs w:val="28"/>
        </w:rPr>
      </w:pPr>
    </w:p>
    <w:p w:rsidR="000F6F3B" w:rsidRPr="00D44D8F" w:rsidRDefault="000F6F3B" w:rsidP="000F6F3B">
      <w:pPr>
        <w:widowControl w:val="0"/>
        <w:autoSpaceDE w:val="0"/>
        <w:autoSpaceDN w:val="0"/>
        <w:ind w:right="-284"/>
        <w:jc w:val="center"/>
        <w:rPr>
          <w:sz w:val="28"/>
          <w:szCs w:val="28"/>
        </w:rPr>
      </w:pPr>
      <w:bookmarkStart w:id="4" w:name="P94"/>
      <w:bookmarkEnd w:id="4"/>
      <w:r w:rsidRPr="007475B1">
        <w:rPr>
          <w:noProof/>
          <w:position w:val="-28"/>
          <w:sz w:val="28"/>
          <w:szCs w:val="28"/>
        </w:rPr>
        <w:drawing>
          <wp:inline distT="0" distB="0" distL="0" distR="0">
            <wp:extent cx="3482340" cy="358140"/>
            <wp:effectExtent l="0" t="0" r="3810" b="3810"/>
            <wp:docPr id="16" name="Рисунок 16" descr="base_1_18199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81991_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2340" cy="358140"/>
                    </a:xfrm>
                    <a:prstGeom prst="rect">
                      <a:avLst/>
                    </a:prstGeom>
                    <a:solidFill>
                      <a:srgbClr val="FFFFFF"/>
                    </a:solidFill>
                    <a:ln>
                      <a:noFill/>
                    </a:ln>
                  </pic:spPr>
                </pic:pic>
              </a:graphicData>
            </a:graphic>
          </wp:inline>
        </w:drawing>
      </w:r>
      <w:r w:rsidRPr="00D44D8F">
        <w:rPr>
          <w:sz w:val="28"/>
          <w:szCs w:val="28"/>
        </w:rPr>
        <w:t>,</w:t>
      </w:r>
    </w:p>
    <w:p w:rsidR="000F6F3B" w:rsidRPr="00D44D8F" w:rsidRDefault="000F6F3B" w:rsidP="000F6F3B">
      <w:pPr>
        <w:widowControl w:val="0"/>
        <w:autoSpaceDE w:val="0"/>
        <w:autoSpaceDN w:val="0"/>
        <w:ind w:right="-284"/>
        <w:jc w:val="both"/>
        <w:rPr>
          <w:sz w:val="28"/>
          <w:szCs w:val="28"/>
        </w:rPr>
      </w:pPr>
    </w:p>
    <w:p w:rsidR="000F6F3B" w:rsidRPr="00D44D8F" w:rsidRDefault="000F6F3B" w:rsidP="000F6F3B">
      <w:pPr>
        <w:widowControl w:val="0"/>
        <w:autoSpaceDE w:val="0"/>
        <w:autoSpaceDN w:val="0"/>
        <w:ind w:right="-284" w:firstLine="540"/>
        <w:jc w:val="both"/>
        <w:rPr>
          <w:sz w:val="28"/>
          <w:szCs w:val="28"/>
        </w:rPr>
      </w:pPr>
      <w:r w:rsidRPr="00D44D8F">
        <w:rPr>
          <w:sz w:val="28"/>
          <w:szCs w:val="28"/>
        </w:rPr>
        <w:t>где:</w:t>
      </w:r>
    </w:p>
    <w:p w:rsidR="000F6F3B" w:rsidRPr="00D44D8F" w:rsidRDefault="000F6F3B" w:rsidP="000F6F3B">
      <w:pPr>
        <w:widowControl w:val="0"/>
        <w:autoSpaceDE w:val="0"/>
        <w:autoSpaceDN w:val="0"/>
        <w:ind w:right="-284" w:firstLine="540"/>
        <w:jc w:val="both"/>
        <w:rPr>
          <w:sz w:val="28"/>
          <w:szCs w:val="28"/>
        </w:rPr>
      </w:pPr>
      <w:r w:rsidRPr="007475B1">
        <w:rPr>
          <w:noProof/>
          <w:position w:val="-12"/>
          <w:sz w:val="28"/>
          <w:szCs w:val="28"/>
        </w:rPr>
        <w:drawing>
          <wp:inline distT="0" distB="0" distL="0" distR="0">
            <wp:extent cx="168275" cy="219710"/>
            <wp:effectExtent l="0" t="0" r="3175" b="8890"/>
            <wp:docPr id="15" name="Рисунок 15" descr="base_1_18199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81991_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219710"/>
                    </a:xfrm>
                    <a:prstGeom prst="rect">
                      <a:avLst/>
                    </a:prstGeom>
                    <a:solidFill>
                      <a:srgbClr val="FFFFFF"/>
                    </a:solidFill>
                    <a:ln>
                      <a:noFill/>
                    </a:ln>
                  </pic:spPr>
                </pic:pic>
              </a:graphicData>
            </a:graphic>
          </wp:inline>
        </w:drawing>
      </w:r>
      <w:r w:rsidRPr="00D44D8F">
        <w:rPr>
          <w:sz w:val="28"/>
          <w:szCs w:val="28"/>
        </w:rPr>
        <w:t xml:space="preserve"> - нормативные затраты на оказание i-й муниципальной услуги, включенной в ведомственный перечень;</w:t>
      </w:r>
    </w:p>
    <w:p w:rsidR="000F6F3B" w:rsidRPr="00D44D8F" w:rsidRDefault="000F6F3B" w:rsidP="000F6F3B">
      <w:pPr>
        <w:widowControl w:val="0"/>
        <w:autoSpaceDE w:val="0"/>
        <w:autoSpaceDN w:val="0"/>
        <w:ind w:right="-284" w:firstLine="540"/>
        <w:jc w:val="both"/>
        <w:rPr>
          <w:sz w:val="28"/>
          <w:szCs w:val="28"/>
        </w:rPr>
      </w:pPr>
      <w:r w:rsidRPr="007475B1">
        <w:rPr>
          <w:noProof/>
          <w:position w:val="-12"/>
          <w:sz w:val="28"/>
          <w:szCs w:val="28"/>
        </w:rPr>
        <w:drawing>
          <wp:inline distT="0" distB="0" distL="0" distR="0">
            <wp:extent cx="168275" cy="219710"/>
            <wp:effectExtent l="0" t="0" r="3175" b="8890"/>
            <wp:docPr id="14" name="Рисунок 14" descr="base_1_18199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81991_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275" cy="219710"/>
                    </a:xfrm>
                    <a:prstGeom prst="rect">
                      <a:avLst/>
                    </a:prstGeom>
                    <a:solidFill>
                      <a:srgbClr val="FFFFFF"/>
                    </a:solidFill>
                    <a:ln>
                      <a:noFill/>
                    </a:ln>
                  </pic:spPr>
                </pic:pic>
              </a:graphicData>
            </a:graphic>
          </wp:inline>
        </w:drawing>
      </w:r>
      <w:r w:rsidRPr="00D44D8F">
        <w:rPr>
          <w:sz w:val="28"/>
          <w:szCs w:val="28"/>
        </w:rPr>
        <w:t xml:space="preserve"> - объем i-й муниципальной услуги, установленной муниципальным заданием;</w:t>
      </w:r>
    </w:p>
    <w:p w:rsidR="000F6F3B" w:rsidRPr="00D44D8F" w:rsidRDefault="000F6F3B" w:rsidP="000F6F3B">
      <w:pPr>
        <w:widowControl w:val="0"/>
        <w:autoSpaceDE w:val="0"/>
        <w:autoSpaceDN w:val="0"/>
        <w:ind w:right="-284" w:firstLine="540"/>
        <w:jc w:val="both"/>
        <w:rPr>
          <w:sz w:val="28"/>
          <w:szCs w:val="28"/>
        </w:rPr>
      </w:pPr>
      <w:bookmarkStart w:id="5" w:name="P103"/>
      <w:bookmarkEnd w:id="5"/>
      <w:r w:rsidRPr="007475B1">
        <w:rPr>
          <w:noProof/>
          <w:position w:val="-12"/>
          <w:sz w:val="28"/>
          <w:szCs w:val="28"/>
        </w:rPr>
        <w:drawing>
          <wp:inline distT="0" distB="0" distL="0" distR="0">
            <wp:extent cx="219710" cy="219710"/>
            <wp:effectExtent l="0" t="0" r="8890" b="8890"/>
            <wp:docPr id="13" name="Рисунок 13" descr="base_1_18199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81991_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solidFill>
                      <a:srgbClr val="FFFFFF"/>
                    </a:solidFill>
                    <a:ln>
                      <a:noFill/>
                    </a:ln>
                  </pic:spPr>
                </pic:pic>
              </a:graphicData>
            </a:graphic>
          </wp:inline>
        </w:drawing>
      </w:r>
      <w:r w:rsidRPr="00D44D8F">
        <w:rPr>
          <w:sz w:val="28"/>
          <w:szCs w:val="28"/>
        </w:rPr>
        <w:t xml:space="preserve"> - нормативные затраты на выполнение w-й работы, включенной в </w:t>
      </w:r>
      <w:r w:rsidRPr="00D44D8F">
        <w:rPr>
          <w:sz w:val="28"/>
          <w:szCs w:val="28"/>
        </w:rPr>
        <w:lastRenderedPageBreak/>
        <w:t>ведомственный перечень;</w:t>
      </w:r>
    </w:p>
    <w:p w:rsidR="000F6F3B" w:rsidRPr="00D44D8F" w:rsidRDefault="000F6F3B" w:rsidP="000F6F3B">
      <w:pPr>
        <w:widowControl w:val="0"/>
        <w:autoSpaceDE w:val="0"/>
        <w:autoSpaceDN w:val="0"/>
        <w:ind w:right="-284" w:firstLine="540"/>
        <w:jc w:val="both"/>
        <w:rPr>
          <w:sz w:val="28"/>
          <w:szCs w:val="28"/>
        </w:rPr>
      </w:pPr>
      <w:r w:rsidRPr="007475B1">
        <w:rPr>
          <w:noProof/>
          <w:position w:val="-12"/>
          <w:sz w:val="28"/>
          <w:szCs w:val="28"/>
        </w:rPr>
        <w:drawing>
          <wp:inline distT="0" distB="0" distL="0" distR="0">
            <wp:extent cx="139065" cy="219710"/>
            <wp:effectExtent l="0" t="0" r="0" b="8890"/>
            <wp:docPr id="12" name="Рисунок 12" descr="base_1_181991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81991_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 cy="219710"/>
                    </a:xfrm>
                    <a:prstGeom prst="rect">
                      <a:avLst/>
                    </a:prstGeom>
                    <a:solidFill>
                      <a:srgbClr val="FFFFFF"/>
                    </a:solidFill>
                    <a:ln>
                      <a:noFill/>
                    </a:ln>
                  </pic:spPr>
                </pic:pic>
              </a:graphicData>
            </a:graphic>
          </wp:inline>
        </w:drawing>
      </w:r>
      <w:r w:rsidRPr="00D44D8F">
        <w:rPr>
          <w:sz w:val="28"/>
          <w:szCs w:val="28"/>
        </w:rPr>
        <w:t xml:space="preserve"> - размер платы (тариф и цена) за оказание i-й муниципальной услуги в соответствии с </w:t>
      </w:r>
      <w:hyperlink w:anchor="P280" w:history="1">
        <w:r w:rsidRPr="00D44D8F">
          <w:rPr>
            <w:sz w:val="28"/>
            <w:szCs w:val="28"/>
          </w:rPr>
          <w:t xml:space="preserve">пунктом </w:t>
        </w:r>
        <w:r>
          <w:rPr>
            <w:sz w:val="28"/>
            <w:szCs w:val="28"/>
          </w:rPr>
          <w:t>30</w:t>
        </w:r>
      </w:hyperlink>
      <w:r w:rsidRPr="00D44D8F">
        <w:rPr>
          <w:color w:val="FF0000"/>
          <w:sz w:val="28"/>
          <w:szCs w:val="28"/>
        </w:rPr>
        <w:t xml:space="preserve"> </w:t>
      </w:r>
      <w:r w:rsidRPr="00D44D8F">
        <w:rPr>
          <w:sz w:val="28"/>
          <w:szCs w:val="28"/>
        </w:rPr>
        <w:t>настоящего Положения, установленный муниципальным заданием;</w:t>
      </w:r>
    </w:p>
    <w:p w:rsidR="000F6F3B" w:rsidRPr="00D44D8F" w:rsidRDefault="000F6F3B" w:rsidP="000F6F3B">
      <w:pPr>
        <w:widowControl w:val="0"/>
        <w:autoSpaceDE w:val="0"/>
        <w:autoSpaceDN w:val="0"/>
        <w:ind w:right="-284" w:firstLine="540"/>
        <w:jc w:val="both"/>
        <w:rPr>
          <w:sz w:val="28"/>
          <w:szCs w:val="28"/>
        </w:rPr>
      </w:pPr>
      <w:r w:rsidRPr="007475B1">
        <w:rPr>
          <w:noProof/>
          <w:position w:val="-6"/>
          <w:sz w:val="28"/>
          <w:szCs w:val="28"/>
        </w:rPr>
        <w:drawing>
          <wp:inline distT="0" distB="0" distL="0" distR="0">
            <wp:extent cx="278130" cy="168275"/>
            <wp:effectExtent l="0" t="0" r="7620" b="3175"/>
            <wp:docPr id="11" name="Рисунок 11" descr="base_1_181991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_181991_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solidFill>
                      <a:srgbClr val="FFFFFF"/>
                    </a:solidFill>
                    <a:ln>
                      <a:noFill/>
                    </a:ln>
                  </pic:spPr>
                </pic:pic>
              </a:graphicData>
            </a:graphic>
          </wp:inline>
        </w:drawing>
      </w:r>
      <w:r w:rsidRPr="00D44D8F">
        <w:rPr>
          <w:sz w:val="28"/>
          <w:szCs w:val="28"/>
        </w:rPr>
        <w:t xml:space="preserve"> - затраты на уплату налогов, в качестве объекта налогообложения по которым признается имущество учреждения;</w:t>
      </w:r>
    </w:p>
    <w:p w:rsidR="000F6F3B" w:rsidRPr="00D44D8F" w:rsidRDefault="000F6F3B" w:rsidP="000F6F3B">
      <w:pPr>
        <w:widowControl w:val="0"/>
        <w:autoSpaceDE w:val="0"/>
        <w:autoSpaceDN w:val="0"/>
        <w:ind w:right="-284" w:firstLine="540"/>
        <w:jc w:val="both"/>
        <w:rPr>
          <w:sz w:val="28"/>
          <w:szCs w:val="28"/>
        </w:rPr>
      </w:pPr>
      <w:bookmarkStart w:id="6" w:name="P110"/>
      <w:bookmarkEnd w:id="6"/>
      <w:r w:rsidRPr="007475B1">
        <w:rPr>
          <w:noProof/>
          <w:position w:val="-6"/>
          <w:sz w:val="28"/>
          <w:szCs w:val="28"/>
        </w:rPr>
        <w:drawing>
          <wp:inline distT="0" distB="0" distL="0" distR="0">
            <wp:extent cx="278130" cy="168275"/>
            <wp:effectExtent l="0" t="0" r="7620" b="3175"/>
            <wp:docPr id="10" name="Рисунок 10" descr="base_1_18199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_181991_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solidFill>
                      <a:srgbClr val="FFFFFF"/>
                    </a:solidFill>
                    <a:ln>
                      <a:noFill/>
                    </a:ln>
                  </pic:spPr>
                </pic:pic>
              </a:graphicData>
            </a:graphic>
          </wp:inline>
        </w:drawing>
      </w:r>
      <w:r w:rsidRPr="00D44D8F">
        <w:rPr>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w:t>
      </w:r>
      <w:r>
        <w:rPr>
          <w:sz w:val="28"/>
          <w:szCs w:val="28"/>
        </w:rPr>
        <w:t>муниципального</w:t>
      </w:r>
      <w:r w:rsidRPr="00D44D8F">
        <w:rPr>
          <w:sz w:val="28"/>
          <w:szCs w:val="28"/>
        </w:rPr>
        <w:t xml:space="preserve"> задания имущество).</w:t>
      </w:r>
    </w:p>
    <w:p w:rsidR="000F6F3B" w:rsidRPr="00D44D8F" w:rsidRDefault="000F6F3B" w:rsidP="000F6F3B">
      <w:pPr>
        <w:widowControl w:val="0"/>
        <w:autoSpaceDE w:val="0"/>
        <w:autoSpaceDN w:val="0"/>
        <w:ind w:right="-284" w:firstLine="540"/>
        <w:jc w:val="both"/>
        <w:rPr>
          <w:sz w:val="28"/>
          <w:szCs w:val="28"/>
        </w:rPr>
      </w:pPr>
      <w:bookmarkStart w:id="7" w:name="P115"/>
      <w:bookmarkEnd w:id="7"/>
      <w:r>
        <w:rPr>
          <w:sz w:val="28"/>
          <w:szCs w:val="28"/>
        </w:rPr>
        <w:t>11</w:t>
      </w:r>
      <w:r w:rsidRPr="00D44D8F">
        <w:rPr>
          <w:sz w:val="28"/>
          <w:szCs w:val="28"/>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w:t>
      </w:r>
      <w:r>
        <w:rPr>
          <w:sz w:val="28"/>
          <w:szCs w:val="28"/>
        </w:rPr>
        <w:t>тветствии с настоящим Порядком</w:t>
      </w:r>
      <w:r w:rsidRPr="00D44D8F">
        <w:rPr>
          <w:sz w:val="28"/>
          <w:szCs w:val="28"/>
        </w:rPr>
        <w:t xml:space="preserve">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утверждаемых </w:t>
      </w:r>
      <w:bookmarkStart w:id="8" w:name="P116"/>
      <w:bookmarkEnd w:id="8"/>
      <w:r>
        <w:rPr>
          <w:sz w:val="28"/>
          <w:szCs w:val="28"/>
        </w:rPr>
        <w:t>администрацией  сельского поселения.</w:t>
      </w:r>
    </w:p>
    <w:p w:rsidR="000F6F3B" w:rsidRPr="00D44D8F" w:rsidRDefault="000F6F3B" w:rsidP="000F6F3B">
      <w:pPr>
        <w:widowControl w:val="0"/>
        <w:autoSpaceDE w:val="0"/>
        <w:autoSpaceDN w:val="0"/>
        <w:ind w:right="-284" w:firstLine="540"/>
        <w:jc w:val="both"/>
        <w:rPr>
          <w:sz w:val="28"/>
          <w:szCs w:val="28"/>
        </w:rPr>
      </w:pPr>
      <w:r>
        <w:rPr>
          <w:sz w:val="28"/>
          <w:szCs w:val="28"/>
        </w:rPr>
        <w:t>12</w:t>
      </w:r>
      <w:r w:rsidRPr="00D44D8F">
        <w:rPr>
          <w:sz w:val="28"/>
          <w:szCs w:val="28"/>
        </w:rPr>
        <w:t>. Значения нормативных затрат на оказание муниципальной услуги утверждаются в отношении</w:t>
      </w:r>
      <w:r>
        <w:rPr>
          <w:sz w:val="28"/>
          <w:szCs w:val="28"/>
        </w:rPr>
        <w:t xml:space="preserve"> </w:t>
      </w:r>
      <w:r w:rsidRPr="00D44D8F">
        <w:rPr>
          <w:sz w:val="28"/>
          <w:szCs w:val="28"/>
        </w:rPr>
        <w:t>муниципальных бюджетных или автономных учреждений - органом, осуществляющим функции и полномочия учредителя.</w:t>
      </w:r>
      <w:bookmarkStart w:id="9" w:name="P129"/>
      <w:bookmarkEnd w:id="9"/>
    </w:p>
    <w:p w:rsidR="000F6F3B" w:rsidRPr="00D44D8F" w:rsidRDefault="000F6F3B" w:rsidP="000F6F3B">
      <w:pPr>
        <w:widowControl w:val="0"/>
        <w:autoSpaceDE w:val="0"/>
        <w:autoSpaceDN w:val="0"/>
        <w:ind w:right="-284" w:firstLine="540"/>
        <w:jc w:val="both"/>
        <w:rPr>
          <w:sz w:val="28"/>
          <w:szCs w:val="28"/>
        </w:rPr>
      </w:pPr>
      <w:r>
        <w:rPr>
          <w:sz w:val="28"/>
          <w:szCs w:val="28"/>
        </w:rPr>
        <w:t>13</w:t>
      </w:r>
      <w:r w:rsidRPr="00D44D8F">
        <w:rPr>
          <w:sz w:val="28"/>
          <w:szCs w:val="28"/>
        </w:rPr>
        <w:t>. Базовый норматив затрат на оказание муниципальной услуги состоит из базового норматива:</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а) затрат, непосредственно связанных с оказанием муниципальной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б) затрат на общехозяйственные нужды на оказание муниципальной услуги.</w:t>
      </w:r>
    </w:p>
    <w:p w:rsidR="000F6F3B" w:rsidRPr="00D44D8F" w:rsidRDefault="000F6F3B" w:rsidP="000F6F3B">
      <w:pPr>
        <w:widowControl w:val="0"/>
        <w:autoSpaceDE w:val="0"/>
        <w:autoSpaceDN w:val="0"/>
        <w:ind w:right="-284" w:firstLine="540"/>
        <w:jc w:val="both"/>
        <w:rPr>
          <w:sz w:val="28"/>
          <w:szCs w:val="28"/>
        </w:rPr>
      </w:pPr>
      <w:r>
        <w:rPr>
          <w:sz w:val="28"/>
          <w:szCs w:val="28"/>
        </w:rPr>
        <w:t>14</w:t>
      </w:r>
      <w:r w:rsidRPr="00D44D8F">
        <w:rPr>
          <w:sz w:val="28"/>
          <w:szCs w:val="28"/>
        </w:rPr>
        <w:t xml:space="preserve">. </w:t>
      </w:r>
      <w:r w:rsidRPr="007D6E9E">
        <w:rPr>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0F6F3B" w:rsidRPr="00D44D8F" w:rsidRDefault="000F6F3B" w:rsidP="000F6F3B">
      <w:pPr>
        <w:widowControl w:val="0"/>
        <w:autoSpaceDE w:val="0"/>
        <w:autoSpaceDN w:val="0"/>
        <w:ind w:right="-284" w:firstLine="540"/>
        <w:jc w:val="both"/>
        <w:rPr>
          <w:sz w:val="28"/>
          <w:szCs w:val="28"/>
        </w:rPr>
      </w:pPr>
      <w:bookmarkStart w:id="10" w:name="P146"/>
      <w:bookmarkEnd w:id="10"/>
      <w:r>
        <w:rPr>
          <w:sz w:val="28"/>
          <w:szCs w:val="28"/>
        </w:rPr>
        <w:t>15</w:t>
      </w:r>
      <w:r w:rsidRPr="00D44D8F">
        <w:rPr>
          <w:sz w:val="28"/>
          <w:szCs w:val="28"/>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w:t>
      </w:r>
      <w:bookmarkStart w:id="11" w:name="P151"/>
      <w:bookmarkEnd w:id="11"/>
      <w:r w:rsidRPr="00D44D8F">
        <w:rPr>
          <w:sz w:val="28"/>
          <w:szCs w:val="28"/>
        </w:rPr>
        <w:t>, установленные муниципальными правовыми актами, а также ГОСТами, СНиПами, СанПиНами, стандартами, порядками и регламентами (паспортами) оказания муниципальной услуги (далее – стандарт оказания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При отсутствии норм, выраженных в натуральных показателях, установленных стандартом оказания услуги, администрация </w:t>
      </w:r>
      <w:r>
        <w:rPr>
          <w:sz w:val="28"/>
          <w:szCs w:val="28"/>
        </w:rPr>
        <w:t xml:space="preserve"> сельского поселения </w:t>
      </w:r>
      <w:r w:rsidRPr="00D44D8F">
        <w:rPr>
          <w:sz w:val="28"/>
          <w:szCs w:val="28"/>
        </w:rPr>
        <w:t>вправе определить правила определения норм, выраженных в натуральных показателях.</w:t>
      </w:r>
    </w:p>
    <w:p w:rsidR="000F6F3B" w:rsidRPr="00D44D8F" w:rsidRDefault="000F6F3B" w:rsidP="000F6F3B">
      <w:pPr>
        <w:widowControl w:val="0"/>
        <w:autoSpaceDE w:val="0"/>
        <w:autoSpaceDN w:val="0"/>
        <w:ind w:right="-284" w:firstLine="540"/>
        <w:jc w:val="both"/>
        <w:rPr>
          <w:sz w:val="28"/>
          <w:szCs w:val="28"/>
        </w:rPr>
      </w:pPr>
      <w:r>
        <w:rPr>
          <w:sz w:val="28"/>
          <w:szCs w:val="28"/>
        </w:rPr>
        <w:lastRenderedPageBreak/>
        <w:t>16</w:t>
      </w:r>
      <w:r w:rsidRPr="00D44D8F">
        <w:rPr>
          <w:sz w:val="28"/>
          <w:szCs w:val="28"/>
        </w:rPr>
        <w:t>. В базовый норматив затрат, непосредственно связанных с оказанием муниципальной услуги, включаются:</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а)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в) иные затраты, непосредственно связанные с оказанием муниципальной услуги.</w:t>
      </w:r>
    </w:p>
    <w:p w:rsidR="000F6F3B" w:rsidRPr="00D44D8F" w:rsidRDefault="000F6F3B" w:rsidP="000F6F3B">
      <w:pPr>
        <w:widowControl w:val="0"/>
        <w:autoSpaceDE w:val="0"/>
        <w:autoSpaceDN w:val="0"/>
        <w:ind w:right="-284" w:firstLine="540"/>
        <w:jc w:val="both"/>
        <w:rPr>
          <w:sz w:val="28"/>
          <w:szCs w:val="28"/>
        </w:rPr>
      </w:pPr>
      <w:bookmarkStart w:id="12" w:name="P159"/>
      <w:bookmarkEnd w:id="12"/>
      <w:r>
        <w:rPr>
          <w:sz w:val="28"/>
          <w:szCs w:val="28"/>
        </w:rPr>
        <w:t>17</w:t>
      </w:r>
      <w:r w:rsidRPr="00D44D8F">
        <w:rPr>
          <w:sz w:val="28"/>
          <w:szCs w:val="28"/>
        </w:rPr>
        <w:t>. В базовый норматив затрат на общехозяйственные нужды на оказание муниципальной услуги включаются:</w:t>
      </w:r>
    </w:p>
    <w:p w:rsidR="000F6F3B" w:rsidRPr="00D44D8F" w:rsidRDefault="000F6F3B" w:rsidP="000F6F3B">
      <w:pPr>
        <w:widowControl w:val="0"/>
        <w:autoSpaceDE w:val="0"/>
        <w:autoSpaceDN w:val="0"/>
        <w:ind w:right="-284" w:firstLine="540"/>
        <w:jc w:val="both"/>
        <w:rPr>
          <w:sz w:val="28"/>
          <w:szCs w:val="28"/>
        </w:rPr>
      </w:pPr>
      <w:bookmarkStart w:id="13" w:name="P160"/>
      <w:bookmarkEnd w:id="13"/>
      <w:r w:rsidRPr="00D44D8F">
        <w:rPr>
          <w:sz w:val="28"/>
          <w:szCs w:val="28"/>
        </w:rPr>
        <w:t>а) затраты на коммунальные услуги;</w:t>
      </w:r>
    </w:p>
    <w:p w:rsidR="000F6F3B" w:rsidRDefault="000F6F3B" w:rsidP="000F6F3B">
      <w:pPr>
        <w:widowControl w:val="0"/>
        <w:autoSpaceDE w:val="0"/>
        <w:autoSpaceDN w:val="0"/>
        <w:ind w:right="-284" w:firstLine="540"/>
        <w:jc w:val="both"/>
        <w:rPr>
          <w:sz w:val="28"/>
          <w:szCs w:val="28"/>
        </w:rPr>
      </w:pPr>
      <w:r w:rsidRPr="00D44D8F">
        <w:rPr>
          <w:sz w:val="28"/>
          <w:szCs w:val="28"/>
        </w:rPr>
        <w:t xml:space="preserve">б) затраты на содержание объектов недвижимого имущества </w:t>
      </w:r>
      <w:bookmarkStart w:id="14" w:name="P162"/>
      <w:bookmarkEnd w:id="14"/>
    </w:p>
    <w:p w:rsidR="000F6F3B" w:rsidRPr="00D44D8F" w:rsidRDefault="000F6F3B" w:rsidP="000F6F3B">
      <w:pPr>
        <w:widowControl w:val="0"/>
        <w:autoSpaceDE w:val="0"/>
        <w:autoSpaceDN w:val="0"/>
        <w:ind w:right="-284" w:firstLine="540"/>
        <w:jc w:val="both"/>
        <w:rPr>
          <w:sz w:val="28"/>
          <w:szCs w:val="28"/>
        </w:rPr>
      </w:pPr>
      <w:r w:rsidRPr="00D44D8F">
        <w:rPr>
          <w:sz w:val="28"/>
          <w:szCs w:val="28"/>
        </w:rPr>
        <w:t>в) затраты на содержание объектов особо ценного движимого имущества;</w:t>
      </w:r>
    </w:p>
    <w:p w:rsidR="000F6F3B" w:rsidRPr="00D44D8F" w:rsidRDefault="000F6F3B" w:rsidP="000F6F3B">
      <w:pPr>
        <w:widowControl w:val="0"/>
        <w:autoSpaceDE w:val="0"/>
        <w:autoSpaceDN w:val="0"/>
        <w:ind w:right="-284" w:firstLine="540"/>
        <w:jc w:val="both"/>
        <w:rPr>
          <w:sz w:val="28"/>
          <w:szCs w:val="28"/>
        </w:rPr>
      </w:pPr>
      <w:bookmarkStart w:id="15" w:name="P167"/>
      <w:bookmarkEnd w:id="15"/>
      <w:r w:rsidRPr="00D44D8F">
        <w:rPr>
          <w:sz w:val="28"/>
          <w:szCs w:val="28"/>
        </w:rPr>
        <w:t>г)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д) затраты на приобретение услуг связи;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е) затраты на приобретение транспортных услуг;</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з) затраты на прочие общехозяйственные нужды.</w:t>
      </w:r>
    </w:p>
    <w:p w:rsidR="000F6F3B" w:rsidRPr="00D44D8F" w:rsidRDefault="000F6F3B" w:rsidP="000F6F3B">
      <w:pPr>
        <w:widowControl w:val="0"/>
        <w:autoSpaceDE w:val="0"/>
        <w:autoSpaceDN w:val="0"/>
        <w:ind w:right="-284" w:firstLine="540"/>
        <w:jc w:val="both"/>
        <w:rPr>
          <w:sz w:val="28"/>
          <w:szCs w:val="28"/>
        </w:rPr>
      </w:pPr>
      <w:bookmarkStart w:id="16" w:name="P176"/>
      <w:bookmarkEnd w:id="16"/>
      <w:r>
        <w:rPr>
          <w:sz w:val="28"/>
          <w:szCs w:val="28"/>
        </w:rPr>
        <w:t>18</w:t>
      </w:r>
      <w:r w:rsidRPr="00D44D8F">
        <w:rPr>
          <w:sz w:val="28"/>
          <w:szCs w:val="28"/>
        </w:rPr>
        <w:t xml:space="preserve">. В затраты, указанные в </w:t>
      </w:r>
      <w:hyperlink w:anchor="P160" w:history="1">
        <w:r w:rsidRPr="00D44D8F">
          <w:rPr>
            <w:sz w:val="28"/>
            <w:szCs w:val="28"/>
          </w:rPr>
          <w:t>подпунктах "а"</w:t>
        </w:r>
      </w:hyperlink>
      <w:r w:rsidRPr="00D44D8F">
        <w:rPr>
          <w:sz w:val="28"/>
          <w:szCs w:val="28"/>
        </w:rPr>
        <w:t xml:space="preserve"> - </w:t>
      </w:r>
      <w:r>
        <w:rPr>
          <w:sz w:val="28"/>
          <w:szCs w:val="28"/>
        </w:rPr>
        <w:t>1</w:t>
      </w:r>
      <w:hyperlink w:anchor="P162" w:history="1">
        <w:r>
          <w:rPr>
            <w:sz w:val="28"/>
            <w:szCs w:val="28"/>
          </w:rPr>
          <w:t>7</w:t>
        </w:r>
      </w:hyperlink>
      <w:r>
        <w:rPr>
          <w:sz w:val="28"/>
          <w:szCs w:val="28"/>
        </w:rPr>
        <w:t xml:space="preserve"> настоящего Порядка</w:t>
      </w:r>
      <w:r w:rsidRPr="00D44D8F">
        <w:rPr>
          <w:sz w:val="28"/>
          <w:szCs w:val="28"/>
        </w:rPr>
        <w:t>, включаются затраты в отношении имущества учреждения, используемого для выполнения муниципальной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муниципальной задания) на оказание муниципальной услуги.</w:t>
      </w:r>
    </w:p>
    <w:p w:rsidR="000F6F3B" w:rsidRPr="00D44D8F" w:rsidRDefault="000F6F3B" w:rsidP="000F6F3B">
      <w:pPr>
        <w:widowControl w:val="0"/>
        <w:autoSpaceDE w:val="0"/>
        <w:autoSpaceDN w:val="0"/>
        <w:ind w:right="-284" w:firstLine="540"/>
        <w:jc w:val="both"/>
        <w:rPr>
          <w:sz w:val="28"/>
          <w:szCs w:val="28"/>
        </w:rPr>
      </w:pPr>
      <w:r>
        <w:rPr>
          <w:sz w:val="28"/>
          <w:szCs w:val="28"/>
        </w:rPr>
        <w:t>19</w:t>
      </w:r>
      <w:r w:rsidRPr="00D44D8F">
        <w:rPr>
          <w:sz w:val="28"/>
          <w:szCs w:val="28"/>
        </w:rPr>
        <w:t>. Значение базового норматива затрат на оказание мун</w:t>
      </w:r>
      <w:r>
        <w:rPr>
          <w:sz w:val="28"/>
          <w:szCs w:val="28"/>
        </w:rPr>
        <w:t>иципальной услуги утверждается а</w:t>
      </w:r>
      <w:r w:rsidRPr="00D44D8F">
        <w:rPr>
          <w:sz w:val="28"/>
          <w:szCs w:val="28"/>
        </w:rPr>
        <w:t xml:space="preserve">дминистрацией </w:t>
      </w:r>
      <w:r>
        <w:rPr>
          <w:sz w:val="28"/>
          <w:szCs w:val="28"/>
        </w:rPr>
        <w:t xml:space="preserve"> сельского поселения</w:t>
      </w:r>
      <w:r w:rsidRPr="00D44D8F">
        <w:rPr>
          <w:sz w:val="28"/>
          <w:szCs w:val="28"/>
        </w:rPr>
        <w:t xml:space="preserve"> (уточняется при необходимости при формировании обоснований бюджетных ассигнований местного бюджета на очередной финансовый год и плановый период), общей суммой, с выделением:</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lastRenderedPageBreak/>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0F6F3B" w:rsidRPr="00D44D8F" w:rsidRDefault="000F6F3B" w:rsidP="000F6F3B">
      <w:pPr>
        <w:widowControl w:val="0"/>
        <w:autoSpaceDE w:val="0"/>
        <w:autoSpaceDN w:val="0"/>
        <w:ind w:right="-284" w:firstLine="540"/>
        <w:jc w:val="both"/>
        <w:rPr>
          <w:sz w:val="28"/>
          <w:szCs w:val="28"/>
        </w:rPr>
      </w:pPr>
      <w:r>
        <w:rPr>
          <w:sz w:val="28"/>
          <w:szCs w:val="28"/>
        </w:rPr>
        <w:t>20</w:t>
      </w:r>
      <w:r w:rsidRPr="00D44D8F">
        <w:rPr>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0F6F3B" w:rsidRPr="00D44D8F" w:rsidRDefault="000F6F3B" w:rsidP="000F6F3B">
      <w:pPr>
        <w:widowControl w:val="0"/>
        <w:autoSpaceDE w:val="0"/>
        <w:autoSpaceDN w:val="0"/>
        <w:ind w:right="-284" w:firstLine="540"/>
        <w:jc w:val="both"/>
        <w:rPr>
          <w:sz w:val="28"/>
          <w:szCs w:val="28"/>
        </w:rPr>
      </w:pPr>
      <w:r>
        <w:rPr>
          <w:sz w:val="28"/>
          <w:szCs w:val="28"/>
        </w:rPr>
        <w:t>21</w:t>
      </w:r>
      <w:r w:rsidRPr="00D44D8F">
        <w:rPr>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0F6F3B" w:rsidRPr="00D44D8F" w:rsidRDefault="000F6F3B" w:rsidP="000F6F3B">
      <w:pPr>
        <w:widowControl w:val="0"/>
        <w:autoSpaceDE w:val="0"/>
        <w:autoSpaceDN w:val="0"/>
        <w:ind w:right="-284" w:firstLine="540"/>
        <w:jc w:val="both"/>
        <w:rPr>
          <w:sz w:val="28"/>
          <w:szCs w:val="28"/>
        </w:rPr>
      </w:pPr>
      <w:r>
        <w:rPr>
          <w:sz w:val="28"/>
          <w:szCs w:val="28"/>
        </w:rPr>
        <w:t>22</w:t>
      </w:r>
      <w:r w:rsidRPr="00D44D8F">
        <w:rPr>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Значение отраслевого корректирующего коэффициента утверждается </w:t>
      </w:r>
      <w:r>
        <w:rPr>
          <w:sz w:val="28"/>
          <w:szCs w:val="28"/>
        </w:rPr>
        <w:t>органом местного самоуправления</w:t>
      </w:r>
      <w:r w:rsidRPr="00D44D8F">
        <w:rPr>
          <w:sz w:val="28"/>
          <w:szCs w:val="28"/>
        </w:rPr>
        <w:t>,</w:t>
      </w:r>
      <w:r>
        <w:rPr>
          <w:sz w:val="28"/>
          <w:szCs w:val="28"/>
        </w:rPr>
        <w:t xml:space="preserve"> осуществляющим функции и полномочия учредителя учреждения</w:t>
      </w:r>
      <w:r w:rsidRPr="00D44D8F">
        <w:rPr>
          <w:sz w:val="28"/>
          <w:szCs w:val="28"/>
        </w:rPr>
        <w:t xml:space="preserve"> (уточняется при необходимости при формировании обоснований бюджетных ассигнований местного бюджета на очередной финансовый год и плановый период).</w:t>
      </w:r>
    </w:p>
    <w:p w:rsidR="000F6F3B" w:rsidRPr="00D44D8F" w:rsidRDefault="000F6F3B" w:rsidP="000F6F3B">
      <w:pPr>
        <w:widowControl w:val="0"/>
        <w:autoSpaceDE w:val="0"/>
        <w:autoSpaceDN w:val="0"/>
        <w:ind w:right="-284" w:firstLine="540"/>
        <w:jc w:val="both"/>
        <w:rPr>
          <w:sz w:val="28"/>
          <w:szCs w:val="28"/>
        </w:rPr>
      </w:pPr>
      <w:bookmarkStart w:id="17" w:name="P213"/>
      <w:bookmarkStart w:id="18" w:name="P218"/>
      <w:bookmarkEnd w:id="17"/>
      <w:bookmarkEnd w:id="18"/>
      <w:r w:rsidRPr="00D44D8F">
        <w:rPr>
          <w:sz w:val="28"/>
          <w:szCs w:val="28"/>
        </w:rPr>
        <w:t>2</w:t>
      </w:r>
      <w:r>
        <w:rPr>
          <w:sz w:val="28"/>
          <w:szCs w:val="28"/>
        </w:rPr>
        <w:t>3</w:t>
      </w:r>
      <w:r w:rsidRPr="00D44D8F">
        <w:rPr>
          <w:sz w:val="28"/>
          <w:szCs w:val="28"/>
        </w:rPr>
        <w:t>. Нормативные затраты на выполнение работы определяются при расчете объема финансового обеспечения выполнения муниципального задания в порядке,</w:t>
      </w:r>
      <w:r w:rsidRPr="00D44D8F">
        <w:rPr>
          <w:color w:val="FF0000"/>
          <w:sz w:val="28"/>
          <w:szCs w:val="28"/>
        </w:rPr>
        <w:t xml:space="preserve"> </w:t>
      </w:r>
      <w:r w:rsidRPr="00D44D8F">
        <w:rPr>
          <w:sz w:val="28"/>
          <w:szCs w:val="28"/>
        </w:rPr>
        <w:t>установленном органом, осуществляющим функции и полномочия учредителя в отношении муниципальных бюдж</w:t>
      </w:r>
      <w:r>
        <w:rPr>
          <w:sz w:val="28"/>
          <w:szCs w:val="28"/>
        </w:rPr>
        <w:t>етных или автономных учреждений.</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2</w:t>
      </w:r>
      <w:r>
        <w:rPr>
          <w:sz w:val="28"/>
          <w:szCs w:val="28"/>
        </w:rPr>
        <w:t>4</w:t>
      </w:r>
      <w:r w:rsidRPr="00D44D8F">
        <w:rPr>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б) затраты на приобретение материальных запасов и особо ценного движимого имущества, потребляемых (используемых) в процессе выполнения </w:t>
      </w:r>
      <w:r w:rsidRPr="00D44D8F">
        <w:rPr>
          <w:sz w:val="28"/>
          <w:szCs w:val="28"/>
        </w:rPr>
        <w:lastRenderedPageBreak/>
        <w:t xml:space="preserve">работы с учетом срока полезного использования (в том числе затраты на арендные платежи); </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в) затраты на иные расходы, непосредственно связанные с выполнением работы;</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г) затраты на оплату коммунальных услуг;</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0F6F3B" w:rsidRPr="00D44D8F" w:rsidRDefault="000F6F3B" w:rsidP="000F6F3B">
      <w:pPr>
        <w:widowControl w:val="0"/>
        <w:autoSpaceDE w:val="0"/>
        <w:autoSpaceDN w:val="0"/>
        <w:ind w:right="-284" w:firstLine="540"/>
        <w:jc w:val="both"/>
        <w:rPr>
          <w:sz w:val="28"/>
          <w:szCs w:val="28"/>
        </w:rPr>
      </w:pPr>
      <w:bookmarkStart w:id="19" w:name="P235"/>
      <w:bookmarkEnd w:id="19"/>
      <w:r w:rsidRPr="00D44D8F">
        <w:rPr>
          <w:sz w:val="28"/>
          <w:szCs w:val="28"/>
        </w:rPr>
        <w:t>ж) 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з) затраты на приобретение услуг связи;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и) затраты на приобретение транспортных услуг;</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к)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0F6F3B" w:rsidRPr="00D44D8F" w:rsidRDefault="000F6F3B" w:rsidP="000F6F3B">
      <w:pPr>
        <w:widowControl w:val="0"/>
        <w:autoSpaceDE w:val="0"/>
        <w:autoSpaceDN w:val="0"/>
        <w:ind w:right="-284" w:firstLine="540"/>
        <w:jc w:val="both"/>
        <w:rPr>
          <w:color w:val="FF0000"/>
          <w:sz w:val="28"/>
          <w:szCs w:val="28"/>
        </w:rPr>
      </w:pPr>
      <w:r w:rsidRPr="00D44D8F">
        <w:rPr>
          <w:sz w:val="28"/>
          <w:szCs w:val="28"/>
        </w:rPr>
        <w:t>л) затраты на прочие общехозяйственные нужды.</w:t>
      </w:r>
    </w:p>
    <w:p w:rsidR="000F6F3B" w:rsidRPr="00D44D8F" w:rsidRDefault="000F6F3B" w:rsidP="000F6F3B">
      <w:pPr>
        <w:widowControl w:val="0"/>
        <w:autoSpaceDE w:val="0"/>
        <w:autoSpaceDN w:val="0"/>
        <w:ind w:right="-284" w:firstLine="540"/>
        <w:jc w:val="both"/>
        <w:rPr>
          <w:sz w:val="28"/>
          <w:szCs w:val="28"/>
        </w:rPr>
      </w:pPr>
      <w:bookmarkStart w:id="20" w:name="P249"/>
      <w:bookmarkEnd w:id="20"/>
      <w:r w:rsidRPr="00D44D8F">
        <w:rPr>
          <w:sz w:val="28"/>
          <w:szCs w:val="28"/>
        </w:rPr>
        <w:t>2</w:t>
      </w:r>
      <w:r>
        <w:rPr>
          <w:sz w:val="28"/>
          <w:szCs w:val="28"/>
        </w:rPr>
        <w:t>5</w:t>
      </w:r>
      <w:r w:rsidRPr="00D44D8F">
        <w:rPr>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w:t>
      </w:r>
      <w:bookmarkStart w:id="21" w:name="P254"/>
      <w:bookmarkEnd w:id="21"/>
      <w:r w:rsidRPr="00D44D8F">
        <w:rPr>
          <w:sz w:val="28"/>
          <w:szCs w:val="28"/>
        </w:rPr>
        <w:t>, установленные муниципальными правовыми актами, а также ГОСТами, СНиПами, СанПиНами, стандартами, порядками и регламентами (паспортами).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2</w:t>
      </w:r>
      <w:r>
        <w:rPr>
          <w:sz w:val="28"/>
          <w:szCs w:val="28"/>
        </w:rPr>
        <w:t>6</w:t>
      </w:r>
      <w:r w:rsidRPr="00D44D8F">
        <w:rPr>
          <w:sz w:val="28"/>
          <w:szCs w:val="28"/>
        </w:rPr>
        <w:t xml:space="preserve">. Значения нормативных затрат на </w:t>
      </w:r>
      <w:r>
        <w:rPr>
          <w:sz w:val="28"/>
          <w:szCs w:val="28"/>
        </w:rPr>
        <w:t>выполнение работы утверждаются а</w:t>
      </w:r>
      <w:r w:rsidRPr="00D44D8F">
        <w:rPr>
          <w:sz w:val="28"/>
          <w:szCs w:val="28"/>
        </w:rPr>
        <w:t xml:space="preserve">дминистрацией </w:t>
      </w:r>
      <w:r>
        <w:rPr>
          <w:sz w:val="28"/>
          <w:szCs w:val="28"/>
        </w:rPr>
        <w:t xml:space="preserve"> сельского поселения</w:t>
      </w:r>
      <w:r w:rsidRPr="00D44D8F">
        <w:rPr>
          <w:sz w:val="28"/>
          <w:szCs w:val="28"/>
        </w:rPr>
        <w:t xml:space="preserve"> (в случае принятия решения о применении нормативных затрат при расчете объема финансового обеспечения выполнения муниципального задания).</w:t>
      </w:r>
    </w:p>
    <w:p w:rsidR="000F6F3B" w:rsidRPr="00D44D8F" w:rsidRDefault="000F6F3B" w:rsidP="000F6F3B">
      <w:pPr>
        <w:widowControl w:val="0"/>
        <w:autoSpaceDE w:val="0"/>
        <w:autoSpaceDN w:val="0"/>
        <w:ind w:right="-284" w:firstLine="540"/>
        <w:jc w:val="both"/>
        <w:rPr>
          <w:sz w:val="28"/>
          <w:szCs w:val="28"/>
        </w:rPr>
      </w:pPr>
      <w:bookmarkStart w:id="22" w:name="P260"/>
      <w:bookmarkEnd w:id="22"/>
      <w:r w:rsidRPr="00D44D8F">
        <w:rPr>
          <w:sz w:val="28"/>
          <w:szCs w:val="28"/>
        </w:rPr>
        <w:t>2</w:t>
      </w:r>
      <w:r>
        <w:rPr>
          <w:sz w:val="28"/>
          <w:szCs w:val="28"/>
        </w:rPr>
        <w:t>7</w:t>
      </w:r>
      <w:r w:rsidRPr="00D44D8F">
        <w:rPr>
          <w:sz w:val="28"/>
          <w:szCs w:val="28"/>
        </w:rPr>
        <w:t>. В объем финансового обеспечения выполнения муниципального задания включаются затраты на уплату налогов, в качестве объекта</w:t>
      </w:r>
      <w:r>
        <w:rPr>
          <w:sz w:val="28"/>
          <w:szCs w:val="28"/>
        </w:rPr>
        <w:t xml:space="preserve"> </w:t>
      </w:r>
      <w:r w:rsidRPr="00D44D8F">
        <w:rPr>
          <w:sz w:val="28"/>
          <w:szCs w:val="28"/>
        </w:rPr>
        <w:t>налогообложения</w:t>
      </w:r>
      <w:r>
        <w:rPr>
          <w:sz w:val="28"/>
          <w:szCs w:val="28"/>
        </w:rPr>
        <w:t>,</w:t>
      </w:r>
      <w:r w:rsidRPr="00D44D8F">
        <w:rPr>
          <w:sz w:val="28"/>
          <w:szCs w:val="28"/>
        </w:rPr>
        <w:t xml:space="preserve"> по которым признается имущество учреждения.</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w:t>
      </w:r>
      <w:r w:rsidRPr="00D44D8F">
        <w:rPr>
          <w:color w:val="FF0000"/>
          <w:sz w:val="28"/>
          <w:szCs w:val="28"/>
        </w:rPr>
        <w:t xml:space="preserve"> </w:t>
      </w:r>
      <w:r w:rsidRPr="00D44D8F">
        <w:rPr>
          <w:sz w:val="28"/>
          <w:szCs w:val="28"/>
        </w:rPr>
        <w:t xml:space="preserve">установленного муниципального задания, затраты, указанные в </w:t>
      </w:r>
      <w:hyperlink w:anchor="P260" w:history="1">
        <w:r w:rsidRPr="00D44D8F">
          <w:rPr>
            <w:sz w:val="28"/>
            <w:szCs w:val="28"/>
          </w:rPr>
          <w:t>абзаце первом</w:t>
        </w:r>
      </w:hyperlink>
      <w:r w:rsidRPr="00D44D8F">
        <w:rPr>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местного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0F6F3B" w:rsidRPr="00D44D8F" w:rsidRDefault="000F6F3B" w:rsidP="000F6F3B">
      <w:pPr>
        <w:widowControl w:val="0"/>
        <w:autoSpaceDE w:val="0"/>
        <w:autoSpaceDN w:val="0"/>
        <w:ind w:right="-284" w:firstLine="540"/>
        <w:jc w:val="both"/>
        <w:rPr>
          <w:sz w:val="28"/>
          <w:szCs w:val="28"/>
        </w:rPr>
      </w:pPr>
      <w:bookmarkStart w:id="23" w:name="P267"/>
      <w:bookmarkEnd w:id="23"/>
      <w:r>
        <w:rPr>
          <w:sz w:val="28"/>
          <w:szCs w:val="28"/>
        </w:rPr>
        <w:t>28</w:t>
      </w:r>
      <w:r w:rsidRPr="00D44D8F">
        <w:rPr>
          <w:sz w:val="28"/>
          <w:szCs w:val="28"/>
        </w:rPr>
        <w:t xml:space="preserve">. Затраты на содержание не используемого для выполнения муниципального задания имущества муниципального бюджетного или </w:t>
      </w:r>
      <w:r w:rsidRPr="00D44D8F">
        <w:rPr>
          <w:sz w:val="28"/>
          <w:szCs w:val="28"/>
        </w:rPr>
        <w:lastRenderedPageBreak/>
        <w:t>автономного учреждения рассчитываются с учетом затрат:</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а) 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б) 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0F6F3B" w:rsidRPr="00D44D8F" w:rsidRDefault="000F6F3B" w:rsidP="000F6F3B">
      <w:pPr>
        <w:widowControl w:val="0"/>
        <w:autoSpaceDE w:val="0"/>
        <w:autoSpaceDN w:val="0"/>
        <w:ind w:right="-284" w:firstLine="540"/>
        <w:jc w:val="both"/>
        <w:rPr>
          <w:sz w:val="28"/>
          <w:szCs w:val="28"/>
        </w:rPr>
      </w:pPr>
      <w:r>
        <w:rPr>
          <w:sz w:val="28"/>
          <w:szCs w:val="28"/>
        </w:rPr>
        <w:t>29</w:t>
      </w:r>
      <w:r w:rsidRPr="00D44D8F">
        <w:rPr>
          <w:sz w:val="28"/>
          <w:szCs w:val="28"/>
        </w:rPr>
        <w:t>. 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w:t>
      </w:r>
      <w:r w:rsidRPr="00D44D8F">
        <w:rPr>
          <w:color w:val="FF0000"/>
          <w:sz w:val="28"/>
          <w:szCs w:val="28"/>
        </w:rPr>
        <w:t xml:space="preserve"> </w:t>
      </w:r>
      <w:r w:rsidRPr="00D44D8F">
        <w:rPr>
          <w:sz w:val="28"/>
          <w:szCs w:val="28"/>
        </w:rPr>
        <w:t xml:space="preserve">в </w:t>
      </w:r>
      <w:hyperlink w:anchor="P267" w:history="1">
        <w:r w:rsidRPr="00D44D8F">
          <w:rPr>
            <w:sz w:val="28"/>
            <w:szCs w:val="28"/>
          </w:rPr>
          <w:t xml:space="preserve">пункте </w:t>
        </w:r>
        <w:r>
          <w:rPr>
            <w:sz w:val="28"/>
            <w:szCs w:val="28"/>
          </w:rPr>
          <w:t>28</w:t>
        </w:r>
      </w:hyperlink>
      <w:r w:rsidRPr="00D44D8F">
        <w:rPr>
          <w:sz w:val="28"/>
          <w:szCs w:val="28"/>
        </w:rPr>
        <w:t xml:space="preserve"> настоящего Положения, рассчитываются с применением коэффициента платной деятельности.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0F6F3B" w:rsidRDefault="000F6F3B" w:rsidP="000F6F3B">
      <w:pPr>
        <w:widowControl w:val="0"/>
        <w:autoSpaceDE w:val="0"/>
        <w:autoSpaceDN w:val="0"/>
        <w:ind w:right="-284" w:firstLine="540"/>
        <w:jc w:val="both"/>
        <w:rPr>
          <w:sz w:val="28"/>
          <w:szCs w:val="28"/>
        </w:rPr>
      </w:pPr>
      <w:bookmarkStart w:id="24" w:name="P280"/>
      <w:bookmarkEnd w:id="24"/>
      <w:r w:rsidRPr="00D44D8F">
        <w:rPr>
          <w:sz w:val="28"/>
          <w:szCs w:val="28"/>
        </w:rPr>
        <w:t>3</w:t>
      </w:r>
      <w:r>
        <w:rPr>
          <w:sz w:val="28"/>
          <w:szCs w:val="28"/>
        </w:rPr>
        <w:t>0</w:t>
      </w:r>
      <w:r w:rsidRPr="00D44D8F">
        <w:rPr>
          <w:sz w:val="28"/>
          <w:szCs w:val="28"/>
        </w:rPr>
        <w:t>.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w:t>
      </w:r>
      <w:r w:rsidRPr="00D44D8F">
        <w:rPr>
          <w:color w:val="FF0000"/>
          <w:sz w:val="28"/>
          <w:szCs w:val="28"/>
        </w:rPr>
        <w:t xml:space="preserve"> </w:t>
      </w:r>
      <w:r w:rsidRPr="00D44D8F">
        <w:rPr>
          <w:sz w:val="28"/>
          <w:szCs w:val="28"/>
        </w:rPr>
        <w:t>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w:t>
      </w:r>
      <w:bookmarkStart w:id="25" w:name="P290"/>
      <w:bookmarkEnd w:id="25"/>
    </w:p>
    <w:p w:rsidR="000F6F3B" w:rsidRPr="00D44D8F" w:rsidRDefault="000F6F3B" w:rsidP="000F6F3B">
      <w:pPr>
        <w:widowControl w:val="0"/>
        <w:autoSpaceDE w:val="0"/>
        <w:autoSpaceDN w:val="0"/>
        <w:ind w:right="-284" w:firstLine="540"/>
        <w:jc w:val="both"/>
        <w:rPr>
          <w:sz w:val="28"/>
          <w:szCs w:val="28"/>
        </w:rPr>
      </w:pPr>
      <w:r w:rsidRPr="00D44D8F">
        <w:rPr>
          <w:sz w:val="28"/>
          <w:szCs w:val="28"/>
        </w:rPr>
        <w:t>3</w:t>
      </w:r>
      <w:r>
        <w:rPr>
          <w:sz w:val="28"/>
          <w:szCs w:val="28"/>
        </w:rPr>
        <w:t>1</w:t>
      </w:r>
      <w:r w:rsidRPr="00D44D8F">
        <w:rPr>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Pr>
          <w:sz w:val="28"/>
          <w:szCs w:val="28"/>
        </w:rPr>
        <w:t xml:space="preserve"> сельского поселения </w:t>
      </w:r>
      <w:r w:rsidRPr="00D44D8F">
        <w:rPr>
          <w:sz w:val="28"/>
          <w:szCs w:val="28"/>
        </w:rPr>
        <w:t xml:space="preserve"> на указанные цели.</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0F6F3B" w:rsidRPr="00D44D8F" w:rsidRDefault="000F6F3B" w:rsidP="000F6F3B">
      <w:pPr>
        <w:widowControl w:val="0"/>
        <w:autoSpaceDE w:val="0"/>
        <w:autoSpaceDN w:val="0"/>
        <w:ind w:right="-284" w:firstLine="540"/>
        <w:jc w:val="both"/>
        <w:rPr>
          <w:sz w:val="28"/>
          <w:szCs w:val="28"/>
        </w:rPr>
      </w:pPr>
      <w:bookmarkStart w:id="26" w:name="P294"/>
      <w:bookmarkEnd w:id="26"/>
      <w:r w:rsidRPr="00D44D8F">
        <w:rPr>
          <w:sz w:val="28"/>
          <w:szCs w:val="28"/>
        </w:rPr>
        <w:t>3</w:t>
      </w:r>
      <w:r>
        <w:rPr>
          <w:sz w:val="28"/>
          <w:szCs w:val="28"/>
        </w:rPr>
        <w:t>2</w:t>
      </w:r>
      <w:r w:rsidRPr="00D44D8F">
        <w:rPr>
          <w:sz w:val="28"/>
          <w:szCs w:val="28"/>
        </w:rPr>
        <w:t xml:space="preserve">. </w:t>
      </w:r>
      <w:r w:rsidRPr="007D6E9E">
        <w:rPr>
          <w:sz w:val="28"/>
          <w:szCs w:val="28"/>
        </w:rPr>
        <w:t>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w:t>
      </w:r>
      <w:r w:rsidRPr="007D6E9E">
        <w:rPr>
          <w:color w:val="FF0000"/>
          <w:sz w:val="28"/>
          <w:szCs w:val="28"/>
        </w:rPr>
        <w:t xml:space="preserve"> </w:t>
      </w:r>
      <w:hyperlink w:anchor="P68" w:history="1">
        <w:r w:rsidRPr="007D6E9E">
          <w:rPr>
            <w:sz w:val="28"/>
            <w:szCs w:val="28"/>
          </w:rPr>
          <w:t xml:space="preserve">пунктом </w:t>
        </w:r>
        <w:r w:rsidRPr="002D0985">
          <w:rPr>
            <w:sz w:val="28"/>
            <w:szCs w:val="28"/>
          </w:rPr>
          <w:t>6</w:t>
        </w:r>
      </w:hyperlink>
      <w:r>
        <w:rPr>
          <w:sz w:val="28"/>
          <w:szCs w:val="28"/>
        </w:rPr>
        <w:t xml:space="preserve"> настоящего Порядка</w:t>
      </w:r>
      <w:r w:rsidRPr="007D6E9E">
        <w:rPr>
          <w:sz w:val="28"/>
          <w:szCs w:val="28"/>
        </w:rPr>
        <w:t>,</w:t>
      </w:r>
      <w:r w:rsidRPr="007D6E9E">
        <w:rPr>
          <w:color w:val="FF0000"/>
          <w:sz w:val="28"/>
          <w:szCs w:val="28"/>
        </w:rPr>
        <w:t xml:space="preserve"> </w:t>
      </w:r>
      <w:r w:rsidRPr="007D6E9E">
        <w:rPr>
          <w:sz w:val="28"/>
          <w:szCs w:val="28"/>
        </w:rPr>
        <w:t>осуществляется в пределах рассчитанного в соо</w:t>
      </w:r>
      <w:r>
        <w:rPr>
          <w:sz w:val="28"/>
          <w:szCs w:val="28"/>
        </w:rPr>
        <w:t>тветствии с настоящим Порядком</w:t>
      </w:r>
      <w:r w:rsidRPr="007D6E9E">
        <w:rPr>
          <w:sz w:val="28"/>
          <w:szCs w:val="28"/>
        </w:rPr>
        <w:t xml:space="preserve">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w:t>
      </w:r>
      <w:r>
        <w:rPr>
          <w:sz w:val="28"/>
          <w:szCs w:val="28"/>
        </w:rPr>
        <w:t xml:space="preserve"> бюджетных</w:t>
      </w:r>
      <w:r w:rsidRPr="007D6E9E">
        <w:rPr>
          <w:sz w:val="28"/>
          <w:szCs w:val="28"/>
        </w:rPr>
        <w:t xml:space="preserve"> или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или автономных учреждений.</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 xml:space="preserve">Правовой акт, предусмотренный </w:t>
      </w:r>
      <w:hyperlink w:anchor="P294" w:history="1">
        <w:r w:rsidRPr="00D44D8F">
          <w:rPr>
            <w:sz w:val="28"/>
            <w:szCs w:val="28"/>
          </w:rPr>
          <w:t>абзацем первым</w:t>
        </w:r>
      </w:hyperlink>
      <w:r w:rsidRPr="00D44D8F">
        <w:rPr>
          <w:sz w:val="28"/>
          <w:szCs w:val="28"/>
        </w:rPr>
        <w:t xml:space="preserve"> настоящего пункта, </w:t>
      </w:r>
      <w:r w:rsidRPr="00D44D8F">
        <w:rPr>
          <w:sz w:val="28"/>
          <w:szCs w:val="28"/>
        </w:rPr>
        <w:lastRenderedPageBreak/>
        <w:t>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3</w:t>
      </w:r>
      <w:r>
        <w:rPr>
          <w:sz w:val="28"/>
          <w:szCs w:val="28"/>
        </w:rPr>
        <w:t>3</w:t>
      </w:r>
      <w:r w:rsidRPr="00D44D8F">
        <w:rPr>
          <w:sz w:val="28"/>
          <w:szCs w:val="28"/>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3</w:t>
      </w:r>
      <w:r>
        <w:rPr>
          <w:sz w:val="28"/>
          <w:szCs w:val="28"/>
        </w:rPr>
        <w:t>4</w:t>
      </w:r>
      <w:r w:rsidRPr="00D44D8F">
        <w:rPr>
          <w:sz w:val="28"/>
          <w:szCs w:val="28"/>
        </w:rPr>
        <w:t>. Субсидия перечисляется в установленном порядке на лицевой счет муниципального бюджетного или автономного учреждения, открытый в соответствии с действующим законодательством.</w:t>
      </w:r>
    </w:p>
    <w:p w:rsidR="000F6F3B" w:rsidRPr="00D44D8F" w:rsidRDefault="000F6F3B" w:rsidP="000F6F3B">
      <w:pPr>
        <w:widowControl w:val="0"/>
        <w:autoSpaceDE w:val="0"/>
        <w:autoSpaceDN w:val="0"/>
        <w:ind w:right="-284" w:firstLine="540"/>
        <w:jc w:val="both"/>
        <w:rPr>
          <w:sz w:val="28"/>
          <w:szCs w:val="28"/>
        </w:rPr>
      </w:pPr>
      <w:bookmarkStart w:id="27" w:name="P299"/>
      <w:bookmarkEnd w:id="27"/>
      <w:r w:rsidRPr="00D44D8F">
        <w:rPr>
          <w:sz w:val="28"/>
          <w:szCs w:val="28"/>
        </w:rPr>
        <w:t>3</w:t>
      </w:r>
      <w:r>
        <w:rPr>
          <w:sz w:val="28"/>
          <w:szCs w:val="28"/>
        </w:rPr>
        <w:t>5</w:t>
      </w:r>
      <w:r w:rsidRPr="00D44D8F">
        <w:rPr>
          <w:sz w:val="28"/>
          <w:szCs w:val="28"/>
        </w:rPr>
        <w:t xml:space="preserve">. Основанием для перечисления муниципальному бюджетному или автономному учреждению субсидии в течение финансового года является муниципальное задание, утвержденное органом, осуществляющим функции и полномочия учредителя в отношении муниципальных бюджетных или автономных учреждений. </w:t>
      </w:r>
    </w:p>
    <w:p w:rsidR="000F6F3B" w:rsidRPr="00D44D8F" w:rsidRDefault="000F6F3B" w:rsidP="000F6F3B">
      <w:pPr>
        <w:widowControl w:val="0"/>
        <w:autoSpaceDE w:val="0"/>
        <w:autoSpaceDN w:val="0"/>
        <w:ind w:right="-284" w:firstLine="540"/>
        <w:jc w:val="both"/>
        <w:rPr>
          <w:sz w:val="28"/>
          <w:szCs w:val="28"/>
        </w:rPr>
      </w:pPr>
      <w:r w:rsidRPr="00D44D8F">
        <w:rPr>
          <w:sz w:val="28"/>
          <w:szCs w:val="28"/>
        </w:rPr>
        <w:t>Предоставление субсидии муниципальным бюджетным или автономным учреждениям, выполняющим функции главного распорядителя средств муниципального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0F6F3B" w:rsidRPr="00D44D8F" w:rsidRDefault="000F6F3B" w:rsidP="000F6F3B">
      <w:pPr>
        <w:widowControl w:val="0"/>
        <w:autoSpaceDE w:val="0"/>
        <w:autoSpaceDN w:val="0"/>
        <w:ind w:right="-284" w:firstLine="540"/>
        <w:jc w:val="both"/>
        <w:rPr>
          <w:sz w:val="28"/>
          <w:szCs w:val="28"/>
        </w:rPr>
      </w:pPr>
      <w:bookmarkStart w:id="28" w:name="P301"/>
      <w:bookmarkStart w:id="29" w:name="P305"/>
      <w:bookmarkStart w:id="30" w:name="P307"/>
      <w:bookmarkEnd w:id="28"/>
      <w:bookmarkEnd w:id="29"/>
      <w:bookmarkEnd w:id="30"/>
      <w:r w:rsidRPr="00D44D8F">
        <w:rPr>
          <w:sz w:val="28"/>
          <w:szCs w:val="28"/>
        </w:rPr>
        <w:t>3</w:t>
      </w:r>
      <w:r>
        <w:rPr>
          <w:sz w:val="28"/>
          <w:szCs w:val="28"/>
        </w:rPr>
        <w:t>6</w:t>
      </w:r>
      <w:r w:rsidRPr="00D44D8F">
        <w:rPr>
          <w:sz w:val="28"/>
          <w:szCs w:val="28"/>
        </w:rPr>
        <w:t>. Муниципальные бюджетные и автономны</w:t>
      </w:r>
      <w:r>
        <w:rPr>
          <w:sz w:val="28"/>
          <w:szCs w:val="28"/>
        </w:rPr>
        <w:t xml:space="preserve">е учреждения </w:t>
      </w:r>
      <w:r w:rsidRPr="00D44D8F">
        <w:rPr>
          <w:sz w:val="28"/>
          <w:szCs w:val="28"/>
        </w:rPr>
        <w:t>представляют соответственно органам, осуществляющим функции и полномочия учредителей в отношении муниципальных бюджетных или автономных учреждений</w:t>
      </w:r>
      <w:r>
        <w:rPr>
          <w:sz w:val="28"/>
          <w:szCs w:val="28"/>
        </w:rPr>
        <w:t xml:space="preserve"> </w:t>
      </w:r>
      <w:r w:rsidRPr="00D44D8F">
        <w:rPr>
          <w:sz w:val="28"/>
          <w:szCs w:val="28"/>
        </w:rPr>
        <w:t xml:space="preserve">отчет о выполнении муниципального задания, предусмотренный </w:t>
      </w:r>
      <w:hyperlink w:anchor="P821" w:history="1">
        <w:r w:rsidRPr="00D44D8F">
          <w:rPr>
            <w:sz w:val="28"/>
            <w:szCs w:val="28"/>
          </w:rPr>
          <w:t xml:space="preserve">приложением </w:t>
        </w:r>
        <w:r>
          <w:rPr>
            <w:sz w:val="28"/>
            <w:szCs w:val="28"/>
          </w:rPr>
          <w:t xml:space="preserve">№ </w:t>
        </w:r>
        <w:r w:rsidRPr="00D44D8F">
          <w:rPr>
            <w:sz w:val="28"/>
            <w:szCs w:val="28"/>
          </w:rPr>
          <w:t>2</w:t>
        </w:r>
      </w:hyperlink>
      <w:r>
        <w:rPr>
          <w:sz w:val="28"/>
          <w:szCs w:val="28"/>
        </w:rPr>
        <w:t xml:space="preserve"> к настоящему Порядку</w:t>
      </w:r>
      <w:r w:rsidRPr="00D44D8F">
        <w:rPr>
          <w:sz w:val="28"/>
          <w:szCs w:val="28"/>
        </w:rPr>
        <w:t>, в соответствии с требованиями, установленными в муниципальном задании.</w:t>
      </w:r>
    </w:p>
    <w:p w:rsidR="000F6F3B" w:rsidRDefault="000F6F3B" w:rsidP="000F6F3B">
      <w:pPr>
        <w:widowControl w:val="0"/>
        <w:autoSpaceDE w:val="0"/>
        <w:autoSpaceDN w:val="0"/>
        <w:ind w:right="-284" w:firstLine="540"/>
        <w:jc w:val="both"/>
        <w:rPr>
          <w:sz w:val="28"/>
          <w:szCs w:val="28"/>
        </w:rPr>
      </w:pPr>
      <w:r>
        <w:rPr>
          <w:sz w:val="28"/>
          <w:szCs w:val="28"/>
        </w:rPr>
        <w:t>37</w:t>
      </w:r>
      <w:r w:rsidRPr="00D44D8F">
        <w:rPr>
          <w:sz w:val="28"/>
          <w:szCs w:val="28"/>
        </w:rPr>
        <w:t>. Контроль за выполнением муниципального задания муниципальными бюджетными и автономными у</w:t>
      </w:r>
      <w:r>
        <w:rPr>
          <w:sz w:val="28"/>
          <w:szCs w:val="28"/>
        </w:rPr>
        <w:t xml:space="preserve">чреждениями </w:t>
      </w:r>
      <w:r w:rsidRPr="00D44D8F">
        <w:rPr>
          <w:sz w:val="28"/>
          <w:szCs w:val="28"/>
        </w:rPr>
        <w:t>осуществляют соответственно органы, осуществляющие функции и полномочия учредителя в отношении муниципальных бюджетных или автономных учреждений</w:t>
      </w:r>
      <w:r>
        <w:rPr>
          <w:sz w:val="28"/>
          <w:szCs w:val="28"/>
        </w:rPr>
        <w:t>.</w:t>
      </w:r>
    </w:p>
    <w:p w:rsidR="000F6F3B" w:rsidRPr="004E37B3" w:rsidRDefault="000F6F3B" w:rsidP="000F6F3B">
      <w:pPr>
        <w:jc w:val="right"/>
      </w:pPr>
      <w:r>
        <w:rPr>
          <w:sz w:val="28"/>
          <w:szCs w:val="28"/>
        </w:rPr>
        <w:br w:type="page"/>
      </w:r>
      <w:r w:rsidRPr="004E37B3">
        <w:rPr>
          <w:sz w:val="28"/>
          <w:szCs w:val="28"/>
        </w:rPr>
        <w:lastRenderedPageBreak/>
        <w:t xml:space="preserve">Приложение </w:t>
      </w:r>
      <w:r>
        <w:rPr>
          <w:sz w:val="28"/>
          <w:szCs w:val="28"/>
        </w:rPr>
        <w:t>2</w:t>
      </w:r>
    </w:p>
    <w:p w:rsidR="000F6F3B" w:rsidRDefault="000F6F3B" w:rsidP="000F6F3B">
      <w:pPr>
        <w:pStyle w:val="a5"/>
        <w:jc w:val="right"/>
        <w:rPr>
          <w:sz w:val="28"/>
          <w:szCs w:val="28"/>
        </w:rPr>
      </w:pPr>
      <w:r>
        <w:rPr>
          <w:sz w:val="28"/>
          <w:szCs w:val="28"/>
        </w:rPr>
        <w:t>к постановлению</w:t>
      </w:r>
      <w:r w:rsidRPr="0069382F">
        <w:rPr>
          <w:sz w:val="28"/>
          <w:szCs w:val="28"/>
        </w:rPr>
        <w:t xml:space="preserve"> администрации                                                                                                                                               Карасевского сельсовета                                                                                                                                                  </w:t>
      </w:r>
      <w:r w:rsidRPr="0069382F">
        <w:rPr>
          <w:rStyle w:val="a4"/>
          <w:i w:val="0"/>
          <w:sz w:val="28"/>
          <w:szCs w:val="28"/>
        </w:rPr>
        <w:t xml:space="preserve">Болотнинского района                                                                                                                                                             Новосибирской области                                                                                                                                                                                    </w:t>
      </w:r>
      <w:r>
        <w:rPr>
          <w:sz w:val="28"/>
          <w:szCs w:val="28"/>
        </w:rPr>
        <w:t>от 22.02.2020  г. № 28</w:t>
      </w:r>
    </w:p>
    <w:p w:rsidR="000F6F3B" w:rsidRPr="001E43B0" w:rsidRDefault="000F6F3B" w:rsidP="000F6F3B">
      <w:pPr>
        <w:widowControl w:val="0"/>
        <w:autoSpaceDE w:val="0"/>
        <w:autoSpaceDN w:val="0"/>
        <w:ind w:right="708"/>
        <w:jc w:val="right"/>
        <w:rPr>
          <w:sz w:val="28"/>
          <w:szCs w:val="28"/>
        </w:rPr>
      </w:pPr>
      <w:r>
        <w:rPr>
          <w:sz w:val="28"/>
          <w:szCs w:val="28"/>
        </w:rPr>
        <w:t xml:space="preserve"> </w:t>
      </w:r>
    </w:p>
    <w:p w:rsidR="000F6F3B" w:rsidRDefault="000F6F3B" w:rsidP="000F6F3B">
      <w:pPr>
        <w:widowControl w:val="0"/>
        <w:autoSpaceDE w:val="0"/>
        <w:autoSpaceDN w:val="0"/>
        <w:ind w:right="-284" w:firstLine="540"/>
        <w:jc w:val="both"/>
        <w:rPr>
          <w:color w:val="FF0000"/>
          <w:sz w:val="28"/>
          <w:szCs w:val="28"/>
        </w:rPr>
      </w:pPr>
    </w:p>
    <w:p w:rsidR="000F6F3B" w:rsidRPr="005569A7" w:rsidRDefault="000F6F3B" w:rsidP="000F6F3B">
      <w:pPr>
        <w:pStyle w:val="ConsPlusNonformat"/>
        <w:jc w:val="center"/>
        <w:rPr>
          <w:rFonts w:ascii="Times New Roman" w:hAnsi="Times New Roman" w:cs="Times New Roman"/>
          <w:bCs/>
          <w:sz w:val="28"/>
          <w:szCs w:val="28"/>
        </w:rPr>
      </w:pPr>
      <w:r w:rsidRPr="005569A7">
        <w:rPr>
          <w:rFonts w:ascii="Times New Roman" w:hAnsi="Times New Roman" w:cs="Times New Roman"/>
          <w:bCs/>
          <w:sz w:val="28"/>
          <w:szCs w:val="28"/>
        </w:rPr>
        <w:t>Соглашение</w:t>
      </w:r>
    </w:p>
    <w:p w:rsidR="000F6F3B" w:rsidRPr="005569A7" w:rsidRDefault="000F6F3B" w:rsidP="000F6F3B">
      <w:pPr>
        <w:pStyle w:val="ConsPlusNonformat"/>
        <w:jc w:val="center"/>
        <w:rPr>
          <w:rFonts w:ascii="Times New Roman" w:hAnsi="Times New Roman" w:cs="Times New Roman"/>
          <w:bCs/>
          <w:iCs/>
          <w:sz w:val="28"/>
          <w:szCs w:val="28"/>
        </w:rPr>
      </w:pPr>
      <w:r w:rsidRPr="005569A7">
        <w:rPr>
          <w:rFonts w:ascii="Times New Roman" w:hAnsi="Times New Roman" w:cs="Times New Roman"/>
          <w:bCs/>
          <w:iCs/>
          <w:sz w:val="28"/>
          <w:szCs w:val="28"/>
        </w:rPr>
        <w:t xml:space="preserve"> о порядке и условия предоставления субсидии на финансовое обеспечение выполнения муниципального задания на оказание муниципальных услуг (выполнение работ)</w:t>
      </w:r>
    </w:p>
    <w:p w:rsidR="000F6F3B" w:rsidRDefault="000F6F3B" w:rsidP="000F6F3B">
      <w:pPr>
        <w:pStyle w:val="ConsPlusNonformat"/>
        <w:rPr>
          <w:rFonts w:ascii="Times New Roman" w:hAnsi="Times New Roman" w:cs="Times New Roman"/>
          <w:sz w:val="28"/>
          <w:szCs w:val="28"/>
        </w:rPr>
      </w:pP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                            "__" ______________ 20   г.</w:t>
      </w:r>
    </w:p>
    <w:p w:rsidR="000F6F3B" w:rsidRDefault="000F6F3B" w:rsidP="000F6F3B">
      <w:pPr>
        <w:pStyle w:val="ConsPlusNonformat"/>
        <w:rPr>
          <w:rFonts w:ascii="Times New Roman" w:hAnsi="Times New Roman" w:cs="Times New Roman"/>
          <w:sz w:val="28"/>
          <w:szCs w:val="28"/>
        </w:rPr>
      </w:pP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Учредитель</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F6F3B" w:rsidRPr="005569A7" w:rsidRDefault="000F6F3B" w:rsidP="000F6F3B">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отраслевого органа, осуществляющего функции и полномочия учредителя муниципального бюджетного или автономного учреждения)</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_______________________________________________________________,</w:t>
      </w:r>
    </w:p>
    <w:p w:rsidR="000F6F3B" w:rsidRDefault="000F6F3B" w:rsidP="000F6F3B">
      <w:pPr>
        <w:pStyle w:val="ConsPlusNonformat"/>
        <w:jc w:val="center"/>
        <w:rPr>
          <w:rFonts w:ascii="Times New Roman" w:hAnsi="Times New Roman" w:cs="Times New Roman"/>
          <w:sz w:val="28"/>
          <w:szCs w:val="28"/>
        </w:rPr>
      </w:pPr>
      <w:r>
        <w:rPr>
          <w:rFonts w:ascii="Times New Roman" w:hAnsi="Times New Roman" w:cs="Times New Roman"/>
          <w:sz w:val="28"/>
          <w:szCs w:val="28"/>
        </w:rPr>
        <w:t>(Ф.И.О.)</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_______________________________________________________________,</w:t>
      </w:r>
    </w:p>
    <w:p w:rsidR="000F6F3B" w:rsidRDefault="000F6F3B" w:rsidP="000F6F3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дата, номер нормативного правового акта или доверенности)</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с одной стороны, и муниципальное</w:t>
      </w:r>
      <w:r>
        <w:rPr>
          <w:rFonts w:ascii="Times New Roman" w:hAnsi="Times New Roman" w:cs="Times New Roman"/>
          <w:b/>
          <w:bCs/>
          <w:sz w:val="28"/>
          <w:szCs w:val="28"/>
        </w:rPr>
        <w:t xml:space="preserve"> </w:t>
      </w:r>
      <w:r>
        <w:rPr>
          <w:rFonts w:ascii="Times New Roman" w:hAnsi="Times New Roman" w:cs="Times New Roman"/>
          <w:sz w:val="28"/>
          <w:szCs w:val="28"/>
        </w:rPr>
        <w:t xml:space="preserve">учреждение _______________________________________________________________ </w:t>
      </w:r>
    </w:p>
    <w:p w:rsidR="000F6F3B" w:rsidRDefault="000F6F3B" w:rsidP="000F6F3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(далее - Учреждение) в лице руководителя _________________________________________________________________,</w:t>
      </w:r>
    </w:p>
    <w:p w:rsidR="000F6F3B" w:rsidRDefault="000F6F3B" w:rsidP="000F6F3B">
      <w:pPr>
        <w:pStyle w:val="ConsPlusNonformat"/>
        <w:jc w:val="center"/>
        <w:rPr>
          <w:rFonts w:ascii="Times New Roman" w:hAnsi="Times New Roman" w:cs="Times New Roman"/>
          <w:sz w:val="28"/>
          <w:szCs w:val="28"/>
        </w:rPr>
      </w:pPr>
      <w:r>
        <w:rPr>
          <w:rFonts w:ascii="Times New Roman" w:hAnsi="Times New Roman" w:cs="Times New Roman"/>
          <w:sz w:val="28"/>
          <w:szCs w:val="28"/>
        </w:rPr>
        <w:t>(Ф.И.О.)</w:t>
      </w:r>
    </w:p>
    <w:p w:rsidR="000F6F3B" w:rsidRDefault="000F6F3B" w:rsidP="000F6F3B">
      <w:pPr>
        <w:pStyle w:val="ConsPlusNonformat"/>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________________________________________________________________,</w:t>
      </w:r>
    </w:p>
    <w:p w:rsidR="000F6F3B" w:rsidRDefault="000F6F3B" w:rsidP="000F6F3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дата, номер правового акта)</w:t>
      </w:r>
    </w:p>
    <w:p w:rsidR="000F6F3B" w:rsidRDefault="000F6F3B" w:rsidP="000F6F3B">
      <w:pPr>
        <w:pStyle w:val="ConsPlusNonformat"/>
        <w:jc w:val="both"/>
        <w:rPr>
          <w:rFonts w:ascii="Times New Roman" w:hAnsi="Times New Roman" w:cs="Times New Roman"/>
          <w:sz w:val="28"/>
          <w:szCs w:val="28"/>
        </w:rPr>
      </w:pPr>
      <w:r>
        <w:rPr>
          <w:rFonts w:ascii="Times New Roman" w:hAnsi="Times New Roman" w:cs="Times New Roman"/>
          <w:sz w:val="28"/>
          <w:szCs w:val="28"/>
        </w:rPr>
        <w:t>с другой стороны, вместе именуемые Сторонами, заключили настоящее Соглашение о нижеследующем.</w:t>
      </w:r>
    </w:p>
    <w:p w:rsidR="000F6F3B" w:rsidRDefault="000F6F3B" w:rsidP="000F6F3B">
      <w:pPr>
        <w:pStyle w:val="ConsPlusNonformat"/>
        <w:rPr>
          <w:rFonts w:ascii="Times New Roman" w:hAnsi="Times New Roman" w:cs="Times New Roman"/>
          <w:sz w:val="28"/>
          <w:szCs w:val="28"/>
        </w:rPr>
      </w:pPr>
    </w:p>
    <w:p w:rsidR="000F6F3B" w:rsidRDefault="000F6F3B" w:rsidP="000F6F3B">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1. Предмет Соглашения</w:t>
      </w:r>
    </w:p>
    <w:p w:rsidR="000F6F3B" w:rsidRDefault="000F6F3B" w:rsidP="000F6F3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настоящего Соглашения является определение порядка и условия предоставления Учредителем субсидии из бюджета  </w:t>
      </w:r>
      <w:r w:rsidRPr="001E43B0">
        <w:rPr>
          <w:rFonts w:ascii="Times New Roman" w:hAnsi="Times New Roman" w:cs="Times New Roman"/>
          <w:sz w:val="28"/>
          <w:szCs w:val="28"/>
        </w:rPr>
        <w:t>Карасевского сельсовета Болотнинского района Новосибирской области</w:t>
      </w:r>
      <w:r w:rsidRPr="001D1FB4">
        <w:rPr>
          <w:rFonts w:cs="Times New Roman"/>
          <w:sz w:val="28"/>
          <w:szCs w:val="28"/>
        </w:rPr>
        <w:t xml:space="preserve"> </w:t>
      </w:r>
      <w:r>
        <w:rPr>
          <w:rFonts w:ascii="Times New Roman" w:hAnsi="Times New Roman" w:cs="Times New Roman"/>
          <w:sz w:val="28"/>
          <w:szCs w:val="28"/>
        </w:rPr>
        <w:t>на финансовое обеспечение выполнения муниципального задания на оказание муниципальных услуг (выполнение работ) (далее – муниципальное задание).</w:t>
      </w:r>
    </w:p>
    <w:p w:rsidR="000F6F3B" w:rsidRDefault="000F6F3B" w:rsidP="000F6F3B">
      <w:pPr>
        <w:pStyle w:val="ConsPlusNonformat"/>
        <w:rPr>
          <w:rFonts w:ascii="Times New Roman" w:hAnsi="Times New Roman" w:cs="Times New Roman"/>
          <w:sz w:val="28"/>
          <w:szCs w:val="28"/>
        </w:rPr>
      </w:pPr>
    </w:p>
    <w:p w:rsidR="000F6F3B" w:rsidRDefault="000F6F3B" w:rsidP="000F6F3B">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2. Права и обязанности Сторон</w:t>
      </w:r>
    </w:p>
    <w:p w:rsidR="000F6F3B" w:rsidRDefault="000F6F3B" w:rsidP="000F6F3B">
      <w:pPr>
        <w:pStyle w:val="ConsPlusNonformat"/>
        <w:ind w:firstLine="540"/>
        <w:rPr>
          <w:rFonts w:ascii="Times New Roman" w:hAnsi="Times New Roman" w:cs="Times New Roman"/>
          <w:sz w:val="28"/>
          <w:szCs w:val="28"/>
        </w:rPr>
      </w:pPr>
      <w:r>
        <w:rPr>
          <w:rFonts w:ascii="Times New Roman" w:hAnsi="Times New Roman" w:cs="Times New Roman"/>
          <w:sz w:val="28"/>
          <w:szCs w:val="28"/>
        </w:rPr>
        <w:t>2.1. Учредитель обязуется:</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2.1.1. 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по согласованию с администрацией  </w:t>
      </w:r>
      <w:r w:rsidRPr="001E43B0">
        <w:rPr>
          <w:rFonts w:ascii="Times New Roman" w:hAnsi="Times New Roman" w:cs="Times New Roman"/>
          <w:sz w:val="28"/>
          <w:szCs w:val="28"/>
        </w:rPr>
        <w:t>Карасевского сельсовета Болотнинского района Новосибирской области</w:t>
      </w:r>
      <w:r>
        <w:rPr>
          <w:rFonts w:ascii="Times New Roman" w:hAnsi="Times New Roman" w:cs="Times New Roman"/>
          <w:sz w:val="28"/>
          <w:szCs w:val="28"/>
        </w:rPr>
        <w:t>, а также затрат на выполнение работ.</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2.1.2. 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2.1.3. Предоставлять Субсидию в суммах и в соответствии с графиком перечисления Субсидии, являющимся неотъемлемым приложением к настоящему Соглашению. </w:t>
      </w:r>
    </w:p>
    <w:p w:rsidR="000F6F3B" w:rsidRDefault="000F6F3B" w:rsidP="000F6F3B">
      <w:pPr>
        <w:pStyle w:val="ConsPlusNonformat"/>
        <w:ind w:firstLine="540"/>
        <w:jc w:val="both"/>
        <w:rPr>
          <w:rFonts w:cs="Times New Roman"/>
        </w:rPr>
      </w:pPr>
      <w:r>
        <w:rPr>
          <w:rFonts w:ascii="Times New Roman" w:hAnsi="Times New Roman" w:cs="Times New Roman"/>
          <w:sz w:val="28"/>
          <w:szCs w:val="28"/>
        </w:rPr>
        <w:t>2.1.4. Не изменять утвержденный размер Субсидии без соответствующего изменения муниципального задания.</w:t>
      </w:r>
    </w:p>
    <w:p w:rsidR="000F6F3B" w:rsidRDefault="000F6F3B" w:rsidP="000F6F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0F6F3B" w:rsidRDefault="000F6F3B" w:rsidP="000F6F3B">
      <w:pPr>
        <w:autoSpaceDE w:val="0"/>
        <w:autoSpaceDN w:val="0"/>
        <w:adjustRightInd w:val="0"/>
        <w:ind w:firstLine="540"/>
        <w:jc w:val="both"/>
        <w:rPr>
          <w:sz w:val="28"/>
          <w:szCs w:val="28"/>
        </w:rPr>
      </w:pPr>
      <w:r>
        <w:rPr>
          <w:sz w:val="28"/>
          <w:szCs w:val="28"/>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2.3. Учреждение обязуется:</w:t>
      </w:r>
    </w:p>
    <w:p w:rsidR="000F6F3B" w:rsidRPr="009F5471" w:rsidRDefault="000F6F3B" w:rsidP="000F6F3B">
      <w:pPr>
        <w:pStyle w:val="ac"/>
        <w:ind w:firstLine="540"/>
        <w:jc w:val="both"/>
        <w:rPr>
          <w:sz w:val="28"/>
          <w:szCs w:val="28"/>
        </w:rPr>
      </w:pPr>
      <w:r w:rsidRPr="009F5471">
        <w:rPr>
          <w:sz w:val="28"/>
          <w:szCs w:val="28"/>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0F6F3B" w:rsidRDefault="000F6F3B" w:rsidP="000F6F3B">
      <w:pPr>
        <w:autoSpaceDE w:val="0"/>
        <w:autoSpaceDN w:val="0"/>
        <w:adjustRightInd w:val="0"/>
        <w:ind w:firstLine="540"/>
        <w:jc w:val="both"/>
        <w:rPr>
          <w:sz w:val="28"/>
          <w:szCs w:val="28"/>
        </w:rPr>
      </w:pPr>
      <w:r>
        <w:rPr>
          <w:sz w:val="28"/>
          <w:szCs w:val="28"/>
        </w:rPr>
        <w:t>2.3.2. Своевременно информировать Учредителя об изменения условий оказания услуг (выполнения работ), которые могут повлиять на изменение размера Субсидии.</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0F6F3B" w:rsidRDefault="000F6F3B" w:rsidP="000F6F3B">
      <w:pPr>
        <w:pStyle w:val="ConsPlusNonformat"/>
        <w:jc w:val="both"/>
        <w:rPr>
          <w:rFonts w:ascii="Times New Roman" w:hAnsi="Times New Roman" w:cs="Times New Roman"/>
          <w:sz w:val="28"/>
          <w:szCs w:val="28"/>
        </w:rPr>
      </w:pPr>
    </w:p>
    <w:p w:rsidR="000F6F3B" w:rsidRDefault="000F6F3B" w:rsidP="000F6F3B">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 3. Ответственность Сторон</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F6F3B" w:rsidRDefault="000F6F3B" w:rsidP="000F6F3B">
      <w:pPr>
        <w:pStyle w:val="ConsPlusNonformat"/>
        <w:ind w:firstLine="540"/>
        <w:jc w:val="both"/>
        <w:rPr>
          <w:rFonts w:ascii="Times New Roman" w:hAnsi="Times New Roman" w:cs="Times New Roman"/>
          <w:sz w:val="28"/>
          <w:szCs w:val="28"/>
        </w:rPr>
      </w:pPr>
    </w:p>
    <w:p w:rsidR="000F6F3B" w:rsidRDefault="000F6F3B" w:rsidP="000F6F3B">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4. Срок действия Соглашения</w:t>
      </w:r>
    </w:p>
    <w:p w:rsidR="000F6F3B" w:rsidRDefault="000F6F3B" w:rsidP="000F6F3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Настоящее Соглашение вступает в силу с момента подписания обеими Сторонами и действует в течение года</w:t>
      </w:r>
    </w:p>
    <w:p w:rsidR="000F6F3B" w:rsidRDefault="000F6F3B" w:rsidP="000F6F3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 </w:t>
      </w:r>
    </w:p>
    <w:p w:rsidR="000F6F3B" w:rsidRPr="000E4F9D" w:rsidRDefault="000F6F3B" w:rsidP="000F6F3B">
      <w:pPr>
        <w:pStyle w:val="ConsPlusNonformat"/>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0E4F9D">
        <w:rPr>
          <w:rFonts w:ascii="Times New Roman" w:hAnsi="Times New Roman" w:cs="Times New Roman"/>
          <w:sz w:val="24"/>
          <w:szCs w:val="24"/>
          <w:vertAlign w:val="superscript"/>
        </w:rPr>
        <w:t>(указывается  текущий финансовый год)</w:t>
      </w:r>
    </w:p>
    <w:p w:rsidR="000F6F3B" w:rsidRDefault="000F6F3B" w:rsidP="000F6F3B">
      <w:pPr>
        <w:pStyle w:val="ConsPlusNonformat"/>
        <w:rPr>
          <w:rFonts w:ascii="Times New Roman" w:hAnsi="Times New Roman" w:cs="Times New Roman"/>
          <w:sz w:val="28"/>
          <w:szCs w:val="28"/>
        </w:rPr>
      </w:pPr>
    </w:p>
    <w:p w:rsidR="000F6F3B" w:rsidRDefault="000F6F3B" w:rsidP="000F6F3B">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5. Заключительные положения</w:t>
      </w:r>
    </w:p>
    <w:p w:rsidR="000F6F3B" w:rsidRDefault="000F6F3B" w:rsidP="000F6F3B">
      <w:pPr>
        <w:pStyle w:val="ConsPlusNonformat"/>
        <w:rPr>
          <w:rFonts w:ascii="Times New Roman" w:hAnsi="Times New Roman" w:cs="Times New Roman"/>
          <w:b/>
          <w:bCs/>
          <w:sz w:val="28"/>
          <w:szCs w:val="28"/>
        </w:rPr>
      </w:pP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5.3. Споры между Сторонами решаются путем переговоров или в судебном порядке в соответствии с законодательством Российской Федерации.</w:t>
      </w:r>
    </w:p>
    <w:p w:rsidR="000F6F3B" w:rsidRDefault="000F6F3B" w:rsidP="000F6F3B">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5.4. Настоящее Соглашение составлено в двух экземплярах, имеющих одинаковую юридическую силу. </w:t>
      </w:r>
    </w:p>
    <w:p w:rsidR="000F6F3B" w:rsidRDefault="000F6F3B" w:rsidP="000F6F3B">
      <w:pPr>
        <w:pStyle w:val="ConsPlusNonformat"/>
        <w:rPr>
          <w:rFonts w:ascii="Times New Roman" w:hAnsi="Times New Roman" w:cs="Times New Roman"/>
          <w:sz w:val="28"/>
          <w:szCs w:val="28"/>
        </w:rPr>
      </w:pPr>
    </w:p>
    <w:p w:rsidR="000F6F3B" w:rsidRPr="00691AA5" w:rsidRDefault="000F6F3B" w:rsidP="000F6F3B">
      <w:pPr>
        <w:pStyle w:val="ConsPlusNonformat"/>
        <w:jc w:val="center"/>
        <w:rPr>
          <w:rFonts w:ascii="Times New Roman" w:hAnsi="Times New Roman" w:cs="Times New Roman"/>
          <w:b/>
          <w:sz w:val="28"/>
          <w:szCs w:val="28"/>
        </w:rPr>
      </w:pPr>
      <w:r w:rsidRPr="00691AA5">
        <w:rPr>
          <w:rFonts w:ascii="Times New Roman" w:hAnsi="Times New Roman" w:cs="Times New Roman"/>
          <w:b/>
          <w:sz w:val="28"/>
          <w:szCs w:val="28"/>
        </w:rPr>
        <w:t>6. Платежные реквизиты Сторон</w:t>
      </w:r>
    </w:p>
    <w:p w:rsidR="000F6F3B" w:rsidRDefault="000F6F3B" w:rsidP="000F6F3B">
      <w:pPr>
        <w:pStyle w:val="ConsPlusNonformat"/>
        <w:rPr>
          <w:rFonts w:ascii="Times New Roman" w:hAnsi="Times New Roman" w:cs="Times New Roman"/>
          <w:sz w:val="28"/>
          <w:szCs w:val="28"/>
          <w:highlight w:val="red"/>
        </w:rPr>
      </w:pPr>
    </w:p>
    <w:tbl>
      <w:tblPr>
        <w:tblW w:w="0" w:type="auto"/>
        <w:tblInd w:w="2" w:type="dxa"/>
        <w:tblLook w:val="0000" w:firstRow="0" w:lastRow="0" w:firstColumn="0" w:lastColumn="0" w:noHBand="0" w:noVBand="0"/>
      </w:tblPr>
      <w:tblGrid>
        <w:gridCol w:w="4606"/>
        <w:gridCol w:w="4606"/>
      </w:tblGrid>
      <w:tr w:rsidR="000F6F3B" w:rsidTr="001B20DC">
        <w:tc>
          <w:tcPr>
            <w:tcW w:w="4785" w:type="dxa"/>
          </w:tcPr>
          <w:p w:rsidR="000F6F3B" w:rsidRPr="003E2E85" w:rsidRDefault="000F6F3B" w:rsidP="001B20DC">
            <w:pPr>
              <w:pStyle w:val="ConsPlusNonformat"/>
              <w:rPr>
                <w:rFonts w:ascii="Times New Roman" w:hAnsi="Times New Roman" w:cs="Times New Roman"/>
                <w:sz w:val="24"/>
                <w:szCs w:val="24"/>
              </w:rPr>
            </w:pPr>
            <w:r w:rsidRPr="003E2E85">
              <w:rPr>
                <w:rFonts w:ascii="Times New Roman" w:hAnsi="Times New Roman" w:cs="Times New Roman"/>
                <w:sz w:val="24"/>
                <w:szCs w:val="24"/>
              </w:rPr>
              <w:t>Учредитель</w:t>
            </w:r>
          </w:p>
        </w:tc>
        <w:tc>
          <w:tcPr>
            <w:tcW w:w="4786" w:type="dxa"/>
          </w:tcPr>
          <w:p w:rsidR="000F6F3B" w:rsidRPr="003E2E85" w:rsidRDefault="000F6F3B" w:rsidP="001B20DC">
            <w:pPr>
              <w:pStyle w:val="ConsPlusNonformat"/>
              <w:jc w:val="center"/>
              <w:rPr>
                <w:rFonts w:ascii="Times New Roman" w:hAnsi="Times New Roman" w:cs="Times New Roman"/>
                <w:sz w:val="24"/>
                <w:szCs w:val="24"/>
              </w:rPr>
            </w:pPr>
            <w:r w:rsidRPr="003E2E85">
              <w:rPr>
                <w:rFonts w:ascii="Times New Roman" w:hAnsi="Times New Roman" w:cs="Times New Roman"/>
                <w:sz w:val="24"/>
                <w:szCs w:val="24"/>
              </w:rPr>
              <w:t>Учреждение</w:t>
            </w:r>
          </w:p>
        </w:tc>
      </w:tr>
      <w:tr w:rsidR="000F6F3B" w:rsidTr="001B20DC">
        <w:tc>
          <w:tcPr>
            <w:tcW w:w="4785" w:type="dxa"/>
          </w:tcPr>
          <w:p w:rsidR="000F6F3B" w:rsidRPr="003E2E85" w:rsidRDefault="000F6F3B" w:rsidP="001B20DC"/>
        </w:tc>
        <w:tc>
          <w:tcPr>
            <w:tcW w:w="4786" w:type="dxa"/>
          </w:tcPr>
          <w:p w:rsidR="000F6F3B" w:rsidRPr="003E2E85" w:rsidRDefault="000F6F3B" w:rsidP="001B20DC">
            <w:pPr>
              <w:pStyle w:val="ConsPlusNonformat"/>
              <w:rPr>
                <w:rFonts w:ascii="Times New Roman" w:hAnsi="Times New Roman" w:cs="Times New Roman"/>
                <w:sz w:val="24"/>
                <w:szCs w:val="24"/>
              </w:rPr>
            </w:pPr>
          </w:p>
        </w:tc>
      </w:tr>
      <w:tr w:rsidR="000F6F3B" w:rsidTr="001B20DC">
        <w:tc>
          <w:tcPr>
            <w:tcW w:w="4785" w:type="dxa"/>
          </w:tcPr>
          <w:p w:rsidR="000F6F3B" w:rsidRPr="003E2E85" w:rsidRDefault="000F6F3B" w:rsidP="001B20DC">
            <w:pPr>
              <w:pStyle w:val="ConsPlusNonformat"/>
              <w:rPr>
                <w:rFonts w:ascii="Times New Roman" w:hAnsi="Times New Roman" w:cs="Times New Roman"/>
                <w:sz w:val="24"/>
                <w:szCs w:val="24"/>
              </w:rPr>
            </w:pPr>
            <w:r w:rsidRPr="003E2E85">
              <w:rPr>
                <w:rFonts w:ascii="Times New Roman" w:hAnsi="Times New Roman" w:cs="Times New Roman"/>
                <w:sz w:val="24"/>
                <w:szCs w:val="24"/>
              </w:rPr>
              <w:t>________________________________</w:t>
            </w:r>
          </w:p>
          <w:p w:rsidR="000F6F3B" w:rsidRPr="003E2E85" w:rsidRDefault="000F6F3B" w:rsidP="001B20DC">
            <w:pPr>
              <w:pStyle w:val="ConsPlusNonformat"/>
              <w:jc w:val="center"/>
              <w:rPr>
                <w:rFonts w:ascii="Times New Roman" w:hAnsi="Times New Roman" w:cs="Times New Roman"/>
                <w:sz w:val="24"/>
                <w:szCs w:val="24"/>
              </w:rPr>
            </w:pPr>
            <w:r w:rsidRPr="003E2E85">
              <w:rPr>
                <w:rFonts w:ascii="Times New Roman" w:hAnsi="Times New Roman" w:cs="Times New Roman"/>
                <w:sz w:val="24"/>
                <w:szCs w:val="24"/>
              </w:rPr>
              <w:t>(Ф.И.О.)</w:t>
            </w:r>
          </w:p>
          <w:p w:rsidR="000F6F3B" w:rsidRPr="003E2E85" w:rsidRDefault="000F6F3B" w:rsidP="001B20DC">
            <w:pPr>
              <w:pStyle w:val="ConsPlusNonformat"/>
              <w:rPr>
                <w:rFonts w:ascii="Times New Roman" w:hAnsi="Times New Roman" w:cs="Times New Roman"/>
                <w:sz w:val="24"/>
                <w:szCs w:val="24"/>
              </w:rPr>
            </w:pPr>
            <w:r w:rsidRPr="003E2E85">
              <w:rPr>
                <w:rFonts w:ascii="Times New Roman" w:hAnsi="Times New Roman" w:cs="Times New Roman"/>
                <w:sz w:val="24"/>
                <w:szCs w:val="24"/>
              </w:rPr>
              <w:t>М.П.</w:t>
            </w:r>
          </w:p>
        </w:tc>
        <w:tc>
          <w:tcPr>
            <w:tcW w:w="4786" w:type="dxa"/>
          </w:tcPr>
          <w:p w:rsidR="000F6F3B" w:rsidRPr="003E2E85" w:rsidRDefault="000F6F3B" w:rsidP="001B20DC">
            <w:pPr>
              <w:pStyle w:val="ConsPlusNonformat"/>
              <w:rPr>
                <w:rFonts w:ascii="Times New Roman" w:hAnsi="Times New Roman" w:cs="Times New Roman"/>
                <w:sz w:val="24"/>
                <w:szCs w:val="24"/>
              </w:rPr>
            </w:pPr>
            <w:r w:rsidRPr="003E2E85">
              <w:rPr>
                <w:rFonts w:ascii="Times New Roman" w:hAnsi="Times New Roman" w:cs="Times New Roman"/>
                <w:sz w:val="24"/>
                <w:szCs w:val="24"/>
              </w:rPr>
              <w:t>________________________________</w:t>
            </w:r>
          </w:p>
          <w:p w:rsidR="000F6F3B" w:rsidRPr="003E2E85" w:rsidRDefault="000F6F3B" w:rsidP="001B20DC">
            <w:pPr>
              <w:pStyle w:val="ConsPlusNonformat"/>
              <w:jc w:val="center"/>
              <w:rPr>
                <w:rFonts w:ascii="Times New Roman" w:hAnsi="Times New Roman" w:cs="Times New Roman"/>
                <w:sz w:val="24"/>
                <w:szCs w:val="24"/>
              </w:rPr>
            </w:pPr>
            <w:r w:rsidRPr="003E2E85">
              <w:rPr>
                <w:rFonts w:ascii="Times New Roman" w:hAnsi="Times New Roman" w:cs="Times New Roman"/>
                <w:sz w:val="24"/>
                <w:szCs w:val="24"/>
              </w:rPr>
              <w:t>(Ф.И.О.)</w:t>
            </w:r>
          </w:p>
          <w:p w:rsidR="000F6F3B" w:rsidRPr="003E2E85" w:rsidRDefault="000F6F3B" w:rsidP="001B20DC">
            <w:pPr>
              <w:pStyle w:val="ConsPlusNonformat"/>
              <w:rPr>
                <w:rFonts w:ascii="Times New Roman" w:hAnsi="Times New Roman" w:cs="Times New Roman"/>
                <w:sz w:val="24"/>
                <w:szCs w:val="24"/>
              </w:rPr>
            </w:pPr>
            <w:r w:rsidRPr="003E2E85">
              <w:rPr>
                <w:rFonts w:ascii="Times New Roman" w:hAnsi="Times New Roman" w:cs="Times New Roman"/>
                <w:sz w:val="24"/>
                <w:szCs w:val="24"/>
              </w:rPr>
              <w:t>М.П.</w:t>
            </w:r>
          </w:p>
        </w:tc>
      </w:tr>
    </w:tbl>
    <w:p w:rsidR="000F6F3B" w:rsidRDefault="000F6F3B" w:rsidP="000F6F3B">
      <w:pPr>
        <w:pStyle w:val="ConsPlusNonformat"/>
        <w:rPr>
          <w:rFonts w:ascii="Times New Roman" w:hAnsi="Times New Roman" w:cs="Times New Roman"/>
          <w:sz w:val="28"/>
          <w:szCs w:val="28"/>
        </w:rPr>
      </w:pPr>
    </w:p>
    <w:p w:rsidR="000F6F3B" w:rsidRDefault="000F6F3B" w:rsidP="000F6F3B">
      <w:pPr>
        <w:autoSpaceDE w:val="0"/>
        <w:autoSpaceDN w:val="0"/>
        <w:adjustRightInd w:val="0"/>
        <w:jc w:val="both"/>
        <w:rPr>
          <w:sz w:val="16"/>
          <w:szCs w:val="16"/>
        </w:rPr>
      </w:pPr>
    </w:p>
    <w:p w:rsidR="000F6F3B" w:rsidRDefault="000F6F3B" w:rsidP="000F6F3B">
      <w:pPr>
        <w:autoSpaceDE w:val="0"/>
        <w:autoSpaceDN w:val="0"/>
        <w:adjustRightInd w:val="0"/>
        <w:jc w:val="both"/>
        <w:rPr>
          <w:sz w:val="16"/>
          <w:szCs w:val="16"/>
        </w:rPr>
      </w:pPr>
    </w:p>
    <w:p w:rsidR="000F6F3B" w:rsidRDefault="000F6F3B" w:rsidP="000F6F3B">
      <w:pPr>
        <w:autoSpaceDE w:val="0"/>
        <w:autoSpaceDN w:val="0"/>
        <w:adjustRightInd w:val="0"/>
        <w:jc w:val="both"/>
        <w:rPr>
          <w:sz w:val="16"/>
          <w:szCs w:val="16"/>
        </w:rPr>
      </w:pPr>
    </w:p>
    <w:p w:rsidR="000F6F3B" w:rsidRDefault="000F6F3B" w:rsidP="000F6F3B">
      <w:pPr>
        <w:rPr>
          <w:sz w:val="16"/>
          <w:szCs w:val="16"/>
        </w:rPr>
        <w:sectPr w:rsidR="000F6F3B" w:rsidSect="001D5212">
          <w:headerReference w:type="default" r:id="rId19"/>
          <w:pgSz w:w="11906" w:h="16838"/>
          <w:pgMar w:top="851" w:right="991" w:bottom="851" w:left="1701" w:header="709" w:footer="709" w:gutter="0"/>
          <w:cols w:space="720"/>
        </w:sectPr>
      </w:pPr>
    </w:p>
    <w:p w:rsidR="000F6F3B" w:rsidRPr="000E4F9D" w:rsidRDefault="000F6F3B" w:rsidP="000F6F3B">
      <w:pPr>
        <w:autoSpaceDE w:val="0"/>
        <w:autoSpaceDN w:val="0"/>
        <w:adjustRightInd w:val="0"/>
        <w:ind w:right="1557"/>
        <w:jc w:val="right"/>
        <w:outlineLvl w:val="1"/>
      </w:pPr>
      <w:r>
        <w:lastRenderedPageBreak/>
        <w:t xml:space="preserve">                  </w:t>
      </w:r>
      <w:r w:rsidRPr="000E4F9D">
        <w:t>Приложение</w:t>
      </w:r>
    </w:p>
    <w:p w:rsidR="000F6F3B" w:rsidRDefault="000F6F3B" w:rsidP="000F6F3B">
      <w:pPr>
        <w:autoSpaceDE w:val="0"/>
        <w:autoSpaceDN w:val="0"/>
        <w:adjustRightInd w:val="0"/>
        <w:ind w:left="4962" w:hanging="282"/>
        <w:jc w:val="right"/>
      </w:pPr>
      <w:r>
        <w:t>к Соглашению о порядке и условия предоставления субсидии</w:t>
      </w:r>
    </w:p>
    <w:p w:rsidR="000F6F3B" w:rsidRDefault="000F6F3B" w:rsidP="000F6F3B">
      <w:pPr>
        <w:autoSpaceDE w:val="0"/>
        <w:autoSpaceDN w:val="0"/>
        <w:adjustRightInd w:val="0"/>
        <w:ind w:left="4962" w:hanging="282"/>
        <w:jc w:val="right"/>
      </w:pPr>
      <w:r>
        <w:t xml:space="preserve"> на финансовое обеспечение выполнения муниципального задания </w:t>
      </w:r>
    </w:p>
    <w:p w:rsidR="000F6F3B" w:rsidRDefault="000F6F3B" w:rsidP="000F6F3B">
      <w:pPr>
        <w:autoSpaceDE w:val="0"/>
        <w:autoSpaceDN w:val="0"/>
        <w:adjustRightInd w:val="0"/>
        <w:ind w:left="4962" w:hanging="282"/>
        <w:jc w:val="right"/>
      </w:pPr>
      <w:r>
        <w:t>на оказание муниципальных услуг (выполнение работ)</w:t>
      </w:r>
    </w:p>
    <w:p w:rsidR="000F6F3B" w:rsidRDefault="000F6F3B" w:rsidP="000F6F3B">
      <w:pPr>
        <w:autoSpaceDE w:val="0"/>
        <w:autoSpaceDN w:val="0"/>
        <w:adjustRightInd w:val="0"/>
        <w:ind w:left="4680"/>
        <w:jc w:val="right"/>
        <w:rPr>
          <w:sz w:val="20"/>
          <w:szCs w:val="20"/>
        </w:rPr>
      </w:pPr>
    </w:p>
    <w:p w:rsidR="000F6F3B" w:rsidRDefault="000F6F3B" w:rsidP="000F6F3B">
      <w:pPr>
        <w:autoSpaceDE w:val="0"/>
        <w:autoSpaceDN w:val="0"/>
        <w:adjustRightInd w:val="0"/>
        <w:ind w:left="4680"/>
        <w:jc w:val="right"/>
        <w:rPr>
          <w:sz w:val="20"/>
          <w:szCs w:val="20"/>
        </w:rPr>
      </w:pPr>
    </w:p>
    <w:p w:rsidR="000F6F3B" w:rsidRDefault="000F6F3B" w:rsidP="000F6F3B">
      <w:pPr>
        <w:autoSpaceDE w:val="0"/>
        <w:autoSpaceDN w:val="0"/>
        <w:adjustRightInd w:val="0"/>
        <w:ind w:left="4680"/>
        <w:jc w:val="right"/>
        <w:rPr>
          <w:sz w:val="20"/>
          <w:szCs w:val="20"/>
        </w:rPr>
      </w:pPr>
    </w:p>
    <w:p w:rsidR="000F6F3B" w:rsidRDefault="000F6F3B" w:rsidP="000F6F3B">
      <w:pPr>
        <w:autoSpaceDE w:val="0"/>
        <w:autoSpaceDN w:val="0"/>
        <w:adjustRightInd w:val="0"/>
        <w:ind w:firstLine="540"/>
        <w:jc w:val="center"/>
        <w:rPr>
          <w:sz w:val="28"/>
          <w:szCs w:val="28"/>
        </w:rPr>
      </w:pPr>
      <w:r>
        <w:rPr>
          <w:sz w:val="28"/>
          <w:szCs w:val="28"/>
        </w:rPr>
        <w:t>График перечисления Субсидии</w:t>
      </w:r>
    </w:p>
    <w:p w:rsidR="000F6F3B" w:rsidRDefault="000F6F3B" w:rsidP="000F6F3B">
      <w:pPr>
        <w:autoSpaceDE w:val="0"/>
        <w:autoSpaceDN w:val="0"/>
        <w:adjustRightInd w:val="0"/>
        <w:ind w:firstLine="540"/>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4680"/>
        <w:gridCol w:w="3420"/>
      </w:tblGrid>
      <w:tr w:rsidR="000F6F3B" w:rsidTr="001B20DC">
        <w:trPr>
          <w:trHeight w:val="360"/>
          <w:jc w:val="center"/>
        </w:trPr>
        <w:tc>
          <w:tcPr>
            <w:tcW w:w="4680" w:type="dxa"/>
            <w:tcBorders>
              <w:top w:val="single" w:sz="6" w:space="0" w:color="auto"/>
              <w:left w:val="single" w:sz="6" w:space="0" w:color="auto"/>
              <w:bottom w:val="single" w:sz="6" w:space="0" w:color="auto"/>
              <w:right w:val="single" w:sz="6" w:space="0" w:color="auto"/>
            </w:tcBorders>
            <w:vAlign w:val="center"/>
          </w:tcPr>
          <w:p w:rsidR="000F6F3B" w:rsidRDefault="000F6F3B" w:rsidP="001B20DC">
            <w:pPr>
              <w:pStyle w:val="ConsPlusCell"/>
              <w:jc w:val="center"/>
              <w:rPr>
                <w:rFonts w:ascii="Times New Roman" w:hAnsi="Times New Roman" w:cs="Times New Roman"/>
                <w:sz w:val="28"/>
                <w:szCs w:val="28"/>
              </w:rPr>
            </w:pPr>
            <w:r>
              <w:rPr>
                <w:rFonts w:ascii="Times New Roman" w:hAnsi="Times New Roman" w:cs="Times New Roman"/>
                <w:sz w:val="28"/>
                <w:szCs w:val="28"/>
              </w:rPr>
              <w:t>Сроки предоставления субсидии *</w:t>
            </w:r>
          </w:p>
        </w:tc>
        <w:tc>
          <w:tcPr>
            <w:tcW w:w="3420" w:type="dxa"/>
            <w:tcBorders>
              <w:top w:val="single" w:sz="6" w:space="0" w:color="auto"/>
              <w:left w:val="single" w:sz="6" w:space="0" w:color="auto"/>
              <w:bottom w:val="single" w:sz="6" w:space="0" w:color="auto"/>
              <w:right w:val="single" w:sz="6" w:space="0" w:color="auto"/>
            </w:tcBorders>
            <w:vAlign w:val="center"/>
          </w:tcPr>
          <w:p w:rsidR="000F6F3B" w:rsidRDefault="000F6F3B" w:rsidP="001B20DC">
            <w:pPr>
              <w:pStyle w:val="ConsPlusCell"/>
              <w:jc w:val="center"/>
              <w:rPr>
                <w:rFonts w:ascii="Times New Roman" w:hAnsi="Times New Roman" w:cs="Times New Roman"/>
                <w:sz w:val="28"/>
                <w:szCs w:val="28"/>
              </w:rPr>
            </w:pPr>
            <w:r>
              <w:rPr>
                <w:rFonts w:ascii="Times New Roman" w:hAnsi="Times New Roman" w:cs="Times New Roman"/>
                <w:sz w:val="28"/>
                <w:szCs w:val="28"/>
              </w:rPr>
              <w:t>Сумма, рублей</w:t>
            </w: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r>
              <w:rPr>
                <w:rFonts w:ascii="Times New Roman" w:hAnsi="Times New Roman" w:cs="Times New Roman"/>
                <w:sz w:val="28"/>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r>
              <w:rPr>
                <w:rFonts w:ascii="Times New Roman" w:hAnsi="Times New Roman" w:cs="Times New Roman"/>
                <w:sz w:val="28"/>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r>
              <w:rPr>
                <w:rFonts w:ascii="Times New Roman" w:hAnsi="Times New Roman" w:cs="Times New Roman"/>
                <w:sz w:val="28"/>
                <w:szCs w:val="28"/>
              </w:rPr>
              <w:t>- до __________</w:t>
            </w: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r>
              <w:rPr>
                <w:rFonts w:ascii="Times New Roman" w:hAnsi="Times New Roman" w:cs="Times New Roman"/>
                <w:sz w:val="28"/>
                <w:szCs w:val="28"/>
              </w:rPr>
              <w:t>…</w:t>
            </w: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92"/>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r w:rsidR="000F6F3B" w:rsidTr="001B20DC">
        <w:trPr>
          <w:trHeight w:val="240"/>
          <w:jc w:val="center"/>
        </w:trPr>
        <w:tc>
          <w:tcPr>
            <w:tcW w:w="468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r>
              <w:rPr>
                <w:rFonts w:ascii="Times New Roman" w:hAnsi="Times New Roman" w:cs="Times New Roman"/>
                <w:sz w:val="28"/>
                <w:szCs w:val="28"/>
              </w:rPr>
              <w:t>ИТОГО</w:t>
            </w:r>
          </w:p>
        </w:tc>
        <w:tc>
          <w:tcPr>
            <w:tcW w:w="3420" w:type="dxa"/>
            <w:tcBorders>
              <w:top w:val="single" w:sz="6" w:space="0" w:color="auto"/>
              <w:left w:val="single" w:sz="6" w:space="0" w:color="auto"/>
              <w:bottom w:val="single" w:sz="6" w:space="0" w:color="auto"/>
              <w:right w:val="single" w:sz="6" w:space="0" w:color="auto"/>
            </w:tcBorders>
          </w:tcPr>
          <w:p w:rsidR="000F6F3B" w:rsidRDefault="000F6F3B" w:rsidP="001B20DC">
            <w:pPr>
              <w:pStyle w:val="ConsPlusCell"/>
              <w:rPr>
                <w:rFonts w:ascii="Times New Roman" w:hAnsi="Times New Roman" w:cs="Times New Roman"/>
                <w:sz w:val="28"/>
                <w:szCs w:val="28"/>
              </w:rPr>
            </w:pPr>
          </w:p>
        </w:tc>
      </w:tr>
    </w:tbl>
    <w:p w:rsidR="000F6F3B" w:rsidRDefault="000F6F3B" w:rsidP="000F6F3B">
      <w:pPr>
        <w:autoSpaceDE w:val="0"/>
        <w:autoSpaceDN w:val="0"/>
        <w:adjustRightInd w:val="0"/>
        <w:ind w:firstLine="540"/>
        <w:jc w:val="both"/>
        <w:rPr>
          <w:sz w:val="28"/>
          <w:szCs w:val="28"/>
        </w:rPr>
      </w:pPr>
    </w:p>
    <w:p w:rsidR="000F6F3B" w:rsidRDefault="000F6F3B" w:rsidP="000F6F3B">
      <w:pPr>
        <w:autoSpaceDE w:val="0"/>
        <w:autoSpaceDN w:val="0"/>
        <w:adjustRightInd w:val="0"/>
        <w:ind w:firstLine="540"/>
        <w:jc w:val="both"/>
        <w:rPr>
          <w:sz w:val="28"/>
          <w:szCs w:val="28"/>
        </w:rPr>
      </w:pPr>
      <w:r>
        <w:rPr>
          <w:sz w:val="28"/>
          <w:szCs w:val="28"/>
        </w:rPr>
        <w:t>* – по решению Учредителя, информация может быть приведена в разрезе Субсидии на каждую муниципальную услугу (работу), оказываемую (выполняемую) Учреждением в соответствии с муниципальным заданием</w:t>
      </w:r>
    </w:p>
    <w:p w:rsidR="000F6F3B" w:rsidRDefault="000F6F3B" w:rsidP="000F6F3B">
      <w:pPr>
        <w:rPr>
          <w:sz w:val="28"/>
          <w:szCs w:val="28"/>
        </w:rPr>
      </w:pPr>
    </w:p>
    <w:p w:rsidR="000F6F3B" w:rsidRDefault="000F6F3B" w:rsidP="000F6F3B">
      <w:pPr>
        <w:autoSpaceDE w:val="0"/>
        <w:autoSpaceDN w:val="0"/>
        <w:adjustRightInd w:val="0"/>
        <w:ind w:firstLine="540"/>
        <w:jc w:val="both"/>
        <w:rPr>
          <w:sz w:val="28"/>
          <w:szCs w:val="28"/>
        </w:rPr>
      </w:pPr>
    </w:p>
    <w:tbl>
      <w:tblPr>
        <w:tblW w:w="0" w:type="auto"/>
        <w:tblInd w:w="30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4"/>
        <w:gridCol w:w="4626"/>
      </w:tblGrid>
      <w:tr w:rsidR="000F6F3B" w:rsidTr="001B20DC">
        <w:trPr>
          <w:trHeight w:val="302"/>
        </w:trPr>
        <w:tc>
          <w:tcPr>
            <w:tcW w:w="4624" w:type="dxa"/>
            <w:tcBorders>
              <w:top w:val="single" w:sz="4" w:space="0" w:color="auto"/>
              <w:bottom w:val="single" w:sz="4" w:space="0" w:color="auto"/>
              <w:right w:val="single" w:sz="4" w:space="0" w:color="auto"/>
            </w:tcBorders>
          </w:tcPr>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Учредитель</w:t>
            </w:r>
          </w:p>
        </w:tc>
        <w:tc>
          <w:tcPr>
            <w:tcW w:w="4626" w:type="dxa"/>
            <w:tcBorders>
              <w:top w:val="single" w:sz="4" w:space="0" w:color="auto"/>
              <w:left w:val="single" w:sz="4" w:space="0" w:color="auto"/>
              <w:bottom w:val="single" w:sz="4" w:space="0" w:color="auto"/>
            </w:tcBorders>
          </w:tcPr>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Учреждение</w:t>
            </w:r>
          </w:p>
        </w:tc>
      </w:tr>
      <w:tr w:rsidR="000F6F3B" w:rsidTr="001B20DC">
        <w:trPr>
          <w:trHeight w:val="1210"/>
        </w:trPr>
        <w:tc>
          <w:tcPr>
            <w:tcW w:w="4624" w:type="dxa"/>
            <w:tcBorders>
              <w:top w:val="single" w:sz="4" w:space="0" w:color="auto"/>
              <w:bottom w:val="single" w:sz="4" w:space="0" w:color="auto"/>
              <w:right w:val="single" w:sz="4" w:space="0" w:color="auto"/>
            </w:tcBorders>
          </w:tcPr>
          <w:p w:rsidR="000F6F3B" w:rsidRDefault="000F6F3B" w:rsidP="001B20DC">
            <w:pPr>
              <w:pStyle w:val="ConsPlusNonformat"/>
              <w:rPr>
                <w:rFonts w:ascii="Times New Roman" w:hAnsi="Times New Roman" w:cs="Times New Roman"/>
                <w:sz w:val="28"/>
                <w:szCs w:val="28"/>
              </w:rPr>
            </w:pPr>
          </w:p>
          <w:p w:rsidR="000F6F3B" w:rsidRDefault="000F6F3B" w:rsidP="001B20DC">
            <w:pPr>
              <w:pStyle w:val="ConsPlusNonformat"/>
              <w:rPr>
                <w:rFonts w:ascii="Times New Roman" w:hAnsi="Times New Roman" w:cs="Times New Roman"/>
                <w:sz w:val="28"/>
                <w:szCs w:val="28"/>
              </w:rPr>
            </w:pPr>
          </w:p>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(Ф.И.О.)</w:t>
            </w:r>
          </w:p>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М.П.</w:t>
            </w:r>
          </w:p>
        </w:tc>
        <w:tc>
          <w:tcPr>
            <w:tcW w:w="4626" w:type="dxa"/>
            <w:tcBorders>
              <w:top w:val="single" w:sz="4" w:space="0" w:color="auto"/>
              <w:left w:val="single" w:sz="4" w:space="0" w:color="auto"/>
              <w:bottom w:val="single" w:sz="4" w:space="0" w:color="auto"/>
            </w:tcBorders>
          </w:tcPr>
          <w:p w:rsidR="000F6F3B" w:rsidRDefault="000F6F3B" w:rsidP="001B20DC">
            <w:pPr>
              <w:pStyle w:val="ConsPlusNonformat"/>
              <w:rPr>
                <w:rFonts w:ascii="Times New Roman" w:hAnsi="Times New Roman" w:cs="Times New Roman"/>
                <w:sz w:val="28"/>
                <w:szCs w:val="28"/>
              </w:rPr>
            </w:pPr>
          </w:p>
          <w:p w:rsidR="000F6F3B" w:rsidRDefault="000F6F3B" w:rsidP="001B20DC">
            <w:pPr>
              <w:pStyle w:val="ConsPlusNonformat"/>
              <w:rPr>
                <w:rFonts w:ascii="Times New Roman" w:hAnsi="Times New Roman" w:cs="Times New Roman"/>
                <w:sz w:val="28"/>
                <w:szCs w:val="28"/>
              </w:rPr>
            </w:pPr>
          </w:p>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(Ф.И.О.)</w:t>
            </w:r>
          </w:p>
          <w:p w:rsidR="000F6F3B" w:rsidRDefault="000F6F3B" w:rsidP="001B20DC">
            <w:pPr>
              <w:pStyle w:val="ConsPlusNonformat"/>
              <w:rPr>
                <w:rFonts w:ascii="Times New Roman" w:hAnsi="Times New Roman" w:cs="Times New Roman"/>
                <w:sz w:val="28"/>
                <w:szCs w:val="28"/>
              </w:rPr>
            </w:pPr>
            <w:r>
              <w:rPr>
                <w:rFonts w:ascii="Times New Roman" w:hAnsi="Times New Roman" w:cs="Times New Roman"/>
                <w:sz w:val="28"/>
                <w:szCs w:val="28"/>
              </w:rPr>
              <w:t>М.П.</w:t>
            </w:r>
          </w:p>
        </w:tc>
      </w:tr>
    </w:tbl>
    <w:p w:rsidR="000F6F3B" w:rsidRDefault="000F6F3B" w:rsidP="000F6F3B">
      <w:pPr>
        <w:autoSpaceDE w:val="0"/>
        <w:autoSpaceDN w:val="0"/>
        <w:adjustRightInd w:val="0"/>
        <w:ind w:firstLine="540"/>
        <w:jc w:val="both"/>
        <w:rPr>
          <w:sz w:val="28"/>
          <w:szCs w:val="28"/>
        </w:rPr>
      </w:pPr>
    </w:p>
    <w:p w:rsidR="000F6F3B" w:rsidRDefault="000F6F3B" w:rsidP="000F6F3B"/>
    <w:p w:rsidR="000F6F3B" w:rsidRDefault="000F6F3B" w:rsidP="000F6F3B"/>
    <w:p w:rsidR="000F6F3B" w:rsidRPr="00691AA5" w:rsidRDefault="000F6F3B" w:rsidP="000F6F3B"/>
    <w:p w:rsidR="000F6F3B" w:rsidRPr="00691AA5" w:rsidRDefault="000F6F3B" w:rsidP="000F6F3B">
      <w:pPr>
        <w:widowControl w:val="0"/>
        <w:autoSpaceDE w:val="0"/>
        <w:autoSpaceDN w:val="0"/>
        <w:ind w:right="708"/>
        <w:jc w:val="right"/>
      </w:pPr>
      <w:r w:rsidRPr="00691AA5">
        <w:t>Приложение № 1</w:t>
      </w:r>
    </w:p>
    <w:p w:rsidR="000F6F3B" w:rsidRPr="00691AA5" w:rsidRDefault="000F6F3B" w:rsidP="000F6F3B">
      <w:pPr>
        <w:widowControl w:val="0"/>
        <w:autoSpaceDE w:val="0"/>
        <w:autoSpaceDN w:val="0"/>
        <w:ind w:right="-284"/>
        <w:jc w:val="right"/>
        <w:rPr>
          <w:bCs/>
        </w:rPr>
      </w:pPr>
      <w:r w:rsidRPr="00691AA5">
        <w:rPr>
          <w:bCs/>
        </w:rPr>
        <w:t xml:space="preserve">к  Порядку  формирования муниципального задания </w:t>
      </w:r>
    </w:p>
    <w:p w:rsidR="000F6F3B" w:rsidRPr="00691AA5" w:rsidRDefault="000F6F3B" w:rsidP="000F6F3B">
      <w:pPr>
        <w:widowControl w:val="0"/>
        <w:autoSpaceDE w:val="0"/>
        <w:autoSpaceDN w:val="0"/>
        <w:ind w:right="-284"/>
        <w:jc w:val="right"/>
        <w:rPr>
          <w:bCs/>
        </w:rPr>
      </w:pPr>
      <w:r w:rsidRPr="00691AA5">
        <w:rPr>
          <w:bCs/>
        </w:rPr>
        <w:t xml:space="preserve"> на оказание муниципальных услуг (выполнение работ) </w:t>
      </w:r>
    </w:p>
    <w:p w:rsidR="000F6F3B" w:rsidRDefault="000F6F3B" w:rsidP="000F6F3B">
      <w:pPr>
        <w:widowControl w:val="0"/>
        <w:autoSpaceDE w:val="0"/>
        <w:autoSpaceDN w:val="0"/>
        <w:ind w:right="-284"/>
        <w:jc w:val="right"/>
      </w:pPr>
      <w:r w:rsidRPr="00691AA5">
        <w:rPr>
          <w:bCs/>
        </w:rPr>
        <w:t xml:space="preserve">в отношении муниципальных учреждений </w:t>
      </w:r>
      <w:r w:rsidRPr="00691AA5">
        <w:t xml:space="preserve">Карасевского сельсовета </w:t>
      </w:r>
    </w:p>
    <w:p w:rsidR="000F6F3B" w:rsidRPr="00691AA5" w:rsidRDefault="000F6F3B" w:rsidP="000F6F3B">
      <w:pPr>
        <w:widowControl w:val="0"/>
        <w:autoSpaceDE w:val="0"/>
        <w:autoSpaceDN w:val="0"/>
        <w:ind w:right="-284"/>
        <w:jc w:val="right"/>
        <w:rPr>
          <w:bCs/>
        </w:rPr>
      </w:pPr>
      <w:r w:rsidRPr="00691AA5">
        <w:t>Болотнинского района Новосибирской области</w:t>
      </w:r>
      <w:r w:rsidRPr="00691AA5">
        <w:rPr>
          <w:bCs/>
        </w:rPr>
        <w:t xml:space="preserve"> </w:t>
      </w:r>
    </w:p>
    <w:p w:rsidR="000F6F3B" w:rsidRPr="00691AA5" w:rsidRDefault="000F6F3B" w:rsidP="000F6F3B">
      <w:pPr>
        <w:widowControl w:val="0"/>
        <w:autoSpaceDE w:val="0"/>
        <w:autoSpaceDN w:val="0"/>
        <w:ind w:right="-284"/>
        <w:jc w:val="right"/>
        <w:rPr>
          <w:bCs/>
        </w:rPr>
      </w:pPr>
      <w:r w:rsidRPr="00691AA5">
        <w:rPr>
          <w:bCs/>
        </w:rPr>
        <w:t xml:space="preserve"> и финансовом обеспечении выполнения муниципального задания</w:t>
      </w:r>
    </w:p>
    <w:p w:rsidR="000F6F3B" w:rsidRDefault="000F6F3B" w:rsidP="000F6F3B">
      <w:pPr>
        <w:widowControl w:val="0"/>
        <w:tabs>
          <w:tab w:val="left" w:pos="11199"/>
        </w:tabs>
        <w:ind w:left="9356"/>
        <w:jc w:val="both"/>
        <w:rPr>
          <w:color w:val="000000"/>
        </w:rPr>
      </w:pPr>
    </w:p>
    <w:p w:rsidR="000F6F3B" w:rsidRDefault="000F6F3B" w:rsidP="000F6F3B">
      <w:pPr>
        <w:widowControl w:val="0"/>
        <w:tabs>
          <w:tab w:val="left" w:pos="11199"/>
        </w:tabs>
        <w:ind w:left="9356"/>
        <w:jc w:val="center"/>
        <w:rPr>
          <w:color w:val="000000"/>
        </w:rPr>
      </w:pPr>
      <w:r>
        <w:rPr>
          <w:color w:val="000000"/>
        </w:rPr>
        <w:t>УТВЕРЖДАЮ</w:t>
      </w:r>
    </w:p>
    <w:p w:rsidR="000F6F3B" w:rsidRDefault="000F6F3B" w:rsidP="000F6F3B">
      <w:pPr>
        <w:widowControl w:val="0"/>
        <w:tabs>
          <w:tab w:val="left" w:pos="11199"/>
        </w:tabs>
        <w:ind w:left="9356"/>
        <w:jc w:val="center"/>
        <w:rPr>
          <w:color w:val="000000"/>
        </w:rPr>
      </w:pPr>
      <w:r>
        <w:rPr>
          <w:color w:val="000000"/>
        </w:rPr>
        <w:t>Руководитель</w:t>
      </w:r>
    </w:p>
    <w:p w:rsidR="000F6F3B" w:rsidRDefault="000F6F3B" w:rsidP="000F6F3B">
      <w:pPr>
        <w:widowControl w:val="0"/>
        <w:tabs>
          <w:tab w:val="left" w:pos="11199"/>
        </w:tabs>
        <w:ind w:left="9356"/>
        <w:jc w:val="center"/>
        <w:rPr>
          <w:color w:val="000000"/>
        </w:rPr>
      </w:pPr>
      <w:r>
        <w:rPr>
          <w:color w:val="000000"/>
        </w:rPr>
        <w:t>(уполномоченное лицо)  __________________________________________________________________________________________</w:t>
      </w:r>
    </w:p>
    <w:p w:rsidR="000F6F3B" w:rsidRDefault="000F6F3B" w:rsidP="000F6F3B">
      <w:pPr>
        <w:widowControl w:val="0"/>
        <w:tabs>
          <w:tab w:val="left" w:pos="11199"/>
          <w:tab w:val="left" w:pos="15168"/>
        </w:tabs>
        <w:ind w:left="9356"/>
        <w:jc w:val="center"/>
        <w:rPr>
          <w:color w:val="000000"/>
          <w:spacing w:val="-10"/>
          <w:kern w:val="24"/>
        </w:rPr>
      </w:pPr>
      <w:r>
        <w:rPr>
          <w:color w:val="000000"/>
        </w:rPr>
        <w:t>(наименование органа, осуществляющего функции</w:t>
      </w:r>
      <w:r>
        <w:rPr>
          <w:color w:val="000000"/>
          <w:spacing w:val="-10"/>
          <w:kern w:val="24"/>
        </w:rPr>
        <w:t>)</w:t>
      </w:r>
    </w:p>
    <w:p w:rsidR="000F6F3B" w:rsidRDefault="000F6F3B" w:rsidP="000F6F3B">
      <w:pPr>
        <w:widowControl w:val="0"/>
        <w:tabs>
          <w:tab w:val="left" w:pos="11199"/>
        </w:tabs>
        <w:ind w:left="9356"/>
        <w:jc w:val="center"/>
        <w:rPr>
          <w:color w:val="000000"/>
        </w:rPr>
      </w:pPr>
    </w:p>
    <w:p w:rsidR="000F6F3B" w:rsidRDefault="000F6F3B" w:rsidP="000F6F3B">
      <w:pPr>
        <w:widowControl w:val="0"/>
        <w:tabs>
          <w:tab w:val="left" w:pos="11199"/>
        </w:tabs>
        <w:ind w:left="9356"/>
        <w:jc w:val="center"/>
        <w:rPr>
          <w:color w:val="000000"/>
        </w:rPr>
      </w:pPr>
      <w:r>
        <w:rPr>
          <w:color w:val="000000"/>
        </w:rPr>
        <w:t>«_____» ___________________ 20___ г.</w:t>
      </w:r>
    </w:p>
    <w:p w:rsidR="000F6F3B" w:rsidRDefault="000F6F3B" w:rsidP="000F6F3B">
      <w:pPr>
        <w:widowControl w:val="0"/>
        <w:tabs>
          <w:tab w:val="left" w:pos="11199"/>
        </w:tabs>
        <w:ind w:left="11907"/>
        <w:rPr>
          <w:sz w:val="20"/>
          <w:szCs w:val="20"/>
        </w:rPr>
      </w:pPr>
    </w:p>
    <w:p w:rsidR="000F6F3B" w:rsidRDefault="000F6F3B" w:rsidP="000F6F3B">
      <w:pPr>
        <w:widowControl w:val="0"/>
        <w:spacing w:before="240" w:after="60"/>
        <w:jc w:val="center"/>
        <w:outlineLvl w:val="3"/>
        <w:rPr>
          <w:b/>
          <w:bCs/>
        </w:rPr>
      </w:pPr>
      <w:r>
        <w:rPr>
          <w:noProof/>
        </w:rPr>
        <mc:AlternateContent>
          <mc:Choice Requires="wps">
            <w:drawing>
              <wp:anchor distT="0" distB="0" distL="114300" distR="114300" simplePos="0" relativeHeight="251664384" behindDoc="0" locked="0" layoutInCell="1" allowOverlap="1">
                <wp:simplePos x="0" y="0"/>
                <wp:positionH relativeFrom="column">
                  <wp:posOffset>7333615</wp:posOffset>
                </wp:positionH>
                <wp:positionV relativeFrom="paragraph">
                  <wp:posOffset>337820</wp:posOffset>
                </wp:positionV>
                <wp:extent cx="1889125" cy="2047875"/>
                <wp:effectExtent l="0" t="0" r="0"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76" w:type="dxa"/>
                              <w:tblLook w:val="04A0" w:firstRow="1" w:lastRow="0" w:firstColumn="1" w:lastColumn="0" w:noHBand="0" w:noVBand="1"/>
                            </w:tblPr>
                            <w:tblGrid>
                              <w:gridCol w:w="1529"/>
                              <w:gridCol w:w="1503"/>
                            </w:tblGrid>
                            <w:tr w:rsidR="000F6F3B" w:rsidTr="00C77B3E">
                              <w:trPr>
                                <w:trHeight w:val="178"/>
                              </w:trPr>
                              <w:tc>
                                <w:tcPr>
                                  <w:tcW w:w="1353" w:type="dxa"/>
                                  <w:tcBorders>
                                    <w:top w:val="nil"/>
                                    <w:left w:val="nil"/>
                                    <w:bottom w:val="nil"/>
                                    <w:right w:val="single" w:sz="4" w:space="0" w:color="auto"/>
                                  </w:tcBorders>
                                </w:tcPr>
                                <w:p w:rsidR="000F6F3B" w:rsidRDefault="000F6F3B"/>
                              </w:tc>
                              <w:tc>
                                <w:tcPr>
                                  <w:tcW w:w="1503" w:type="dxa"/>
                                  <w:tcBorders>
                                    <w:top w:val="single" w:sz="4" w:space="0" w:color="auto"/>
                                    <w:left w:val="single" w:sz="4" w:space="0" w:color="auto"/>
                                    <w:bottom w:val="single" w:sz="12" w:space="0" w:color="auto"/>
                                    <w:right w:val="single" w:sz="4" w:space="0" w:color="auto"/>
                                  </w:tcBorders>
                                  <w:hideMark/>
                                </w:tcPr>
                                <w:p w:rsidR="000F6F3B" w:rsidRDefault="000F6F3B">
                                  <w:r>
                                    <w:t>Коды</w:t>
                                  </w:r>
                                </w:p>
                              </w:tc>
                            </w:tr>
                            <w:tr w:rsidR="000F6F3B" w:rsidTr="00C77B3E">
                              <w:trPr>
                                <w:trHeight w:val="34"/>
                              </w:trPr>
                              <w:tc>
                                <w:tcPr>
                                  <w:tcW w:w="1529" w:type="dxa"/>
                                  <w:tcBorders>
                                    <w:top w:val="nil"/>
                                    <w:left w:val="nil"/>
                                    <w:bottom w:val="nil"/>
                                    <w:right w:val="single" w:sz="12" w:space="0" w:color="auto"/>
                                  </w:tcBorders>
                                  <w:vAlign w:val="center"/>
                                  <w:hideMark/>
                                </w:tcPr>
                                <w:p w:rsidR="000F6F3B" w:rsidRDefault="000F6F3B" w:rsidP="00C77B3E">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0F6F3B" w:rsidRDefault="000F6F3B" w:rsidP="00C77B3E">
                                  <w:pPr>
                                    <w:jc w:val="center"/>
                                  </w:pPr>
                                  <w:r>
                                    <w:t>0506001</w:t>
                                  </w:r>
                                </w:p>
                              </w:tc>
                            </w:tr>
                            <w:tr w:rsidR="000F6F3B" w:rsidTr="00C77B3E">
                              <w:trPr>
                                <w:trHeight w:val="383"/>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565"/>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9"/>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01"/>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56"/>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01"/>
                              </w:trPr>
                              <w:tc>
                                <w:tcPr>
                                  <w:tcW w:w="1353" w:type="dxa"/>
                                  <w:tcBorders>
                                    <w:top w:val="nil"/>
                                    <w:left w:val="nil"/>
                                    <w:bottom w:val="nil"/>
                                    <w:right w:val="single" w:sz="12" w:space="0" w:color="auto"/>
                                  </w:tcBorders>
                                </w:tcPr>
                                <w:p w:rsidR="000F6F3B" w:rsidRDefault="000F6F3B" w:rsidP="00C77B3E">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0F6F3B" w:rsidRDefault="000F6F3B" w:rsidP="00C77B3E">
                                  <w:pPr>
                                    <w:jc w:val="center"/>
                                  </w:pPr>
                                </w:p>
                              </w:tc>
                            </w:tr>
                          </w:tbl>
                          <w:p w:rsidR="000F6F3B" w:rsidRDefault="000F6F3B" w:rsidP="000F6F3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9" o:spid="_x0000_s1027" type="#_x0000_t202" style="position:absolute;left:0;text-align:left;margin-left:577.45pt;margin-top:26.6pt;width:148.7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" stroked="f">
                <v:textbox>
                  <w:txbxContent>
                    <w:tbl>
                      <w:tblPr>
                        <w:tblW w:w="3032" w:type="dxa"/>
                        <w:tblInd w:w="-176" w:type="dxa"/>
                        <w:tblLook w:val="04A0" w:firstRow="1" w:lastRow="0" w:firstColumn="1" w:lastColumn="0" w:noHBand="0" w:noVBand="1"/>
                      </w:tblPr>
                      <w:tblGrid>
                        <w:gridCol w:w="1529"/>
                        <w:gridCol w:w="1503"/>
                      </w:tblGrid>
                      <w:tr w:rsidR="000F6F3B" w:rsidTr="00C77B3E">
                        <w:trPr>
                          <w:trHeight w:val="178"/>
                        </w:trPr>
                        <w:tc>
                          <w:tcPr>
                            <w:tcW w:w="1353" w:type="dxa"/>
                            <w:tcBorders>
                              <w:top w:val="nil"/>
                              <w:left w:val="nil"/>
                              <w:bottom w:val="nil"/>
                              <w:right w:val="single" w:sz="4" w:space="0" w:color="auto"/>
                            </w:tcBorders>
                          </w:tcPr>
                          <w:p w:rsidR="000F6F3B" w:rsidRDefault="000F6F3B"/>
                        </w:tc>
                        <w:tc>
                          <w:tcPr>
                            <w:tcW w:w="1503" w:type="dxa"/>
                            <w:tcBorders>
                              <w:top w:val="single" w:sz="4" w:space="0" w:color="auto"/>
                              <w:left w:val="single" w:sz="4" w:space="0" w:color="auto"/>
                              <w:bottom w:val="single" w:sz="12" w:space="0" w:color="auto"/>
                              <w:right w:val="single" w:sz="4" w:space="0" w:color="auto"/>
                            </w:tcBorders>
                            <w:hideMark/>
                          </w:tcPr>
                          <w:p w:rsidR="000F6F3B" w:rsidRDefault="000F6F3B">
                            <w:r>
                              <w:t>Коды</w:t>
                            </w:r>
                          </w:p>
                        </w:tc>
                      </w:tr>
                      <w:tr w:rsidR="000F6F3B" w:rsidTr="00C77B3E">
                        <w:trPr>
                          <w:trHeight w:val="34"/>
                        </w:trPr>
                        <w:tc>
                          <w:tcPr>
                            <w:tcW w:w="1529" w:type="dxa"/>
                            <w:tcBorders>
                              <w:top w:val="nil"/>
                              <w:left w:val="nil"/>
                              <w:bottom w:val="nil"/>
                              <w:right w:val="single" w:sz="12" w:space="0" w:color="auto"/>
                            </w:tcBorders>
                            <w:vAlign w:val="center"/>
                            <w:hideMark/>
                          </w:tcPr>
                          <w:p w:rsidR="000F6F3B" w:rsidRDefault="000F6F3B" w:rsidP="00C77B3E">
                            <w:pPr>
                              <w:ind w:left="-142"/>
                              <w:jc w:val="right"/>
                            </w:pPr>
                            <w:r>
                              <w:t>Форма по ОКУД</w:t>
                            </w:r>
                          </w:p>
                        </w:tc>
                        <w:tc>
                          <w:tcPr>
                            <w:tcW w:w="1503" w:type="dxa"/>
                            <w:tcBorders>
                              <w:top w:val="single" w:sz="12" w:space="0" w:color="auto"/>
                              <w:left w:val="single" w:sz="12" w:space="0" w:color="auto"/>
                              <w:bottom w:val="single" w:sz="6" w:space="0" w:color="auto"/>
                              <w:right w:val="single" w:sz="12" w:space="0" w:color="auto"/>
                            </w:tcBorders>
                            <w:vAlign w:val="center"/>
                            <w:hideMark/>
                          </w:tcPr>
                          <w:p w:rsidR="000F6F3B" w:rsidRDefault="000F6F3B" w:rsidP="00C77B3E">
                            <w:pPr>
                              <w:jc w:val="center"/>
                            </w:pPr>
                            <w:r>
                              <w:t>0506001</w:t>
                            </w:r>
                          </w:p>
                        </w:tc>
                      </w:tr>
                      <w:tr w:rsidR="000F6F3B" w:rsidTr="00C77B3E">
                        <w:trPr>
                          <w:trHeight w:val="383"/>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Дата</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565"/>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Сводному реестру</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9"/>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01"/>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56"/>
                        </w:trPr>
                        <w:tc>
                          <w:tcPr>
                            <w:tcW w:w="1529" w:type="dxa"/>
                            <w:tcBorders>
                              <w:top w:val="nil"/>
                              <w:left w:val="nil"/>
                              <w:bottom w:val="nil"/>
                              <w:right w:val="single" w:sz="12" w:space="0" w:color="auto"/>
                            </w:tcBorders>
                            <w:vAlign w:val="center"/>
                            <w:hideMark/>
                          </w:tcPr>
                          <w:p w:rsidR="000F6F3B" w:rsidRDefault="000F6F3B" w:rsidP="00C77B3E">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01"/>
                        </w:trPr>
                        <w:tc>
                          <w:tcPr>
                            <w:tcW w:w="1353" w:type="dxa"/>
                            <w:tcBorders>
                              <w:top w:val="nil"/>
                              <w:left w:val="nil"/>
                              <w:bottom w:val="nil"/>
                              <w:right w:val="single" w:sz="12" w:space="0" w:color="auto"/>
                            </w:tcBorders>
                          </w:tcPr>
                          <w:p w:rsidR="000F6F3B" w:rsidRDefault="000F6F3B" w:rsidP="00C77B3E">
                            <w:pPr>
                              <w:jc w:val="right"/>
                            </w:pPr>
                          </w:p>
                        </w:tc>
                        <w:tc>
                          <w:tcPr>
                            <w:tcW w:w="1503" w:type="dxa"/>
                            <w:tcBorders>
                              <w:top w:val="single" w:sz="6" w:space="0" w:color="auto"/>
                              <w:left w:val="single" w:sz="12" w:space="0" w:color="auto"/>
                              <w:bottom w:val="single" w:sz="12" w:space="0" w:color="auto"/>
                              <w:right w:val="single" w:sz="12" w:space="0" w:color="auto"/>
                            </w:tcBorders>
                            <w:vAlign w:val="center"/>
                          </w:tcPr>
                          <w:p w:rsidR="000F6F3B" w:rsidRDefault="000F6F3B" w:rsidP="00C77B3E">
                            <w:pPr>
                              <w:jc w:val="center"/>
                            </w:pPr>
                          </w:p>
                        </w:tc>
                      </w:tr>
                    </w:tbl>
                    <w:p w:rsidR="000F6F3B" w:rsidRDefault="000F6F3B" w:rsidP="000F6F3B">
                      <w:pPr>
                        <w:rPr>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6267450</wp:posOffset>
                </wp:positionH>
                <wp:positionV relativeFrom="paragraph">
                  <wp:posOffset>190500</wp:posOffset>
                </wp:positionV>
                <wp:extent cx="650875" cy="78740"/>
                <wp:effectExtent l="0" t="0" r="15875" b="1651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8" o:spid="_x0000_s1028" type="#_x0000_t202" style="position:absolute;left:0;text-align:left;margin-left:493.5pt;margin-top:15pt;width:51.2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">
                <v:textbox>
                  <w:txbxContent>
                    <w:p w:rsidR="000F6F3B" w:rsidRDefault="000F6F3B" w:rsidP="000F6F3B"/>
                  </w:txbxContent>
                </v:textbox>
              </v:shape>
            </w:pict>
          </mc:Fallback>
        </mc:AlternateContent>
      </w:r>
      <w:r>
        <w:rPr>
          <w:bCs/>
          <w:color w:val="000000"/>
          <w:shd w:val="clear" w:color="auto" w:fill="FFFFFF"/>
        </w:rPr>
        <w:t>МУНИЦИПАЛЬНОЕ ЗАДАНИЕ</w:t>
      </w:r>
    </w:p>
    <w:p w:rsidR="000F6F3B" w:rsidRDefault="000F6F3B" w:rsidP="000F6F3B">
      <w:pPr>
        <w:widowControl w:val="0"/>
        <w:jc w:val="center"/>
        <w:rPr>
          <w:color w:val="000000"/>
          <w:shd w:val="clear" w:color="auto" w:fill="FFFFFF"/>
        </w:rPr>
      </w:pPr>
      <w:r>
        <w:rPr>
          <w:color w:val="000000"/>
          <w:shd w:val="clear" w:color="auto" w:fill="FFFFFF"/>
        </w:rPr>
        <w:t>на 20___ год и плановый период 20___ и 20___ годов</w:t>
      </w:r>
    </w:p>
    <w:p w:rsidR="000F6F3B" w:rsidRDefault="000F6F3B" w:rsidP="000F6F3B">
      <w:pPr>
        <w:widowControl w:val="0"/>
        <w:tabs>
          <w:tab w:val="right" w:pos="2698"/>
        </w:tabs>
        <w:ind w:left="140"/>
        <w:jc w:val="center"/>
        <w:rPr>
          <w:color w:val="000000"/>
          <w:shd w:val="clear" w:color="auto" w:fill="FFFFFF"/>
        </w:rPr>
      </w:pPr>
      <w:r>
        <w:rPr>
          <w:color w:val="000000"/>
          <w:shd w:val="clear" w:color="auto" w:fill="FFFFFF"/>
        </w:rPr>
        <w:t>от «______ »  __________________________ 20___ г.</w:t>
      </w:r>
    </w:p>
    <w:p w:rsidR="000F6F3B" w:rsidRDefault="000F6F3B" w:rsidP="000F6F3B">
      <w:pPr>
        <w:widowControl w:val="0"/>
        <w:tabs>
          <w:tab w:val="right" w:pos="2698"/>
        </w:tabs>
        <w:ind w:left="140"/>
        <w:jc w:val="both"/>
        <w:rPr>
          <w:color w:val="000000"/>
          <w:shd w:val="clear" w:color="auto" w:fill="FFFFFF"/>
        </w:rPr>
      </w:pPr>
    </w:p>
    <w:p w:rsidR="000F6F3B" w:rsidRDefault="000F6F3B" w:rsidP="000F6F3B">
      <w:pPr>
        <w:widowControl w:val="0"/>
        <w:outlineLvl w:val="3"/>
        <w:rPr>
          <w:bCs/>
          <w:color w:val="000000"/>
          <w:shd w:val="clear" w:color="auto" w:fill="FFFFFF"/>
        </w:rPr>
      </w:pPr>
      <w:r>
        <w:rPr>
          <w:bCs/>
          <w:color w:val="000000"/>
          <w:shd w:val="clear" w:color="auto" w:fill="FFFFFF"/>
        </w:rPr>
        <w:t>Наименование  муниципального учреждения (обособленного подразделения) 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w:t>
      </w:r>
    </w:p>
    <w:p w:rsidR="000F6F3B" w:rsidRDefault="000F6F3B" w:rsidP="000F6F3B">
      <w:pPr>
        <w:widowControl w:val="0"/>
        <w:outlineLvl w:val="3"/>
        <w:rPr>
          <w:bCs/>
          <w:color w:val="000000"/>
          <w:shd w:val="clear" w:color="auto" w:fill="FFFFFF"/>
        </w:rPr>
      </w:pPr>
      <w:r>
        <w:rPr>
          <w:bCs/>
          <w:color w:val="000000"/>
          <w:shd w:val="clear" w:color="auto" w:fill="FFFFFF"/>
        </w:rPr>
        <w:t>Виды деятельности муниципального учреждения  (обособленного подразделения) ________________________________________________</w:t>
      </w:r>
    </w:p>
    <w:p w:rsidR="000F6F3B" w:rsidRDefault="000F6F3B" w:rsidP="000F6F3B">
      <w:pPr>
        <w:widowControl w:val="0"/>
        <w:rPr>
          <w:color w:val="000000"/>
        </w:rPr>
      </w:pPr>
      <w:r>
        <w:rPr>
          <w:color w:val="000000"/>
        </w:rPr>
        <w:t xml:space="preserve">_____________________________________________________________________________________________ </w:t>
      </w:r>
    </w:p>
    <w:p w:rsidR="000F6F3B" w:rsidRDefault="000F6F3B" w:rsidP="000F6F3B">
      <w:pPr>
        <w:widowControl w:val="0"/>
        <w:outlineLvl w:val="3"/>
        <w:rPr>
          <w:bCs/>
          <w:color w:val="000000"/>
          <w:shd w:val="clear" w:color="auto" w:fill="FFFFFF"/>
        </w:rPr>
      </w:pPr>
      <w:r>
        <w:rPr>
          <w:bCs/>
          <w:color w:val="000000"/>
          <w:shd w:val="clear" w:color="auto" w:fill="FFFFFF"/>
        </w:rPr>
        <w:t>Вид муниципального учреждения</w:t>
      </w:r>
    </w:p>
    <w:p w:rsidR="000F6F3B" w:rsidRDefault="000F6F3B" w:rsidP="000F6F3B">
      <w:pPr>
        <w:widowControl w:val="0"/>
        <w:outlineLvl w:val="3"/>
        <w:rPr>
          <w:bCs/>
          <w:color w:val="000000"/>
          <w:shd w:val="clear" w:color="auto" w:fill="FFFFFF"/>
        </w:rPr>
      </w:pPr>
      <w:r>
        <w:rPr>
          <w:bCs/>
          <w:color w:val="000000"/>
          <w:shd w:val="clear" w:color="auto" w:fill="FFFFFF"/>
        </w:rPr>
        <w:t>__________________________________________________________________________________________</w:t>
      </w:r>
    </w:p>
    <w:p w:rsidR="000F6F3B" w:rsidRDefault="000F6F3B" w:rsidP="000F6F3B">
      <w:pPr>
        <w:widowControl w:val="0"/>
        <w:outlineLvl w:val="3"/>
        <w:rPr>
          <w:bCs/>
          <w:szCs w:val="28"/>
          <w:shd w:val="clear" w:color="auto" w:fill="FFFFFF"/>
        </w:rPr>
      </w:pPr>
      <w:r>
        <w:rPr>
          <w:bCs/>
          <w:szCs w:val="28"/>
          <w:shd w:val="clear" w:color="auto" w:fill="FFFFFF"/>
        </w:rPr>
        <w:t xml:space="preserve">                                       (указывается вид  учреждения из базового (отраслевого) перечня)</w:t>
      </w:r>
    </w:p>
    <w:p w:rsidR="000F6F3B" w:rsidRDefault="000F6F3B" w:rsidP="000F6F3B">
      <w:pPr>
        <w:keepNext/>
        <w:spacing w:before="240" w:after="60"/>
        <w:jc w:val="center"/>
        <w:outlineLvl w:val="3"/>
        <w:rPr>
          <w:bCs/>
        </w:rPr>
      </w:pPr>
      <w:r>
        <w:rPr>
          <w:bCs/>
          <w:color w:val="000000"/>
          <w:shd w:val="clear" w:color="auto" w:fill="FFFFFF"/>
        </w:rPr>
        <w:lastRenderedPageBreak/>
        <w:t xml:space="preserve">ЧАСТЬ 1. Сведения об оказываемых муниципальных услугах </w:t>
      </w:r>
      <w:r>
        <w:rPr>
          <w:bCs/>
          <w:color w:val="000000"/>
          <w:shd w:val="clear" w:color="auto" w:fill="FFFFFF"/>
          <w:vertAlign w:val="superscript"/>
        </w:rPr>
        <w:t>1)</w:t>
      </w:r>
    </w:p>
    <w:p w:rsidR="000F6F3B" w:rsidRDefault="000F6F3B" w:rsidP="000F6F3B">
      <w:pPr>
        <w:keepNext/>
        <w:spacing w:before="240" w:after="60"/>
        <w:jc w:val="center"/>
        <w:outlineLvl w:val="3"/>
        <w:rPr>
          <w:bCs/>
        </w:rPr>
      </w:pPr>
      <w:r>
        <w:rPr>
          <w:bCs/>
          <w:color w:val="000000"/>
          <w:shd w:val="clear" w:color="auto" w:fill="FFFFFF"/>
        </w:rPr>
        <w:t xml:space="preserve">РАЗДЕЛ_____ </w:t>
      </w:r>
    </w:p>
    <w:p w:rsidR="000F6F3B" w:rsidRDefault="000F6F3B" w:rsidP="000F6F3B">
      <w:pPr>
        <w:keepNext/>
        <w:outlineLvl w:val="3"/>
        <w:rPr>
          <w:color w:val="000000"/>
          <w:shd w:val="clear" w:color="auto" w:fill="FFFFFF"/>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7598410</wp:posOffset>
                </wp:positionH>
                <wp:positionV relativeFrom="paragraph">
                  <wp:posOffset>33020</wp:posOffset>
                </wp:positionV>
                <wp:extent cx="1901825" cy="1143000"/>
                <wp:effectExtent l="0" t="0" r="3175"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0F6F3B">
                              <w:trPr>
                                <w:trHeight w:val="118"/>
                              </w:trPr>
                              <w:tc>
                                <w:tcPr>
                                  <w:tcW w:w="1668" w:type="dxa"/>
                                  <w:tcBorders>
                                    <w:top w:val="nil"/>
                                    <w:left w:val="nil"/>
                                    <w:bottom w:val="nil"/>
                                    <w:right w:val="single" w:sz="12" w:space="0" w:color="auto"/>
                                  </w:tcBorders>
                                </w:tcPr>
                                <w:p w:rsidR="000F6F3B" w:rsidRPr="009602B1" w:rsidRDefault="000F6F3B">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Уникальный номер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по базовому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(отраслевому)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перечню   </w:t>
                                  </w:r>
                                </w:p>
                                <w:p w:rsidR="000F6F3B" w:rsidRPr="00C77B3E" w:rsidRDefault="000F6F3B">
                                  <w:pPr>
                                    <w:pStyle w:val="Style7"/>
                                    <w:shd w:val="clear" w:color="auto" w:fill="auto"/>
                                    <w:spacing w:before="0" w:after="0" w:line="144" w:lineRule="exact"/>
                                    <w:ind w:left="-851"/>
                                    <w:jc w:val="right"/>
                                    <w:rPr>
                                      <w:sz w:val="20"/>
                                    </w:rPr>
                                  </w:pPr>
                                </w:p>
                              </w:tc>
                              <w:tc>
                                <w:tcPr>
                                  <w:tcW w:w="1134"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ind w:firstLine="33"/>
                                    <w:jc w:val="right"/>
                                    <w:rPr>
                                      <w:b w:val="0"/>
                                      <w:sz w:val="24"/>
                                      <w:szCs w:val="24"/>
                                    </w:rPr>
                                  </w:pPr>
                                </w:p>
                              </w:tc>
                            </w:tr>
                          </w:tbl>
                          <w:p w:rsidR="000F6F3B" w:rsidRDefault="000F6F3B" w:rsidP="000F6F3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7" o:spid="_x0000_s1029" type="#_x0000_t202" style="position:absolute;margin-left:598.3pt;margin-top:2.6pt;width:14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tblGrid>
                      <w:tr w:rsidR="000F6F3B">
                        <w:trPr>
                          <w:trHeight w:val="118"/>
                        </w:trPr>
                        <w:tc>
                          <w:tcPr>
                            <w:tcW w:w="1668" w:type="dxa"/>
                            <w:tcBorders>
                              <w:top w:val="nil"/>
                              <w:left w:val="nil"/>
                              <w:bottom w:val="nil"/>
                              <w:right w:val="single" w:sz="12" w:space="0" w:color="auto"/>
                            </w:tcBorders>
                          </w:tcPr>
                          <w:p w:rsidR="000F6F3B" w:rsidRPr="009602B1" w:rsidRDefault="000F6F3B">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Уникальный номер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по базовому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(отраслевому) </w:t>
                            </w:r>
                          </w:p>
                          <w:p w:rsidR="000F6F3B" w:rsidRPr="009602B1" w:rsidRDefault="000F6F3B">
                            <w:pPr>
                              <w:pStyle w:val="4"/>
                              <w:spacing w:before="0" w:after="0"/>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 xml:space="preserve">перечню   </w:t>
                            </w:r>
                          </w:p>
                          <w:p w:rsidR="000F6F3B" w:rsidRPr="00C77B3E" w:rsidRDefault="000F6F3B">
                            <w:pPr>
                              <w:pStyle w:val="Style7"/>
                              <w:shd w:val="clear" w:color="auto" w:fill="auto"/>
                              <w:spacing w:before="0" w:after="0" w:line="144" w:lineRule="exact"/>
                              <w:ind w:left="-851"/>
                              <w:jc w:val="right"/>
                              <w:rPr>
                                <w:sz w:val="20"/>
                              </w:rPr>
                            </w:pPr>
                          </w:p>
                        </w:tc>
                        <w:tc>
                          <w:tcPr>
                            <w:tcW w:w="1134"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ind w:firstLine="33"/>
                              <w:jc w:val="right"/>
                              <w:rPr>
                                <w:b w:val="0"/>
                                <w:sz w:val="24"/>
                                <w:szCs w:val="24"/>
                              </w:rPr>
                            </w:pPr>
                          </w:p>
                        </w:tc>
                      </w:tr>
                    </w:tbl>
                    <w:p w:rsidR="000F6F3B" w:rsidRDefault="000F6F3B" w:rsidP="000F6F3B">
                      <w:pPr>
                        <w:rPr>
                          <w:sz w:val="20"/>
                          <w:szCs w:val="20"/>
                        </w:rPr>
                      </w:pPr>
                    </w:p>
                  </w:txbxContent>
                </v:textbox>
              </v:shape>
            </w:pict>
          </mc:Fallback>
        </mc:AlternateContent>
      </w:r>
      <w:r>
        <w:rPr>
          <w:bCs/>
          <w:color w:val="000000"/>
          <w:shd w:val="clear" w:color="auto" w:fill="FFFFFF"/>
        </w:rPr>
        <w:t xml:space="preserve">1. Наименование муниципальной услуги </w:t>
      </w:r>
      <w:r>
        <w:rPr>
          <w:color w:val="000000"/>
          <w:shd w:val="clear" w:color="auto" w:fill="FFFFFF"/>
        </w:rPr>
        <w:t>_____________________________________________________________________________</w:t>
      </w:r>
    </w:p>
    <w:p w:rsidR="000F6F3B" w:rsidRDefault="000F6F3B" w:rsidP="000F6F3B">
      <w:pPr>
        <w:keepNext/>
        <w:outlineLvl w:val="3"/>
        <w:rPr>
          <w:bCs/>
          <w:shd w:val="clear" w:color="auto" w:fill="FFFFFF"/>
        </w:rPr>
      </w:pPr>
      <w:r>
        <w:rPr>
          <w:bCs/>
          <w:shd w:val="clear" w:color="auto" w:fill="FFFFFF"/>
        </w:rPr>
        <w:t>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2. Категории потребителей муниципальной услуги 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w:t>
      </w:r>
    </w:p>
    <w:p w:rsidR="000F6F3B" w:rsidRDefault="000F6F3B" w:rsidP="000F6F3B">
      <w:pPr>
        <w:widowControl w:val="0"/>
        <w:tabs>
          <w:tab w:val="left" w:pos="274"/>
        </w:tabs>
        <w:ind w:left="40"/>
        <w:jc w:val="both"/>
      </w:pPr>
    </w:p>
    <w:p w:rsidR="000F6F3B" w:rsidRDefault="000F6F3B" w:rsidP="000F6F3B">
      <w:pPr>
        <w:keepNext/>
        <w:outlineLvl w:val="3"/>
        <w:rPr>
          <w:bCs/>
          <w:color w:val="000000"/>
          <w:shd w:val="clear" w:color="auto" w:fill="FFFFFF"/>
        </w:rPr>
      </w:pPr>
      <w:r>
        <w:rPr>
          <w:bCs/>
          <w:color w:val="000000"/>
          <w:shd w:val="clear" w:color="auto" w:fill="FFFFFF"/>
        </w:rPr>
        <w:t>3. Показатели, характеризующие объем и (или) качество муниципальной услуги</w:t>
      </w:r>
    </w:p>
    <w:p w:rsidR="000F6F3B" w:rsidRDefault="000F6F3B" w:rsidP="000F6F3B">
      <w:pPr>
        <w:keepNext/>
        <w:outlineLvl w:val="3"/>
        <w:rPr>
          <w:bCs/>
        </w:rPr>
      </w:pPr>
      <w:r>
        <w:rPr>
          <w:bCs/>
          <w:color w:val="000000"/>
          <w:shd w:val="clear" w:color="auto" w:fill="FFFFFF"/>
        </w:rPr>
        <w:t xml:space="preserve">3.1. Показатели, характеризующие качество муниципальной услуги </w:t>
      </w:r>
      <w:r>
        <w:rPr>
          <w:bCs/>
          <w:color w:val="000000"/>
          <w:shd w:val="clear" w:color="auto" w:fill="FFFFFF"/>
          <w:vertAlign w:val="superscript"/>
        </w:rPr>
        <w:t>2)</w:t>
      </w:r>
    </w:p>
    <w:p w:rsidR="000F6F3B" w:rsidRDefault="000F6F3B" w:rsidP="000F6F3B">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2"/>
        <w:gridCol w:w="1238"/>
        <w:gridCol w:w="1167"/>
        <w:gridCol w:w="1258"/>
        <w:gridCol w:w="1196"/>
        <w:gridCol w:w="1209"/>
        <w:gridCol w:w="1378"/>
        <w:gridCol w:w="1796"/>
        <w:gridCol w:w="1090"/>
        <w:gridCol w:w="1261"/>
        <w:gridCol w:w="981"/>
        <w:gridCol w:w="1003"/>
      </w:tblGrid>
      <w:tr w:rsidR="000F6F3B" w:rsidTr="001B20DC">
        <w:trPr>
          <w:trHeight w:hRule="exact" w:val="762"/>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Уникальный номер реестровой записи</w:t>
            </w:r>
          </w:p>
        </w:tc>
        <w:tc>
          <w:tcPr>
            <w:tcW w:w="3561"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Показатель, характеризующий содержание услуги</w:t>
            </w:r>
          </w:p>
        </w:tc>
        <w:tc>
          <w:tcPr>
            <w:tcW w:w="233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Показатель, характеризующий условия (формы) оказания услуги</w:t>
            </w:r>
          </w:p>
        </w:tc>
        <w:tc>
          <w:tcPr>
            <w:tcW w:w="41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Показатель качества услуги</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Значение показателя качества услуги</w:t>
            </w:r>
          </w:p>
        </w:tc>
      </w:tr>
      <w:tr w:rsidR="000F6F3B" w:rsidTr="001B20DC">
        <w:trPr>
          <w:trHeight w:val="48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5918"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наименование показателя</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единица измерения по ОКЕИ</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20__ год (очередной финансовый год)</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20__ год (1-й год планового периода)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color w:val="000000"/>
                <w:sz w:val="20"/>
                <w:szCs w:val="20"/>
              </w:rPr>
            </w:pPr>
            <w:r w:rsidRPr="00881357">
              <w:rPr>
                <w:color w:val="000000"/>
                <w:sz w:val="20"/>
                <w:szCs w:val="20"/>
              </w:rPr>
              <w:t xml:space="preserve">20__год </w:t>
            </w:r>
          </w:p>
          <w:p w:rsidR="000F6F3B" w:rsidRPr="00881357" w:rsidRDefault="000F6F3B" w:rsidP="001B20DC">
            <w:pPr>
              <w:keepNext/>
              <w:jc w:val="center"/>
              <w:outlineLvl w:val="3"/>
              <w:rPr>
                <w:b/>
                <w:bCs/>
                <w:sz w:val="20"/>
                <w:szCs w:val="20"/>
              </w:rPr>
            </w:pPr>
            <w:r w:rsidRPr="00881357">
              <w:rPr>
                <w:color w:val="000000"/>
                <w:sz w:val="20"/>
                <w:szCs w:val="20"/>
              </w:rPr>
              <w:t>(2-й год планового периода)</w:t>
            </w:r>
          </w:p>
        </w:tc>
      </w:tr>
      <w:tr w:rsidR="000F6F3B" w:rsidTr="001B20DC">
        <w:trPr>
          <w:trHeight w:val="624"/>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color w:val="000000"/>
                <w:sz w:val="20"/>
                <w:szCs w:val="20"/>
              </w:rPr>
            </w:pPr>
            <w:r w:rsidRPr="00881357">
              <w:rPr>
                <w:color w:val="000000"/>
                <w:sz w:val="20"/>
                <w:szCs w:val="20"/>
              </w:rPr>
              <w:t>___________</w:t>
            </w:r>
          </w:p>
          <w:p w:rsidR="000F6F3B" w:rsidRPr="00881357" w:rsidRDefault="000F6F3B" w:rsidP="001B20DC">
            <w:pPr>
              <w:keepNext/>
              <w:jc w:val="center"/>
              <w:outlineLvl w:val="3"/>
              <w:rPr>
                <w:color w:val="000000"/>
                <w:sz w:val="20"/>
                <w:szCs w:val="20"/>
              </w:rPr>
            </w:pPr>
            <w:r w:rsidRPr="00881357">
              <w:rPr>
                <w:color w:val="000000"/>
                <w:sz w:val="20"/>
                <w:szCs w:val="20"/>
              </w:rPr>
              <w:t>(наименова-</w:t>
            </w:r>
          </w:p>
          <w:p w:rsidR="000F6F3B" w:rsidRPr="00881357" w:rsidRDefault="000F6F3B" w:rsidP="001B20DC">
            <w:pPr>
              <w:keepNext/>
              <w:jc w:val="center"/>
              <w:outlineLvl w:val="3"/>
              <w:rPr>
                <w:b/>
                <w:bCs/>
                <w:sz w:val="20"/>
                <w:szCs w:val="20"/>
              </w:rPr>
            </w:pPr>
            <w:r w:rsidRPr="00881357">
              <w:rPr>
                <w:color w:val="000000"/>
                <w:sz w:val="20"/>
                <w:szCs w:val="20"/>
              </w:rPr>
              <w:t>ние</w:t>
            </w:r>
          </w:p>
          <w:p w:rsidR="000F6F3B" w:rsidRPr="00881357" w:rsidRDefault="000F6F3B" w:rsidP="001B20DC">
            <w:pPr>
              <w:keepNext/>
              <w:jc w:val="center"/>
              <w:outlineLvl w:val="3"/>
              <w:rPr>
                <w:b/>
                <w:bCs/>
                <w:sz w:val="20"/>
                <w:szCs w:val="20"/>
              </w:rPr>
            </w:pPr>
            <w:r w:rsidRPr="00881357">
              <w:rPr>
                <w:color w:val="000000"/>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color w:val="000000"/>
                <w:sz w:val="20"/>
                <w:szCs w:val="20"/>
              </w:rPr>
            </w:pPr>
            <w:r w:rsidRPr="00881357">
              <w:rPr>
                <w:color w:val="000000"/>
                <w:sz w:val="20"/>
                <w:szCs w:val="20"/>
              </w:rPr>
              <w:t>__________</w:t>
            </w:r>
          </w:p>
          <w:p w:rsidR="000F6F3B" w:rsidRPr="00881357" w:rsidRDefault="000F6F3B" w:rsidP="001B20DC">
            <w:pPr>
              <w:keepNext/>
              <w:jc w:val="center"/>
              <w:outlineLvl w:val="3"/>
              <w:rPr>
                <w:color w:val="000000"/>
                <w:sz w:val="20"/>
                <w:szCs w:val="20"/>
              </w:rPr>
            </w:pPr>
            <w:r w:rsidRPr="00881357">
              <w:rPr>
                <w:color w:val="000000"/>
                <w:sz w:val="20"/>
                <w:szCs w:val="20"/>
              </w:rPr>
              <w:t>(наименова-</w:t>
            </w:r>
          </w:p>
          <w:p w:rsidR="000F6F3B" w:rsidRPr="00881357" w:rsidRDefault="000F6F3B" w:rsidP="001B20DC">
            <w:pPr>
              <w:keepNext/>
              <w:jc w:val="center"/>
              <w:outlineLvl w:val="3"/>
              <w:rPr>
                <w:color w:val="000000"/>
                <w:sz w:val="20"/>
                <w:szCs w:val="20"/>
              </w:rPr>
            </w:pPr>
            <w:r w:rsidRPr="00881357">
              <w:rPr>
                <w:color w:val="000000"/>
                <w:sz w:val="20"/>
                <w:szCs w:val="20"/>
              </w:rPr>
              <w:t>ние</w:t>
            </w:r>
          </w:p>
          <w:p w:rsidR="000F6F3B" w:rsidRPr="00881357" w:rsidRDefault="000F6F3B" w:rsidP="001B20DC">
            <w:pPr>
              <w:keepNext/>
              <w:jc w:val="center"/>
              <w:outlineLvl w:val="3"/>
              <w:rPr>
                <w:color w:val="000000"/>
                <w:sz w:val="20"/>
                <w:szCs w:val="20"/>
              </w:rPr>
            </w:pPr>
            <w:r w:rsidRPr="00881357">
              <w:rPr>
                <w:color w:val="000000"/>
                <w:sz w:val="20"/>
                <w:szCs w:val="20"/>
              </w:rPr>
              <w:t>показателя)</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color w:val="000000"/>
                <w:sz w:val="20"/>
                <w:szCs w:val="20"/>
              </w:rPr>
            </w:pPr>
            <w:r w:rsidRPr="00881357">
              <w:rPr>
                <w:color w:val="000000"/>
                <w:sz w:val="20"/>
                <w:szCs w:val="20"/>
              </w:rPr>
              <w:t>__________</w:t>
            </w:r>
          </w:p>
          <w:p w:rsidR="000F6F3B" w:rsidRPr="00881357" w:rsidRDefault="000F6F3B" w:rsidP="001B20DC">
            <w:pPr>
              <w:keepNext/>
              <w:jc w:val="center"/>
              <w:outlineLvl w:val="3"/>
              <w:rPr>
                <w:color w:val="000000"/>
                <w:sz w:val="20"/>
                <w:szCs w:val="20"/>
              </w:rPr>
            </w:pPr>
            <w:r w:rsidRPr="00881357">
              <w:rPr>
                <w:color w:val="000000"/>
                <w:sz w:val="20"/>
                <w:szCs w:val="20"/>
              </w:rPr>
              <w:t>(наименова-</w:t>
            </w:r>
          </w:p>
          <w:p w:rsidR="000F6F3B" w:rsidRPr="00881357" w:rsidRDefault="000F6F3B" w:rsidP="001B20DC">
            <w:pPr>
              <w:keepNext/>
              <w:jc w:val="center"/>
              <w:outlineLvl w:val="3"/>
              <w:rPr>
                <w:color w:val="000000"/>
                <w:sz w:val="20"/>
                <w:szCs w:val="20"/>
              </w:rPr>
            </w:pPr>
            <w:r w:rsidRPr="00881357">
              <w:rPr>
                <w:color w:val="000000"/>
                <w:sz w:val="20"/>
                <w:szCs w:val="20"/>
              </w:rPr>
              <w:t>ние</w:t>
            </w:r>
          </w:p>
          <w:p w:rsidR="000F6F3B" w:rsidRPr="00881357" w:rsidRDefault="000F6F3B" w:rsidP="001B20DC">
            <w:pPr>
              <w:keepNext/>
              <w:jc w:val="center"/>
              <w:outlineLvl w:val="3"/>
              <w:rPr>
                <w:color w:val="000000"/>
                <w:sz w:val="20"/>
                <w:szCs w:val="20"/>
              </w:rPr>
            </w:pPr>
            <w:r w:rsidRPr="00881357">
              <w:rPr>
                <w:color w:val="000000"/>
                <w:sz w:val="20"/>
                <w:szCs w:val="20"/>
              </w:rPr>
              <w:t>показателя)</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color w:val="000000"/>
                <w:sz w:val="20"/>
                <w:szCs w:val="20"/>
              </w:rPr>
            </w:pPr>
            <w:r w:rsidRPr="00881357">
              <w:rPr>
                <w:color w:val="000000"/>
                <w:sz w:val="20"/>
                <w:szCs w:val="20"/>
              </w:rPr>
              <w:t>__________</w:t>
            </w:r>
          </w:p>
          <w:p w:rsidR="000F6F3B" w:rsidRPr="00881357" w:rsidRDefault="000F6F3B" w:rsidP="001B20DC">
            <w:pPr>
              <w:keepNext/>
              <w:jc w:val="center"/>
              <w:outlineLvl w:val="3"/>
              <w:rPr>
                <w:color w:val="000000"/>
                <w:sz w:val="20"/>
                <w:szCs w:val="20"/>
              </w:rPr>
            </w:pPr>
            <w:r w:rsidRPr="00881357">
              <w:rPr>
                <w:color w:val="000000"/>
                <w:sz w:val="20"/>
                <w:szCs w:val="20"/>
              </w:rPr>
              <w:t>(наименова-</w:t>
            </w:r>
          </w:p>
          <w:p w:rsidR="000F6F3B" w:rsidRPr="00881357" w:rsidRDefault="000F6F3B" w:rsidP="001B20DC">
            <w:pPr>
              <w:keepNext/>
              <w:jc w:val="center"/>
              <w:outlineLvl w:val="3"/>
              <w:rPr>
                <w:color w:val="000000"/>
                <w:sz w:val="20"/>
                <w:szCs w:val="20"/>
              </w:rPr>
            </w:pPr>
            <w:r w:rsidRPr="00881357">
              <w:rPr>
                <w:color w:val="000000"/>
                <w:sz w:val="20"/>
                <w:szCs w:val="20"/>
              </w:rPr>
              <w:t>ние</w:t>
            </w:r>
          </w:p>
          <w:p w:rsidR="000F6F3B" w:rsidRPr="00881357" w:rsidRDefault="000F6F3B" w:rsidP="001B20DC">
            <w:pPr>
              <w:keepNext/>
              <w:jc w:val="center"/>
              <w:outlineLvl w:val="3"/>
              <w:rPr>
                <w:color w:val="000000"/>
                <w:sz w:val="20"/>
                <w:szCs w:val="20"/>
              </w:rPr>
            </w:pPr>
            <w:r w:rsidRPr="00881357">
              <w:rPr>
                <w:color w:val="000000"/>
                <w:sz w:val="20"/>
                <w:szCs w:val="20"/>
              </w:rPr>
              <w:t>показателя)</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color w:val="000000"/>
                <w:sz w:val="20"/>
                <w:szCs w:val="20"/>
              </w:rPr>
            </w:pPr>
            <w:r w:rsidRPr="00881357">
              <w:rPr>
                <w:color w:val="000000"/>
                <w:sz w:val="20"/>
                <w:szCs w:val="20"/>
              </w:rPr>
              <w:t>__________</w:t>
            </w:r>
          </w:p>
          <w:p w:rsidR="000F6F3B" w:rsidRPr="00881357" w:rsidRDefault="000F6F3B" w:rsidP="001B20DC">
            <w:pPr>
              <w:keepNext/>
              <w:jc w:val="center"/>
              <w:outlineLvl w:val="3"/>
              <w:rPr>
                <w:color w:val="000000"/>
                <w:sz w:val="20"/>
                <w:szCs w:val="20"/>
              </w:rPr>
            </w:pPr>
            <w:r w:rsidRPr="00881357">
              <w:rPr>
                <w:color w:val="000000"/>
                <w:sz w:val="20"/>
                <w:szCs w:val="20"/>
              </w:rPr>
              <w:t>(наименова-</w:t>
            </w:r>
          </w:p>
          <w:p w:rsidR="000F6F3B" w:rsidRPr="00881357" w:rsidRDefault="000F6F3B" w:rsidP="001B20DC">
            <w:pPr>
              <w:keepNext/>
              <w:jc w:val="center"/>
              <w:outlineLvl w:val="3"/>
              <w:rPr>
                <w:color w:val="000000"/>
                <w:sz w:val="20"/>
                <w:szCs w:val="20"/>
              </w:rPr>
            </w:pPr>
            <w:r w:rsidRPr="00881357">
              <w:rPr>
                <w:color w:val="000000"/>
                <w:sz w:val="20"/>
                <w:szCs w:val="20"/>
              </w:rPr>
              <w:t>ние</w:t>
            </w:r>
          </w:p>
          <w:p w:rsidR="000F6F3B" w:rsidRPr="00881357" w:rsidRDefault="000F6F3B" w:rsidP="001B20DC">
            <w:pPr>
              <w:keepNext/>
              <w:jc w:val="center"/>
              <w:outlineLvl w:val="3"/>
              <w:rPr>
                <w:color w:val="000000"/>
                <w:sz w:val="20"/>
                <w:szCs w:val="20"/>
              </w:rPr>
            </w:pPr>
            <w:r w:rsidRPr="00881357">
              <w:rPr>
                <w:color w:val="000000"/>
                <w:sz w:val="20"/>
                <w:szCs w:val="20"/>
              </w:rPr>
              <w:t>показателя)</w:t>
            </w: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наименование</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spacing w:before="240" w:after="60"/>
              <w:jc w:val="center"/>
              <w:outlineLvl w:val="3"/>
              <w:rPr>
                <w:b/>
                <w:bCs/>
                <w:sz w:val="20"/>
                <w:szCs w:val="20"/>
              </w:rPr>
            </w:pPr>
            <w:r w:rsidRPr="00881357">
              <w:rPr>
                <w:color w:val="000000"/>
                <w:sz w:val="20"/>
                <w:szCs w:val="20"/>
              </w:rPr>
              <w:t>код</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0F6F3B" w:rsidRPr="00881357" w:rsidRDefault="000F6F3B" w:rsidP="001B20DC">
            <w:pPr>
              <w:rPr>
                <w:b/>
                <w:bCs/>
                <w:sz w:val="20"/>
                <w:szCs w:val="20"/>
              </w:rPr>
            </w:pPr>
          </w:p>
        </w:tc>
      </w:tr>
      <w:tr w:rsidR="000F6F3B" w:rsidTr="001B20DC">
        <w:trPr>
          <w:trHeight w:hRule="exact" w:val="372"/>
        </w:trPr>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b/>
                <w:bCs/>
                <w:sz w:val="20"/>
                <w:szCs w:val="20"/>
              </w:rPr>
            </w:pPr>
            <w:r w:rsidRPr="00881357">
              <w:rPr>
                <w:sz w:val="20"/>
                <w:szCs w:val="20"/>
              </w:rPr>
              <w:t>1</w:t>
            </w:r>
          </w:p>
        </w:tc>
        <w:tc>
          <w:tcPr>
            <w:tcW w:w="120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b/>
                <w:bCs/>
                <w:sz w:val="20"/>
                <w:szCs w:val="20"/>
              </w:rPr>
            </w:pPr>
            <w:r w:rsidRPr="00881357">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b/>
                <w:bCs/>
                <w:sz w:val="20"/>
                <w:szCs w:val="20"/>
              </w:rPr>
            </w:pPr>
            <w:r w:rsidRPr="00881357">
              <w:rPr>
                <w:sz w:val="20"/>
                <w:szCs w:val="20"/>
              </w:rPr>
              <w:t>3</w:t>
            </w:r>
          </w:p>
        </w:tc>
        <w:tc>
          <w:tcPr>
            <w:tcW w:w="1223"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b/>
                <w:bCs/>
                <w:sz w:val="20"/>
                <w:szCs w:val="20"/>
              </w:rPr>
            </w:pPr>
            <w:r w:rsidRPr="00881357">
              <w:rPr>
                <w:sz w:val="20"/>
                <w:szCs w:val="20"/>
              </w:rPr>
              <w:t>4</w:t>
            </w:r>
          </w:p>
        </w:tc>
        <w:tc>
          <w:tcPr>
            <w:tcW w:w="116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5</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6</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7</w:t>
            </w: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8</w:t>
            </w:r>
          </w:p>
        </w:tc>
        <w:tc>
          <w:tcPr>
            <w:tcW w:w="105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9</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11</w:t>
            </w:r>
          </w:p>
        </w:tc>
        <w:tc>
          <w:tcPr>
            <w:tcW w:w="9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881357" w:rsidRDefault="000F6F3B" w:rsidP="001B20DC">
            <w:pPr>
              <w:keepNext/>
              <w:jc w:val="center"/>
              <w:outlineLvl w:val="3"/>
              <w:rPr>
                <w:sz w:val="20"/>
                <w:szCs w:val="20"/>
              </w:rPr>
            </w:pPr>
            <w:r w:rsidRPr="00881357">
              <w:rPr>
                <w:sz w:val="20"/>
                <w:szCs w:val="20"/>
              </w:rPr>
              <w:t>12</w:t>
            </w:r>
          </w:p>
        </w:tc>
      </w:tr>
      <w:tr w:rsidR="000F6F3B" w:rsidTr="001B20DC">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r>
      <w:tr w:rsidR="000F6F3B" w:rsidTr="001B20DC">
        <w:trPr>
          <w:trHeight w:hRule="exact" w:val="203"/>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r>
      <w:tr w:rsidR="000F6F3B" w:rsidTr="001B20DC">
        <w:trPr>
          <w:trHeight w:hRule="exact" w:val="203"/>
        </w:trPr>
        <w:tc>
          <w:tcPr>
            <w:tcW w:w="122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3"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r>
      <w:tr w:rsidR="000F6F3B" w:rsidTr="001B20DC">
        <w:trPr>
          <w:trHeight w:hRule="exact" w:val="230"/>
        </w:trPr>
        <w:tc>
          <w:tcPr>
            <w:tcW w:w="122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
                <w:bCs/>
                <w:sz w:val="28"/>
                <w:szCs w:val="28"/>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05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12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outlineLvl w:val="3"/>
              <w:rPr>
                <w:b/>
                <w:bCs/>
                <w:sz w:val="28"/>
                <w:szCs w:val="28"/>
              </w:rPr>
            </w:pPr>
          </w:p>
        </w:tc>
      </w:tr>
    </w:tbl>
    <w:p w:rsidR="000F6F3B" w:rsidRDefault="000F6F3B" w:rsidP="000F6F3B">
      <w:pPr>
        <w:keepNext/>
        <w:spacing w:before="240" w:after="60"/>
        <w:outlineLvl w:val="3"/>
        <w:rPr>
          <w:b/>
          <w:bCs/>
          <w:color w:val="000000"/>
          <w:shd w:val="clear" w:color="auto" w:fill="FFFFFF"/>
        </w:rPr>
      </w:pP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3089910</wp:posOffset>
                </wp:positionH>
                <wp:positionV relativeFrom="paragraph">
                  <wp:posOffset>375285</wp:posOffset>
                </wp:positionV>
                <wp:extent cx="413385" cy="167640"/>
                <wp:effectExtent l="0" t="0" r="24765" b="2286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
                        </a:xfrm>
                        <a:prstGeom prst="rect">
                          <a:avLst/>
                        </a:prstGeom>
                        <a:solidFill>
                          <a:srgbClr val="FFFFFF"/>
                        </a:solidFill>
                        <a:ln w="9525">
                          <a:solidFill>
                            <a:srgbClr val="000000"/>
                          </a:solidFill>
                          <a:miter lim="800000"/>
                          <a:headEnd/>
                          <a:tailEnd/>
                        </a:ln>
                      </wps:spPr>
                      <wps:txbx>
                        <w:txbxContent>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6" o:spid="_x0000_s1030" type="#_x0000_t202" style="position:absolute;margin-left:243.3pt;margin-top:29.55pt;width:32.5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">
                <v:textbox>
                  <w:txbxContent>
                    <w:p w:rsidR="000F6F3B" w:rsidRDefault="000F6F3B" w:rsidP="000F6F3B"/>
                  </w:txbxContent>
                </v:textbox>
              </v:shape>
            </w:pict>
          </mc:Fallback>
        </mc:AlternateContent>
      </w:r>
      <w:r>
        <w:rPr>
          <w:bCs/>
          <w:color w:val="000000"/>
          <w:shd w:val="clear" w:color="auto" w:fill="FFFFFF"/>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w:t>
      </w:r>
    </w:p>
    <w:p w:rsidR="000F6F3B" w:rsidRDefault="000F6F3B" w:rsidP="000F6F3B">
      <w:pPr>
        <w:keepNext/>
        <w:spacing w:before="240" w:after="60"/>
        <w:outlineLvl w:val="3"/>
        <w:rPr>
          <w:b/>
          <w:bCs/>
        </w:rPr>
      </w:pP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pageBreakBefore/>
        <w:widowControl w:val="0"/>
        <w:ind w:right="3039"/>
        <w:rPr>
          <w:color w:val="000000"/>
          <w:shd w:val="clear" w:color="auto" w:fill="FFFFFF"/>
        </w:rPr>
      </w:pPr>
      <w:r>
        <w:lastRenderedPageBreak/>
        <w:t xml:space="preserve">3.2  </w:t>
      </w:r>
      <w:r>
        <w:rPr>
          <w:color w:val="000000"/>
          <w:shd w:val="clear" w:color="auto" w:fill="FFFFFF"/>
        </w:rPr>
        <w:t xml:space="preserve">Показатели, характеризующие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7"/>
        <w:gridCol w:w="1046"/>
        <w:gridCol w:w="1044"/>
        <w:gridCol w:w="1194"/>
        <w:gridCol w:w="1101"/>
        <w:gridCol w:w="1093"/>
        <w:gridCol w:w="1146"/>
        <w:gridCol w:w="849"/>
        <w:gridCol w:w="595"/>
        <w:gridCol w:w="908"/>
        <w:gridCol w:w="900"/>
        <w:gridCol w:w="955"/>
        <w:gridCol w:w="1133"/>
        <w:gridCol w:w="847"/>
        <w:gridCol w:w="861"/>
      </w:tblGrid>
      <w:tr w:rsidR="000F6F3B" w:rsidTr="001B20D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504B54" w:rsidRDefault="000F6F3B" w:rsidP="001B20DC">
            <w:pPr>
              <w:widowControl w:val="0"/>
              <w:rPr>
                <w:bCs/>
                <w:color w:val="000000"/>
                <w:sz w:val="20"/>
                <w:szCs w:val="20"/>
              </w:rPr>
            </w:pPr>
          </w:p>
          <w:p w:rsidR="000F6F3B" w:rsidRPr="00504B54" w:rsidRDefault="000F6F3B" w:rsidP="001B20DC">
            <w:pPr>
              <w:widowControl w:val="0"/>
              <w:rPr>
                <w:b/>
                <w:color w:val="000000"/>
                <w:sz w:val="20"/>
                <w:szCs w:val="20"/>
              </w:rPr>
            </w:pPr>
            <w:r w:rsidRPr="00504B54">
              <w:rPr>
                <w:bCs/>
                <w:color w:val="000000"/>
                <w:sz w:val="20"/>
                <w:szCs w:val="20"/>
              </w:rPr>
              <w:t>Уникальный</w:t>
            </w:r>
          </w:p>
          <w:p w:rsidR="000F6F3B" w:rsidRPr="00504B54" w:rsidRDefault="000F6F3B" w:rsidP="001B20DC">
            <w:pPr>
              <w:widowControl w:val="0"/>
              <w:rPr>
                <w:b/>
                <w:color w:val="000000"/>
                <w:sz w:val="20"/>
                <w:szCs w:val="20"/>
              </w:rPr>
            </w:pPr>
            <w:r w:rsidRPr="00504B54">
              <w:rPr>
                <w:bCs/>
                <w:color w:val="000000"/>
                <w:sz w:val="20"/>
                <w:szCs w:val="20"/>
              </w:rPr>
              <w:t>номер</w:t>
            </w:r>
          </w:p>
          <w:p w:rsidR="000F6F3B" w:rsidRPr="00504B54" w:rsidRDefault="000F6F3B" w:rsidP="001B20DC">
            <w:pPr>
              <w:widowControl w:val="0"/>
              <w:rPr>
                <w:b/>
                <w:color w:val="000000"/>
                <w:sz w:val="20"/>
                <w:szCs w:val="20"/>
              </w:rPr>
            </w:pPr>
            <w:r w:rsidRPr="00504B54">
              <w:rPr>
                <w:bCs/>
                <w:color w:val="000000"/>
                <w:sz w:val="20"/>
                <w:szCs w:val="20"/>
              </w:rPr>
              <w:t>реестровой</w:t>
            </w:r>
          </w:p>
          <w:p w:rsidR="000F6F3B" w:rsidRPr="00504B54" w:rsidRDefault="000F6F3B" w:rsidP="001B20DC">
            <w:pPr>
              <w:widowControl w:val="0"/>
              <w:rPr>
                <w:b/>
                <w:color w:val="000000"/>
                <w:sz w:val="20"/>
                <w:szCs w:val="20"/>
              </w:rPr>
            </w:pPr>
            <w:r w:rsidRPr="00504B54">
              <w:rPr>
                <w:bCs/>
                <w:color w:val="000000"/>
                <w:sz w:val="20"/>
                <w:szCs w:val="20"/>
              </w:rPr>
              <w:t>записи</w:t>
            </w:r>
          </w:p>
        </w:tc>
        <w:tc>
          <w:tcPr>
            <w:tcW w:w="3288"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color w:val="000000"/>
                <w:sz w:val="20"/>
                <w:szCs w:val="20"/>
              </w:rPr>
            </w:pPr>
            <w:r w:rsidRPr="00504B54">
              <w:rPr>
                <w:bCs/>
                <w:color w:val="000000"/>
                <w:sz w:val="20"/>
                <w:szCs w:val="20"/>
              </w:rPr>
              <w:t>Показатель, характеризующий содержание услуги</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color w:val="000000"/>
                <w:sz w:val="20"/>
                <w:szCs w:val="20"/>
              </w:rPr>
            </w:pPr>
            <w:r w:rsidRPr="00504B54">
              <w:rPr>
                <w:bCs/>
                <w:color w:val="000000"/>
                <w:sz w:val="20"/>
                <w:szCs w:val="20"/>
              </w:rPr>
              <w:t>Показатель, характеризующий условия (формы) оказания услуги</w:t>
            </w:r>
          </w:p>
        </w:tc>
        <w:tc>
          <w:tcPr>
            <w:tcW w:w="259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color w:val="000000"/>
                <w:sz w:val="20"/>
                <w:szCs w:val="20"/>
              </w:rPr>
            </w:pPr>
            <w:r w:rsidRPr="00504B54">
              <w:rPr>
                <w:bCs/>
                <w:color w:val="000000"/>
                <w:sz w:val="20"/>
                <w:szCs w:val="20"/>
              </w:rPr>
              <w:t>Показатель объема услуги</w:t>
            </w:r>
          </w:p>
        </w:tc>
        <w:tc>
          <w:tcPr>
            <w:tcW w:w="27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color w:val="000000"/>
                <w:sz w:val="20"/>
                <w:szCs w:val="20"/>
              </w:rPr>
            </w:pPr>
            <w:r w:rsidRPr="00504B54">
              <w:rPr>
                <w:bCs/>
                <w:color w:val="000000"/>
                <w:sz w:val="20"/>
                <w:szCs w:val="20"/>
              </w:rPr>
              <w:t>Значение показателя объема услуги</w:t>
            </w:r>
          </w:p>
        </w:tc>
        <w:tc>
          <w:tcPr>
            <w:tcW w:w="284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color w:val="000000"/>
                <w:sz w:val="20"/>
                <w:szCs w:val="20"/>
              </w:rPr>
            </w:pPr>
            <w:r w:rsidRPr="00504B54">
              <w:rPr>
                <w:bCs/>
                <w:color w:val="000000"/>
                <w:sz w:val="20"/>
                <w:szCs w:val="20"/>
              </w:rPr>
              <w:t>Среднегодовой размер платы (цена, тариф)</w:t>
            </w:r>
          </w:p>
        </w:tc>
      </w:tr>
      <w:tr w:rsidR="000F6F3B" w:rsidTr="001B20DC">
        <w:tc>
          <w:tcPr>
            <w:tcW w:w="1170"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3288"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11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Наименование показателя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единица измерения по ОКЕИ</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20__ год (очередной финансовый год)</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20__ год (1-й год планового периода)</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20__год (2-й год планового периода)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20__ год (очередной финансовый год)</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Pr>
                <w:bCs/>
                <w:color w:val="000000"/>
                <w:sz w:val="20"/>
                <w:szCs w:val="20"/>
              </w:rPr>
              <w:t>20__ год (1-й год планово</w:t>
            </w:r>
            <w:r w:rsidRPr="00504B54">
              <w:rPr>
                <w:bCs/>
                <w:color w:val="000000"/>
                <w:sz w:val="20"/>
                <w:szCs w:val="20"/>
              </w:rPr>
              <w:t xml:space="preserve">го </w:t>
            </w:r>
          </w:p>
          <w:p w:rsidR="000F6F3B" w:rsidRPr="00504B54" w:rsidRDefault="000F6F3B" w:rsidP="001B20DC">
            <w:pPr>
              <w:widowControl w:val="0"/>
              <w:rPr>
                <w:color w:val="000000"/>
                <w:sz w:val="20"/>
                <w:szCs w:val="20"/>
              </w:rPr>
            </w:pPr>
            <w:r w:rsidRPr="00504B54">
              <w:rPr>
                <w:bCs/>
                <w:color w:val="000000"/>
                <w:sz w:val="20"/>
                <w:szCs w:val="20"/>
              </w:rPr>
              <w:t>периода)</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20__ год (2-й год планового периода)</w:t>
            </w:r>
          </w:p>
        </w:tc>
      </w:tr>
      <w:tr w:rsidR="000F6F3B" w:rsidTr="001B20DC">
        <w:tc>
          <w:tcPr>
            <w:tcW w:w="1170"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119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109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color w:val="000000"/>
                <w:sz w:val="20"/>
                <w:szCs w:val="20"/>
              </w:rPr>
            </w:pPr>
            <w:r>
              <w:rPr>
                <w:bCs/>
                <w:color w:val="000000"/>
                <w:sz w:val="20"/>
                <w:szCs w:val="20"/>
              </w:rPr>
              <w:t>(наимено</w:t>
            </w:r>
            <w:r w:rsidRPr="00504B54">
              <w:rPr>
                <w:bCs/>
                <w:color w:val="000000"/>
                <w:sz w:val="20"/>
                <w:szCs w:val="20"/>
              </w:rPr>
              <w:t>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наименование</w:t>
            </w:r>
          </w:p>
        </w:tc>
        <w:tc>
          <w:tcPr>
            <w:tcW w:w="59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код</w:t>
            </w: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r>
      <w:tr w:rsidR="000F6F3B" w:rsidTr="001B20DC">
        <w:tc>
          <w:tcPr>
            <w:tcW w:w="11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1</w:t>
            </w:r>
          </w:p>
        </w:tc>
        <w:tc>
          <w:tcPr>
            <w:tcW w:w="10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2</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6</w:t>
            </w:r>
          </w:p>
        </w:tc>
        <w:tc>
          <w:tcPr>
            <w:tcW w:w="1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8</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9</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10</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11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Pr="00504B54" w:rsidRDefault="000F6F3B" w:rsidP="001B20DC">
            <w:pPr>
              <w:widowControl w:val="0"/>
              <w:rPr>
                <w:b/>
                <w:color w:val="000000"/>
                <w:sz w:val="20"/>
                <w:szCs w:val="20"/>
              </w:rPr>
            </w:pPr>
            <w:r w:rsidRPr="00504B54">
              <w:rPr>
                <w:bCs/>
                <w:color w:val="000000"/>
                <w:sz w:val="20"/>
                <w:szCs w:val="20"/>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13</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14</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Pr="00504B54" w:rsidRDefault="000F6F3B" w:rsidP="001B20DC">
            <w:pPr>
              <w:widowControl w:val="0"/>
              <w:rPr>
                <w:b/>
                <w:color w:val="000000"/>
                <w:sz w:val="20"/>
                <w:szCs w:val="20"/>
              </w:rPr>
            </w:pPr>
            <w:r w:rsidRPr="00504B54">
              <w:rPr>
                <w:bCs/>
                <w:color w:val="000000"/>
                <w:sz w:val="20"/>
                <w:szCs w:val="20"/>
              </w:rPr>
              <w:t>15</w:t>
            </w:r>
          </w:p>
        </w:tc>
      </w:tr>
      <w:tr w:rsidR="000F6F3B" w:rsidTr="001B20D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0F6F3B" w:rsidRPr="00881357" w:rsidRDefault="000F6F3B" w:rsidP="001B20DC">
            <w:pPr>
              <w:widowControl w:val="0"/>
              <w:jc w:val="center"/>
            </w:pPr>
          </w:p>
        </w:tc>
      </w:tr>
      <w:tr w:rsidR="000F6F3B" w:rsidTr="001B20DC">
        <w:tc>
          <w:tcPr>
            <w:tcW w:w="117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4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4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9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0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9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c>
          <w:tcPr>
            <w:tcW w:w="117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4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4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9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0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9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59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0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bl>
    <w:p w:rsidR="000F6F3B" w:rsidRDefault="000F6F3B" w:rsidP="000F6F3B">
      <w:pPr>
        <w:keepNext/>
        <w:outlineLvl w:val="3"/>
        <w:rPr>
          <w:bCs/>
          <w:color w:val="000000"/>
          <w:shd w:val="clear" w:color="auto" w:fill="FFFFFF"/>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3166110</wp:posOffset>
                </wp:positionH>
                <wp:positionV relativeFrom="paragraph">
                  <wp:posOffset>201930</wp:posOffset>
                </wp:positionV>
                <wp:extent cx="351155" cy="151765"/>
                <wp:effectExtent l="0" t="0" r="10795" b="1968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51765"/>
                        </a:xfrm>
                        <a:prstGeom prst="rect">
                          <a:avLst/>
                        </a:prstGeom>
                        <a:solidFill>
                          <a:srgbClr val="FFFFFF"/>
                        </a:solidFill>
                        <a:ln w="9525">
                          <a:solidFill>
                            <a:srgbClr val="000000"/>
                          </a:solidFill>
                          <a:miter lim="800000"/>
                          <a:headEnd/>
                          <a:tailEnd/>
                        </a:ln>
                      </wps:spPr>
                      <wps:txbx>
                        <w:txbxContent>
                          <w:p w:rsidR="000F6F3B" w:rsidRDefault="000F6F3B" w:rsidP="000F6F3B"/>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5" o:spid="_x0000_s1031" type="#_x0000_t202" style="position:absolute;margin-left:249.3pt;margin-top:15.9pt;width:27.6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">
                <v:textbox>
                  <w:txbxContent>
                    <w:p w:rsidR="000F6F3B" w:rsidRDefault="000F6F3B" w:rsidP="000F6F3B"/>
                    <w:p w:rsidR="000F6F3B" w:rsidRDefault="000F6F3B" w:rsidP="000F6F3B"/>
                  </w:txbxContent>
                </v:textbox>
              </v:shape>
            </w:pict>
          </mc:Fallback>
        </mc:AlternateContent>
      </w:r>
      <w:r>
        <w:rPr>
          <w:bCs/>
          <w:color w:val="000000"/>
          <w:shd w:val="clear" w:color="auto" w:fill="FFFFFF"/>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p>
    <w:p w:rsidR="000F6F3B" w:rsidRDefault="000F6F3B" w:rsidP="000F6F3B">
      <w:pPr>
        <w:keepNext/>
        <w:outlineLvl w:val="3"/>
        <w:rPr>
          <w:bCs/>
          <w:color w:val="000000"/>
          <w:shd w:val="clear" w:color="auto" w:fill="FFFFFF"/>
        </w:rPr>
      </w:pPr>
      <w:r>
        <w:rPr>
          <w:bCs/>
          <w:color w:val="000000"/>
          <w:shd w:val="clear" w:color="auto" w:fill="FFFFFF"/>
        </w:rPr>
        <w:t>4. Нормативные правовые акты, устанавливающие размер платы (цену, тариф) либо порядок ее установления.</w:t>
      </w:r>
    </w:p>
    <w:p w:rsidR="000F6F3B" w:rsidRDefault="000F6F3B" w:rsidP="000F6F3B">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8"/>
        <w:gridCol w:w="3117"/>
        <w:gridCol w:w="991"/>
        <w:gridCol w:w="1385"/>
        <w:gridCol w:w="7398"/>
      </w:tblGrid>
      <w:tr w:rsidR="000F6F3B" w:rsidTr="001B20DC">
        <w:trPr>
          <w:trHeight w:val="371"/>
        </w:trPr>
        <w:tc>
          <w:tcPr>
            <w:tcW w:w="1419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Cs/>
                <w:color w:val="000000"/>
              </w:rPr>
            </w:pPr>
            <w:r>
              <w:rPr>
                <w:color w:val="000000"/>
                <w:shd w:val="clear" w:color="auto" w:fill="FFFFFF"/>
              </w:rPr>
              <w:t>Нормативный правовой акт</w:t>
            </w:r>
          </w:p>
        </w:tc>
      </w:tr>
      <w:tr w:rsidR="000F6F3B" w:rsidTr="001B20DC">
        <w:trPr>
          <w:trHeight w:hRule="exact" w:val="371"/>
        </w:trPr>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вид</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принявший орган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дата</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номер</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наименование</w:t>
            </w:r>
          </w:p>
        </w:tc>
      </w:tr>
      <w:tr w:rsidR="000F6F3B" w:rsidTr="001B20DC">
        <w:trPr>
          <w:trHeight w:hRule="exact" w:val="274"/>
        </w:trPr>
        <w:tc>
          <w:tcPr>
            <w:tcW w:w="18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Default="000F6F3B" w:rsidP="001B20DC">
            <w:pPr>
              <w:widowControl w:val="0"/>
              <w:jc w:val="center"/>
              <w:rPr>
                <w:b/>
                <w:color w:val="000000"/>
              </w:rPr>
            </w:pPr>
            <w:r>
              <w:rPr>
                <w:bCs/>
                <w:color w:val="000000"/>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Default="000F6F3B" w:rsidP="001B20DC">
            <w:pPr>
              <w:widowControl w:val="0"/>
              <w:jc w:val="center"/>
              <w:rPr>
                <w:b/>
                <w:color w:val="000000"/>
              </w:rPr>
            </w:pPr>
            <w:r>
              <w:rPr>
                <w:bCs/>
                <w:color w:val="000000"/>
              </w:rPr>
              <w:t>2</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3</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4</w:t>
            </w:r>
          </w:p>
        </w:tc>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jc w:val="center"/>
              <w:rPr>
                <w:b/>
                <w:color w:val="000000"/>
              </w:rPr>
            </w:pPr>
            <w:r>
              <w:rPr>
                <w:bCs/>
                <w:color w:val="000000"/>
              </w:rPr>
              <w:t>5</w:t>
            </w:r>
          </w:p>
        </w:tc>
      </w:tr>
      <w:tr w:rsidR="000F6F3B" w:rsidTr="001B20D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rPr>
          <w:trHeight w:hRule="exact" w:val="183"/>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rPr>
          <w:trHeight w:hRule="exact" w:val="199"/>
        </w:trPr>
        <w:tc>
          <w:tcPr>
            <w:tcW w:w="186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70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bl>
    <w:p w:rsidR="000F6F3B" w:rsidRDefault="000F6F3B" w:rsidP="000F6F3B">
      <w:pPr>
        <w:widowControl w:val="0"/>
        <w:rPr>
          <w:color w:val="000000"/>
        </w:rPr>
      </w:pPr>
    </w:p>
    <w:p w:rsidR="000F6F3B" w:rsidRDefault="000F6F3B" w:rsidP="000F6F3B">
      <w:pPr>
        <w:widowControl w:val="0"/>
        <w:rPr>
          <w:color w:val="000000"/>
          <w:shd w:val="clear" w:color="auto" w:fill="FFFFFF"/>
        </w:rPr>
      </w:pPr>
      <w:r>
        <w:rPr>
          <w:color w:val="000000"/>
          <w:shd w:val="clear" w:color="auto" w:fill="FFFFFF"/>
        </w:rPr>
        <w:t>5. Порядок оказания муниципальной услуги</w:t>
      </w:r>
    </w:p>
    <w:p w:rsidR="000F6F3B" w:rsidRDefault="000F6F3B" w:rsidP="000F6F3B">
      <w:pPr>
        <w:widowControl w:val="0"/>
        <w:rPr>
          <w:color w:val="000000"/>
          <w:shd w:val="clear" w:color="auto" w:fill="FFFFFF"/>
        </w:rPr>
      </w:pPr>
      <w:r>
        <w:rPr>
          <w:color w:val="000000"/>
          <w:shd w:val="clear" w:color="auto" w:fill="FFFFFF"/>
        </w:rPr>
        <w:t>5.1. Нормативные правовые акты, регулирующие порядок оказания муниципальных услуг</w:t>
      </w:r>
      <w:r>
        <w:rPr>
          <w:b/>
          <w:color w:val="000000"/>
          <w:shd w:val="clear" w:color="auto" w:fill="FFFFFF"/>
        </w:rPr>
        <w:t>_____________________________________________</w:t>
      </w:r>
    </w:p>
    <w:p w:rsidR="000F6F3B" w:rsidRDefault="000F6F3B" w:rsidP="000F6F3B">
      <w:pPr>
        <w:widowControl w:val="0"/>
        <w:rPr>
          <w:color w:val="000000"/>
          <w:shd w:val="clear" w:color="auto" w:fill="FFFFFF"/>
        </w:rPr>
      </w:pPr>
      <w:r>
        <w:rPr>
          <w:b/>
          <w:color w:val="000000"/>
          <w:shd w:val="clear" w:color="auto" w:fill="FFFFFF"/>
        </w:rPr>
        <w:t>___________________________________________________________________________________________________________________________</w:t>
      </w:r>
    </w:p>
    <w:p w:rsidR="000F6F3B" w:rsidRDefault="000F6F3B" w:rsidP="000F6F3B">
      <w:pPr>
        <w:widowControl w:val="0"/>
        <w:rPr>
          <w:color w:val="000000"/>
          <w:shd w:val="clear" w:color="auto" w:fill="FFFFFF"/>
        </w:rPr>
      </w:pPr>
      <w:r>
        <w:rPr>
          <w:color w:val="000000"/>
          <w:shd w:val="clear" w:color="auto" w:fill="FFFFFF"/>
        </w:rPr>
        <w:t xml:space="preserve">                                                    (наименование, номер и дата нормативного правового акта)</w:t>
      </w:r>
    </w:p>
    <w:p w:rsidR="000F6F3B" w:rsidRDefault="000F6F3B" w:rsidP="000F6F3B">
      <w:pPr>
        <w:widowControl w:val="0"/>
        <w:rPr>
          <w:color w:val="000000"/>
          <w:shd w:val="clear" w:color="auto" w:fill="FFFFFF"/>
        </w:rPr>
      </w:pPr>
      <w:r>
        <w:rPr>
          <w:color w:val="000000"/>
          <w:shd w:val="clear" w:color="auto" w:fill="FFFFFF"/>
        </w:rPr>
        <w:t>5.2. Порядок информирования потенциальных потребителей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1"/>
        <w:gridCol w:w="6875"/>
        <w:gridCol w:w="4603"/>
      </w:tblGrid>
      <w:tr w:rsidR="000F6F3B" w:rsidTr="001B20DC">
        <w:trPr>
          <w:trHeight w:hRule="exact" w:val="420"/>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ind w:left="-709" w:firstLine="709"/>
              <w:jc w:val="center"/>
              <w:rPr>
                <w:b/>
                <w:color w:val="000000"/>
              </w:rPr>
            </w:pPr>
            <w:r>
              <w:rPr>
                <w:bCs/>
                <w:color w:val="000000"/>
              </w:rPr>
              <w:t>Способ информирования</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ind w:left="-709" w:firstLine="709"/>
              <w:jc w:val="center"/>
              <w:rPr>
                <w:b/>
                <w:color w:val="000000"/>
              </w:rPr>
            </w:pPr>
            <w:r>
              <w:rPr>
                <w:bCs/>
                <w:color w:val="000000"/>
              </w:rPr>
              <w:t>Состав размещаемой информации</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ind w:left="-709" w:firstLine="709"/>
              <w:jc w:val="center"/>
              <w:rPr>
                <w:b/>
                <w:color w:val="000000"/>
              </w:rPr>
            </w:pPr>
            <w:r>
              <w:rPr>
                <w:bCs/>
                <w:color w:val="000000"/>
              </w:rPr>
              <w:t>Частота обновления информации</w:t>
            </w:r>
          </w:p>
        </w:tc>
      </w:tr>
      <w:tr w:rsidR="000F6F3B" w:rsidTr="001B20DC">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Default="000F6F3B" w:rsidP="001B20DC">
            <w:pPr>
              <w:widowControl w:val="0"/>
              <w:ind w:left="-709" w:firstLine="709"/>
              <w:jc w:val="center"/>
              <w:rPr>
                <w:b/>
                <w:color w:val="000000"/>
              </w:rPr>
            </w:pPr>
            <w:r>
              <w:rPr>
                <w:bCs/>
                <w:color w:val="000000"/>
              </w:rPr>
              <w:t>1</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F6F3B" w:rsidRDefault="000F6F3B" w:rsidP="001B20DC">
            <w:pPr>
              <w:widowControl w:val="0"/>
              <w:ind w:left="-709" w:firstLine="709"/>
              <w:jc w:val="center"/>
              <w:rPr>
                <w:b/>
                <w:color w:val="000000"/>
              </w:rPr>
            </w:pPr>
            <w:r>
              <w:rPr>
                <w:bCs/>
                <w:color w:val="000000"/>
              </w:rPr>
              <w:t>2</w:t>
            </w:r>
          </w:p>
        </w:tc>
        <w:tc>
          <w:tcPr>
            <w:tcW w:w="44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6F3B" w:rsidRDefault="000F6F3B" w:rsidP="001B20DC">
            <w:pPr>
              <w:widowControl w:val="0"/>
              <w:ind w:left="-709" w:firstLine="709"/>
              <w:jc w:val="center"/>
              <w:rPr>
                <w:b/>
                <w:color w:val="000000"/>
              </w:rPr>
            </w:pPr>
            <w:r>
              <w:rPr>
                <w:bCs/>
                <w:color w:val="000000"/>
              </w:rPr>
              <w:t>3</w:t>
            </w:r>
          </w:p>
        </w:tc>
      </w:tr>
      <w:tr w:rsidR="000F6F3B" w:rsidTr="001B20DC">
        <w:trPr>
          <w:trHeight w:hRule="exact" w:val="182"/>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jc w:val="center"/>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jc w:val="cente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jc w:val="center"/>
            </w:pPr>
          </w:p>
        </w:tc>
      </w:tr>
      <w:tr w:rsidR="000F6F3B" w:rsidTr="001B20DC">
        <w:trPr>
          <w:trHeight w:hRule="exact" w:val="283"/>
        </w:trPr>
        <w:tc>
          <w:tcPr>
            <w:tcW w:w="323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pP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ind w:left="-709" w:firstLine="709"/>
            </w:pPr>
          </w:p>
        </w:tc>
      </w:tr>
    </w:tbl>
    <w:p w:rsidR="000F6F3B" w:rsidRDefault="000F6F3B" w:rsidP="000F6F3B">
      <w:pPr>
        <w:keepNext/>
        <w:jc w:val="center"/>
        <w:outlineLvl w:val="3"/>
        <w:rPr>
          <w:b/>
          <w:bCs/>
        </w:rPr>
      </w:pPr>
      <w:r>
        <w:rPr>
          <w:bCs/>
          <w:color w:val="000000"/>
          <w:shd w:val="clear" w:color="auto" w:fill="FFFFFF"/>
        </w:rPr>
        <w:t xml:space="preserve">ЧАСТЬ 2. Сведения о выполняемых работах  </w:t>
      </w:r>
      <w:r>
        <w:rPr>
          <w:bCs/>
          <w:color w:val="000000"/>
          <w:shd w:val="clear" w:color="auto" w:fill="FFFFFF"/>
          <w:vertAlign w:val="superscript"/>
        </w:rPr>
        <w:t>3)</w:t>
      </w:r>
    </w:p>
    <w:p w:rsidR="000F6F3B" w:rsidRDefault="000F6F3B" w:rsidP="000F6F3B">
      <w:pPr>
        <w:keepNext/>
        <w:jc w:val="center"/>
        <w:outlineLvl w:val="3"/>
        <w:rPr>
          <w:bCs/>
          <w:color w:val="000000"/>
          <w:shd w:val="clear" w:color="auto" w:fill="FFFFFF"/>
        </w:rPr>
      </w:pPr>
    </w:p>
    <w:p w:rsidR="000F6F3B" w:rsidRDefault="000F6F3B" w:rsidP="000F6F3B">
      <w:pPr>
        <w:keepNext/>
        <w:jc w:val="center"/>
        <w:outlineLvl w:val="3"/>
        <w:rPr>
          <w:b/>
          <w:bCs/>
        </w:rPr>
      </w:pPr>
      <w:r>
        <w:rPr>
          <w:bCs/>
          <w:color w:val="000000"/>
          <w:shd w:val="clear" w:color="auto" w:fill="FFFFFF"/>
        </w:rPr>
        <w:t>РАЗДЕЛ _____</w:t>
      </w:r>
    </w:p>
    <w:p w:rsidR="000F6F3B" w:rsidRDefault="000F6F3B" w:rsidP="000F6F3B">
      <w:pPr>
        <w:keepNext/>
        <w:outlineLvl w:val="3"/>
        <w:rPr>
          <w:bCs/>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7157720</wp:posOffset>
                </wp:positionH>
                <wp:positionV relativeFrom="paragraph">
                  <wp:posOffset>-3175</wp:posOffset>
                </wp:positionV>
                <wp:extent cx="2095500" cy="1118235"/>
                <wp:effectExtent l="0" t="0" r="0" b="571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118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0F6F3B">
                              <w:trPr>
                                <w:trHeight w:val="118"/>
                              </w:trPr>
                              <w:tc>
                                <w:tcPr>
                                  <w:tcW w:w="1809" w:type="dxa"/>
                                  <w:tcBorders>
                                    <w:top w:val="nil"/>
                                    <w:left w:val="nil"/>
                                    <w:bottom w:val="nil"/>
                                    <w:right w:val="single" w:sz="12" w:space="0" w:color="auto"/>
                                  </w:tcBorders>
                                  <w:hideMark/>
                                </w:tcPr>
                                <w:p w:rsidR="000F6F3B" w:rsidRPr="009602B1" w:rsidRDefault="000F6F3B">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Уникальный  номер по базовому </w:t>
                                  </w:r>
                                </w:p>
                                <w:p w:rsidR="000F6F3B" w:rsidRPr="009602B1" w:rsidRDefault="000F6F3B">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(отраслевому)</w:t>
                                  </w:r>
                                </w:p>
                                <w:p w:rsidR="000F6F3B" w:rsidRPr="009602B1" w:rsidRDefault="000F6F3B">
                                  <w:pPr>
                                    <w:pStyle w:val="4"/>
                                    <w:spacing w:before="0" w:after="0"/>
                                    <w:jc w:val="right"/>
                                  </w:pPr>
                                  <w:r w:rsidRPr="009602B1">
                                    <w:rPr>
                                      <w:rStyle w:val="CharStyle9Exact"/>
                                      <w:rFonts w:ascii="Times New Roman" w:hAnsi="Times New Roman"/>
                                      <w:sz w:val="20"/>
                                      <w:szCs w:val="20"/>
                                    </w:rPr>
                                    <w:t>перечню</w:t>
                                  </w:r>
                                </w:p>
                              </w:tc>
                              <w:tc>
                                <w:tcPr>
                                  <w:tcW w:w="1276"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jc w:val="right"/>
                                    <w:rPr>
                                      <w:b w:val="0"/>
                                      <w:sz w:val="20"/>
                                    </w:rPr>
                                  </w:pPr>
                                </w:p>
                              </w:tc>
                            </w:tr>
                          </w:tbl>
                          <w:p w:rsidR="000F6F3B" w:rsidRDefault="000F6F3B" w:rsidP="000F6F3B">
                            <w:pPr>
                              <w:rPr>
                                <w:sz w:val="20"/>
                                <w:szCs w:val="20"/>
                              </w:rPr>
                            </w:pPr>
                          </w:p>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4" o:spid="_x0000_s1032" type="#_x0000_t202" style="position:absolute;margin-left:563.6pt;margin-top:-.25pt;width:165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" stroked="f">
                <v:textbox>
                  <w:txbxContent>
                    <w:tbl>
                      <w:tblPr>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278"/>
                      </w:tblGrid>
                      <w:tr w:rsidR="000F6F3B">
                        <w:trPr>
                          <w:trHeight w:val="118"/>
                        </w:trPr>
                        <w:tc>
                          <w:tcPr>
                            <w:tcW w:w="1809" w:type="dxa"/>
                            <w:tcBorders>
                              <w:top w:val="nil"/>
                              <w:left w:val="nil"/>
                              <w:bottom w:val="nil"/>
                              <w:right w:val="single" w:sz="12" w:space="0" w:color="auto"/>
                            </w:tcBorders>
                            <w:hideMark/>
                          </w:tcPr>
                          <w:p w:rsidR="000F6F3B" w:rsidRPr="009602B1" w:rsidRDefault="000F6F3B">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Уникальный  номер по базовому </w:t>
                            </w:r>
                          </w:p>
                          <w:p w:rsidR="000F6F3B" w:rsidRPr="009602B1" w:rsidRDefault="000F6F3B">
                            <w:pPr>
                              <w:pStyle w:val="4"/>
                              <w:spacing w:before="0" w:after="0"/>
                              <w:jc w:val="right"/>
                              <w:rPr>
                                <w:rStyle w:val="CharStyle9Exact"/>
                                <w:rFonts w:ascii="Times New Roman" w:hAnsi="Times New Roman"/>
                                <w:sz w:val="20"/>
                                <w:szCs w:val="20"/>
                              </w:rPr>
                            </w:pPr>
                            <w:r w:rsidRPr="009602B1">
                              <w:rPr>
                                <w:rStyle w:val="CharStyle9Exact"/>
                                <w:rFonts w:ascii="Times New Roman" w:hAnsi="Times New Roman"/>
                                <w:sz w:val="20"/>
                                <w:szCs w:val="20"/>
                              </w:rPr>
                              <w:t>(отраслевому)</w:t>
                            </w:r>
                          </w:p>
                          <w:p w:rsidR="000F6F3B" w:rsidRPr="009602B1" w:rsidRDefault="000F6F3B">
                            <w:pPr>
                              <w:pStyle w:val="4"/>
                              <w:spacing w:before="0" w:after="0"/>
                              <w:jc w:val="right"/>
                            </w:pPr>
                            <w:r w:rsidRPr="009602B1">
                              <w:rPr>
                                <w:rStyle w:val="CharStyle9Exact"/>
                                <w:rFonts w:ascii="Times New Roman" w:hAnsi="Times New Roman"/>
                                <w:sz w:val="20"/>
                                <w:szCs w:val="20"/>
                              </w:rPr>
                              <w:t>перечню</w:t>
                            </w:r>
                          </w:p>
                        </w:tc>
                        <w:tc>
                          <w:tcPr>
                            <w:tcW w:w="1276"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jc w:val="right"/>
                              <w:rPr>
                                <w:b w:val="0"/>
                                <w:sz w:val="20"/>
                              </w:rPr>
                            </w:pPr>
                          </w:p>
                        </w:tc>
                      </w:tr>
                    </w:tbl>
                    <w:p w:rsidR="000F6F3B" w:rsidRDefault="000F6F3B" w:rsidP="000F6F3B">
                      <w:pPr>
                        <w:rPr>
                          <w:sz w:val="20"/>
                          <w:szCs w:val="20"/>
                        </w:rPr>
                      </w:pPr>
                    </w:p>
                    <w:p w:rsidR="000F6F3B" w:rsidRDefault="000F6F3B" w:rsidP="000F6F3B"/>
                  </w:txbxContent>
                </v:textbox>
              </v:shape>
            </w:pict>
          </mc:Fallback>
        </mc:AlternateContent>
      </w:r>
      <w:r>
        <w:rPr>
          <w:bCs/>
          <w:color w:val="000000"/>
          <w:shd w:val="clear" w:color="auto" w:fill="FFFFFF"/>
        </w:rPr>
        <w:t>1. Наименование работы  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2. Категории потребителей работы 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w:t>
      </w:r>
    </w:p>
    <w:p w:rsidR="000F6F3B" w:rsidRDefault="000F6F3B" w:rsidP="000F6F3B">
      <w:pPr>
        <w:widowControl w:val="0"/>
        <w:rPr>
          <w:color w:val="000000"/>
          <w:shd w:val="clear" w:color="auto" w:fill="FFFFFF"/>
        </w:rPr>
      </w:pPr>
      <w:r>
        <w:rPr>
          <w:b/>
          <w:color w:val="000000"/>
          <w:shd w:val="clear" w:color="auto" w:fill="FFFFFF"/>
        </w:rPr>
        <w:t>______________________________________________________________________________________________</w:t>
      </w:r>
    </w:p>
    <w:p w:rsidR="000F6F3B" w:rsidRDefault="000F6F3B" w:rsidP="000F6F3B">
      <w:pPr>
        <w:widowControl w:val="0"/>
        <w:rPr>
          <w:color w:val="000000"/>
          <w:shd w:val="clear" w:color="auto" w:fill="FFFFFF"/>
        </w:rPr>
      </w:pPr>
    </w:p>
    <w:p w:rsidR="000F6F3B" w:rsidRDefault="000F6F3B" w:rsidP="000F6F3B">
      <w:pPr>
        <w:widowControl w:val="0"/>
        <w:rPr>
          <w:color w:val="000000"/>
          <w:shd w:val="clear" w:color="auto" w:fill="FFFFFF"/>
        </w:rPr>
      </w:pPr>
      <w:r>
        <w:rPr>
          <w:color w:val="000000"/>
          <w:shd w:val="clear" w:color="auto" w:fill="FFFFFF"/>
        </w:rPr>
        <w:t>3. Показатели, характеризующие объем и (или) качество работы</w:t>
      </w:r>
    </w:p>
    <w:p w:rsidR="000F6F3B" w:rsidRDefault="000F6F3B" w:rsidP="000F6F3B">
      <w:pPr>
        <w:widowControl w:val="0"/>
        <w:rPr>
          <w:color w:val="000000"/>
          <w:shd w:val="clear" w:color="auto" w:fill="FFFFFF"/>
          <w:vertAlign w:val="superscript"/>
        </w:rPr>
      </w:pPr>
      <w:r>
        <w:rPr>
          <w:color w:val="000000"/>
          <w:shd w:val="clear" w:color="auto" w:fill="FFFFFF"/>
        </w:rPr>
        <w:t xml:space="preserve">3.1.  Показатели, характеризующие качество работы  </w:t>
      </w:r>
      <w:r>
        <w:rPr>
          <w:color w:val="000000"/>
          <w:shd w:val="clear" w:color="auto" w:fill="FFFFFF"/>
          <w:vertAlign w:val="superscript"/>
        </w:rPr>
        <w:t>4)</w:t>
      </w:r>
    </w:p>
    <w:p w:rsidR="000F6F3B" w:rsidRDefault="000F6F3B" w:rsidP="000F6F3B">
      <w:pPr>
        <w:widowControl w:val="0"/>
        <w:rPr>
          <w:b/>
          <w:color w:val="000000"/>
          <w:sz w:val="20"/>
          <w:szCs w:val="20"/>
          <w:shd w:val="clear" w:color="auto" w:fill="FFFFFF"/>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0"/>
        <w:gridCol w:w="1108"/>
        <w:gridCol w:w="1129"/>
        <w:gridCol w:w="1117"/>
        <w:gridCol w:w="1204"/>
        <w:gridCol w:w="1210"/>
        <w:gridCol w:w="1447"/>
        <w:gridCol w:w="1439"/>
        <w:gridCol w:w="1015"/>
        <w:gridCol w:w="1185"/>
        <w:gridCol w:w="1112"/>
        <w:gridCol w:w="1263"/>
      </w:tblGrid>
      <w:tr w:rsidR="000F6F3B" w:rsidTr="001B20DC">
        <w:tc>
          <w:tcPr>
            <w:tcW w:w="16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
                <w:bCs/>
                <w:sz w:val="20"/>
                <w:szCs w:val="20"/>
              </w:rPr>
            </w:pPr>
            <w:r w:rsidRPr="00504B54">
              <w:rPr>
                <w:color w:val="000000"/>
                <w:sz w:val="20"/>
                <w:szCs w:val="20"/>
              </w:rPr>
              <w:t>Уникальный номер реестровой записи</w:t>
            </w:r>
          </w:p>
        </w:tc>
        <w:tc>
          <w:tcPr>
            <w:tcW w:w="335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 xml:space="preserve">Показатель, характеризующий содержание работы </w:t>
            </w:r>
          </w:p>
          <w:p w:rsidR="000F6F3B" w:rsidRPr="00504B54" w:rsidRDefault="000F6F3B" w:rsidP="001B20DC">
            <w:pPr>
              <w:keepNext/>
              <w:outlineLvl w:val="3"/>
              <w:rPr>
                <w:b/>
                <w:bCs/>
                <w:sz w:val="20"/>
                <w:szCs w:val="20"/>
              </w:rPr>
            </w:pPr>
            <w:r w:rsidRPr="00504B54">
              <w:rPr>
                <w:color w:val="000000"/>
                <w:sz w:val="20"/>
                <w:szCs w:val="20"/>
              </w:rPr>
              <w:t xml:space="preserve"> (по справочникам)</w:t>
            </w:r>
          </w:p>
        </w:tc>
        <w:tc>
          <w:tcPr>
            <w:tcW w:w="241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
                <w:bCs/>
                <w:sz w:val="20"/>
                <w:szCs w:val="20"/>
              </w:rPr>
            </w:pPr>
            <w:r w:rsidRPr="00504B54">
              <w:rPr>
                <w:color w:val="000000"/>
                <w:sz w:val="20"/>
                <w:szCs w:val="20"/>
              </w:rPr>
              <w:t>Показатель, характеризующий условия (формы) выполнения работы (по справочникам)</w:t>
            </w:r>
          </w:p>
        </w:tc>
        <w:tc>
          <w:tcPr>
            <w:tcW w:w="39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Показатель качества работы</w:t>
            </w:r>
          </w:p>
        </w:tc>
        <w:tc>
          <w:tcPr>
            <w:tcW w:w="3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Значение показателя качества работы</w:t>
            </w:r>
          </w:p>
        </w:tc>
      </w:tr>
      <w:tr w:rsidR="000F6F3B" w:rsidTr="001B20DC">
        <w:tc>
          <w:tcPr>
            <w:tcW w:w="1611"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bCs/>
                <w:sz w:val="20"/>
                <w:szCs w:val="20"/>
              </w:rPr>
            </w:pPr>
          </w:p>
        </w:tc>
        <w:tc>
          <w:tcPr>
            <w:tcW w:w="3359"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bCs/>
                <w:sz w:val="20"/>
                <w:szCs w:val="20"/>
              </w:rPr>
            </w:pPr>
          </w:p>
        </w:tc>
        <w:tc>
          <w:tcPr>
            <w:tcW w:w="2418"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bCs/>
                <w:sz w:val="20"/>
                <w:szCs w:val="20"/>
              </w:rPr>
            </w:pPr>
          </w:p>
        </w:tc>
        <w:tc>
          <w:tcPr>
            <w:tcW w:w="14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наименование показателя</w:t>
            </w:r>
          </w:p>
        </w:tc>
        <w:tc>
          <w:tcPr>
            <w:tcW w:w="24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единица измерения по ОКЕИ</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color w:val="000000"/>
                <w:sz w:val="20"/>
                <w:szCs w:val="20"/>
              </w:rPr>
            </w:pPr>
            <w:r w:rsidRPr="00504B54">
              <w:rPr>
                <w:bCs/>
                <w:color w:val="000000"/>
                <w:sz w:val="20"/>
                <w:szCs w:val="20"/>
              </w:rPr>
              <w:t>20__ год (очередной финансовый год)</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color w:val="000000"/>
                <w:sz w:val="20"/>
                <w:szCs w:val="20"/>
              </w:rPr>
            </w:pPr>
            <w:r w:rsidRPr="00504B54">
              <w:rPr>
                <w:bCs/>
                <w:color w:val="000000"/>
                <w:sz w:val="20"/>
                <w:szCs w:val="20"/>
              </w:rPr>
              <w:t>20__ год</w:t>
            </w:r>
          </w:p>
          <w:p w:rsidR="000F6F3B" w:rsidRPr="00504B54" w:rsidRDefault="000F6F3B" w:rsidP="001B20DC">
            <w:pPr>
              <w:keepNext/>
              <w:outlineLvl w:val="3"/>
              <w:rPr>
                <w:bCs/>
                <w:color w:val="000000"/>
                <w:sz w:val="20"/>
                <w:szCs w:val="20"/>
              </w:rPr>
            </w:pPr>
            <w:r w:rsidRPr="00504B54">
              <w:rPr>
                <w:bCs/>
                <w:color w:val="000000"/>
                <w:sz w:val="20"/>
                <w:szCs w:val="20"/>
              </w:rPr>
              <w:t xml:space="preserve"> (1-й год планового периода)</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color w:val="000000"/>
                <w:sz w:val="20"/>
                <w:szCs w:val="20"/>
              </w:rPr>
            </w:pPr>
            <w:r w:rsidRPr="00504B54">
              <w:rPr>
                <w:bCs/>
                <w:color w:val="000000"/>
                <w:sz w:val="20"/>
                <w:szCs w:val="20"/>
              </w:rPr>
              <w:t>20__ год</w:t>
            </w:r>
          </w:p>
          <w:p w:rsidR="000F6F3B" w:rsidRPr="00504B54" w:rsidRDefault="000F6F3B" w:rsidP="001B20DC">
            <w:pPr>
              <w:keepNext/>
              <w:outlineLvl w:val="3"/>
              <w:rPr>
                <w:bCs/>
                <w:color w:val="000000"/>
                <w:sz w:val="20"/>
                <w:szCs w:val="20"/>
              </w:rPr>
            </w:pPr>
            <w:r w:rsidRPr="00504B54">
              <w:rPr>
                <w:bCs/>
                <w:color w:val="000000"/>
                <w:sz w:val="20"/>
                <w:szCs w:val="20"/>
              </w:rPr>
              <w:t>(2-й год планового периода)</w:t>
            </w:r>
          </w:p>
        </w:tc>
      </w:tr>
      <w:tr w:rsidR="000F6F3B" w:rsidTr="001B20DC">
        <w:tc>
          <w:tcPr>
            <w:tcW w:w="1611"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bCs/>
                <w:sz w:val="20"/>
                <w:szCs w:val="20"/>
              </w:rPr>
            </w:pP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bCs/>
                <w:color w:val="000000"/>
                <w:sz w:val="20"/>
                <w:szCs w:val="20"/>
              </w:rPr>
            </w:pPr>
            <w:r w:rsidRPr="00504B54">
              <w:rPr>
                <w:bCs/>
                <w:color w:val="000000"/>
                <w:sz w:val="20"/>
                <w:szCs w:val="20"/>
              </w:rPr>
              <w:t>(наимено-</w:t>
            </w:r>
          </w:p>
          <w:p w:rsidR="000F6F3B" w:rsidRPr="00504B54" w:rsidRDefault="000F6F3B" w:rsidP="001B20DC">
            <w:pPr>
              <w:widowControl w:val="0"/>
              <w:rPr>
                <w:bCs/>
                <w:color w:val="000000"/>
                <w:sz w:val="20"/>
                <w:szCs w:val="20"/>
              </w:rPr>
            </w:pPr>
            <w:r w:rsidRPr="00504B54">
              <w:rPr>
                <w:bCs/>
                <w:color w:val="000000"/>
                <w:sz w:val="20"/>
                <w:szCs w:val="20"/>
              </w:rPr>
              <w:t>вание</w:t>
            </w:r>
          </w:p>
          <w:p w:rsidR="000F6F3B" w:rsidRPr="00504B54" w:rsidRDefault="000F6F3B" w:rsidP="001B20DC">
            <w:pPr>
              <w:widowControl w:val="0"/>
              <w:rPr>
                <w:bCs/>
                <w:color w:val="000000"/>
                <w:sz w:val="20"/>
                <w:szCs w:val="20"/>
              </w:rPr>
            </w:pPr>
            <w:r w:rsidRPr="00504B54">
              <w:rPr>
                <w:bCs/>
                <w:color w:val="000000"/>
                <w:sz w:val="20"/>
                <w:szCs w:val="20"/>
              </w:rPr>
              <w:t>показателя)</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w:t>
            </w:r>
          </w:p>
          <w:p w:rsidR="000F6F3B" w:rsidRPr="00504B54" w:rsidRDefault="000F6F3B" w:rsidP="001B20DC">
            <w:pPr>
              <w:widowControl w:val="0"/>
              <w:rPr>
                <w:bCs/>
                <w:color w:val="000000"/>
                <w:sz w:val="20"/>
                <w:szCs w:val="20"/>
              </w:rPr>
            </w:pPr>
            <w:r w:rsidRPr="00504B54">
              <w:rPr>
                <w:bCs/>
                <w:color w:val="000000"/>
                <w:sz w:val="20"/>
                <w:szCs w:val="20"/>
              </w:rPr>
              <w:t>(наимено-</w:t>
            </w:r>
          </w:p>
          <w:p w:rsidR="000F6F3B" w:rsidRPr="00504B54" w:rsidRDefault="000F6F3B" w:rsidP="001B20DC">
            <w:pPr>
              <w:widowControl w:val="0"/>
              <w:rPr>
                <w:bCs/>
                <w:color w:val="000000"/>
                <w:sz w:val="20"/>
                <w:szCs w:val="20"/>
              </w:rPr>
            </w:pPr>
            <w:r w:rsidRPr="00504B54">
              <w:rPr>
                <w:bCs/>
                <w:color w:val="000000"/>
                <w:sz w:val="20"/>
                <w:szCs w:val="20"/>
              </w:rPr>
              <w:t>вание</w:t>
            </w:r>
          </w:p>
          <w:p w:rsidR="000F6F3B" w:rsidRPr="00504B54" w:rsidRDefault="000F6F3B" w:rsidP="001B20DC">
            <w:pPr>
              <w:widowControl w:val="0"/>
              <w:rPr>
                <w:bCs/>
                <w:color w:val="000000"/>
                <w:sz w:val="20"/>
                <w:szCs w:val="20"/>
              </w:rPr>
            </w:pPr>
            <w:r w:rsidRPr="00504B54">
              <w:rPr>
                <w:bCs/>
                <w:color w:val="000000"/>
                <w:sz w:val="20"/>
                <w:szCs w:val="20"/>
              </w:rPr>
              <w:t>показателя)</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bCs/>
                <w:color w:val="000000"/>
                <w:sz w:val="20"/>
                <w:szCs w:val="20"/>
              </w:rPr>
            </w:pPr>
            <w:r w:rsidRPr="00504B54">
              <w:rPr>
                <w:bCs/>
                <w:color w:val="000000"/>
                <w:sz w:val="20"/>
                <w:szCs w:val="20"/>
              </w:rPr>
              <w:t>(наимено-</w:t>
            </w:r>
          </w:p>
          <w:p w:rsidR="000F6F3B" w:rsidRPr="00504B54" w:rsidRDefault="000F6F3B" w:rsidP="001B20DC">
            <w:pPr>
              <w:widowControl w:val="0"/>
              <w:rPr>
                <w:bCs/>
                <w:color w:val="000000"/>
                <w:sz w:val="20"/>
                <w:szCs w:val="20"/>
              </w:rPr>
            </w:pPr>
            <w:r w:rsidRPr="00504B54">
              <w:rPr>
                <w:bCs/>
                <w:color w:val="000000"/>
                <w:sz w:val="20"/>
                <w:szCs w:val="20"/>
              </w:rPr>
              <w:t>вание</w:t>
            </w:r>
          </w:p>
          <w:p w:rsidR="000F6F3B" w:rsidRPr="00504B54" w:rsidRDefault="000F6F3B" w:rsidP="001B20DC">
            <w:pPr>
              <w:widowControl w:val="0"/>
              <w:rPr>
                <w:bCs/>
                <w:color w:val="000000"/>
                <w:sz w:val="20"/>
                <w:szCs w:val="20"/>
              </w:rPr>
            </w:pPr>
            <w:r w:rsidRPr="00504B54">
              <w:rPr>
                <w:bCs/>
                <w:color w:val="000000"/>
                <w:sz w:val="20"/>
                <w:szCs w:val="20"/>
              </w:rPr>
              <w:t>показателя)</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bCs/>
                <w:color w:val="000000"/>
                <w:sz w:val="20"/>
                <w:szCs w:val="20"/>
              </w:rPr>
            </w:pPr>
            <w:r w:rsidRPr="00504B54">
              <w:rPr>
                <w:bCs/>
                <w:color w:val="000000"/>
                <w:sz w:val="20"/>
                <w:szCs w:val="20"/>
              </w:rPr>
              <w:t>(наимено-</w:t>
            </w:r>
          </w:p>
          <w:p w:rsidR="000F6F3B" w:rsidRPr="00504B54" w:rsidRDefault="000F6F3B" w:rsidP="001B20DC">
            <w:pPr>
              <w:widowControl w:val="0"/>
              <w:rPr>
                <w:bCs/>
                <w:color w:val="000000"/>
                <w:sz w:val="20"/>
                <w:szCs w:val="20"/>
              </w:rPr>
            </w:pPr>
            <w:r w:rsidRPr="00504B54">
              <w:rPr>
                <w:bCs/>
                <w:color w:val="000000"/>
                <w:sz w:val="20"/>
                <w:szCs w:val="20"/>
              </w:rPr>
              <w:t>вание</w:t>
            </w:r>
          </w:p>
          <w:p w:rsidR="000F6F3B" w:rsidRPr="00504B54" w:rsidRDefault="000F6F3B" w:rsidP="001B20DC">
            <w:pPr>
              <w:widowControl w:val="0"/>
              <w:rPr>
                <w:bCs/>
                <w:color w:val="000000"/>
                <w:sz w:val="20"/>
                <w:szCs w:val="20"/>
              </w:rPr>
            </w:pPr>
            <w:r w:rsidRPr="00504B54">
              <w:rPr>
                <w:bCs/>
                <w:color w:val="000000"/>
                <w:sz w:val="20"/>
                <w:szCs w:val="20"/>
              </w:rPr>
              <w:t>показателя)</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w:t>
            </w:r>
          </w:p>
          <w:p w:rsidR="000F6F3B" w:rsidRPr="00504B54" w:rsidRDefault="000F6F3B" w:rsidP="001B20DC">
            <w:pPr>
              <w:widowControl w:val="0"/>
              <w:rPr>
                <w:bCs/>
                <w:color w:val="000000"/>
                <w:sz w:val="20"/>
                <w:szCs w:val="20"/>
              </w:rPr>
            </w:pPr>
            <w:r w:rsidRPr="00504B54">
              <w:rPr>
                <w:bCs/>
                <w:color w:val="000000"/>
                <w:sz w:val="20"/>
                <w:szCs w:val="20"/>
              </w:rPr>
              <w:t>(наимено-</w:t>
            </w:r>
          </w:p>
          <w:p w:rsidR="000F6F3B" w:rsidRPr="00504B54" w:rsidRDefault="000F6F3B" w:rsidP="001B20DC">
            <w:pPr>
              <w:widowControl w:val="0"/>
              <w:rPr>
                <w:bCs/>
                <w:color w:val="000000"/>
                <w:sz w:val="20"/>
                <w:szCs w:val="20"/>
              </w:rPr>
            </w:pPr>
            <w:r w:rsidRPr="00504B54">
              <w:rPr>
                <w:bCs/>
                <w:color w:val="000000"/>
                <w:sz w:val="20"/>
                <w:szCs w:val="20"/>
              </w:rPr>
              <w:t>вание</w:t>
            </w:r>
          </w:p>
          <w:p w:rsidR="000F6F3B" w:rsidRPr="00504B54" w:rsidRDefault="000F6F3B" w:rsidP="001B20DC">
            <w:pPr>
              <w:widowControl w:val="0"/>
              <w:rPr>
                <w:bCs/>
                <w:color w:val="000000"/>
                <w:sz w:val="20"/>
                <w:szCs w:val="20"/>
              </w:rPr>
            </w:pPr>
            <w:r w:rsidRPr="00504B54">
              <w:rPr>
                <w:bCs/>
                <w:color w:val="000000"/>
                <w:sz w:val="20"/>
                <w:szCs w:val="20"/>
              </w:rPr>
              <w:t>показателя)</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bCs/>
                <w:color w:val="000000"/>
                <w:sz w:val="20"/>
                <w:szCs w:val="20"/>
              </w:rPr>
            </w:pPr>
            <w:r w:rsidRPr="00504B54">
              <w:rPr>
                <w:bCs/>
                <w:color w:val="000000"/>
                <w:sz w:val="20"/>
                <w:szCs w:val="20"/>
              </w:rPr>
              <w:t>наименование</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
                <w:bCs/>
                <w:color w:val="000000"/>
                <w:sz w:val="20"/>
                <w:szCs w:val="20"/>
              </w:rPr>
            </w:pPr>
            <w:r w:rsidRPr="00504B54">
              <w:rPr>
                <w:bCs/>
                <w:color w:val="000000"/>
                <w:sz w:val="20"/>
                <w:szCs w:val="20"/>
              </w:rPr>
              <w:t>код</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color w:val="00000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color w:val="000000"/>
                <w:sz w:val="20"/>
                <w:szCs w:val="20"/>
              </w:rPr>
            </w:pPr>
          </w:p>
        </w:tc>
      </w:tr>
      <w:tr w:rsidR="000F6F3B" w:rsidTr="001B20DC">
        <w:tc>
          <w:tcPr>
            <w:tcW w:w="161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2</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4</w:t>
            </w:r>
          </w:p>
        </w:tc>
        <w:tc>
          <w:tcPr>
            <w:tcW w:w="120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5</w:t>
            </w:r>
          </w:p>
        </w:tc>
        <w:tc>
          <w:tcPr>
            <w:tcW w:w="121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7</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9</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10</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11</w:t>
            </w:r>
          </w:p>
        </w:tc>
        <w:tc>
          <w:tcPr>
            <w:tcW w:w="126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12</w:t>
            </w:r>
          </w:p>
        </w:tc>
      </w:tr>
      <w:tr w:rsidR="000F6F3B" w:rsidTr="001B20DC">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r>
      <w:tr w:rsidR="000F6F3B" w:rsidTr="001B20DC">
        <w:tc>
          <w:tcPr>
            <w:tcW w:w="161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r>
      <w:tr w:rsidR="000F6F3B" w:rsidTr="001B20DC">
        <w:tc>
          <w:tcPr>
            <w:tcW w:w="161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r>
      <w:tr w:rsidR="000F6F3B" w:rsidTr="001B20DC">
        <w:tc>
          <w:tcPr>
            <w:tcW w:w="161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color w:val="000000"/>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01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11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bCs/>
                <w:color w:val="000000"/>
              </w:rPr>
            </w:pPr>
          </w:p>
        </w:tc>
      </w:tr>
    </w:tbl>
    <w:p w:rsidR="000F6F3B" w:rsidRDefault="000F6F3B" w:rsidP="000F6F3B">
      <w:pPr>
        <w:keepNext/>
        <w:outlineLvl w:val="3"/>
        <w:rPr>
          <w:bCs/>
          <w:color w:val="000000"/>
          <w:shd w:val="clear" w:color="auto" w:fill="FFFFFF"/>
        </w:rPr>
      </w:pPr>
    </w:p>
    <w:p w:rsidR="000F6F3B" w:rsidRDefault="000F6F3B" w:rsidP="000F6F3B">
      <w:pPr>
        <w:keepNext/>
        <w:jc w:val="both"/>
        <w:outlineLvl w:val="3"/>
        <w:rPr>
          <w:bCs/>
          <w:color w:val="000000"/>
          <w:shd w:val="clear" w:color="auto" w:fill="FFFFFF"/>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1899285</wp:posOffset>
                </wp:positionH>
                <wp:positionV relativeFrom="paragraph">
                  <wp:posOffset>203200</wp:posOffset>
                </wp:positionV>
                <wp:extent cx="407670" cy="142875"/>
                <wp:effectExtent l="0" t="0" r="11430" b="285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142875"/>
                        </a:xfrm>
                        <a:prstGeom prst="rect">
                          <a:avLst/>
                        </a:prstGeom>
                        <a:solidFill>
                          <a:srgbClr val="FFFFFF"/>
                        </a:solidFill>
                        <a:ln w="9525">
                          <a:solidFill>
                            <a:srgbClr val="000000"/>
                          </a:solidFill>
                          <a:miter lim="800000"/>
                          <a:headEnd/>
                          <a:tailEnd/>
                        </a:ln>
                      </wps:spPr>
                      <wps:txbx>
                        <w:txbxContent>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3" o:spid="_x0000_s1033" type="#_x0000_t202" style="position:absolute;left:0;text-align:left;margin-left:149.55pt;margin-top:16pt;width:32.1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">
                <v:textbox>
                  <w:txbxContent>
                    <w:p w:rsidR="000F6F3B" w:rsidRDefault="000F6F3B" w:rsidP="000F6F3B"/>
                  </w:txbxContent>
                </v:textbox>
              </v:shape>
            </w:pict>
          </mc:Fallback>
        </mc:AlternateContent>
      </w:r>
      <w:r>
        <w:rPr>
          <w:bCs/>
          <w:color w:val="000000"/>
          <w:shd w:val="clear" w:color="auto" w:fill="FFFFFF"/>
        </w:rPr>
        <w:t xml:space="preserve">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w:t>
      </w:r>
    </w:p>
    <w:p w:rsidR="000F6F3B" w:rsidRDefault="000F6F3B" w:rsidP="000F6F3B">
      <w:pPr>
        <w:keepNext/>
        <w:spacing w:before="240" w:after="60"/>
        <w:outlineLvl w:val="3"/>
        <w:rPr>
          <w:bCs/>
          <w:color w:val="000000"/>
          <w:shd w:val="clear" w:color="auto" w:fill="FFFFFF"/>
        </w:rPr>
      </w:pPr>
    </w:p>
    <w:p w:rsidR="000F6F3B" w:rsidRDefault="000F6F3B" w:rsidP="000F6F3B">
      <w:pPr>
        <w:widowControl w:val="0"/>
        <w:rPr>
          <w:color w:val="000000"/>
        </w:rPr>
      </w:pPr>
    </w:p>
    <w:p w:rsidR="000F6F3B" w:rsidRDefault="000F6F3B" w:rsidP="000F6F3B">
      <w:pPr>
        <w:keepNext/>
        <w:pageBreakBefore/>
        <w:spacing w:before="240" w:after="60"/>
        <w:outlineLvl w:val="3"/>
        <w:rPr>
          <w:bCs/>
          <w:color w:val="000000"/>
          <w:shd w:val="clear" w:color="auto" w:fill="FFFFFF"/>
        </w:rPr>
      </w:pPr>
      <w:r>
        <w:rPr>
          <w:bCs/>
          <w:color w:val="000000"/>
          <w:shd w:val="clear" w:color="auto" w:fill="FFFFFF"/>
        </w:rPr>
        <w:lastRenderedPageBreak/>
        <w:t>3.2. Показатели, характеризующие объем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59"/>
        <w:gridCol w:w="1221"/>
        <w:gridCol w:w="1189"/>
        <w:gridCol w:w="1142"/>
        <w:gridCol w:w="1184"/>
        <w:gridCol w:w="1281"/>
        <w:gridCol w:w="1301"/>
        <w:gridCol w:w="1352"/>
        <w:gridCol w:w="645"/>
        <w:gridCol w:w="963"/>
        <w:gridCol w:w="1021"/>
        <w:gridCol w:w="1075"/>
        <w:gridCol w:w="1306"/>
      </w:tblGrid>
      <w:tr w:rsidR="000F6F3B" w:rsidTr="001B20DC">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Pr="00504B54" w:rsidRDefault="000F6F3B" w:rsidP="001B20DC">
            <w:pPr>
              <w:widowControl w:val="0"/>
              <w:jc w:val="center"/>
              <w:rPr>
                <w:bCs/>
                <w:color w:val="000000"/>
                <w:sz w:val="20"/>
                <w:szCs w:val="20"/>
              </w:rPr>
            </w:pPr>
          </w:p>
          <w:p w:rsidR="000F6F3B" w:rsidRPr="00504B54" w:rsidRDefault="000F6F3B" w:rsidP="001B20DC">
            <w:pPr>
              <w:widowControl w:val="0"/>
              <w:jc w:val="center"/>
              <w:rPr>
                <w:b/>
                <w:color w:val="000000"/>
                <w:sz w:val="20"/>
                <w:szCs w:val="20"/>
              </w:rPr>
            </w:pPr>
            <w:r w:rsidRPr="00504B54">
              <w:rPr>
                <w:bCs/>
                <w:color w:val="000000"/>
                <w:sz w:val="20"/>
                <w:szCs w:val="20"/>
              </w:rPr>
              <w:t>Уникальный номер реестровой записи</w:t>
            </w:r>
          </w:p>
        </w:tc>
        <w:tc>
          <w:tcPr>
            <w:tcW w:w="338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Показатель, характеризующий содержание работы (по справочникам)</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Показатель, характеризующий условия (формы) выполнения работы (по справочникам)</w:t>
            </w:r>
          </w:p>
        </w:tc>
        <w:tc>
          <w:tcPr>
            <w:tcW w:w="406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Показатель объема работы</w:t>
            </w:r>
          </w:p>
        </w:tc>
        <w:tc>
          <w:tcPr>
            <w:tcW w:w="32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Значение показателя объема работы</w:t>
            </w:r>
          </w:p>
        </w:tc>
      </w:tr>
      <w:tr w:rsidR="000F6F3B" w:rsidTr="001B20DC">
        <w:tc>
          <w:tcPr>
            <w:tcW w:w="110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5610"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3571"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190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 xml:space="preserve">единица измерения </w:t>
            </w:r>
          </w:p>
          <w:p w:rsidR="000F6F3B" w:rsidRPr="00504B54" w:rsidRDefault="000F6F3B" w:rsidP="001B20DC">
            <w:pPr>
              <w:widowControl w:val="0"/>
              <w:jc w:val="center"/>
              <w:rPr>
                <w:color w:val="000000"/>
                <w:sz w:val="20"/>
                <w:szCs w:val="20"/>
              </w:rPr>
            </w:pPr>
            <w:r w:rsidRPr="00504B54">
              <w:rPr>
                <w:bCs/>
                <w:color w:val="000000"/>
                <w:sz w:val="20"/>
                <w:szCs w:val="20"/>
              </w:rPr>
              <w:t>по ОКЕИ</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bCs/>
                <w:color w:val="000000"/>
                <w:sz w:val="20"/>
                <w:szCs w:val="20"/>
              </w:rPr>
              <w:t>описание работы</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bCs/>
                <w:color w:val="000000"/>
                <w:sz w:val="20"/>
                <w:szCs w:val="20"/>
              </w:rPr>
              <w:t>20__ год (очередной финансовый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 xml:space="preserve">20__ год </w:t>
            </w:r>
          </w:p>
          <w:p w:rsidR="000F6F3B" w:rsidRPr="00504B54" w:rsidRDefault="000F6F3B" w:rsidP="001B20DC">
            <w:pPr>
              <w:widowControl w:val="0"/>
              <w:jc w:val="center"/>
              <w:rPr>
                <w:color w:val="000000"/>
                <w:sz w:val="20"/>
                <w:szCs w:val="20"/>
              </w:rPr>
            </w:pPr>
            <w:r w:rsidRPr="00504B54">
              <w:rPr>
                <w:bCs/>
                <w:color w:val="000000"/>
                <w:sz w:val="20"/>
                <w:szCs w:val="20"/>
              </w:rPr>
              <w:t>(1-й год планового периода)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 xml:space="preserve">20__ год </w:t>
            </w:r>
          </w:p>
          <w:p w:rsidR="000F6F3B" w:rsidRPr="00504B54" w:rsidRDefault="000F6F3B" w:rsidP="001B20DC">
            <w:pPr>
              <w:widowControl w:val="0"/>
              <w:jc w:val="center"/>
              <w:rPr>
                <w:color w:val="000000"/>
                <w:sz w:val="20"/>
                <w:szCs w:val="20"/>
              </w:rPr>
            </w:pPr>
            <w:r w:rsidRPr="00504B54">
              <w:rPr>
                <w:bCs/>
                <w:color w:val="000000"/>
                <w:sz w:val="20"/>
                <w:szCs w:val="20"/>
              </w:rPr>
              <w:t>(2-й год планового периода)</w:t>
            </w:r>
          </w:p>
        </w:tc>
      </w:tr>
      <w:tr w:rsidR="000F6F3B" w:rsidTr="001B20DC">
        <w:tc>
          <w:tcPr>
            <w:tcW w:w="110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___________</w:t>
            </w:r>
          </w:p>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__________</w:t>
            </w:r>
          </w:p>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__________</w:t>
            </w:r>
          </w:p>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__________</w:t>
            </w:r>
          </w:p>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Cs/>
                <w:color w:val="000000"/>
                <w:sz w:val="20"/>
                <w:szCs w:val="20"/>
              </w:rPr>
            </w:pPr>
            <w:r w:rsidRPr="00504B54">
              <w:rPr>
                <w:bCs/>
                <w:color w:val="000000"/>
                <w:sz w:val="20"/>
                <w:szCs w:val="20"/>
              </w:rPr>
              <w:t>_________</w:t>
            </w:r>
          </w:p>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p w:rsidR="000F6F3B" w:rsidRPr="00504B54" w:rsidRDefault="000F6F3B" w:rsidP="001B20DC">
            <w:pPr>
              <w:widowControl w:val="0"/>
              <w:jc w:val="center"/>
              <w:rPr>
                <w:color w:val="000000"/>
                <w:sz w:val="20"/>
                <w:szCs w:val="20"/>
              </w:rPr>
            </w:pPr>
            <w:r w:rsidRPr="00504B54">
              <w:rPr>
                <w:bCs/>
                <w:color w:val="000000"/>
                <w:sz w:val="20"/>
                <w:szCs w:val="20"/>
              </w:rPr>
              <w:t>показателя)</w:t>
            </w:r>
          </w:p>
        </w:tc>
        <w:tc>
          <w:tcPr>
            <w:tcW w:w="4062"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bCs/>
                <w:color w:val="000000"/>
                <w:sz w:val="20"/>
                <w:szCs w:val="20"/>
              </w:rPr>
              <w:t>наименование</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bCs/>
                <w:color w:val="000000"/>
                <w:sz w:val="20"/>
                <w:szCs w:val="20"/>
              </w:rPr>
              <w:t>код</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3243"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r>
      <w:tr w:rsidR="000F6F3B" w:rsidTr="001B20D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1</w:t>
            </w:r>
          </w:p>
        </w:tc>
        <w:tc>
          <w:tcPr>
            <w:tcW w:w="116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3</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5</w:t>
            </w:r>
          </w:p>
        </w:tc>
        <w:tc>
          <w:tcPr>
            <w:tcW w:w="122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6</w:t>
            </w:r>
          </w:p>
        </w:tc>
        <w:tc>
          <w:tcPr>
            <w:tcW w:w="124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7</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8</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9</w:t>
            </w:r>
          </w:p>
        </w:tc>
        <w:tc>
          <w:tcPr>
            <w:tcW w:w="918"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10</w:t>
            </w:r>
          </w:p>
        </w:tc>
        <w:tc>
          <w:tcPr>
            <w:tcW w:w="973"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11</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12</w:t>
            </w:r>
          </w:p>
        </w:tc>
        <w:tc>
          <w:tcPr>
            <w:tcW w:w="124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b/>
                <w:color w:val="000000"/>
                <w:sz w:val="20"/>
                <w:szCs w:val="20"/>
              </w:rPr>
            </w:pPr>
            <w:r w:rsidRPr="00504B54">
              <w:rPr>
                <w:bCs/>
                <w:color w:val="000000"/>
                <w:sz w:val="20"/>
                <w:szCs w:val="20"/>
              </w:rPr>
              <w:t>13</w:t>
            </w:r>
          </w:p>
        </w:tc>
      </w:tr>
      <w:tr w:rsidR="000F6F3B" w:rsidTr="001B20DC">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110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38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8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235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22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24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1105"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6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8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1105"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38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08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235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22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24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61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bl>
    <w:p w:rsidR="000F6F3B" w:rsidRDefault="000F6F3B" w:rsidP="000F6F3B">
      <w:pPr>
        <w:widowControl w:val="0"/>
        <w:rPr>
          <w:color w:val="000000"/>
          <w:shd w:val="clear" w:color="auto" w:fill="FFFFFF"/>
        </w:rPr>
      </w:pPr>
    </w:p>
    <w:p w:rsidR="000F6F3B" w:rsidRDefault="000F6F3B" w:rsidP="000F6F3B">
      <w:pPr>
        <w:widowControl w:val="0"/>
        <w:rPr>
          <w:color w:val="00000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1908810</wp:posOffset>
                </wp:positionH>
                <wp:positionV relativeFrom="paragraph">
                  <wp:posOffset>210185</wp:posOffset>
                </wp:positionV>
                <wp:extent cx="404495" cy="142875"/>
                <wp:effectExtent l="0" t="0" r="14605"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42875"/>
                        </a:xfrm>
                        <a:prstGeom prst="rect">
                          <a:avLst/>
                        </a:prstGeom>
                        <a:solidFill>
                          <a:srgbClr val="FFFFFF"/>
                        </a:solidFill>
                        <a:ln w="9525">
                          <a:solidFill>
                            <a:srgbClr val="000000"/>
                          </a:solidFill>
                          <a:miter lim="800000"/>
                          <a:headEnd/>
                          <a:tailEnd/>
                        </a:ln>
                      </wps:spPr>
                      <wps:txbx>
                        <w:txbxContent>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2" o:spid="_x0000_s1034" type="#_x0000_t202" style="position:absolute;margin-left:150.3pt;margin-top:16.55pt;width:31.8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">
                <v:textbox>
                  <w:txbxContent>
                    <w:p w:rsidR="000F6F3B" w:rsidRDefault="000F6F3B" w:rsidP="000F6F3B"/>
                  </w:txbxContent>
                </v:textbox>
              </v:shape>
            </w:pict>
          </mc:Fallback>
        </mc:AlternateContent>
      </w:r>
      <w:r>
        <w:rPr>
          <w:color w:val="000000"/>
          <w:shd w:val="clear" w:color="auto" w:fill="FFFFFF"/>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0F6F3B" w:rsidRDefault="000F6F3B" w:rsidP="000F6F3B">
      <w:pPr>
        <w:keepNext/>
        <w:spacing w:before="240" w:after="60"/>
        <w:jc w:val="center"/>
        <w:outlineLvl w:val="3"/>
        <w:rPr>
          <w:bCs/>
          <w:color w:val="000000"/>
          <w:shd w:val="clear" w:color="auto" w:fill="FFFFFF"/>
          <w:vertAlign w:val="superscript"/>
        </w:rPr>
      </w:pPr>
      <w:r>
        <w:rPr>
          <w:bCs/>
          <w:color w:val="000000"/>
          <w:shd w:val="clear" w:color="auto" w:fill="FFFFFF"/>
        </w:rPr>
        <w:t xml:space="preserve">ЧАСТЬ 3. Прочие сведения о муниципальном задании  </w:t>
      </w:r>
      <w:r>
        <w:rPr>
          <w:bCs/>
          <w:color w:val="000000"/>
          <w:shd w:val="clear" w:color="auto" w:fill="FFFFFF"/>
          <w:vertAlign w:val="superscript"/>
        </w:rPr>
        <w:t>5)</w:t>
      </w:r>
    </w:p>
    <w:p w:rsidR="000F6F3B" w:rsidRDefault="000F6F3B" w:rsidP="000F6F3B">
      <w:pPr>
        <w:keepNext/>
        <w:outlineLvl w:val="3"/>
        <w:rPr>
          <w:bCs/>
          <w:color w:val="000000"/>
          <w:shd w:val="clear" w:color="auto" w:fill="FFFFFF"/>
        </w:rPr>
      </w:pPr>
      <w:r>
        <w:rPr>
          <w:bCs/>
          <w:color w:val="000000"/>
          <w:shd w:val="clear" w:color="auto" w:fill="FFFFFF"/>
        </w:rPr>
        <w:t>Основания для досрочного прекращения исполнения</w:t>
      </w:r>
    </w:p>
    <w:p w:rsidR="000F6F3B" w:rsidRDefault="000F6F3B" w:rsidP="000F6F3B">
      <w:pPr>
        <w:keepNext/>
        <w:outlineLvl w:val="3"/>
        <w:rPr>
          <w:bCs/>
          <w:color w:val="000000"/>
          <w:shd w:val="clear" w:color="auto" w:fill="FFFFFF"/>
        </w:rPr>
      </w:pPr>
      <w:r>
        <w:rPr>
          <w:bCs/>
          <w:color w:val="000000"/>
          <w:shd w:val="clear" w:color="auto" w:fill="FFFFFF"/>
        </w:rPr>
        <w:t>муниципального задания __________________________________________________________________________________________________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w:t>
      </w:r>
    </w:p>
    <w:p w:rsidR="000F6F3B" w:rsidRDefault="000F6F3B" w:rsidP="000F6F3B">
      <w:pPr>
        <w:widowControl w:val="0"/>
        <w:rPr>
          <w:color w:val="000000"/>
          <w:shd w:val="clear" w:color="auto" w:fill="FFFFFF"/>
        </w:rPr>
      </w:pPr>
      <w:r>
        <w:rPr>
          <w:color w:val="000000"/>
          <w:shd w:val="clear" w:color="auto" w:fill="FFFFFF"/>
        </w:rPr>
        <w:t>2. Иная информация, необходимая для исполнения</w:t>
      </w:r>
    </w:p>
    <w:p w:rsidR="000F6F3B" w:rsidRDefault="000F6F3B" w:rsidP="000F6F3B">
      <w:pPr>
        <w:keepNext/>
        <w:outlineLvl w:val="3"/>
        <w:rPr>
          <w:bCs/>
          <w:color w:val="000000"/>
          <w:shd w:val="clear" w:color="auto" w:fill="FFFFFF"/>
        </w:rPr>
      </w:pPr>
      <w:r>
        <w:rPr>
          <w:bCs/>
          <w:color w:val="000000"/>
          <w:shd w:val="clear" w:color="auto" w:fill="FFFFFF"/>
        </w:rPr>
        <w:t>(контроля за исполнением) муниципального задания 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3. Порядок контроля за исполнением муниципального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7"/>
        <w:gridCol w:w="4257"/>
        <w:gridCol w:w="6325"/>
      </w:tblGrid>
      <w:tr w:rsidR="000F6F3B" w:rsidTr="001B20DC">
        <w:trPr>
          <w:trHeight w:hRule="exact" w:val="595"/>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Формы контроля</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Периодичность</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 xml:space="preserve">Органы исполнительной власти, </w:t>
            </w:r>
            <w:r>
              <w:rPr>
                <w:bCs/>
                <w:color w:val="000000"/>
              </w:rPr>
              <w:br/>
              <w:t>осуществляющие контроль за оказанием услуги</w:t>
            </w:r>
          </w:p>
        </w:tc>
      </w:tr>
      <w:tr w:rsidR="000F6F3B" w:rsidTr="001B20DC">
        <w:trPr>
          <w:trHeight w:hRule="exact" w:val="288"/>
        </w:trPr>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1</w:t>
            </w:r>
          </w:p>
        </w:tc>
        <w:tc>
          <w:tcPr>
            <w:tcW w:w="4176"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2</w:t>
            </w:r>
          </w:p>
        </w:tc>
        <w:tc>
          <w:tcPr>
            <w:tcW w:w="6205"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bCs/>
                <w:color w:val="000000"/>
              </w:rPr>
              <w:t>3</w:t>
            </w:r>
          </w:p>
        </w:tc>
      </w:tr>
      <w:tr w:rsidR="000F6F3B" w:rsidTr="001B20DC">
        <w:trPr>
          <w:trHeight w:hRule="exact" w:val="221"/>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r w:rsidR="000F6F3B" w:rsidTr="001B20DC">
        <w:trPr>
          <w:trHeight w:hRule="exact" w:val="274"/>
        </w:trPr>
        <w:tc>
          <w:tcPr>
            <w:tcW w:w="417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c>
          <w:tcPr>
            <w:tcW w:w="620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pPr>
          </w:p>
        </w:tc>
      </w:tr>
    </w:tbl>
    <w:p w:rsidR="000F6F3B" w:rsidRDefault="000F6F3B" w:rsidP="000F6F3B">
      <w:pPr>
        <w:keepNext/>
        <w:pageBreakBefore/>
        <w:outlineLvl w:val="3"/>
        <w:rPr>
          <w:bCs/>
          <w:color w:val="000000"/>
          <w:shd w:val="clear" w:color="auto" w:fill="FFFFFF"/>
        </w:rPr>
      </w:pPr>
      <w:r>
        <w:rPr>
          <w:bCs/>
          <w:color w:val="000000"/>
          <w:shd w:val="clear" w:color="auto" w:fill="FFFFFF"/>
        </w:rPr>
        <w:lastRenderedPageBreak/>
        <w:t>4. Требования к отчетности о выполнении муниципального задания 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4.1. Периодичность представления отчетов о</w:t>
      </w:r>
    </w:p>
    <w:p w:rsidR="000F6F3B" w:rsidRDefault="000F6F3B" w:rsidP="000F6F3B">
      <w:pPr>
        <w:keepNext/>
        <w:outlineLvl w:val="3"/>
        <w:rPr>
          <w:bCs/>
          <w:color w:val="000000"/>
          <w:shd w:val="clear" w:color="auto" w:fill="FFFFFF"/>
        </w:rPr>
      </w:pPr>
      <w:r>
        <w:rPr>
          <w:bCs/>
          <w:color w:val="000000"/>
          <w:shd w:val="clear" w:color="auto" w:fill="FFFFFF"/>
        </w:rPr>
        <w:t>выполнении муниципального задания 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4.2. Сроки представления отчетов о выполнении муниципального задания 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4.3.  Иные требования к отчетности о выполнении муниципального задания 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 xml:space="preserve">5. Иные показатели, связанные с выполнением муниципального задания </w:t>
      </w:r>
      <w:r>
        <w:rPr>
          <w:bCs/>
          <w:color w:val="000000"/>
          <w:shd w:val="clear" w:color="auto" w:fill="FFFFFF"/>
          <w:vertAlign w:val="superscript"/>
        </w:rPr>
        <w:t>6)</w:t>
      </w:r>
      <w:r>
        <w:rPr>
          <w:bCs/>
          <w:color w:val="000000"/>
          <w:shd w:val="clear" w:color="auto" w:fill="FFFFFF"/>
        </w:rPr>
        <w:t>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__________________________________________________________________________________________________________________________</w:t>
      </w:r>
    </w:p>
    <w:p w:rsidR="000F6F3B" w:rsidRDefault="000F6F3B" w:rsidP="000F6F3B">
      <w:pPr>
        <w:widowControl w:val="0"/>
        <w:jc w:val="both"/>
        <w:rPr>
          <w:shd w:val="clear" w:color="auto" w:fill="FFFFFF"/>
        </w:rPr>
      </w:pPr>
      <w:r>
        <w:rPr>
          <w:color w:val="000000"/>
          <w:shd w:val="clear" w:color="auto" w:fill="FFFFFF"/>
          <w:vertAlign w:val="superscript"/>
        </w:rPr>
        <w:t xml:space="preserve">   1)</w:t>
      </w:r>
      <w:r>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оказанию государственной услуги (услуг) раздельно по каждой из государственных услуг с указанием порядкового номера раздела.</w:t>
      </w:r>
    </w:p>
    <w:p w:rsidR="000F6F3B" w:rsidRDefault="000F6F3B" w:rsidP="000F6F3B">
      <w:pPr>
        <w:widowControl w:val="0"/>
        <w:jc w:val="both"/>
        <w:rPr>
          <w:color w:val="000000"/>
          <w:shd w:val="clear" w:color="auto" w:fill="FFFFFF"/>
        </w:rPr>
      </w:pPr>
      <w:r>
        <w:rPr>
          <w:color w:val="000000"/>
          <w:shd w:val="clear" w:color="auto" w:fill="FFFFFF"/>
          <w:vertAlign w:val="superscript"/>
        </w:rPr>
        <w:t xml:space="preserve">   2)</w:t>
      </w:r>
      <w:r>
        <w:rPr>
          <w:color w:val="000000"/>
          <w:shd w:val="clear" w:color="auto" w:fill="FFFFFF"/>
        </w:rPr>
        <w:t xml:space="preserve"> Заполняется при установлении показателей, характеризующих качество государственной услуги, в ведомственном перечне государственных услуг и работ.</w:t>
      </w:r>
    </w:p>
    <w:p w:rsidR="000F6F3B" w:rsidRDefault="000F6F3B" w:rsidP="000F6F3B">
      <w:pPr>
        <w:widowControl w:val="0"/>
        <w:jc w:val="both"/>
      </w:pPr>
      <w:r>
        <w:rPr>
          <w:color w:val="000000"/>
          <w:shd w:val="clear" w:color="auto" w:fill="FFFFFF"/>
          <w:vertAlign w:val="superscript"/>
        </w:rPr>
        <w:t xml:space="preserve">   3)</w:t>
      </w:r>
      <w:r>
        <w:rPr>
          <w:color w:val="000000"/>
          <w:shd w:val="clear" w:color="auto" w:fill="FFFFFF"/>
        </w:rPr>
        <w:t xml:space="preserve"> Формируется при установлении муниципального задания на оказание государственной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0F6F3B" w:rsidRDefault="000F6F3B" w:rsidP="000F6F3B">
      <w:pPr>
        <w:widowControl w:val="0"/>
        <w:jc w:val="both"/>
        <w:rPr>
          <w:color w:val="000000"/>
          <w:shd w:val="clear" w:color="auto" w:fill="FFFFFF"/>
        </w:rPr>
      </w:pPr>
      <w:r>
        <w:rPr>
          <w:color w:val="000000"/>
          <w:shd w:val="clear" w:color="auto" w:fill="FFFFFF"/>
          <w:vertAlign w:val="superscript"/>
        </w:rPr>
        <w:t xml:space="preserve">   4)</w:t>
      </w:r>
      <w:r>
        <w:rPr>
          <w:color w:val="000000"/>
          <w:shd w:val="clear" w:color="auto" w:fill="FFFFFF"/>
        </w:rPr>
        <w:t xml:space="preserve"> Заполняется при установлении показателей, характеризующих качество работы, в ведомственном перечне государственных услуг и работ.</w:t>
      </w:r>
    </w:p>
    <w:p w:rsidR="000F6F3B" w:rsidRDefault="000F6F3B" w:rsidP="000F6F3B">
      <w:pPr>
        <w:widowControl w:val="0"/>
        <w:jc w:val="both"/>
      </w:pPr>
      <w:r>
        <w:rPr>
          <w:color w:val="000000"/>
          <w:shd w:val="clear" w:color="auto" w:fill="FFFFFF"/>
          <w:vertAlign w:val="superscript"/>
        </w:rPr>
        <w:t xml:space="preserve">   5)</w:t>
      </w:r>
      <w:r>
        <w:rPr>
          <w:color w:val="000000"/>
          <w:shd w:val="clear" w:color="auto" w:fill="FFFFFF"/>
        </w:rPr>
        <w:t xml:space="preserve"> Заполняется в целом по муниципальному заданию.</w:t>
      </w:r>
    </w:p>
    <w:p w:rsidR="000F6F3B" w:rsidRDefault="000F6F3B" w:rsidP="000F6F3B">
      <w:pPr>
        <w:widowControl w:val="0"/>
        <w:jc w:val="both"/>
        <w:rPr>
          <w:color w:val="000000"/>
          <w:shd w:val="clear" w:color="auto" w:fill="FFFFFF"/>
        </w:rPr>
      </w:pPr>
      <w:r>
        <w:rPr>
          <w:color w:val="000000"/>
          <w:shd w:val="clear" w:color="auto" w:fill="FFFFFF"/>
          <w:vertAlign w:val="superscript"/>
        </w:rPr>
        <w:t xml:space="preserve">   6)</w:t>
      </w:r>
      <w:r>
        <w:rPr>
          <w:color w:val="000000"/>
          <w:shd w:val="clear" w:color="auto" w:fill="FFFFFF"/>
        </w:rPr>
        <w:t xml:space="preserve">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бюджетных или  автономных  учреждений, главным распорядителем средств бюджета, в ведении которого находятся  казённые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w:t>
      </w:r>
    </w:p>
    <w:p w:rsidR="000F6F3B" w:rsidRDefault="000F6F3B" w:rsidP="000F6F3B">
      <w:pPr>
        <w:widowControl w:val="0"/>
        <w:ind w:left="10348" w:right="-1"/>
        <w:jc w:val="both"/>
        <w:rPr>
          <w:color w:val="000000"/>
        </w:rPr>
      </w:pPr>
    </w:p>
    <w:p w:rsidR="000F6F3B" w:rsidRDefault="000F6F3B" w:rsidP="000F6F3B">
      <w:pPr>
        <w:widowControl w:val="0"/>
        <w:ind w:left="10348" w:right="-1"/>
        <w:jc w:val="both"/>
        <w:rPr>
          <w:color w:val="000000"/>
        </w:rPr>
      </w:pPr>
    </w:p>
    <w:p w:rsidR="000F6F3B" w:rsidRDefault="000F6F3B" w:rsidP="000F6F3B">
      <w:pPr>
        <w:widowControl w:val="0"/>
        <w:ind w:left="10348" w:right="-1"/>
        <w:jc w:val="both"/>
        <w:rPr>
          <w:color w:val="000000"/>
        </w:rPr>
      </w:pPr>
    </w:p>
    <w:p w:rsidR="000F6F3B" w:rsidRDefault="000F6F3B" w:rsidP="000F6F3B">
      <w:pPr>
        <w:widowControl w:val="0"/>
        <w:ind w:left="10348" w:right="-1"/>
        <w:jc w:val="both"/>
        <w:rPr>
          <w:color w:val="000000"/>
        </w:rPr>
      </w:pPr>
    </w:p>
    <w:p w:rsidR="000F6F3B" w:rsidRDefault="000F6F3B" w:rsidP="000F6F3B">
      <w:pPr>
        <w:widowControl w:val="0"/>
        <w:ind w:left="10348" w:right="-1"/>
        <w:jc w:val="both"/>
        <w:rPr>
          <w:color w:val="000000"/>
        </w:rPr>
      </w:pPr>
    </w:p>
    <w:p w:rsidR="000F6F3B" w:rsidRDefault="000F6F3B" w:rsidP="000F6F3B">
      <w:pPr>
        <w:widowControl w:val="0"/>
        <w:autoSpaceDE w:val="0"/>
        <w:autoSpaceDN w:val="0"/>
        <w:ind w:right="708"/>
        <w:jc w:val="right"/>
      </w:pPr>
    </w:p>
    <w:p w:rsidR="000F6F3B" w:rsidRDefault="000F6F3B" w:rsidP="000F6F3B">
      <w:pPr>
        <w:widowControl w:val="0"/>
        <w:autoSpaceDE w:val="0"/>
        <w:autoSpaceDN w:val="0"/>
        <w:ind w:right="708"/>
        <w:jc w:val="right"/>
      </w:pPr>
    </w:p>
    <w:p w:rsidR="000F6F3B" w:rsidRPr="00691AA5" w:rsidRDefault="000F6F3B" w:rsidP="000F6F3B"/>
    <w:p w:rsidR="000F6F3B" w:rsidRPr="00691AA5" w:rsidRDefault="000F6F3B" w:rsidP="000F6F3B">
      <w:pPr>
        <w:widowControl w:val="0"/>
        <w:autoSpaceDE w:val="0"/>
        <w:autoSpaceDN w:val="0"/>
        <w:ind w:right="708"/>
        <w:jc w:val="right"/>
      </w:pPr>
      <w:r w:rsidRPr="00691AA5">
        <w:t xml:space="preserve">Приложение </w:t>
      </w:r>
      <w:r>
        <w:t>№ 2</w:t>
      </w:r>
    </w:p>
    <w:p w:rsidR="000F6F3B" w:rsidRPr="00691AA5" w:rsidRDefault="000F6F3B" w:rsidP="000F6F3B">
      <w:pPr>
        <w:widowControl w:val="0"/>
        <w:autoSpaceDE w:val="0"/>
        <w:autoSpaceDN w:val="0"/>
        <w:ind w:right="-284"/>
        <w:jc w:val="right"/>
        <w:rPr>
          <w:bCs/>
        </w:rPr>
      </w:pPr>
      <w:r w:rsidRPr="00691AA5">
        <w:rPr>
          <w:bCs/>
        </w:rPr>
        <w:lastRenderedPageBreak/>
        <w:t xml:space="preserve">к  Порядку  формирования муниципального задания </w:t>
      </w:r>
    </w:p>
    <w:p w:rsidR="000F6F3B" w:rsidRPr="00691AA5" w:rsidRDefault="000F6F3B" w:rsidP="000F6F3B">
      <w:pPr>
        <w:widowControl w:val="0"/>
        <w:autoSpaceDE w:val="0"/>
        <w:autoSpaceDN w:val="0"/>
        <w:ind w:right="-284"/>
        <w:jc w:val="right"/>
        <w:rPr>
          <w:bCs/>
        </w:rPr>
      </w:pPr>
      <w:r w:rsidRPr="00691AA5">
        <w:rPr>
          <w:bCs/>
        </w:rPr>
        <w:t xml:space="preserve"> на оказание муниципальных услуг (выполнение работ) </w:t>
      </w:r>
    </w:p>
    <w:p w:rsidR="000F6F3B" w:rsidRDefault="000F6F3B" w:rsidP="000F6F3B">
      <w:pPr>
        <w:widowControl w:val="0"/>
        <w:autoSpaceDE w:val="0"/>
        <w:autoSpaceDN w:val="0"/>
        <w:ind w:right="-284"/>
        <w:jc w:val="right"/>
      </w:pPr>
      <w:r w:rsidRPr="00691AA5">
        <w:rPr>
          <w:bCs/>
        </w:rPr>
        <w:t xml:space="preserve">в отношении муниципальных учреждений </w:t>
      </w:r>
      <w:r w:rsidRPr="00691AA5">
        <w:t xml:space="preserve">Карасевского сельсовета </w:t>
      </w:r>
    </w:p>
    <w:p w:rsidR="000F6F3B" w:rsidRPr="00691AA5" w:rsidRDefault="000F6F3B" w:rsidP="000F6F3B">
      <w:pPr>
        <w:widowControl w:val="0"/>
        <w:autoSpaceDE w:val="0"/>
        <w:autoSpaceDN w:val="0"/>
        <w:ind w:right="-284"/>
        <w:jc w:val="right"/>
        <w:rPr>
          <w:bCs/>
        </w:rPr>
      </w:pPr>
      <w:r w:rsidRPr="00691AA5">
        <w:t>Болотнинского района Новосибирской области</w:t>
      </w:r>
      <w:r w:rsidRPr="00691AA5">
        <w:rPr>
          <w:bCs/>
        </w:rPr>
        <w:t xml:space="preserve"> </w:t>
      </w:r>
    </w:p>
    <w:p w:rsidR="000F6F3B" w:rsidRPr="00691AA5" w:rsidRDefault="000F6F3B" w:rsidP="000F6F3B">
      <w:pPr>
        <w:widowControl w:val="0"/>
        <w:autoSpaceDE w:val="0"/>
        <w:autoSpaceDN w:val="0"/>
        <w:ind w:right="-284"/>
        <w:jc w:val="right"/>
        <w:rPr>
          <w:bCs/>
        </w:rPr>
      </w:pPr>
      <w:r w:rsidRPr="00691AA5">
        <w:rPr>
          <w:bCs/>
        </w:rPr>
        <w:t xml:space="preserve"> и финансовом обеспечении выполнения муниципального задания</w:t>
      </w:r>
    </w:p>
    <w:p w:rsidR="000F6F3B" w:rsidRDefault="000F6F3B" w:rsidP="000F6F3B">
      <w:pPr>
        <w:widowControl w:val="0"/>
        <w:ind w:left="12333" w:right="1099"/>
        <w:jc w:val="right"/>
        <w:rPr>
          <w:color w:val="000000"/>
        </w:rPr>
      </w:pPr>
    </w:p>
    <w:p w:rsidR="000F6F3B" w:rsidRDefault="000F6F3B" w:rsidP="000F6F3B">
      <w:pPr>
        <w:keepNext/>
        <w:jc w:val="center"/>
        <w:outlineLvl w:val="3"/>
        <w:rPr>
          <w:bCs/>
          <w:color w:val="000000"/>
          <w:shd w:val="clear" w:color="auto" w:fill="FFFFFF"/>
        </w:rPr>
      </w:pPr>
      <w:r>
        <w:rPr>
          <w:bCs/>
          <w:color w:val="000000"/>
          <w:shd w:val="clear" w:color="auto" w:fill="FFFFFF"/>
        </w:rPr>
        <w:t>ОТЧЕТ О ВЫПОЛНЕНИИ</w:t>
      </w:r>
    </w:p>
    <w:p w:rsidR="000F6F3B" w:rsidRDefault="000F6F3B" w:rsidP="000F6F3B">
      <w:pPr>
        <w:keepNext/>
        <w:jc w:val="center"/>
        <w:outlineLvl w:val="3"/>
        <w:rPr>
          <w:bCs/>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6270625</wp:posOffset>
                </wp:positionH>
                <wp:positionV relativeFrom="paragraph">
                  <wp:posOffset>43180</wp:posOffset>
                </wp:positionV>
                <wp:extent cx="650875" cy="78740"/>
                <wp:effectExtent l="0" t="0" r="15875" b="1651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78740"/>
                        </a:xfrm>
                        <a:prstGeom prst="rect">
                          <a:avLst/>
                        </a:prstGeom>
                        <a:solidFill>
                          <a:srgbClr val="FFFFFF"/>
                        </a:solidFill>
                        <a:ln w="9525">
                          <a:solidFill>
                            <a:srgbClr val="000000"/>
                          </a:solidFill>
                          <a:miter lim="800000"/>
                          <a:headEnd/>
                          <a:tailEnd/>
                        </a:ln>
                      </wps:spPr>
                      <wps:txbx>
                        <w:txbxContent>
                          <w:p w:rsidR="000F6F3B" w:rsidRDefault="000F6F3B" w:rsidP="000F6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35" type="#_x0000_t202" style="position:absolute;left:0;text-align:left;margin-left:493.75pt;margin-top:3.4pt;width:51.25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">
                <v:textbox>
                  <w:txbxContent>
                    <w:p w:rsidR="000F6F3B" w:rsidRDefault="000F6F3B" w:rsidP="000F6F3B"/>
                  </w:txbxContent>
                </v:textbox>
              </v:shape>
            </w:pict>
          </mc:Fallback>
        </mc:AlternateContent>
      </w:r>
      <w:r>
        <w:rPr>
          <w:bCs/>
          <w:color w:val="000000"/>
          <w:shd w:val="clear" w:color="auto" w:fill="FFFFFF"/>
        </w:rPr>
        <w:t xml:space="preserve">МУНИЦИПАЛЬНОГО ЗАДАНИЯ </w:t>
      </w:r>
    </w:p>
    <w:p w:rsidR="000F6F3B" w:rsidRDefault="000F6F3B" w:rsidP="000F6F3B">
      <w:pPr>
        <w:keepNext/>
        <w:jc w:val="center"/>
        <w:outlineLvl w:val="3"/>
        <w:rPr>
          <w:bCs/>
          <w:color w:val="000000"/>
          <w:shd w:val="clear" w:color="auto" w:fill="FFFFFF"/>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7722870</wp:posOffset>
                </wp:positionH>
                <wp:positionV relativeFrom="paragraph">
                  <wp:posOffset>113665</wp:posOffset>
                </wp:positionV>
                <wp:extent cx="1571625" cy="2637155"/>
                <wp:effectExtent l="0" t="0" r="952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325" w:type="dxa"/>
                              <w:tblInd w:w="-34" w:type="dxa"/>
                              <w:tblLayout w:type="fixed"/>
                              <w:tblLook w:val="04A0" w:firstRow="1" w:lastRow="0" w:firstColumn="1" w:lastColumn="0" w:noHBand="0" w:noVBand="1"/>
                            </w:tblPr>
                            <w:tblGrid>
                              <w:gridCol w:w="1272"/>
                              <w:gridCol w:w="1053"/>
                            </w:tblGrid>
                            <w:tr w:rsidR="000F6F3B" w:rsidTr="00C77B3E">
                              <w:trPr>
                                <w:trHeight w:val="128"/>
                              </w:trPr>
                              <w:tc>
                                <w:tcPr>
                                  <w:tcW w:w="1276" w:type="dxa"/>
                                  <w:tcBorders>
                                    <w:top w:val="nil"/>
                                    <w:left w:val="nil"/>
                                    <w:bottom w:val="nil"/>
                                    <w:right w:val="single" w:sz="4" w:space="0" w:color="auto"/>
                                  </w:tcBorders>
                                </w:tcPr>
                                <w:p w:rsidR="000F6F3B" w:rsidRDefault="000F6F3B"/>
                              </w:tc>
                              <w:tc>
                                <w:tcPr>
                                  <w:tcW w:w="1056" w:type="dxa"/>
                                  <w:tcBorders>
                                    <w:top w:val="single" w:sz="4" w:space="0" w:color="auto"/>
                                    <w:left w:val="single" w:sz="4" w:space="0" w:color="auto"/>
                                    <w:bottom w:val="single" w:sz="12" w:space="0" w:color="auto"/>
                                    <w:right w:val="single" w:sz="4" w:space="0" w:color="auto"/>
                                  </w:tcBorders>
                                  <w:hideMark/>
                                </w:tcPr>
                                <w:p w:rsidR="000F6F3B" w:rsidRDefault="000F6F3B">
                                  <w:r>
                                    <w:t>Коды</w:t>
                                  </w:r>
                                </w:p>
                              </w:tc>
                            </w:tr>
                            <w:tr w:rsidR="000F6F3B" w:rsidTr="00C77B3E">
                              <w:trPr>
                                <w:trHeight w:val="113"/>
                              </w:trPr>
                              <w:tc>
                                <w:tcPr>
                                  <w:tcW w:w="1276" w:type="dxa"/>
                                  <w:tcBorders>
                                    <w:top w:val="nil"/>
                                    <w:left w:val="nil"/>
                                    <w:bottom w:val="nil"/>
                                    <w:right w:val="single" w:sz="12" w:space="0" w:color="auto"/>
                                  </w:tcBorders>
                                  <w:vAlign w:val="center"/>
                                  <w:hideMark/>
                                </w:tcPr>
                                <w:p w:rsidR="000F6F3B" w:rsidRDefault="000F6F3B" w:rsidP="00C77B3E">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0F6F3B" w:rsidRDefault="000F6F3B" w:rsidP="00C77B3E">
                                  <w:pPr>
                                    <w:jc w:val="center"/>
                                  </w:pPr>
                                  <w:r>
                                    <w:t>0506501</w:t>
                                  </w: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406"/>
                              </w:trPr>
                              <w:tc>
                                <w:tcPr>
                                  <w:tcW w:w="1276" w:type="dxa"/>
                                  <w:tcBorders>
                                    <w:top w:val="nil"/>
                                    <w:left w:val="nil"/>
                                    <w:bottom w:val="nil"/>
                                    <w:right w:val="single" w:sz="12" w:space="0" w:color="auto"/>
                                  </w:tcBorders>
                                  <w:vAlign w:val="center"/>
                                  <w:hideMark/>
                                </w:tcPr>
                                <w:p w:rsidR="000F6F3B" w:rsidRDefault="000F6F3B" w:rsidP="00C77B3E">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27"/>
                              </w:trPr>
                              <w:tc>
                                <w:tcPr>
                                  <w:tcW w:w="1276" w:type="dxa"/>
                                  <w:tcBorders>
                                    <w:top w:val="nil"/>
                                    <w:left w:val="nil"/>
                                    <w:bottom w:val="nil"/>
                                    <w:right w:val="single" w:sz="12" w:space="0" w:color="auto"/>
                                  </w:tcBorders>
                                </w:tcPr>
                                <w:p w:rsidR="000F6F3B" w:rsidRDefault="000F6F3B" w:rsidP="00C77B3E">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69"/>
                              </w:trPr>
                              <w:tc>
                                <w:tcPr>
                                  <w:tcW w:w="1276" w:type="dxa"/>
                                  <w:tcBorders>
                                    <w:top w:val="nil"/>
                                    <w:left w:val="nil"/>
                                    <w:bottom w:val="nil"/>
                                    <w:right w:val="single" w:sz="12" w:space="0" w:color="auto"/>
                                  </w:tcBorders>
                                </w:tcPr>
                                <w:p w:rsidR="000F6F3B" w:rsidRDefault="000F6F3B" w:rsidP="00C77B3E">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0F6F3B" w:rsidRDefault="000F6F3B" w:rsidP="00C77B3E">
                                  <w:pPr>
                                    <w:jc w:val="center"/>
                                  </w:pPr>
                                </w:p>
                              </w:tc>
                            </w:tr>
                          </w:tbl>
                          <w:p w:rsidR="000F6F3B" w:rsidRDefault="000F6F3B" w:rsidP="000F6F3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0" o:spid="_x0000_s1036" type="#_x0000_t202" style="position:absolute;left:0;text-align:left;margin-left:608.1pt;margin-top:8.95pt;width:123.75pt;height:20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" stroked="f">
                <v:textbox>
                  <w:txbxContent>
                    <w:tbl>
                      <w:tblPr>
                        <w:tblW w:w="2325" w:type="dxa"/>
                        <w:tblInd w:w="-34" w:type="dxa"/>
                        <w:tblLayout w:type="fixed"/>
                        <w:tblLook w:val="04A0" w:firstRow="1" w:lastRow="0" w:firstColumn="1" w:lastColumn="0" w:noHBand="0" w:noVBand="1"/>
                      </w:tblPr>
                      <w:tblGrid>
                        <w:gridCol w:w="1272"/>
                        <w:gridCol w:w="1053"/>
                      </w:tblGrid>
                      <w:tr w:rsidR="000F6F3B" w:rsidTr="00C77B3E">
                        <w:trPr>
                          <w:trHeight w:val="128"/>
                        </w:trPr>
                        <w:tc>
                          <w:tcPr>
                            <w:tcW w:w="1276" w:type="dxa"/>
                            <w:tcBorders>
                              <w:top w:val="nil"/>
                              <w:left w:val="nil"/>
                              <w:bottom w:val="nil"/>
                              <w:right w:val="single" w:sz="4" w:space="0" w:color="auto"/>
                            </w:tcBorders>
                          </w:tcPr>
                          <w:p w:rsidR="000F6F3B" w:rsidRDefault="000F6F3B"/>
                        </w:tc>
                        <w:tc>
                          <w:tcPr>
                            <w:tcW w:w="1056" w:type="dxa"/>
                            <w:tcBorders>
                              <w:top w:val="single" w:sz="4" w:space="0" w:color="auto"/>
                              <w:left w:val="single" w:sz="4" w:space="0" w:color="auto"/>
                              <w:bottom w:val="single" w:sz="12" w:space="0" w:color="auto"/>
                              <w:right w:val="single" w:sz="4" w:space="0" w:color="auto"/>
                            </w:tcBorders>
                            <w:hideMark/>
                          </w:tcPr>
                          <w:p w:rsidR="000F6F3B" w:rsidRDefault="000F6F3B">
                            <w:r>
                              <w:t>Коды</w:t>
                            </w:r>
                          </w:p>
                        </w:tc>
                      </w:tr>
                      <w:tr w:rsidR="000F6F3B" w:rsidTr="00C77B3E">
                        <w:trPr>
                          <w:trHeight w:val="113"/>
                        </w:trPr>
                        <w:tc>
                          <w:tcPr>
                            <w:tcW w:w="1276" w:type="dxa"/>
                            <w:tcBorders>
                              <w:top w:val="nil"/>
                              <w:left w:val="nil"/>
                              <w:bottom w:val="nil"/>
                              <w:right w:val="single" w:sz="12" w:space="0" w:color="auto"/>
                            </w:tcBorders>
                            <w:vAlign w:val="center"/>
                            <w:hideMark/>
                          </w:tcPr>
                          <w:p w:rsidR="000F6F3B" w:rsidRDefault="000F6F3B" w:rsidP="00C77B3E">
                            <w:pPr>
                              <w:ind w:left="-142"/>
                              <w:jc w:val="right"/>
                            </w:pPr>
                            <w:r>
                              <w:t>Форма по ОКУД</w:t>
                            </w:r>
                          </w:p>
                        </w:tc>
                        <w:tc>
                          <w:tcPr>
                            <w:tcW w:w="1056" w:type="dxa"/>
                            <w:tcBorders>
                              <w:top w:val="single" w:sz="12" w:space="0" w:color="auto"/>
                              <w:left w:val="single" w:sz="12" w:space="0" w:color="auto"/>
                              <w:bottom w:val="single" w:sz="6" w:space="0" w:color="auto"/>
                              <w:right w:val="single" w:sz="12" w:space="0" w:color="auto"/>
                            </w:tcBorders>
                            <w:vAlign w:val="center"/>
                            <w:hideMark/>
                          </w:tcPr>
                          <w:p w:rsidR="000F6F3B" w:rsidRDefault="000F6F3B" w:rsidP="00C77B3E">
                            <w:pPr>
                              <w:jc w:val="center"/>
                            </w:pPr>
                            <w:r>
                              <w:t>0506501</w:t>
                            </w: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Дата</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406"/>
                        </w:trPr>
                        <w:tc>
                          <w:tcPr>
                            <w:tcW w:w="1276" w:type="dxa"/>
                            <w:tcBorders>
                              <w:top w:val="nil"/>
                              <w:left w:val="nil"/>
                              <w:bottom w:val="nil"/>
                              <w:right w:val="single" w:sz="12" w:space="0" w:color="auto"/>
                            </w:tcBorders>
                            <w:vAlign w:val="center"/>
                            <w:hideMark/>
                          </w:tcPr>
                          <w:p w:rsidR="000F6F3B" w:rsidRDefault="000F6F3B" w:rsidP="00C77B3E">
                            <w:pPr>
                              <w:jc w:val="right"/>
                            </w:pPr>
                            <w:r>
                              <w:t>по Сводному реестру</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170"/>
                        </w:trPr>
                        <w:tc>
                          <w:tcPr>
                            <w:tcW w:w="1276" w:type="dxa"/>
                            <w:tcBorders>
                              <w:top w:val="nil"/>
                              <w:left w:val="nil"/>
                              <w:bottom w:val="nil"/>
                              <w:right w:val="single" w:sz="12" w:space="0" w:color="auto"/>
                            </w:tcBorders>
                            <w:vAlign w:val="center"/>
                            <w:hideMark/>
                          </w:tcPr>
                          <w:p w:rsidR="000F6F3B" w:rsidRDefault="000F6F3B" w:rsidP="00C77B3E">
                            <w:pPr>
                              <w:jc w:val="right"/>
                            </w:pPr>
                            <w:r>
                              <w:t>По ОКВЭД</w:t>
                            </w: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27"/>
                        </w:trPr>
                        <w:tc>
                          <w:tcPr>
                            <w:tcW w:w="1276" w:type="dxa"/>
                            <w:tcBorders>
                              <w:top w:val="nil"/>
                              <w:left w:val="nil"/>
                              <w:bottom w:val="nil"/>
                              <w:right w:val="single" w:sz="12" w:space="0" w:color="auto"/>
                            </w:tcBorders>
                          </w:tcPr>
                          <w:p w:rsidR="000F6F3B" w:rsidRDefault="000F6F3B" w:rsidP="00C77B3E">
                            <w:pPr>
                              <w:jc w:val="right"/>
                            </w:pPr>
                          </w:p>
                        </w:tc>
                        <w:tc>
                          <w:tcPr>
                            <w:tcW w:w="1056" w:type="dxa"/>
                            <w:tcBorders>
                              <w:top w:val="single" w:sz="6" w:space="0" w:color="auto"/>
                              <w:left w:val="single" w:sz="12" w:space="0" w:color="auto"/>
                              <w:bottom w:val="single" w:sz="6" w:space="0" w:color="auto"/>
                              <w:right w:val="single" w:sz="12" w:space="0" w:color="auto"/>
                            </w:tcBorders>
                            <w:vAlign w:val="center"/>
                          </w:tcPr>
                          <w:p w:rsidR="000F6F3B" w:rsidRDefault="000F6F3B" w:rsidP="00C77B3E">
                            <w:pPr>
                              <w:jc w:val="center"/>
                            </w:pPr>
                          </w:p>
                        </w:tc>
                      </w:tr>
                      <w:tr w:rsidR="000F6F3B" w:rsidTr="00C77B3E">
                        <w:trPr>
                          <w:trHeight w:val="269"/>
                        </w:trPr>
                        <w:tc>
                          <w:tcPr>
                            <w:tcW w:w="1276" w:type="dxa"/>
                            <w:tcBorders>
                              <w:top w:val="nil"/>
                              <w:left w:val="nil"/>
                              <w:bottom w:val="nil"/>
                              <w:right w:val="single" w:sz="12" w:space="0" w:color="auto"/>
                            </w:tcBorders>
                          </w:tcPr>
                          <w:p w:rsidR="000F6F3B" w:rsidRDefault="000F6F3B" w:rsidP="00C77B3E">
                            <w:pPr>
                              <w:jc w:val="right"/>
                            </w:pPr>
                          </w:p>
                        </w:tc>
                        <w:tc>
                          <w:tcPr>
                            <w:tcW w:w="1056" w:type="dxa"/>
                            <w:tcBorders>
                              <w:top w:val="single" w:sz="6" w:space="0" w:color="auto"/>
                              <w:left w:val="single" w:sz="12" w:space="0" w:color="auto"/>
                              <w:bottom w:val="single" w:sz="12" w:space="0" w:color="auto"/>
                              <w:right w:val="single" w:sz="12" w:space="0" w:color="auto"/>
                            </w:tcBorders>
                            <w:vAlign w:val="center"/>
                          </w:tcPr>
                          <w:p w:rsidR="000F6F3B" w:rsidRDefault="000F6F3B" w:rsidP="00C77B3E">
                            <w:pPr>
                              <w:jc w:val="center"/>
                            </w:pPr>
                          </w:p>
                        </w:tc>
                      </w:tr>
                    </w:tbl>
                    <w:p w:rsidR="000F6F3B" w:rsidRDefault="000F6F3B" w:rsidP="000F6F3B">
                      <w:pPr>
                        <w:rPr>
                          <w:sz w:val="20"/>
                          <w:szCs w:val="20"/>
                        </w:rPr>
                      </w:pPr>
                    </w:p>
                  </w:txbxContent>
                </v:textbox>
              </v:shape>
            </w:pict>
          </mc:Fallback>
        </mc:AlternateContent>
      </w:r>
    </w:p>
    <w:p w:rsidR="000F6F3B" w:rsidRDefault="000F6F3B" w:rsidP="000F6F3B">
      <w:pPr>
        <w:widowControl w:val="0"/>
        <w:tabs>
          <w:tab w:val="right" w:pos="2698"/>
        </w:tabs>
        <w:jc w:val="center"/>
        <w:rPr>
          <w:color w:val="000000"/>
          <w:shd w:val="clear" w:color="auto" w:fill="FFFFFF"/>
        </w:rPr>
      </w:pPr>
      <w:r>
        <w:rPr>
          <w:color w:val="000000"/>
          <w:shd w:val="clear" w:color="auto" w:fill="FFFFFF"/>
        </w:rPr>
        <w:t>на 20___ год и плановый период 20___ и 20___ годов</w:t>
      </w:r>
    </w:p>
    <w:p w:rsidR="000F6F3B" w:rsidRDefault="000F6F3B" w:rsidP="000F6F3B">
      <w:pPr>
        <w:widowControl w:val="0"/>
        <w:tabs>
          <w:tab w:val="right" w:pos="2698"/>
        </w:tabs>
        <w:jc w:val="center"/>
        <w:rPr>
          <w:color w:val="000000"/>
          <w:shd w:val="clear" w:color="auto" w:fill="FFFFFF"/>
        </w:rPr>
      </w:pPr>
      <w:r>
        <w:rPr>
          <w:color w:val="000000"/>
          <w:shd w:val="clear" w:color="auto" w:fill="FFFFFF"/>
        </w:rPr>
        <w:t>от «______ »  __________________________ 20___ г.</w:t>
      </w:r>
    </w:p>
    <w:p w:rsidR="000F6F3B" w:rsidRDefault="000F6F3B" w:rsidP="000F6F3B">
      <w:pPr>
        <w:widowControl w:val="0"/>
        <w:tabs>
          <w:tab w:val="right" w:pos="2698"/>
        </w:tabs>
        <w:jc w:val="center"/>
        <w:rPr>
          <w:color w:val="000000"/>
          <w:shd w:val="clear" w:color="auto" w:fill="FFFFFF"/>
        </w:rPr>
      </w:pPr>
    </w:p>
    <w:p w:rsidR="000F6F3B" w:rsidRDefault="000F6F3B" w:rsidP="000F6F3B">
      <w:pPr>
        <w:sectPr w:rsidR="000F6F3B" w:rsidSect="00341D05">
          <w:pgSz w:w="16834" w:h="11909" w:orient="landscape"/>
          <w:pgMar w:top="1304" w:right="851" w:bottom="1276" w:left="1134" w:header="709" w:footer="709" w:gutter="0"/>
          <w:cols w:space="720"/>
        </w:sectPr>
      </w:pPr>
    </w:p>
    <w:p w:rsidR="000F6F3B" w:rsidRDefault="000F6F3B" w:rsidP="000F6F3B">
      <w:pPr>
        <w:widowControl w:val="0"/>
        <w:spacing w:before="13" w:after="13"/>
      </w:pPr>
    </w:p>
    <w:p w:rsidR="000F6F3B" w:rsidRDefault="000F6F3B" w:rsidP="000F6F3B">
      <w:pPr>
        <w:keepNext/>
        <w:outlineLvl w:val="3"/>
        <w:rPr>
          <w:bCs/>
          <w:color w:val="000000"/>
          <w:shd w:val="clear" w:color="auto" w:fill="FFFFFF"/>
        </w:rPr>
      </w:pPr>
      <w:r>
        <w:rPr>
          <w:bCs/>
          <w:color w:val="000000"/>
          <w:shd w:val="clear" w:color="auto" w:fill="FFFFFF"/>
        </w:rPr>
        <w:t>Наименование  муниципального учреждения  (обособленного подразделения) __________________________________________</w:t>
      </w:r>
    </w:p>
    <w:p w:rsidR="000F6F3B" w:rsidRDefault="000F6F3B" w:rsidP="000F6F3B">
      <w:pPr>
        <w:widowControl w:val="0"/>
        <w:rPr>
          <w:color w:val="000000"/>
        </w:rPr>
      </w:pPr>
      <w:r>
        <w:rPr>
          <w:color w:val="000000"/>
        </w:rPr>
        <w:t xml:space="preserve">      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Виды деятельности муниципального учреждения  (обособленного подразделения)  _____________________________</w:t>
      </w:r>
    </w:p>
    <w:p w:rsidR="000F6F3B" w:rsidRDefault="000F6F3B" w:rsidP="000F6F3B">
      <w:pPr>
        <w:keepNext/>
        <w:outlineLvl w:val="3"/>
        <w:rPr>
          <w:color w:val="000000"/>
        </w:rPr>
      </w:pPr>
      <w:r>
        <w:rPr>
          <w:bCs/>
          <w:color w:val="000000"/>
          <w:shd w:val="clear" w:color="auto" w:fill="FFFFFF"/>
        </w:rPr>
        <w:t>_____________________________________________________________________________________________________</w:t>
      </w:r>
      <w:r>
        <w:rPr>
          <w:color w:val="000000"/>
        </w:rPr>
        <w:t xml:space="preserve"> </w:t>
      </w:r>
    </w:p>
    <w:p w:rsidR="000F6F3B" w:rsidRDefault="000F6F3B" w:rsidP="000F6F3B">
      <w:pPr>
        <w:keepNext/>
        <w:outlineLvl w:val="3"/>
        <w:rPr>
          <w:bCs/>
          <w:color w:val="000000"/>
          <w:shd w:val="clear" w:color="auto" w:fill="FFFFFF"/>
        </w:rPr>
      </w:pPr>
      <w:r>
        <w:rPr>
          <w:color w:val="000000"/>
        </w:rPr>
        <w:t xml:space="preserve"> </w:t>
      </w:r>
      <w:r>
        <w:rPr>
          <w:bCs/>
          <w:color w:val="000000"/>
          <w:shd w:val="clear" w:color="auto" w:fill="FFFFFF"/>
        </w:rPr>
        <w:t xml:space="preserve">Вид муниципального учреждения _________________________________________________________________________________________                                                                               </w:t>
      </w:r>
    </w:p>
    <w:p w:rsidR="000F6F3B" w:rsidRDefault="000F6F3B" w:rsidP="000F6F3B">
      <w:pPr>
        <w:widowControl w:val="0"/>
        <w:rPr>
          <w:color w:val="000000"/>
          <w:shd w:val="clear" w:color="auto" w:fill="FFFFFF"/>
        </w:rPr>
      </w:pPr>
      <w:r>
        <w:rPr>
          <w:color w:val="000000"/>
          <w:shd w:val="clear" w:color="auto" w:fill="FFFFFF"/>
        </w:rPr>
        <w:t xml:space="preserve">  _____________________________________________________________________________________________________                                       </w:t>
      </w:r>
    </w:p>
    <w:p w:rsidR="000F6F3B" w:rsidRDefault="000F6F3B" w:rsidP="000F6F3B">
      <w:pPr>
        <w:widowControl w:val="0"/>
        <w:rPr>
          <w:color w:val="000000"/>
          <w:shd w:val="clear" w:color="auto" w:fill="FFFFFF"/>
        </w:rPr>
      </w:pPr>
      <w:r>
        <w:rPr>
          <w:color w:val="000000"/>
          <w:shd w:val="clear" w:color="auto" w:fill="FFFFFF"/>
        </w:rPr>
        <w:t xml:space="preserve">                             (указывается вид  учреждения из базового отраслевого)  перечня)</w:t>
      </w:r>
    </w:p>
    <w:p w:rsidR="000F6F3B" w:rsidRDefault="000F6F3B" w:rsidP="000F6F3B">
      <w:pPr>
        <w:keepNext/>
        <w:outlineLvl w:val="3"/>
        <w:rPr>
          <w:bCs/>
          <w:color w:val="000000"/>
          <w:shd w:val="clear" w:color="auto" w:fill="FFFFFF"/>
        </w:rPr>
      </w:pPr>
      <w:r>
        <w:rPr>
          <w:bCs/>
        </w:rPr>
        <w:t xml:space="preserve">Периодичность __________________________________________________________________________________________ </w:t>
      </w:r>
    </w:p>
    <w:p w:rsidR="000F6F3B" w:rsidRDefault="000F6F3B" w:rsidP="000F6F3B">
      <w:pPr>
        <w:keepNext/>
        <w:outlineLvl w:val="3"/>
        <w:rPr>
          <w:bCs/>
          <w:color w:val="000000"/>
          <w:shd w:val="clear" w:color="auto" w:fill="FFFFFF"/>
        </w:rPr>
      </w:pPr>
      <w:r>
        <w:rPr>
          <w:bCs/>
          <w:color w:val="000000"/>
          <w:shd w:val="clear" w:color="auto" w:fill="FFFFFF"/>
        </w:rPr>
        <w:t xml:space="preserve">         (указывается в соответствии с периодичностью предоставления отчета о выполнении муниципального задания)</w:t>
      </w: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rPr>
          <w:b/>
        </w:rPr>
        <w:sectPr w:rsidR="000F6F3B">
          <w:type w:val="continuous"/>
          <w:pgSz w:w="16834" w:h="11909" w:orient="landscape"/>
          <w:pgMar w:top="1304" w:right="851" w:bottom="851" w:left="1134" w:header="709" w:footer="709" w:gutter="0"/>
          <w:cols w:space="720"/>
        </w:sectPr>
      </w:pPr>
    </w:p>
    <w:p w:rsidR="000F6F3B" w:rsidRDefault="000F6F3B" w:rsidP="000F6F3B">
      <w:pPr>
        <w:keepNext/>
        <w:jc w:val="center"/>
        <w:outlineLvl w:val="3"/>
        <w:rPr>
          <w:bCs/>
        </w:rPr>
      </w:pPr>
      <w:r>
        <w:rPr>
          <w:bCs/>
          <w:color w:val="000000"/>
          <w:shd w:val="clear" w:color="auto" w:fill="FFFFFF"/>
        </w:rPr>
        <w:lastRenderedPageBreak/>
        <w:t xml:space="preserve">ЧАСТЬ 1. Сведения об оказываемых государственных услугах </w:t>
      </w:r>
      <w:r>
        <w:rPr>
          <w:bCs/>
          <w:color w:val="000000"/>
          <w:shd w:val="clear" w:color="auto" w:fill="FFFFFF"/>
          <w:vertAlign w:val="superscript"/>
        </w:rPr>
        <w:t>1)</w:t>
      </w:r>
    </w:p>
    <w:p w:rsidR="000F6F3B" w:rsidRDefault="000F6F3B" w:rsidP="000F6F3B">
      <w:pPr>
        <w:keepNext/>
        <w:jc w:val="center"/>
        <w:outlineLvl w:val="3"/>
        <w:rPr>
          <w:bCs/>
          <w:color w:val="000000"/>
          <w:shd w:val="clear" w:color="auto" w:fill="FFFFFF"/>
        </w:rPr>
      </w:pPr>
      <w:r>
        <w:rPr>
          <w:bCs/>
          <w:color w:val="000000"/>
          <w:shd w:val="clear" w:color="auto" w:fill="FFFFFF"/>
        </w:rPr>
        <w:t>РАЗДЕЛ _____</w:t>
      </w:r>
    </w:p>
    <w:p w:rsidR="000F6F3B" w:rsidRDefault="000F6F3B" w:rsidP="000F6F3B">
      <w:pPr>
        <w:widowControl w:val="0"/>
        <w:rPr>
          <w:color w:val="000000"/>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7765415</wp:posOffset>
                </wp:positionH>
                <wp:positionV relativeFrom="paragraph">
                  <wp:posOffset>150495</wp:posOffset>
                </wp:positionV>
                <wp:extent cx="1591945" cy="1054735"/>
                <wp:effectExtent l="0" t="0" r="8255"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0F6F3B">
                              <w:trPr>
                                <w:trHeight w:val="1395"/>
                              </w:trPr>
                              <w:tc>
                                <w:tcPr>
                                  <w:tcW w:w="1702" w:type="dxa"/>
                                  <w:tcBorders>
                                    <w:top w:val="nil"/>
                                    <w:left w:val="nil"/>
                                    <w:bottom w:val="nil"/>
                                    <w:right w:val="single" w:sz="12" w:space="0" w:color="auto"/>
                                  </w:tcBorders>
                                  <w:hideMark/>
                                </w:tcPr>
                                <w:p w:rsidR="000F6F3B" w:rsidRPr="009602B1" w:rsidRDefault="000F6F3B">
                                  <w:pPr>
                                    <w:pStyle w:val="4"/>
                                    <w:spacing w:before="0" w:after="0"/>
                                    <w:ind w:left="-108" w:firstLine="108"/>
                                    <w:jc w:val="right"/>
                                    <w:rPr>
                                      <w:rStyle w:val="CharStyle9Exact"/>
                                      <w:rFonts w:ascii="Times New Roman" w:hAnsi="Times New Roman"/>
                                      <w:sz w:val="20"/>
                                      <w:szCs w:val="20"/>
                                    </w:rPr>
                                  </w:pPr>
                                  <w:r w:rsidRPr="009602B1">
                                    <w:rPr>
                                      <w:rStyle w:val="CharStyle9Exact"/>
                                      <w:rFonts w:ascii="Times New Roman" w:hAnsi="Times New Roman"/>
                                      <w:sz w:val="20"/>
                                      <w:szCs w:val="20"/>
                                    </w:rPr>
                                    <w:t>Уникальный  номер по базовому </w:t>
                                  </w:r>
                                </w:p>
                                <w:p w:rsidR="000F6F3B" w:rsidRPr="009602B1" w:rsidRDefault="000F6F3B">
                                  <w:pPr>
                                    <w:pStyle w:val="4"/>
                                    <w:spacing w:before="0" w:after="0"/>
                                    <w:ind w:left="-108"/>
                                    <w:jc w:val="right"/>
                                    <w:rPr>
                                      <w:rStyle w:val="CharStyle9Exact"/>
                                      <w:rFonts w:ascii="Times New Roman" w:hAnsi="Times New Roman"/>
                                      <w:sz w:val="20"/>
                                      <w:szCs w:val="20"/>
                                    </w:rPr>
                                  </w:pPr>
                                  <w:r w:rsidRPr="009602B1">
                                    <w:rPr>
                                      <w:rStyle w:val="CharStyle9Exact"/>
                                      <w:rFonts w:ascii="Times New Roman" w:hAnsi="Times New Roman"/>
                                      <w:sz w:val="20"/>
                                      <w:szCs w:val="20"/>
                                    </w:rPr>
                                    <w:t xml:space="preserve">(отраслевому)  </w:t>
                                  </w:r>
                                </w:p>
                                <w:p w:rsidR="000F6F3B" w:rsidRPr="00C77B3E" w:rsidRDefault="000F6F3B">
                                  <w:pPr>
                                    <w:pStyle w:val="Style7"/>
                                    <w:shd w:val="clear" w:color="auto" w:fill="auto"/>
                                    <w:spacing w:before="0" w:after="0" w:line="240" w:lineRule="auto"/>
                                    <w:jc w:val="right"/>
                                  </w:pPr>
                                  <w:r w:rsidRPr="00C77B3E">
                                    <w:rPr>
                                      <w:rStyle w:val="CharStyle9Exact"/>
                                      <w:sz w:val="20"/>
                                    </w:rPr>
                                    <w:t>перечню</w:t>
                                  </w:r>
                                </w:p>
                              </w:tc>
                              <w:tc>
                                <w:tcPr>
                                  <w:tcW w:w="851"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jc w:val="right"/>
                                    <w:rPr>
                                      <w:b w:val="0"/>
                                      <w:sz w:val="24"/>
                                      <w:szCs w:val="24"/>
                                    </w:rPr>
                                  </w:pPr>
                                </w:p>
                              </w:tc>
                            </w:tr>
                          </w:tbl>
                          <w:p w:rsidR="000F6F3B" w:rsidRDefault="000F6F3B" w:rsidP="000F6F3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37" type="#_x0000_t202" style="position:absolute;margin-left:611.45pt;margin-top:11.85pt;width:125.35pt;height:8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" stroked="f">
                <v:textbox>
                  <w:txbxContent>
                    <w:tbl>
                      <w:tblPr>
                        <w:tblW w:w="2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0"/>
                      </w:tblGrid>
                      <w:tr w:rsidR="000F6F3B">
                        <w:trPr>
                          <w:trHeight w:val="1395"/>
                        </w:trPr>
                        <w:tc>
                          <w:tcPr>
                            <w:tcW w:w="1702" w:type="dxa"/>
                            <w:tcBorders>
                              <w:top w:val="nil"/>
                              <w:left w:val="nil"/>
                              <w:bottom w:val="nil"/>
                              <w:right w:val="single" w:sz="12" w:space="0" w:color="auto"/>
                            </w:tcBorders>
                            <w:hideMark/>
                          </w:tcPr>
                          <w:p w:rsidR="000F6F3B" w:rsidRPr="009602B1" w:rsidRDefault="000F6F3B">
                            <w:pPr>
                              <w:pStyle w:val="4"/>
                              <w:spacing w:before="0" w:after="0"/>
                              <w:ind w:left="-108" w:firstLine="108"/>
                              <w:jc w:val="right"/>
                              <w:rPr>
                                <w:rStyle w:val="CharStyle9Exact"/>
                                <w:rFonts w:ascii="Times New Roman" w:hAnsi="Times New Roman"/>
                                <w:sz w:val="20"/>
                                <w:szCs w:val="20"/>
                              </w:rPr>
                            </w:pPr>
                            <w:r w:rsidRPr="009602B1">
                              <w:rPr>
                                <w:rStyle w:val="CharStyle9Exact"/>
                                <w:rFonts w:ascii="Times New Roman" w:hAnsi="Times New Roman"/>
                                <w:sz w:val="20"/>
                                <w:szCs w:val="20"/>
                              </w:rPr>
                              <w:t>Уникальный  номер по базовому </w:t>
                            </w:r>
                          </w:p>
                          <w:p w:rsidR="000F6F3B" w:rsidRPr="009602B1" w:rsidRDefault="000F6F3B">
                            <w:pPr>
                              <w:pStyle w:val="4"/>
                              <w:spacing w:before="0" w:after="0"/>
                              <w:ind w:left="-108"/>
                              <w:jc w:val="right"/>
                              <w:rPr>
                                <w:rStyle w:val="CharStyle9Exact"/>
                                <w:rFonts w:ascii="Times New Roman" w:hAnsi="Times New Roman"/>
                                <w:sz w:val="20"/>
                                <w:szCs w:val="20"/>
                              </w:rPr>
                            </w:pPr>
                            <w:r w:rsidRPr="009602B1">
                              <w:rPr>
                                <w:rStyle w:val="CharStyle9Exact"/>
                                <w:rFonts w:ascii="Times New Roman" w:hAnsi="Times New Roman"/>
                                <w:sz w:val="20"/>
                                <w:szCs w:val="20"/>
                              </w:rPr>
                              <w:t xml:space="preserve">(отраслевому)  </w:t>
                            </w:r>
                          </w:p>
                          <w:p w:rsidR="000F6F3B" w:rsidRPr="00C77B3E" w:rsidRDefault="000F6F3B">
                            <w:pPr>
                              <w:pStyle w:val="Style7"/>
                              <w:shd w:val="clear" w:color="auto" w:fill="auto"/>
                              <w:spacing w:before="0" w:after="0" w:line="240" w:lineRule="auto"/>
                              <w:jc w:val="right"/>
                            </w:pPr>
                            <w:r w:rsidRPr="00C77B3E">
                              <w:rPr>
                                <w:rStyle w:val="CharStyle9Exact"/>
                                <w:sz w:val="20"/>
                              </w:rPr>
                              <w:t>перечню</w:t>
                            </w:r>
                          </w:p>
                        </w:tc>
                        <w:tc>
                          <w:tcPr>
                            <w:tcW w:w="851"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jc w:val="right"/>
                              <w:rPr>
                                <w:b w:val="0"/>
                                <w:sz w:val="24"/>
                                <w:szCs w:val="24"/>
                              </w:rPr>
                            </w:pPr>
                          </w:p>
                        </w:tc>
                      </w:tr>
                    </w:tbl>
                    <w:p w:rsidR="000F6F3B" w:rsidRDefault="000F6F3B" w:rsidP="000F6F3B">
                      <w:pPr>
                        <w:rPr>
                          <w:sz w:val="20"/>
                          <w:szCs w:val="20"/>
                        </w:rPr>
                      </w:pPr>
                    </w:p>
                  </w:txbxContent>
                </v:textbox>
              </v:shape>
            </w:pict>
          </mc:Fallback>
        </mc:AlternateContent>
      </w:r>
    </w:p>
    <w:p w:rsidR="000F6F3B" w:rsidRDefault="000F6F3B" w:rsidP="000F6F3B">
      <w:pPr>
        <w:keepNext/>
        <w:spacing w:before="240" w:after="60"/>
        <w:outlineLvl w:val="3"/>
        <w:rPr>
          <w:bCs/>
          <w:color w:val="000000"/>
          <w:shd w:val="clear" w:color="auto" w:fill="FFFFFF"/>
        </w:rPr>
      </w:pPr>
      <w:r>
        <w:rPr>
          <w:bCs/>
          <w:color w:val="000000"/>
          <w:shd w:val="clear" w:color="auto" w:fill="FFFFFF"/>
        </w:rPr>
        <w:t>1. Наименование муниципальной услуги ____________________________________________________________________</w:t>
      </w:r>
    </w:p>
    <w:p w:rsidR="000F6F3B" w:rsidRDefault="000F6F3B" w:rsidP="000F6F3B">
      <w:pPr>
        <w:keepNext/>
        <w:outlineLvl w:val="3"/>
        <w:rPr>
          <w:bCs/>
        </w:rPr>
      </w:pPr>
      <w:r>
        <w:rPr>
          <w:bCs/>
        </w:rPr>
        <w:t>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2.</w:t>
      </w:r>
      <w:r>
        <w:rPr>
          <w:bCs/>
        </w:rPr>
        <w:t> </w:t>
      </w:r>
      <w:r>
        <w:rPr>
          <w:bCs/>
          <w:color w:val="000000"/>
          <w:shd w:val="clear" w:color="auto" w:fill="FFFFFF"/>
        </w:rPr>
        <w:t>Категории потребителей муниципальной услуги  __________________________________________________________</w:t>
      </w:r>
      <w:r>
        <w:rPr>
          <w:bCs/>
          <w:color w:val="000000"/>
          <w:shd w:val="clear" w:color="auto" w:fill="FFFFFF"/>
        </w:rPr>
        <w:br/>
        <w:t>_________________________________________________________________________________________________________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 xml:space="preserve">3. Сведения о фактическом достижении показателей, характеризующих объем и (или) качество муниципальной </w:t>
      </w:r>
    </w:p>
    <w:p w:rsidR="000F6F3B" w:rsidRDefault="000F6F3B" w:rsidP="000F6F3B">
      <w:pPr>
        <w:keepNext/>
        <w:outlineLvl w:val="3"/>
        <w:rPr>
          <w:bCs/>
          <w:color w:val="000000"/>
          <w:shd w:val="clear" w:color="auto" w:fill="FFFFFF"/>
        </w:rPr>
      </w:pPr>
      <w:r>
        <w:rPr>
          <w:bCs/>
          <w:color w:val="000000"/>
          <w:shd w:val="clear" w:color="auto" w:fill="FFFFFF"/>
        </w:rPr>
        <w:t>услуги</w:t>
      </w:r>
    </w:p>
    <w:p w:rsidR="000F6F3B" w:rsidRDefault="000F6F3B" w:rsidP="000F6F3B">
      <w:pPr>
        <w:keepNext/>
        <w:outlineLvl w:val="3"/>
        <w:rPr>
          <w:bCs/>
          <w:color w:val="000000"/>
          <w:sz w:val="20"/>
          <w:szCs w:val="20"/>
          <w:shd w:val="clear" w:color="auto" w:fill="FFFFFF"/>
        </w:rPr>
      </w:pPr>
      <w:r>
        <w:rPr>
          <w:bCs/>
          <w:color w:val="000000"/>
          <w:shd w:val="clear" w:color="auto" w:fill="FFFFFF"/>
        </w:rPr>
        <w:t>3.1. Сведения о фактическом достижении  показателей, характеризующих качество муниципальной услуги</w:t>
      </w:r>
    </w:p>
    <w:p w:rsidR="000F6F3B" w:rsidRDefault="000F6F3B" w:rsidP="000F6F3B">
      <w:pPr>
        <w:widowControl w:val="0"/>
        <w:jc w:val="center"/>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807"/>
        <w:gridCol w:w="807"/>
        <w:gridCol w:w="807"/>
        <w:gridCol w:w="807"/>
        <w:gridCol w:w="807"/>
        <w:gridCol w:w="1222"/>
        <w:gridCol w:w="1009"/>
        <w:gridCol w:w="309"/>
        <w:gridCol w:w="1386"/>
        <w:gridCol w:w="916"/>
        <w:gridCol w:w="1078"/>
        <w:gridCol w:w="1259"/>
        <w:gridCol w:w="997"/>
      </w:tblGrid>
      <w:tr w:rsidR="000F6F3B" w:rsidTr="001B20DC">
        <w:trPr>
          <w:trHeight w:hRule="exact" w:val="689"/>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jc w:val="center"/>
              <w:outlineLvl w:val="3"/>
              <w:rPr>
                <w:bCs/>
                <w:sz w:val="20"/>
                <w:szCs w:val="20"/>
              </w:rPr>
            </w:pPr>
            <w:r w:rsidRPr="00504B54">
              <w:rPr>
                <w:color w:val="000000"/>
                <w:sz w:val="20"/>
                <w:szCs w:val="20"/>
              </w:rPr>
              <w:t>Уникальный номер реестровой записи</w:t>
            </w:r>
          </w:p>
        </w:tc>
        <w:tc>
          <w:tcPr>
            <w:tcW w:w="946"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jc w:val="center"/>
              <w:outlineLvl w:val="3"/>
              <w:rPr>
                <w:bCs/>
                <w:sz w:val="20"/>
                <w:szCs w:val="20"/>
              </w:rPr>
            </w:pPr>
            <w:r w:rsidRPr="00504B54">
              <w:rPr>
                <w:color w:val="000000"/>
                <w:sz w:val="20"/>
                <w:szCs w:val="20"/>
              </w:rPr>
              <w:t>Показатель, характеризующий содержание услуги</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jc w:val="center"/>
              <w:outlineLvl w:val="3"/>
              <w:rPr>
                <w:bCs/>
                <w:sz w:val="20"/>
                <w:szCs w:val="20"/>
              </w:rPr>
            </w:pPr>
            <w:r w:rsidRPr="00504B54">
              <w:rPr>
                <w:color w:val="000000"/>
                <w:sz w:val="20"/>
                <w:szCs w:val="20"/>
              </w:rPr>
              <w:t>Показатель, характеризующий условия (формы) оказания услуги</w:t>
            </w:r>
          </w:p>
        </w:tc>
        <w:tc>
          <w:tcPr>
            <w:tcW w:w="3045" w:type="pct"/>
            <w:gridSpan w:val="8"/>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jc w:val="center"/>
              <w:outlineLvl w:val="3"/>
              <w:rPr>
                <w:bCs/>
                <w:sz w:val="20"/>
                <w:szCs w:val="20"/>
              </w:rPr>
            </w:pPr>
            <w:r w:rsidRPr="00504B54">
              <w:rPr>
                <w:color w:val="000000"/>
                <w:sz w:val="20"/>
                <w:szCs w:val="20"/>
              </w:rPr>
              <w:t>Показатель качества услуги</w:t>
            </w:r>
          </w:p>
        </w:tc>
      </w:tr>
      <w:tr w:rsidR="000F6F3B" w:rsidTr="001B20DC">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41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outlineLvl w:val="3"/>
              <w:rPr>
                <w:bCs/>
                <w:sz w:val="20"/>
                <w:szCs w:val="20"/>
              </w:rPr>
            </w:pPr>
            <w:r w:rsidRPr="00504B54">
              <w:rPr>
                <w:color w:val="000000"/>
                <w:sz w:val="20"/>
                <w:szCs w:val="20"/>
              </w:rPr>
              <w:t>наименование показателя</w:t>
            </w:r>
          </w:p>
        </w:tc>
        <w:tc>
          <w:tcPr>
            <w:tcW w:w="63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outlineLvl w:val="3"/>
              <w:rPr>
                <w:color w:val="000000"/>
                <w:sz w:val="20"/>
                <w:szCs w:val="20"/>
              </w:rPr>
            </w:pPr>
            <w:r w:rsidRPr="00504B54">
              <w:rPr>
                <w:color w:val="000000"/>
                <w:sz w:val="20"/>
                <w:szCs w:val="20"/>
              </w:rPr>
              <w:t xml:space="preserve">единица измерения </w:t>
            </w:r>
          </w:p>
          <w:p w:rsidR="000F6F3B" w:rsidRPr="00504B54" w:rsidRDefault="000F6F3B" w:rsidP="001B20DC">
            <w:pPr>
              <w:keepNext/>
              <w:outlineLvl w:val="3"/>
              <w:rPr>
                <w:bCs/>
                <w:sz w:val="20"/>
                <w:szCs w:val="20"/>
              </w:rPr>
            </w:pPr>
            <w:r w:rsidRPr="00504B54">
              <w:rPr>
                <w:color w:val="000000"/>
                <w:sz w:val="20"/>
                <w:szCs w:val="20"/>
              </w:rPr>
              <w:t>по ОКЕИ</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утверждено</w:t>
            </w:r>
          </w:p>
          <w:p w:rsidR="000F6F3B" w:rsidRPr="00504B54" w:rsidRDefault="000F6F3B" w:rsidP="001B20DC">
            <w:pPr>
              <w:keepNext/>
              <w:outlineLvl w:val="3"/>
              <w:rPr>
                <w:bCs/>
                <w:sz w:val="20"/>
                <w:szCs w:val="20"/>
              </w:rPr>
            </w:pPr>
            <w:r w:rsidRPr="00504B54">
              <w:rPr>
                <w:color w:val="000000"/>
                <w:sz w:val="20"/>
                <w:szCs w:val="20"/>
              </w:rPr>
              <w:t xml:space="preserve"> в </w:t>
            </w:r>
            <w:r>
              <w:rPr>
                <w:color w:val="000000"/>
                <w:sz w:val="20"/>
                <w:szCs w:val="20"/>
              </w:rPr>
              <w:t>муниципальном</w:t>
            </w:r>
            <w:r w:rsidRPr="00504B54">
              <w:rPr>
                <w:color w:val="000000"/>
                <w:sz w:val="20"/>
                <w:szCs w:val="20"/>
              </w:rPr>
              <w:t xml:space="preserve"> задании на год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color w:val="000000"/>
                <w:sz w:val="20"/>
                <w:szCs w:val="20"/>
              </w:rPr>
            </w:pPr>
            <w:r w:rsidRPr="00504B54">
              <w:rPr>
                <w:color w:val="000000"/>
                <w:sz w:val="20"/>
                <w:szCs w:val="20"/>
              </w:rPr>
              <w:t>исполнено на отчетную</w:t>
            </w:r>
          </w:p>
          <w:p w:rsidR="000F6F3B" w:rsidRPr="00504B54" w:rsidRDefault="000F6F3B" w:rsidP="001B20DC">
            <w:pPr>
              <w:keepNext/>
              <w:outlineLvl w:val="3"/>
              <w:rPr>
                <w:bCs/>
                <w:sz w:val="20"/>
                <w:szCs w:val="20"/>
              </w:rPr>
            </w:pPr>
            <w:r w:rsidRPr="00504B54">
              <w:rPr>
                <w:color w:val="000000"/>
                <w:sz w:val="20"/>
                <w:szCs w:val="20"/>
              </w:rPr>
              <w:t xml:space="preserve"> дату</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sz w:val="20"/>
                <w:szCs w:val="20"/>
              </w:rPr>
            </w:pPr>
            <w:r w:rsidRPr="00504B54">
              <w:rPr>
                <w:color w:val="000000"/>
                <w:sz w:val="20"/>
                <w:szCs w:val="20"/>
              </w:rPr>
              <w:t>допусти</w:t>
            </w:r>
            <w:r>
              <w:rPr>
                <w:color w:val="000000"/>
                <w:sz w:val="20"/>
                <w:szCs w:val="20"/>
              </w:rPr>
              <w:t>мое (возможн</w:t>
            </w:r>
            <w:r w:rsidRPr="00504B54">
              <w:rPr>
                <w:color w:val="000000"/>
                <w:sz w:val="20"/>
                <w:szCs w:val="20"/>
              </w:rPr>
              <w:t>ое) отклонение</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sz w:val="20"/>
                <w:szCs w:val="20"/>
              </w:rPr>
            </w:pPr>
            <w:r w:rsidRPr="00504B54">
              <w:rPr>
                <w:color w:val="000000"/>
                <w:sz w:val="20"/>
                <w:szCs w:val="20"/>
              </w:rPr>
              <w:t>отклонение, превышающее допустимое (возможное) значение</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outlineLvl w:val="3"/>
              <w:rPr>
                <w:bCs/>
                <w:sz w:val="20"/>
                <w:szCs w:val="20"/>
              </w:rPr>
            </w:pPr>
            <w:r w:rsidRPr="00504B54">
              <w:rPr>
                <w:bCs/>
                <w:sz w:val="20"/>
                <w:szCs w:val="20"/>
              </w:rPr>
              <w:t>причина</w:t>
            </w:r>
          </w:p>
          <w:p w:rsidR="000F6F3B" w:rsidRPr="00504B54" w:rsidRDefault="000F6F3B" w:rsidP="001B20DC">
            <w:pPr>
              <w:keepNext/>
              <w:outlineLvl w:val="3"/>
              <w:rPr>
                <w:bCs/>
                <w:sz w:val="20"/>
                <w:szCs w:val="20"/>
              </w:rPr>
            </w:pPr>
            <w:r w:rsidRPr="00504B54">
              <w:rPr>
                <w:bCs/>
                <w:sz w:val="20"/>
                <w:szCs w:val="20"/>
              </w:rPr>
              <w:t>отклонения</w:t>
            </w:r>
          </w:p>
        </w:tc>
      </w:tr>
      <w:tr w:rsidR="000F6F3B" w:rsidTr="001B20DC">
        <w:trPr>
          <w:trHeight w:val="4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3E30E3" w:rsidRDefault="000F6F3B" w:rsidP="001B20DC">
            <w:pPr>
              <w:keepNext/>
              <w:jc w:val="center"/>
              <w:outlineLvl w:val="3"/>
              <w:rPr>
                <w:color w:val="000000"/>
                <w:sz w:val="16"/>
                <w:szCs w:val="16"/>
              </w:rPr>
            </w:pPr>
            <w:r w:rsidRPr="003E30E3">
              <w:rPr>
                <w:color w:val="000000"/>
                <w:sz w:val="16"/>
                <w:szCs w:val="16"/>
              </w:rPr>
              <w:t>_________ (наименова</w:t>
            </w:r>
          </w:p>
          <w:p w:rsidR="000F6F3B" w:rsidRPr="003E30E3" w:rsidRDefault="000F6F3B" w:rsidP="001B20DC">
            <w:pPr>
              <w:keepNext/>
              <w:jc w:val="center"/>
              <w:outlineLvl w:val="3"/>
              <w:rPr>
                <w:color w:val="000000"/>
                <w:sz w:val="16"/>
                <w:szCs w:val="16"/>
              </w:rPr>
            </w:pPr>
            <w:r w:rsidRPr="003E30E3">
              <w:rPr>
                <w:color w:val="000000"/>
                <w:sz w:val="16"/>
                <w:szCs w:val="16"/>
              </w:rPr>
              <w:t>ние</w:t>
            </w:r>
          </w:p>
          <w:p w:rsidR="000F6F3B" w:rsidRPr="003E30E3" w:rsidRDefault="000F6F3B" w:rsidP="001B20DC">
            <w:pPr>
              <w:keepNext/>
              <w:jc w:val="center"/>
              <w:outlineLvl w:val="3"/>
              <w:rPr>
                <w:bCs/>
                <w:sz w:val="16"/>
                <w:szCs w:val="16"/>
              </w:rPr>
            </w:pPr>
            <w:r w:rsidRPr="003E30E3">
              <w:rPr>
                <w:color w:val="000000"/>
                <w:sz w:val="16"/>
                <w:szCs w:val="16"/>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3E30E3" w:rsidRDefault="000F6F3B" w:rsidP="001B20DC">
            <w:pPr>
              <w:keepNext/>
              <w:outlineLvl w:val="3"/>
              <w:rPr>
                <w:color w:val="000000"/>
                <w:sz w:val="16"/>
                <w:szCs w:val="16"/>
              </w:rPr>
            </w:pPr>
            <w:r w:rsidRPr="003E30E3">
              <w:rPr>
                <w:color w:val="000000"/>
                <w:sz w:val="16"/>
                <w:szCs w:val="16"/>
              </w:rPr>
              <w:t>_________</w:t>
            </w:r>
          </w:p>
          <w:p w:rsidR="000F6F3B" w:rsidRPr="003E30E3" w:rsidRDefault="000F6F3B" w:rsidP="001B20DC">
            <w:pPr>
              <w:keepNext/>
              <w:jc w:val="center"/>
              <w:outlineLvl w:val="3"/>
              <w:rPr>
                <w:color w:val="000000"/>
                <w:sz w:val="16"/>
                <w:szCs w:val="16"/>
              </w:rPr>
            </w:pPr>
            <w:r w:rsidRPr="003E30E3">
              <w:rPr>
                <w:color w:val="000000"/>
                <w:sz w:val="16"/>
                <w:szCs w:val="16"/>
              </w:rPr>
              <w:t>(наименова</w:t>
            </w:r>
          </w:p>
          <w:p w:rsidR="000F6F3B" w:rsidRPr="003E30E3" w:rsidRDefault="000F6F3B" w:rsidP="001B20DC">
            <w:pPr>
              <w:keepNext/>
              <w:jc w:val="center"/>
              <w:outlineLvl w:val="3"/>
              <w:rPr>
                <w:bCs/>
                <w:sz w:val="16"/>
                <w:szCs w:val="16"/>
              </w:rPr>
            </w:pPr>
            <w:r w:rsidRPr="003E30E3">
              <w:rPr>
                <w:color w:val="000000"/>
                <w:sz w:val="16"/>
                <w:szCs w:val="16"/>
              </w:rPr>
              <w:t>ние</w:t>
            </w:r>
          </w:p>
          <w:p w:rsidR="000F6F3B" w:rsidRPr="003E30E3" w:rsidRDefault="000F6F3B" w:rsidP="001B20DC">
            <w:pPr>
              <w:keepNext/>
              <w:jc w:val="center"/>
              <w:outlineLvl w:val="3"/>
              <w:rPr>
                <w:bCs/>
                <w:sz w:val="16"/>
                <w:szCs w:val="16"/>
              </w:rPr>
            </w:pPr>
            <w:r w:rsidRPr="003E30E3">
              <w:rPr>
                <w:color w:val="000000"/>
                <w:sz w:val="16"/>
                <w:szCs w:val="16"/>
              </w:rPr>
              <w:t>показателя)</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3E30E3" w:rsidRDefault="000F6F3B" w:rsidP="001B20DC">
            <w:pPr>
              <w:keepNext/>
              <w:outlineLvl w:val="3"/>
              <w:rPr>
                <w:color w:val="000000"/>
                <w:sz w:val="16"/>
                <w:szCs w:val="16"/>
              </w:rPr>
            </w:pPr>
            <w:r w:rsidRPr="003E30E3">
              <w:rPr>
                <w:color w:val="000000"/>
                <w:sz w:val="16"/>
                <w:szCs w:val="16"/>
              </w:rPr>
              <w:t>_________</w:t>
            </w:r>
          </w:p>
          <w:p w:rsidR="000F6F3B" w:rsidRPr="003E30E3" w:rsidRDefault="000F6F3B" w:rsidP="001B20DC">
            <w:pPr>
              <w:keepNext/>
              <w:jc w:val="center"/>
              <w:outlineLvl w:val="3"/>
              <w:rPr>
                <w:color w:val="000000"/>
                <w:sz w:val="16"/>
                <w:szCs w:val="16"/>
              </w:rPr>
            </w:pPr>
            <w:r w:rsidRPr="003E30E3">
              <w:rPr>
                <w:color w:val="000000"/>
                <w:sz w:val="16"/>
                <w:szCs w:val="16"/>
              </w:rPr>
              <w:t>(наименова</w:t>
            </w:r>
          </w:p>
          <w:p w:rsidR="000F6F3B" w:rsidRPr="003E30E3" w:rsidRDefault="000F6F3B" w:rsidP="001B20DC">
            <w:pPr>
              <w:keepNext/>
              <w:jc w:val="center"/>
              <w:outlineLvl w:val="3"/>
              <w:rPr>
                <w:bCs/>
                <w:sz w:val="16"/>
                <w:szCs w:val="16"/>
              </w:rPr>
            </w:pPr>
            <w:r w:rsidRPr="003E30E3">
              <w:rPr>
                <w:color w:val="000000"/>
                <w:sz w:val="16"/>
                <w:szCs w:val="16"/>
              </w:rPr>
              <w:t>ние</w:t>
            </w:r>
          </w:p>
          <w:p w:rsidR="000F6F3B" w:rsidRPr="003E30E3" w:rsidRDefault="000F6F3B" w:rsidP="001B20DC">
            <w:pPr>
              <w:keepNext/>
              <w:jc w:val="center"/>
              <w:outlineLvl w:val="3"/>
              <w:rPr>
                <w:bCs/>
                <w:sz w:val="16"/>
                <w:szCs w:val="16"/>
              </w:rPr>
            </w:pPr>
            <w:r w:rsidRPr="003E30E3">
              <w:rPr>
                <w:color w:val="000000"/>
                <w:sz w:val="16"/>
                <w:szCs w:val="16"/>
              </w:rPr>
              <w:t>показателя)</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3E30E3" w:rsidRDefault="000F6F3B" w:rsidP="001B20DC">
            <w:pPr>
              <w:keepNext/>
              <w:outlineLvl w:val="3"/>
              <w:rPr>
                <w:color w:val="000000"/>
                <w:sz w:val="16"/>
                <w:szCs w:val="16"/>
              </w:rPr>
            </w:pPr>
            <w:r w:rsidRPr="003E30E3">
              <w:rPr>
                <w:color w:val="000000"/>
                <w:sz w:val="16"/>
                <w:szCs w:val="16"/>
              </w:rPr>
              <w:t>_________</w:t>
            </w:r>
          </w:p>
          <w:p w:rsidR="000F6F3B" w:rsidRPr="003E30E3" w:rsidRDefault="000F6F3B" w:rsidP="001B20DC">
            <w:pPr>
              <w:keepNext/>
              <w:jc w:val="center"/>
              <w:outlineLvl w:val="3"/>
              <w:rPr>
                <w:color w:val="000000"/>
                <w:sz w:val="16"/>
                <w:szCs w:val="16"/>
              </w:rPr>
            </w:pPr>
            <w:r w:rsidRPr="003E30E3">
              <w:rPr>
                <w:color w:val="000000"/>
                <w:sz w:val="16"/>
                <w:szCs w:val="16"/>
              </w:rPr>
              <w:t>(наименова</w:t>
            </w:r>
          </w:p>
          <w:p w:rsidR="000F6F3B" w:rsidRPr="003E30E3" w:rsidRDefault="000F6F3B" w:rsidP="001B20DC">
            <w:pPr>
              <w:keepNext/>
              <w:jc w:val="center"/>
              <w:outlineLvl w:val="3"/>
              <w:rPr>
                <w:bCs/>
                <w:sz w:val="16"/>
                <w:szCs w:val="16"/>
              </w:rPr>
            </w:pPr>
            <w:r w:rsidRPr="003E30E3">
              <w:rPr>
                <w:color w:val="000000"/>
                <w:sz w:val="16"/>
                <w:szCs w:val="16"/>
              </w:rPr>
              <w:t>ние</w:t>
            </w:r>
          </w:p>
          <w:p w:rsidR="000F6F3B" w:rsidRPr="003E30E3" w:rsidRDefault="000F6F3B" w:rsidP="001B20DC">
            <w:pPr>
              <w:keepNext/>
              <w:jc w:val="center"/>
              <w:outlineLvl w:val="3"/>
              <w:rPr>
                <w:bCs/>
                <w:sz w:val="16"/>
                <w:szCs w:val="16"/>
              </w:rPr>
            </w:pPr>
            <w:r w:rsidRPr="003E30E3">
              <w:rPr>
                <w:color w:val="000000"/>
                <w:sz w:val="16"/>
                <w:szCs w:val="16"/>
              </w:rPr>
              <w:t>показателя)</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3E30E3" w:rsidRDefault="000F6F3B" w:rsidP="001B20DC">
            <w:pPr>
              <w:keepNext/>
              <w:outlineLvl w:val="3"/>
              <w:rPr>
                <w:color w:val="000000"/>
                <w:sz w:val="16"/>
                <w:szCs w:val="16"/>
              </w:rPr>
            </w:pPr>
            <w:r w:rsidRPr="003E30E3">
              <w:rPr>
                <w:color w:val="000000"/>
                <w:sz w:val="16"/>
                <w:szCs w:val="16"/>
              </w:rPr>
              <w:t>_________</w:t>
            </w:r>
          </w:p>
          <w:p w:rsidR="000F6F3B" w:rsidRPr="003E30E3" w:rsidRDefault="000F6F3B" w:rsidP="001B20DC">
            <w:pPr>
              <w:keepNext/>
              <w:jc w:val="center"/>
              <w:outlineLvl w:val="3"/>
              <w:rPr>
                <w:color w:val="000000"/>
                <w:sz w:val="16"/>
                <w:szCs w:val="16"/>
              </w:rPr>
            </w:pPr>
            <w:r w:rsidRPr="003E30E3">
              <w:rPr>
                <w:color w:val="000000"/>
                <w:sz w:val="16"/>
                <w:szCs w:val="16"/>
              </w:rPr>
              <w:t>(наименова</w:t>
            </w:r>
          </w:p>
          <w:p w:rsidR="000F6F3B" w:rsidRPr="003E30E3" w:rsidRDefault="000F6F3B" w:rsidP="001B20DC">
            <w:pPr>
              <w:keepNext/>
              <w:jc w:val="center"/>
              <w:outlineLvl w:val="3"/>
              <w:rPr>
                <w:bCs/>
                <w:sz w:val="16"/>
                <w:szCs w:val="16"/>
              </w:rPr>
            </w:pPr>
            <w:r w:rsidRPr="003E30E3">
              <w:rPr>
                <w:color w:val="000000"/>
                <w:sz w:val="16"/>
                <w:szCs w:val="16"/>
              </w:rPr>
              <w:t>ние</w:t>
            </w:r>
          </w:p>
          <w:p w:rsidR="000F6F3B" w:rsidRPr="003E30E3" w:rsidRDefault="000F6F3B" w:rsidP="001B20DC">
            <w:pPr>
              <w:keepNext/>
              <w:jc w:val="center"/>
              <w:outlineLvl w:val="3"/>
              <w:rPr>
                <w:bCs/>
                <w:sz w:val="16"/>
                <w:szCs w:val="16"/>
              </w:rPr>
            </w:pPr>
            <w:r w:rsidRPr="003E30E3">
              <w:rPr>
                <w:color w:val="000000"/>
                <w:sz w:val="16"/>
                <w:szCs w:val="16"/>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outlineLvl w:val="3"/>
              <w:rPr>
                <w:bCs/>
                <w:sz w:val="20"/>
                <w:szCs w:val="20"/>
              </w:rPr>
            </w:pPr>
            <w:r w:rsidRPr="003E30E3">
              <w:rPr>
                <w:color w:val="000000"/>
                <w:sz w:val="16"/>
                <w:szCs w:val="16"/>
              </w:rPr>
              <w:t>Наименование</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spacing w:before="240" w:after="60"/>
              <w:jc w:val="center"/>
              <w:outlineLvl w:val="3"/>
              <w:rPr>
                <w:bCs/>
                <w:sz w:val="20"/>
                <w:szCs w:val="20"/>
              </w:rPr>
            </w:pPr>
            <w:r w:rsidRPr="00504B54">
              <w:rPr>
                <w:color w:val="000000"/>
                <w:sz w:val="20"/>
                <w:szCs w:val="2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bCs/>
                <w:sz w:val="20"/>
                <w:szCs w:val="20"/>
              </w:rPr>
            </w:pPr>
          </w:p>
        </w:tc>
      </w:tr>
      <w:tr w:rsidR="000F6F3B" w:rsidTr="001B20DC">
        <w:trPr>
          <w:trHeight w:hRule="exact" w:val="457"/>
        </w:trPr>
        <w:tc>
          <w:tcPr>
            <w:tcW w:w="374"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bCs/>
                <w:sz w:val="20"/>
                <w:szCs w:val="20"/>
              </w:rPr>
            </w:pPr>
            <w:r w:rsidRPr="00504B54">
              <w:rPr>
                <w:color w:val="000000"/>
                <w:sz w:val="20"/>
                <w:szCs w:val="20"/>
              </w:rPr>
              <w:t>1</w:t>
            </w:r>
          </w:p>
        </w:tc>
        <w:tc>
          <w:tcPr>
            <w:tcW w:w="30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3</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4</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5</w:t>
            </w:r>
          </w:p>
        </w:tc>
        <w:tc>
          <w:tcPr>
            <w:tcW w:w="31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6</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7</w:t>
            </w:r>
          </w:p>
        </w:tc>
        <w:tc>
          <w:tcPr>
            <w:tcW w:w="36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8</w:t>
            </w:r>
          </w:p>
        </w:tc>
        <w:tc>
          <w:tcPr>
            <w:tcW w:w="271"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9</w:t>
            </w:r>
          </w:p>
        </w:tc>
        <w:tc>
          <w:tcPr>
            <w:tcW w:w="475"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10</w:t>
            </w:r>
          </w:p>
        </w:tc>
        <w:tc>
          <w:tcPr>
            <w:tcW w:w="31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11</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13</w:t>
            </w:r>
          </w:p>
        </w:tc>
        <w:tc>
          <w:tcPr>
            <w:tcW w:w="365"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keepNext/>
              <w:jc w:val="center"/>
              <w:outlineLvl w:val="3"/>
              <w:rPr>
                <w:color w:val="000000"/>
                <w:sz w:val="20"/>
                <w:szCs w:val="20"/>
              </w:rPr>
            </w:pPr>
            <w:r w:rsidRPr="00504B54">
              <w:rPr>
                <w:color w:val="000000"/>
                <w:sz w:val="20"/>
                <w:szCs w:val="20"/>
              </w:rPr>
              <w:t>14</w:t>
            </w:r>
          </w:p>
        </w:tc>
      </w:tr>
      <w:tr w:rsidR="000F6F3B" w:rsidTr="001B20DC">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r>
      <w:tr w:rsidR="000F6F3B" w:rsidTr="001B20DC">
        <w:trPr>
          <w:trHeight w:hRule="exac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r>
      <w:tr w:rsidR="000F6F3B" w:rsidTr="001B20DC">
        <w:trPr>
          <w:trHeight w:hRule="exact" w:val="157"/>
        </w:trPr>
        <w:tc>
          <w:tcPr>
            <w:tcW w:w="374"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Cs/>
              </w:rPr>
            </w:pPr>
          </w:p>
        </w:tc>
      </w:tr>
      <w:tr w:rsidR="000F6F3B" w:rsidTr="001B20DC">
        <w:trPr>
          <w:trHeight w:hRule="exac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bCs/>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36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27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c>
          <w:tcPr>
            <w:tcW w:w="365"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keepNext/>
              <w:spacing w:before="240" w:after="60"/>
              <w:jc w:val="center"/>
              <w:outlineLvl w:val="3"/>
              <w:rPr>
                <w:b/>
                <w:bCs/>
              </w:rPr>
            </w:pPr>
          </w:p>
        </w:tc>
      </w:tr>
    </w:tbl>
    <w:p w:rsidR="000F6F3B" w:rsidRDefault="000F6F3B" w:rsidP="000F6F3B">
      <w:pPr>
        <w:keepNext/>
        <w:spacing w:before="240" w:after="60"/>
        <w:ind w:left="-567"/>
        <w:outlineLvl w:val="3"/>
        <w:rPr>
          <w:b/>
          <w:bCs/>
          <w:color w:val="000000"/>
          <w:shd w:val="clear" w:color="auto" w:fill="FFFFFF"/>
        </w:rPr>
      </w:pPr>
    </w:p>
    <w:p w:rsidR="000F6F3B" w:rsidRDefault="000F6F3B" w:rsidP="000F6F3B">
      <w:pPr>
        <w:keepNext/>
        <w:ind w:left="-567"/>
        <w:outlineLvl w:val="3"/>
        <w:rPr>
          <w:b/>
          <w:bCs/>
          <w:color w:val="000000"/>
          <w:shd w:val="clear" w:color="auto" w:fill="FFFFFF"/>
        </w:rPr>
      </w:pPr>
    </w:p>
    <w:p w:rsidR="000F6F3B" w:rsidRDefault="000F6F3B" w:rsidP="000F6F3B">
      <w:pPr>
        <w:keepNext/>
        <w:spacing w:before="240" w:after="60"/>
        <w:ind w:left="-567"/>
        <w:outlineLvl w:val="3"/>
        <w:rPr>
          <w:b/>
          <w:bCs/>
          <w:color w:val="000000"/>
          <w:shd w:val="clear" w:color="auto" w:fill="FFFFFF"/>
        </w:rPr>
      </w:pPr>
    </w:p>
    <w:p w:rsidR="000F6F3B" w:rsidRDefault="000F6F3B" w:rsidP="000F6F3B">
      <w:pPr>
        <w:widowControl w:val="0"/>
        <w:rPr>
          <w:color w:val="000000"/>
        </w:rPr>
      </w:pPr>
    </w:p>
    <w:p w:rsidR="000F6F3B" w:rsidRDefault="000F6F3B" w:rsidP="000F6F3B">
      <w:pPr>
        <w:keepNext/>
        <w:spacing w:before="240" w:after="60"/>
        <w:outlineLvl w:val="3"/>
        <w:rPr>
          <w:b/>
          <w:bCs/>
          <w:color w:val="000000"/>
          <w:shd w:val="clear" w:color="auto" w:fill="FFFFFF"/>
        </w:rPr>
      </w:pPr>
      <w:r>
        <w:rPr>
          <w:bCs/>
          <w:color w:val="000000"/>
          <w:shd w:val="clear" w:color="auto" w:fill="FFFFFF"/>
        </w:rPr>
        <w:t xml:space="preserve">3.2.  Сведения о фактическом достижении  показателей,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839"/>
        <w:gridCol w:w="831"/>
        <w:gridCol w:w="831"/>
        <w:gridCol w:w="831"/>
        <w:gridCol w:w="844"/>
        <w:gridCol w:w="638"/>
        <w:gridCol w:w="627"/>
        <w:gridCol w:w="525"/>
        <w:gridCol w:w="731"/>
        <w:gridCol w:w="628"/>
        <w:gridCol w:w="627"/>
        <w:gridCol w:w="731"/>
        <w:gridCol w:w="628"/>
        <w:gridCol w:w="631"/>
      </w:tblGrid>
      <w:tr w:rsidR="000F6F3B" w:rsidTr="001B20DC">
        <w:trPr>
          <w:trHeight w:val="53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Уникальный номер реестровой записи</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Показатель, характеризующий содержание услуги</w:t>
            </w:r>
          </w:p>
        </w:tc>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Показатель, характериз</w:t>
            </w:r>
            <w:r>
              <w:rPr>
                <w:bCs/>
                <w:color w:val="000000"/>
                <w:sz w:val="20"/>
                <w:szCs w:val="20"/>
              </w:rPr>
              <w:t xml:space="preserve">ующий условия (формы) оказания </w:t>
            </w:r>
            <w:r w:rsidRPr="0031177D">
              <w:rPr>
                <w:bCs/>
                <w:color w:val="000000"/>
                <w:sz w:val="20"/>
                <w:szCs w:val="20"/>
              </w:rPr>
              <w:t xml:space="preserve"> услуги</w:t>
            </w:r>
          </w:p>
        </w:tc>
        <w:tc>
          <w:tcPr>
            <w:tcW w:w="696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bCs/>
                <w:color w:val="000000"/>
                <w:sz w:val="20"/>
                <w:szCs w:val="20"/>
              </w:rPr>
            </w:pPr>
            <w:r w:rsidRPr="0031177D">
              <w:rPr>
                <w:bCs/>
                <w:color w:val="000000"/>
                <w:sz w:val="20"/>
                <w:szCs w:val="20"/>
              </w:rPr>
              <w:t xml:space="preserve">Показатель </w:t>
            </w:r>
          </w:p>
          <w:p w:rsidR="000F6F3B" w:rsidRPr="0031177D" w:rsidRDefault="000F6F3B" w:rsidP="001B20DC">
            <w:pPr>
              <w:widowControl w:val="0"/>
              <w:jc w:val="center"/>
              <w:rPr>
                <w:color w:val="000000"/>
                <w:sz w:val="20"/>
                <w:szCs w:val="20"/>
              </w:rPr>
            </w:pPr>
            <w:r w:rsidRPr="0031177D">
              <w:rPr>
                <w:bCs/>
                <w:color w:val="000000"/>
                <w:sz w:val="20"/>
                <w:szCs w:val="20"/>
              </w:rPr>
              <w:t>объема услуги</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bCs/>
                <w:color w:val="000000"/>
                <w:sz w:val="20"/>
                <w:szCs w:val="20"/>
              </w:rPr>
            </w:pPr>
            <w:r w:rsidRPr="0031177D">
              <w:rPr>
                <w:bCs/>
                <w:color w:val="000000"/>
                <w:sz w:val="20"/>
                <w:szCs w:val="20"/>
              </w:rPr>
              <w:t>Средний размер платы</w:t>
            </w:r>
          </w:p>
          <w:p w:rsidR="000F6F3B" w:rsidRPr="0031177D" w:rsidRDefault="000F6F3B" w:rsidP="001B20DC">
            <w:pPr>
              <w:widowControl w:val="0"/>
              <w:jc w:val="center"/>
              <w:rPr>
                <w:bCs/>
                <w:color w:val="000000"/>
                <w:sz w:val="20"/>
                <w:szCs w:val="20"/>
              </w:rPr>
            </w:pPr>
            <w:r w:rsidRPr="0031177D">
              <w:rPr>
                <w:bCs/>
                <w:color w:val="000000"/>
                <w:sz w:val="20"/>
                <w:szCs w:val="20"/>
              </w:rPr>
              <w:t>(цена, тариф)</w:t>
            </w:r>
          </w:p>
        </w:tc>
      </w:tr>
      <w:tr w:rsidR="000F6F3B" w:rsidTr="001B20DC">
        <w:trPr>
          <w:trHeight w:val="936"/>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5659"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bCs/>
                <w:color w:val="000000"/>
                <w:sz w:val="20"/>
                <w:szCs w:val="20"/>
              </w:rPr>
            </w:pPr>
            <w:r w:rsidRPr="0031177D">
              <w:rPr>
                <w:bCs/>
                <w:color w:val="000000"/>
                <w:sz w:val="20"/>
                <w:szCs w:val="20"/>
              </w:rPr>
              <w:t>наименование показа-</w:t>
            </w:r>
          </w:p>
          <w:p w:rsidR="000F6F3B" w:rsidRPr="0031177D" w:rsidRDefault="000F6F3B" w:rsidP="001B20DC">
            <w:pPr>
              <w:widowControl w:val="0"/>
              <w:jc w:val="center"/>
              <w:rPr>
                <w:color w:val="000000"/>
                <w:sz w:val="20"/>
                <w:szCs w:val="20"/>
              </w:rPr>
            </w:pPr>
            <w:r w:rsidRPr="0031177D">
              <w:rPr>
                <w:bCs/>
                <w:color w:val="000000"/>
                <w:sz w:val="20"/>
                <w:szCs w:val="20"/>
              </w:rPr>
              <w:t>теля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 xml:space="preserve">утверждено в </w:t>
            </w:r>
            <w:r>
              <w:rPr>
                <w:bCs/>
                <w:color w:val="000000"/>
                <w:sz w:val="20"/>
                <w:szCs w:val="20"/>
              </w:rPr>
              <w:t>муниципальном</w:t>
            </w:r>
            <w:r w:rsidRPr="0031177D">
              <w:rPr>
                <w:bCs/>
                <w:color w:val="000000"/>
                <w:sz w:val="20"/>
                <w:szCs w:val="20"/>
              </w:rPr>
              <w:t xml:space="preserve"> задании </w:t>
            </w:r>
          </w:p>
          <w:p w:rsidR="000F6F3B" w:rsidRPr="0031177D" w:rsidRDefault="000F6F3B" w:rsidP="001B20DC">
            <w:pPr>
              <w:widowControl w:val="0"/>
              <w:rPr>
                <w:color w:val="000000"/>
                <w:sz w:val="20"/>
                <w:szCs w:val="20"/>
              </w:rPr>
            </w:pPr>
            <w:r w:rsidRPr="0031177D">
              <w:rPr>
                <w:bCs/>
                <w:color w:val="000000"/>
                <w:sz w:val="20"/>
                <w:szCs w:val="20"/>
              </w:rPr>
              <w:t>на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 xml:space="preserve">исполнено на </w:t>
            </w:r>
          </w:p>
          <w:p w:rsidR="000F6F3B" w:rsidRPr="0031177D" w:rsidRDefault="000F6F3B" w:rsidP="001B20DC">
            <w:pPr>
              <w:widowControl w:val="0"/>
              <w:rPr>
                <w:color w:val="000000"/>
                <w:sz w:val="20"/>
                <w:szCs w:val="20"/>
              </w:rPr>
            </w:pPr>
            <w:r w:rsidRPr="0031177D">
              <w:rPr>
                <w:bCs/>
                <w:color w:val="000000"/>
                <w:sz w:val="20"/>
                <w:szCs w:val="20"/>
              </w:rPr>
              <w:t>отчетную дату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допустимое (возможное) отклонение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color w:val="000000"/>
                <w:sz w:val="20"/>
                <w:szCs w:val="2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Pr>
                <w:color w:val="000000"/>
                <w:sz w:val="20"/>
                <w:szCs w:val="20"/>
              </w:rPr>
              <w:t>причина откло</w:t>
            </w:r>
            <w:r w:rsidRPr="0031177D">
              <w:rPr>
                <w:color w:val="000000"/>
                <w:sz w:val="20"/>
                <w:szCs w:val="20"/>
              </w:rPr>
              <w:t>нения</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bCs/>
                <w:color w:val="000000"/>
                <w:sz w:val="20"/>
                <w:szCs w:val="20"/>
              </w:rPr>
            </w:pPr>
          </w:p>
        </w:tc>
      </w:tr>
      <w:tr w:rsidR="000F6F3B" w:rsidTr="001B20DC">
        <w:trPr>
          <w:trHeight w:val="1159"/>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r>
              <w:rPr>
                <w:bCs/>
                <w:color w:val="000000"/>
                <w:sz w:val="20"/>
                <w:szCs w:val="20"/>
              </w:rPr>
              <w:t xml:space="preserve"> п</w:t>
            </w:r>
            <w:r w:rsidRPr="0031177D">
              <w:rPr>
                <w:bCs/>
                <w:color w:val="000000"/>
                <w:sz w:val="20"/>
                <w:szCs w:val="20"/>
              </w:rPr>
              <w:t>оказателя)</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6960"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bCs/>
                <w:color w:val="000000"/>
                <w:sz w:val="20"/>
                <w:szCs w:val="20"/>
              </w:rPr>
            </w:pPr>
          </w:p>
        </w:tc>
      </w:tr>
      <w:tr w:rsidR="000F6F3B" w:rsidTr="001B20DC">
        <w:trPr>
          <w:trHeight w:hRule="exact" w:val="303"/>
        </w:trPr>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w:t>
            </w:r>
          </w:p>
        </w:tc>
        <w:tc>
          <w:tcPr>
            <w:tcW w:w="114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2</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5</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6</w:t>
            </w:r>
          </w:p>
        </w:tc>
        <w:tc>
          <w:tcPr>
            <w:tcW w:w="86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color w:val="000000"/>
                <w:sz w:val="20"/>
                <w:szCs w:val="20"/>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color w:val="000000"/>
                <w:sz w:val="20"/>
                <w:szCs w:val="20"/>
              </w:rPr>
              <w:t>15</w:t>
            </w:r>
          </w:p>
        </w:tc>
      </w:tr>
      <w:tr w:rsidR="000F6F3B" w:rsidTr="001B20DC">
        <w:trPr>
          <w:trHeight w:hRule="exact" w:val="265"/>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r>
      <w:tr w:rsidR="000F6F3B" w:rsidTr="001B20DC">
        <w:trPr>
          <w:trHeight w:hRule="exact" w:val="283"/>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r>
      <w:tr w:rsidR="000F6F3B" w:rsidTr="001B20DC">
        <w:trPr>
          <w:trHeight w:hRule="exact" w:val="273"/>
        </w:trPr>
        <w:tc>
          <w:tcPr>
            <w:tcW w:w="111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4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3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1147"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r>
      <w:tr w:rsidR="000F6F3B" w:rsidTr="001B20DC">
        <w:trPr>
          <w:trHeight w:hRule="exact" w:val="291"/>
        </w:trPr>
        <w:tc>
          <w:tcPr>
            <w:tcW w:w="111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jc w:val="center"/>
              <w:rPr>
                <w:color w:val="000000"/>
              </w:rPr>
            </w:pPr>
          </w:p>
        </w:tc>
      </w:tr>
    </w:tbl>
    <w:p w:rsidR="000F6F3B" w:rsidRDefault="000F6F3B" w:rsidP="000F6F3B">
      <w:pPr>
        <w:widowControl w:val="0"/>
        <w:rPr>
          <w:sz w:val="20"/>
          <w:szCs w:val="20"/>
        </w:rPr>
      </w:pPr>
    </w:p>
    <w:p w:rsidR="000F6F3B" w:rsidRDefault="000F6F3B" w:rsidP="000F6F3B">
      <w:pPr>
        <w:keepNext/>
        <w:spacing w:before="240" w:after="60"/>
        <w:jc w:val="center"/>
        <w:outlineLvl w:val="3"/>
        <w:rPr>
          <w:bCs/>
        </w:rPr>
      </w:pPr>
      <w:r>
        <w:rPr>
          <w:bCs/>
          <w:color w:val="000000"/>
          <w:shd w:val="clear" w:color="auto" w:fill="FFFFFF"/>
        </w:rPr>
        <w:t xml:space="preserve">ЧАСТЬ 2. Сведения о выполняемых работах </w:t>
      </w:r>
      <w:r>
        <w:rPr>
          <w:bCs/>
          <w:color w:val="000000"/>
          <w:shd w:val="clear" w:color="auto" w:fill="FFFFFF"/>
          <w:vertAlign w:val="superscript"/>
        </w:rPr>
        <w:t>2)</w:t>
      </w:r>
    </w:p>
    <w:p w:rsidR="000F6F3B" w:rsidRDefault="000F6F3B" w:rsidP="000F6F3B">
      <w:pPr>
        <w:keepNext/>
        <w:spacing w:before="240" w:after="60"/>
        <w:jc w:val="center"/>
        <w:outlineLvl w:val="3"/>
        <w:rPr>
          <w:bCs/>
        </w:rPr>
      </w:pPr>
      <w:r>
        <w:rPr>
          <w:bCs/>
          <w:color w:val="000000"/>
          <w:shd w:val="clear" w:color="auto" w:fill="FFFFFF"/>
        </w:rPr>
        <w:t>РАЗДЕЛ ____</w:t>
      </w:r>
    </w:p>
    <w:p w:rsidR="000F6F3B" w:rsidRDefault="000F6F3B" w:rsidP="000F6F3B">
      <w:pPr>
        <w:keepNext/>
        <w:outlineLvl w:val="3"/>
        <w:rPr>
          <w:bCs/>
          <w:color w:val="000000"/>
          <w:shd w:val="clear" w:color="auto" w:fill="FFFFFF"/>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7586980</wp:posOffset>
                </wp:positionH>
                <wp:positionV relativeFrom="paragraph">
                  <wp:posOffset>53340</wp:posOffset>
                </wp:positionV>
                <wp:extent cx="1771650" cy="123825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0F6F3B">
                              <w:trPr>
                                <w:trHeight w:val="118"/>
                              </w:trPr>
                              <w:tc>
                                <w:tcPr>
                                  <w:tcW w:w="1843" w:type="dxa"/>
                                  <w:tcBorders>
                                    <w:top w:val="nil"/>
                                    <w:left w:val="nil"/>
                                    <w:bottom w:val="nil"/>
                                    <w:right w:val="single" w:sz="12" w:space="0" w:color="auto"/>
                                  </w:tcBorders>
                                  <w:hideMark/>
                                </w:tcPr>
                                <w:p w:rsidR="000F6F3B" w:rsidRPr="009602B1" w:rsidRDefault="000F6F3B">
                                  <w:pPr>
                                    <w:pStyle w:val="4"/>
                                    <w:spacing w:before="0" w:after="0"/>
                                    <w:ind w:left="-250" w:right="34" w:firstLine="250"/>
                                    <w:jc w:val="right"/>
                                    <w:rPr>
                                      <w:rStyle w:val="CharStyle9Exact"/>
                                      <w:rFonts w:ascii="Times New Roman" w:hAnsi="Times New Roman"/>
                                      <w:color w:val="000000"/>
                                      <w:sz w:val="20"/>
                                      <w:szCs w:val="20"/>
                                    </w:rPr>
                                  </w:pPr>
                                  <w:r w:rsidRPr="009602B1">
                                    <w:rPr>
                                      <w:rStyle w:val="40"/>
                                      <w:b/>
                                      <w:bCs/>
                                      <w:sz w:val="20"/>
                                      <w:szCs w:val="20"/>
                                    </w:rPr>
                                    <w:t>У</w:t>
                                  </w:r>
                                  <w:r w:rsidRPr="009602B1">
                                    <w:rPr>
                                      <w:rStyle w:val="CharStyle9Exact"/>
                                      <w:rFonts w:ascii="Times New Roman" w:hAnsi="Times New Roman"/>
                                      <w:color w:val="000000"/>
                                      <w:sz w:val="20"/>
                                      <w:szCs w:val="20"/>
                                    </w:rPr>
                                    <w:t xml:space="preserve">никальный номер </w:t>
                                  </w:r>
                                </w:p>
                                <w:p w:rsidR="000F6F3B" w:rsidRPr="009602B1" w:rsidRDefault="000F6F3B">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по базовому (отраслевому)</w:t>
                                  </w:r>
                                </w:p>
                                <w:p w:rsidR="000F6F3B" w:rsidRPr="009602B1" w:rsidRDefault="000F6F3B">
                                  <w:pPr>
                                    <w:pStyle w:val="4"/>
                                    <w:spacing w:before="0" w:after="0"/>
                                    <w:ind w:right="34"/>
                                    <w:jc w:val="right"/>
                                    <w:rPr>
                                      <w:sz w:val="20"/>
                                      <w:szCs w:val="20"/>
                                    </w:rPr>
                                  </w:pPr>
                                  <w:r w:rsidRPr="009602B1">
                                    <w:rPr>
                                      <w:rStyle w:val="CharStyle9Exact"/>
                                      <w:rFonts w:ascii="Times New Roman" w:hAnsi="Times New Roman"/>
                                      <w:color w:val="000000"/>
                                      <w:sz w:val="20"/>
                                      <w:szCs w:val="20"/>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ind w:left="-108" w:firstLine="65"/>
                                    <w:jc w:val="right"/>
                                    <w:rPr>
                                      <w:sz w:val="20"/>
                                    </w:rPr>
                                  </w:pPr>
                                </w:p>
                              </w:tc>
                            </w:tr>
                          </w:tbl>
                          <w:p w:rsidR="000F6F3B" w:rsidRDefault="000F6F3B" w:rsidP="000F6F3B">
                            <w:pPr>
                              <w:ind w:hanging="142"/>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38" type="#_x0000_t202" style="position:absolute;margin-left:597.4pt;margin-top:4.2pt;width:139.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" stroked="f">
                <v:textbox>
                  <w:txbxContent>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53"/>
                      </w:tblGrid>
                      <w:tr w:rsidR="000F6F3B">
                        <w:trPr>
                          <w:trHeight w:val="118"/>
                        </w:trPr>
                        <w:tc>
                          <w:tcPr>
                            <w:tcW w:w="1843" w:type="dxa"/>
                            <w:tcBorders>
                              <w:top w:val="nil"/>
                              <w:left w:val="nil"/>
                              <w:bottom w:val="nil"/>
                              <w:right w:val="single" w:sz="12" w:space="0" w:color="auto"/>
                            </w:tcBorders>
                            <w:hideMark/>
                          </w:tcPr>
                          <w:p w:rsidR="000F6F3B" w:rsidRPr="009602B1" w:rsidRDefault="000F6F3B">
                            <w:pPr>
                              <w:pStyle w:val="4"/>
                              <w:spacing w:before="0" w:after="0"/>
                              <w:ind w:left="-250" w:right="34" w:firstLine="250"/>
                              <w:jc w:val="right"/>
                              <w:rPr>
                                <w:rStyle w:val="CharStyle9Exact"/>
                                <w:rFonts w:ascii="Times New Roman" w:hAnsi="Times New Roman"/>
                                <w:color w:val="000000"/>
                                <w:sz w:val="20"/>
                                <w:szCs w:val="20"/>
                              </w:rPr>
                            </w:pPr>
                            <w:r w:rsidRPr="009602B1">
                              <w:rPr>
                                <w:rStyle w:val="40"/>
                                <w:b/>
                                <w:bCs/>
                                <w:sz w:val="20"/>
                                <w:szCs w:val="20"/>
                              </w:rPr>
                              <w:t>У</w:t>
                            </w:r>
                            <w:r w:rsidRPr="009602B1">
                              <w:rPr>
                                <w:rStyle w:val="CharStyle9Exact"/>
                                <w:rFonts w:ascii="Times New Roman" w:hAnsi="Times New Roman"/>
                                <w:color w:val="000000"/>
                                <w:sz w:val="20"/>
                                <w:szCs w:val="20"/>
                              </w:rPr>
                              <w:t xml:space="preserve">никальный номер </w:t>
                            </w:r>
                          </w:p>
                          <w:p w:rsidR="000F6F3B" w:rsidRPr="009602B1" w:rsidRDefault="000F6F3B">
                            <w:pPr>
                              <w:pStyle w:val="4"/>
                              <w:spacing w:before="0" w:after="0"/>
                              <w:ind w:right="34"/>
                              <w:jc w:val="right"/>
                              <w:rPr>
                                <w:rStyle w:val="CharStyle9Exact"/>
                                <w:rFonts w:ascii="Times New Roman" w:hAnsi="Times New Roman"/>
                                <w:color w:val="000000"/>
                                <w:sz w:val="20"/>
                                <w:szCs w:val="20"/>
                              </w:rPr>
                            </w:pPr>
                            <w:r w:rsidRPr="009602B1">
                              <w:rPr>
                                <w:rStyle w:val="CharStyle9Exact"/>
                                <w:rFonts w:ascii="Times New Roman" w:hAnsi="Times New Roman"/>
                                <w:color w:val="000000"/>
                                <w:sz w:val="20"/>
                                <w:szCs w:val="20"/>
                              </w:rPr>
                              <w:t>по базовому (отраслевому)</w:t>
                            </w:r>
                          </w:p>
                          <w:p w:rsidR="000F6F3B" w:rsidRPr="009602B1" w:rsidRDefault="000F6F3B">
                            <w:pPr>
                              <w:pStyle w:val="4"/>
                              <w:spacing w:before="0" w:after="0"/>
                              <w:ind w:right="34"/>
                              <w:jc w:val="right"/>
                              <w:rPr>
                                <w:sz w:val="20"/>
                                <w:szCs w:val="20"/>
                              </w:rPr>
                            </w:pPr>
                            <w:r w:rsidRPr="009602B1">
                              <w:rPr>
                                <w:rStyle w:val="CharStyle9Exact"/>
                                <w:rFonts w:ascii="Times New Roman" w:hAnsi="Times New Roman"/>
                                <w:color w:val="000000"/>
                                <w:sz w:val="20"/>
                                <w:szCs w:val="20"/>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0F6F3B" w:rsidRPr="00C77B3E" w:rsidRDefault="000F6F3B">
                            <w:pPr>
                              <w:pStyle w:val="Style7"/>
                              <w:shd w:val="clear" w:color="auto" w:fill="auto"/>
                              <w:spacing w:before="0" w:after="0" w:line="144" w:lineRule="exact"/>
                              <w:ind w:left="-108" w:firstLine="65"/>
                              <w:jc w:val="right"/>
                              <w:rPr>
                                <w:sz w:val="20"/>
                              </w:rPr>
                            </w:pPr>
                          </w:p>
                        </w:tc>
                      </w:tr>
                    </w:tbl>
                    <w:p w:rsidR="000F6F3B" w:rsidRDefault="000F6F3B" w:rsidP="000F6F3B">
                      <w:pPr>
                        <w:ind w:hanging="142"/>
                        <w:rPr>
                          <w:sz w:val="20"/>
                          <w:szCs w:val="20"/>
                        </w:rPr>
                      </w:pPr>
                    </w:p>
                  </w:txbxContent>
                </v:textbox>
              </v:shape>
            </w:pict>
          </mc:Fallback>
        </mc:AlternateContent>
      </w:r>
      <w:r>
        <w:rPr>
          <w:bCs/>
          <w:color w:val="000000"/>
          <w:shd w:val="clear" w:color="auto" w:fill="FFFFFF"/>
        </w:rPr>
        <w:t>1. Наименование работы _________________________________________________________________________________________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w:t>
      </w:r>
    </w:p>
    <w:p w:rsidR="000F6F3B" w:rsidRDefault="000F6F3B" w:rsidP="000F6F3B">
      <w:pPr>
        <w:keepNext/>
        <w:outlineLvl w:val="3"/>
        <w:rPr>
          <w:bCs/>
          <w:color w:val="000000"/>
          <w:shd w:val="clear" w:color="auto" w:fill="FFFFFF"/>
        </w:rPr>
      </w:pPr>
      <w:r>
        <w:rPr>
          <w:bCs/>
          <w:color w:val="000000"/>
          <w:shd w:val="clear" w:color="auto" w:fill="FFFFFF"/>
        </w:rPr>
        <w:t>2. Категории потребителей работы 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w:t>
      </w:r>
    </w:p>
    <w:p w:rsidR="000F6F3B" w:rsidRDefault="000F6F3B" w:rsidP="000F6F3B">
      <w:pPr>
        <w:widowControl w:val="0"/>
        <w:rPr>
          <w:color w:val="000000"/>
        </w:rPr>
      </w:pPr>
      <w:r>
        <w:rPr>
          <w:color w:val="000000"/>
        </w:rPr>
        <w:t>______________________________________________________________________________________________________</w:t>
      </w:r>
    </w:p>
    <w:p w:rsidR="000F6F3B" w:rsidRDefault="000F6F3B" w:rsidP="000F6F3B">
      <w:pPr>
        <w:widowControl w:val="0"/>
        <w:tabs>
          <w:tab w:val="left" w:pos="269"/>
        </w:tabs>
        <w:jc w:val="both"/>
        <w:rPr>
          <w:color w:val="000000"/>
          <w:shd w:val="clear" w:color="auto" w:fill="FFFFFF"/>
        </w:rPr>
      </w:pPr>
      <w:r>
        <w:rPr>
          <w:color w:val="000000"/>
          <w:shd w:val="clear" w:color="auto" w:fill="FFFFFF"/>
        </w:rPr>
        <w:t>3. Сведения о фактическом достижении показателей, характеризующих объем и (или) качество работы</w:t>
      </w:r>
    </w:p>
    <w:p w:rsidR="000F6F3B" w:rsidRDefault="000F6F3B" w:rsidP="000F6F3B">
      <w:pPr>
        <w:keepNext/>
        <w:outlineLvl w:val="3"/>
        <w:rPr>
          <w:bCs/>
          <w:color w:val="000000"/>
          <w:shd w:val="clear" w:color="auto" w:fill="FFFFFF"/>
        </w:rPr>
      </w:pPr>
    </w:p>
    <w:p w:rsidR="000F6F3B" w:rsidRDefault="000F6F3B" w:rsidP="000F6F3B">
      <w:pPr>
        <w:keepNext/>
        <w:outlineLvl w:val="3"/>
        <w:rPr>
          <w:bCs/>
          <w:color w:val="000000"/>
          <w:shd w:val="clear" w:color="auto" w:fill="FFFFFF"/>
        </w:rPr>
      </w:pPr>
      <w:r>
        <w:rPr>
          <w:bCs/>
          <w:color w:val="000000"/>
          <w:shd w:val="clear" w:color="auto" w:fill="FFFFFF"/>
        </w:rPr>
        <w:t>3.1. Сведения о фактическом достижении  показателей, характеризующие качество работы</w:t>
      </w: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widowControl w:val="0"/>
        <w:rPr>
          <w:color w:val="000000"/>
        </w:rPr>
      </w:pPr>
    </w:p>
    <w:p w:rsidR="000F6F3B" w:rsidRDefault="000F6F3B" w:rsidP="000F6F3B">
      <w:pPr>
        <w:widowControl w:val="0"/>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2"/>
        <w:gridCol w:w="827"/>
        <w:gridCol w:w="827"/>
        <w:gridCol w:w="827"/>
        <w:gridCol w:w="810"/>
        <w:gridCol w:w="862"/>
        <w:gridCol w:w="810"/>
        <w:gridCol w:w="605"/>
        <w:gridCol w:w="640"/>
        <w:gridCol w:w="828"/>
        <w:gridCol w:w="725"/>
        <w:gridCol w:w="827"/>
        <w:gridCol w:w="929"/>
        <w:gridCol w:w="623"/>
      </w:tblGrid>
      <w:tr w:rsidR="000F6F3B" w:rsidTr="001B20D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Уникальный номер реестровой записи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Показатель, характеризующий содержание услуги</w:t>
            </w:r>
          </w:p>
        </w:tc>
        <w:tc>
          <w:tcPr>
            <w:tcW w:w="229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Показатель, характеризующий условия (формы) оказания услуги</w:t>
            </w:r>
          </w:p>
        </w:tc>
        <w:tc>
          <w:tcPr>
            <w:tcW w:w="8198" w:type="dxa"/>
            <w:gridSpan w:val="8"/>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Показатель качества работы</w:t>
            </w:r>
          </w:p>
        </w:tc>
      </w:tr>
      <w:tr w:rsidR="000F6F3B" w:rsidTr="001B20D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3474" w:type="dxa"/>
            <w:gridSpan w:val="2"/>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единица измерения по ОКЕИ</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bCs/>
                <w:color w:val="000000"/>
                <w:sz w:val="20"/>
                <w:szCs w:val="20"/>
              </w:rPr>
            </w:pPr>
            <w:r w:rsidRPr="0031177D">
              <w:rPr>
                <w:bCs/>
                <w:color w:val="000000"/>
                <w:sz w:val="20"/>
                <w:szCs w:val="20"/>
              </w:rPr>
              <w:t xml:space="preserve">утверждено в </w:t>
            </w:r>
            <w:r>
              <w:rPr>
                <w:bCs/>
                <w:color w:val="000000"/>
                <w:sz w:val="20"/>
                <w:szCs w:val="20"/>
              </w:rPr>
              <w:t>муниципальном</w:t>
            </w:r>
            <w:r w:rsidRPr="0031177D">
              <w:rPr>
                <w:bCs/>
                <w:color w:val="000000"/>
                <w:sz w:val="20"/>
                <w:szCs w:val="20"/>
              </w:rPr>
              <w:t xml:space="preserve"> задании </w:t>
            </w:r>
          </w:p>
          <w:p w:rsidR="000F6F3B" w:rsidRPr="0031177D" w:rsidRDefault="000F6F3B" w:rsidP="001B20DC">
            <w:pPr>
              <w:widowControl w:val="0"/>
              <w:jc w:val="center"/>
              <w:rPr>
                <w:color w:val="000000"/>
                <w:sz w:val="20"/>
                <w:szCs w:val="20"/>
              </w:rPr>
            </w:pPr>
            <w:r w:rsidRPr="0031177D">
              <w:rPr>
                <w:bCs/>
                <w:color w:val="000000"/>
                <w:sz w:val="20"/>
                <w:szCs w:val="20"/>
              </w:rPr>
              <w:t>на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исполнено на отчетную дату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допустимое (возможное) отклонение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color w:val="000000"/>
                <w:sz w:val="20"/>
                <w:szCs w:val="2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color w:val="000000"/>
                <w:sz w:val="20"/>
                <w:szCs w:val="20"/>
              </w:rPr>
              <w:t>причина отклонения</w:t>
            </w:r>
          </w:p>
        </w:tc>
      </w:tr>
      <w:tr w:rsidR="000F6F3B" w:rsidTr="001B20D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w:t>
            </w:r>
          </w:p>
          <w:p w:rsidR="000F6F3B" w:rsidRPr="0031177D" w:rsidRDefault="000F6F3B" w:rsidP="001B20DC">
            <w:pPr>
              <w:widowControl w:val="0"/>
              <w:rPr>
                <w:color w:val="000000"/>
                <w:sz w:val="20"/>
                <w:szCs w:val="20"/>
              </w:rPr>
            </w:pPr>
            <w:r>
              <w:rPr>
                <w:bCs/>
                <w:color w:val="000000"/>
                <w:sz w:val="20"/>
                <w:szCs w:val="20"/>
              </w:rPr>
              <w:t>(наимено</w:t>
            </w:r>
            <w:r w:rsidRPr="0031177D">
              <w:rPr>
                <w:bCs/>
                <w:color w:val="000000"/>
                <w:sz w:val="20"/>
                <w:szCs w:val="20"/>
              </w:rPr>
              <w:t>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___________</w:t>
            </w:r>
          </w:p>
          <w:p w:rsidR="000F6F3B" w:rsidRPr="0031177D" w:rsidRDefault="000F6F3B" w:rsidP="001B20DC">
            <w:pPr>
              <w:widowControl w:val="0"/>
              <w:rPr>
                <w:color w:val="000000"/>
                <w:sz w:val="20"/>
                <w:szCs w:val="20"/>
              </w:rPr>
            </w:pPr>
            <w:r>
              <w:rPr>
                <w:bCs/>
                <w:color w:val="000000"/>
                <w:sz w:val="20"/>
                <w:szCs w:val="20"/>
              </w:rPr>
              <w:t>(наимено</w:t>
            </w:r>
            <w:r w:rsidRPr="0031177D">
              <w:rPr>
                <w:bCs/>
                <w:color w:val="000000"/>
                <w:sz w:val="20"/>
                <w:szCs w:val="20"/>
              </w:rPr>
              <w:t>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___________</w:t>
            </w:r>
          </w:p>
          <w:p w:rsidR="000F6F3B" w:rsidRPr="0031177D" w:rsidRDefault="000F6F3B" w:rsidP="001B20DC">
            <w:pPr>
              <w:widowControl w:val="0"/>
              <w:rPr>
                <w:color w:val="000000"/>
                <w:sz w:val="20"/>
                <w:szCs w:val="20"/>
              </w:rPr>
            </w:pPr>
            <w:r>
              <w:rPr>
                <w:bCs/>
                <w:color w:val="000000"/>
                <w:sz w:val="20"/>
                <w:szCs w:val="20"/>
              </w:rPr>
              <w:t>(наимено</w:t>
            </w:r>
            <w:r w:rsidRPr="0031177D">
              <w:rPr>
                <w:bCs/>
                <w:color w:val="000000"/>
                <w:sz w:val="20"/>
                <w:szCs w:val="20"/>
              </w:rPr>
              <w:t>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bCs/>
                <w:color w:val="000000"/>
                <w:sz w:val="20"/>
                <w:szCs w:val="20"/>
              </w:rPr>
            </w:pPr>
            <w:r w:rsidRPr="0031177D">
              <w:rPr>
                <w:bCs/>
                <w:color w:val="000000"/>
                <w:sz w:val="20"/>
                <w:szCs w:val="20"/>
              </w:rPr>
              <w:t>___________</w:t>
            </w:r>
          </w:p>
          <w:p w:rsidR="000F6F3B" w:rsidRPr="0031177D" w:rsidRDefault="000F6F3B" w:rsidP="001B20DC">
            <w:pPr>
              <w:widowControl w:val="0"/>
              <w:rPr>
                <w:color w:val="000000"/>
                <w:sz w:val="20"/>
                <w:szCs w:val="20"/>
              </w:rPr>
            </w:pPr>
            <w:r w:rsidRPr="0031177D">
              <w:rPr>
                <w:bCs/>
                <w:color w:val="000000"/>
                <w:sz w:val="20"/>
                <w:szCs w:val="20"/>
              </w:rPr>
              <w:t>(наименование</w:t>
            </w:r>
          </w:p>
          <w:p w:rsidR="000F6F3B" w:rsidRPr="0031177D" w:rsidRDefault="000F6F3B" w:rsidP="001B20DC">
            <w:pPr>
              <w:widowControl w:val="0"/>
              <w:rPr>
                <w:color w:val="000000"/>
                <w:sz w:val="20"/>
                <w:szCs w:val="20"/>
              </w:rPr>
            </w:pPr>
            <w:r w:rsidRPr="0031177D">
              <w:rPr>
                <w:bCs/>
                <w:color w:val="000000"/>
                <w:sz w:val="20"/>
                <w:szCs w:val="20"/>
              </w:rPr>
              <w:t>показателя)</w:t>
            </w:r>
          </w:p>
        </w:tc>
        <w:tc>
          <w:tcPr>
            <w:tcW w:w="8198"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rPr>
                <w:color w:val="000000"/>
                <w:sz w:val="20"/>
                <w:szCs w:val="20"/>
              </w:rPr>
            </w:pPr>
            <w:r w:rsidRPr="0031177D">
              <w:rPr>
                <w:bCs/>
                <w:color w:val="000000"/>
                <w:sz w:val="20"/>
                <w:szCs w:val="20"/>
              </w:rPr>
              <w:t>наименование</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код</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6F3B" w:rsidRPr="0031177D" w:rsidRDefault="000F6F3B" w:rsidP="001B20DC">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pPr>
              <w:rPr>
                <w:color w:val="000000"/>
              </w:rPr>
            </w:pPr>
          </w:p>
        </w:tc>
      </w:tr>
      <w:tr w:rsidR="000F6F3B" w:rsidTr="001B20D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4</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5</w:t>
            </w:r>
          </w:p>
        </w:tc>
        <w:tc>
          <w:tcPr>
            <w:tcW w:w="118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7</w:t>
            </w:r>
          </w:p>
        </w:tc>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9</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bCs/>
                <w:color w:val="000000"/>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0F6F3B" w:rsidRPr="0031177D" w:rsidRDefault="000F6F3B" w:rsidP="001B20DC">
            <w:pPr>
              <w:widowControl w:val="0"/>
              <w:jc w:val="center"/>
              <w:rPr>
                <w:color w:val="000000"/>
                <w:sz w:val="20"/>
                <w:szCs w:val="20"/>
              </w:rPr>
            </w:pPr>
            <w:r w:rsidRPr="0031177D">
              <w:rPr>
                <w:color w:val="000000"/>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color w:val="000000"/>
              </w:rPr>
            </w:pPr>
            <w:r>
              <w:rPr>
                <w:color w:val="000000"/>
              </w:rPr>
              <w:t>14</w:t>
            </w:r>
          </w:p>
        </w:tc>
      </w:tr>
      <w:tr w:rsidR="000F6F3B" w:rsidTr="001B20D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40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229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8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1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10"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851"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40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229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82" w:type="dxa"/>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1110"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bl>
    <w:p w:rsidR="000F6F3B" w:rsidRDefault="000F6F3B" w:rsidP="000F6F3B">
      <w:pPr>
        <w:keepNext/>
        <w:outlineLvl w:val="3"/>
        <w:rPr>
          <w:bCs/>
          <w:color w:val="000000"/>
          <w:sz w:val="8"/>
          <w:szCs w:val="8"/>
          <w:shd w:val="clear" w:color="auto" w:fill="FFFFFF"/>
        </w:rPr>
      </w:pPr>
    </w:p>
    <w:p w:rsidR="000F6F3B" w:rsidRDefault="000F6F3B" w:rsidP="000F6F3B">
      <w:pPr>
        <w:keepNext/>
        <w:outlineLvl w:val="3"/>
        <w:rPr>
          <w:bCs/>
          <w:color w:val="000000"/>
          <w:shd w:val="clear" w:color="auto" w:fill="FFFFFF"/>
        </w:rPr>
      </w:pPr>
      <w:r>
        <w:rPr>
          <w:bCs/>
          <w:color w:val="000000"/>
          <w:shd w:val="clear" w:color="auto" w:fill="FFFFFF"/>
        </w:rPr>
        <w:t>3.2. Сведения о фактическом достижении  показателей, характеризующих объем работы</w:t>
      </w:r>
    </w:p>
    <w:p w:rsidR="000F6F3B" w:rsidRDefault="000F6F3B" w:rsidP="000F6F3B">
      <w:pPr>
        <w:keepNext/>
        <w:outlineLvl w:val="3"/>
        <w:rPr>
          <w:bCs/>
          <w:color w:val="000000"/>
          <w:sz w:val="8"/>
          <w:szCs w:val="8"/>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2"/>
        <w:gridCol w:w="1288"/>
        <w:gridCol w:w="1288"/>
        <w:gridCol w:w="1288"/>
        <w:gridCol w:w="1288"/>
        <w:gridCol w:w="1288"/>
        <w:gridCol w:w="767"/>
        <w:gridCol w:w="673"/>
        <w:gridCol w:w="309"/>
        <w:gridCol w:w="1052"/>
        <w:gridCol w:w="916"/>
        <w:gridCol w:w="1078"/>
        <w:gridCol w:w="1259"/>
        <w:gridCol w:w="997"/>
      </w:tblGrid>
      <w:tr w:rsidR="000F6F3B" w:rsidTr="001B20DC">
        <w:tc>
          <w:tcPr>
            <w:tcW w:w="25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Уникальный номер реестровой записи</w:t>
            </w:r>
          </w:p>
        </w:tc>
        <w:tc>
          <w:tcPr>
            <w:tcW w:w="1191" w:type="pct"/>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Показатель, характеризующий содержание  услуги</w:t>
            </w:r>
          </w:p>
        </w:tc>
        <w:tc>
          <w:tcPr>
            <w:tcW w:w="773" w:type="pct"/>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Показатель, характеризующий условия (формы) оказания услуги</w:t>
            </w:r>
          </w:p>
        </w:tc>
        <w:tc>
          <w:tcPr>
            <w:tcW w:w="2781" w:type="pct"/>
            <w:gridSpan w:val="8"/>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Показатель объема работы</w:t>
            </w:r>
          </w:p>
        </w:tc>
      </w:tr>
      <w:tr w:rsidR="000F6F3B" w:rsidTr="001B20D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33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C77B3E" w:rsidRDefault="000F6F3B" w:rsidP="001B20DC">
            <w:pPr>
              <w:widowControl w:val="0"/>
              <w:jc w:val="center"/>
              <w:rPr>
                <w:bCs/>
                <w:color w:val="000000"/>
                <w:sz w:val="16"/>
                <w:szCs w:val="16"/>
              </w:rPr>
            </w:pPr>
            <w:r w:rsidRPr="00C77B3E">
              <w:rPr>
                <w:bCs/>
                <w:color w:val="000000"/>
                <w:sz w:val="16"/>
                <w:szCs w:val="16"/>
              </w:rPr>
              <w:t>Наименова</w:t>
            </w:r>
          </w:p>
          <w:p w:rsidR="000F6F3B" w:rsidRPr="00504B54" w:rsidRDefault="000F6F3B" w:rsidP="001B20DC">
            <w:pPr>
              <w:widowControl w:val="0"/>
              <w:jc w:val="center"/>
              <w:rPr>
                <w:color w:val="000000"/>
                <w:sz w:val="20"/>
                <w:szCs w:val="20"/>
              </w:rPr>
            </w:pPr>
            <w:r w:rsidRPr="00C77B3E">
              <w:rPr>
                <w:bCs/>
                <w:color w:val="000000"/>
                <w:sz w:val="16"/>
                <w:szCs w:val="16"/>
              </w:rPr>
              <w:t>ние показателя</w:t>
            </w:r>
          </w:p>
        </w:tc>
        <w:tc>
          <w:tcPr>
            <w:tcW w:w="48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 xml:space="preserve">единица измерения </w:t>
            </w:r>
          </w:p>
          <w:p w:rsidR="000F6F3B" w:rsidRPr="00504B54" w:rsidRDefault="000F6F3B" w:rsidP="001B20DC">
            <w:pPr>
              <w:widowControl w:val="0"/>
              <w:rPr>
                <w:color w:val="000000"/>
                <w:sz w:val="20"/>
                <w:szCs w:val="20"/>
              </w:rPr>
            </w:pPr>
            <w:r w:rsidRPr="00504B54">
              <w:rPr>
                <w:bCs/>
                <w:color w:val="000000"/>
                <w:sz w:val="20"/>
                <w:szCs w:val="20"/>
              </w:rPr>
              <w:t>по ОКЕИ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 xml:space="preserve">утверждено </w:t>
            </w:r>
          </w:p>
          <w:p w:rsidR="000F6F3B" w:rsidRPr="00504B54" w:rsidRDefault="000F6F3B" w:rsidP="001B20DC">
            <w:pPr>
              <w:widowControl w:val="0"/>
              <w:rPr>
                <w:bCs/>
                <w:color w:val="000000"/>
                <w:sz w:val="20"/>
                <w:szCs w:val="20"/>
              </w:rPr>
            </w:pPr>
            <w:r w:rsidRPr="00504B54">
              <w:rPr>
                <w:bCs/>
                <w:color w:val="000000"/>
                <w:sz w:val="20"/>
                <w:szCs w:val="20"/>
              </w:rPr>
              <w:t xml:space="preserve">в </w:t>
            </w:r>
            <w:r>
              <w:rPr>
                <w:bCs/>
                <w:color w:val="000000"/>
                <w:sz w:val="20"/>
                <w:szCs w:val="20"/>
              </w:rPr>
              <w:t>муниципаль</w:t>
            </w:r>
          </w:p>
          <w:p w:rsidR="000F6F3B" w:rsidRPr="00504B54" w:rsidRDefault="000F6F3B" w:rsidP="001B20DC">
            <w:pPr>
              <w:widowControl w:val="0"/>
              <w:rPr>
                <w:bCs/>
                <w:color w:val="000000"/>
                <w:sz w:val="20"/>
                <w:szCs w:val="20"/>
              </w:rPr>
            </w:pPr>
            <w:r w:rsidRPr="00504B54">
              <w:rPr>
                <w:bCs/>
                <w:color w:val="000000"/>
                <w:sz w:val="20"/>
                <w:szCs w:val="20"/>
              </w:rPr>
              <w:t xml:space="preserve">ном задании </w:t>
            </w:r>
          </w:p>
          <w:p w:rsidR="000F6F3B" w:rsidRPr="00504B54" w:rsidRDefault="000F6F3B" w:rsidP="001B20DC">
            <w:pPr>
              <w:widowControl w:val="0"/>
              <w:rPr>
                <w:color w:val="000000"/>
                <w:sz w:val="20"/>
                <w:szCs w:val="20"/>
              </w:rPr>
            </w:pPr>
            <w:r w:rsidRPr="00504B54">
              <w:rPr>
                <w:bCs/>
                <w:color w:val="000000"/>
                <w:sz w:val="20"/>
                <w:szCs w:val="20"/>
              </w:rPr>
              <w:t>на год</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исполнено на отчетную дату</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допустимое (возможное) отклонение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color w:val="000000"/>
                <w:sz w:val="20"/>
                <w:szCs w:val="20"/>
              </w:rPr>
              <w:t>отклонение, превышающее допустимое (возможное) значение</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color w:val="000000"/>
                <w:sz w:val="20"/>
                <w:szCs w:val="20"/>
              </w:rPr>
              <w:t>причина</w:t>
            </w:r>
          </w:p>
          <w:p w:rsidR="000F6F3B" w:rsidRPr="00504B54" w:rsidRDefault="000F6F3B" w:rsidP="001B20DC">
            <w:pPr>
              <w:widowControl w:val="0"/>
              <w:jc w:val="center"/>
              <w:rPr>
                <w:color w:val="000000"/>
                <w:sz w:val="20"/>
                <w:szCs w:val="20"/>
              </w:rPr>
            </w:pPr>
            <w:r w:rsidRPr="00504B54">
              <w:rPr>
                <w:color w:val="000000"/>
                <w:sz w:val="20"/>
                <w:szCs w:val="20"/>
              </w:rPr>
              <w:t>отклонения</w:t>
            </w:r>
          </w:p>
        </w:tc>
      </w:tr>
      <w:tr w:rsidR="000F6F3B" w:rsidTr="001B20D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bCs/>
                <w:color w:val="000000"/>
                <w:sz w:val="20"/>
                <w:szCs w:val="20"/>
              </w:rPr>
            </w:pPr>
            <w:r w:rsidRPr="00504B54">
              <w:rPr>
                <w:bCs/>
                <w:color w:val="000000"/>
                <w:sz w:val="20"/>
                <w:szCs w:val="20"/>
              </w:rPr>
              <w:t>___________</w:t>
            </w:r>
          </w:p>
          <w:p w:rsidR="000F6F3B" w:rsidRPr="00504B54" w:rsidRDefault="000F6F3B" w:rsidP="001B20DC">
            <w:pPr>
              <w:widowControl w:val="0"/>
              <w:rPr>
                <w:color w:val="000000"/>
                <w:sz w:val="20"/>
                <w:szCs w:val="20"/>
              </w:rPr>
            </w:pPr>
            <w:r w:rsidRPr="00504B54">
              <w:rPr>
                <w:bCs/>
                <w:color w:val="000000"/>
                <w:sz w:val="20"/>
                <w:szCs w:val="20"/>
              </w:rPr>
              <w:t>(наименование</w:t>
            </w:r>
          </w:p>
          <w:p w:rsidR="000F6F3B" w:rsidRPr="00504B54" w:rsidRDefault="000F6F3B" w:rsidP="001B20DC">
            <w:pPr>
              <w:widowControl w:val="0"/>
              <w:rPr>
                <w:color w:val="000000"/>
                <w:sz w:val="20"/>
                <w:szCs w:val="20"/>
              </w:rPr>
            </w:pPr>
            <w:r w:rsidRPr="00504B54">
              <w:rPr>
                <w:bCs/>
                <w:color w:val="000000"/>
                <w:sz w:val="20"/>
                <w:szCs w:val="20"/>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0F6F3B" w:rsidRDefault="000F6F3B" w:rsidP="001B20DC">
            <w:pPr>
              <w:widowControl w:val="0"/>
              <w:jc w:val="center"/>
              <w:rPr>
                <w:bCs/>
                <w:color w:val="000000"/>
                <w:sz w:val="20"/>
                <w:szCs w:val="20"/>
              </w:rPr>
            </w:pPr>
            <w:r w:rsidRPr="00504B54">
              <w:rPr>
                <w:bCs/>
                <w:color w:val="000000"/>
                <w:sz w:val="20"/>
                <w:szCs w:val="20"/>
              </w:rPr>
              <w:t>Наимен</w:t>
            </w:r>
          </w:p>
          <w:p w:rsidR="000F6F3B" w:rsidRPr="00504B54" w:rsidRDefault="000F6F3B" w:rsidP="001B20DC">
            <w:pPr>
              <w:widowControl w:val="0"/>
              <w:jc w:val="center"/>
              <w:rPr>
                <w:color w:val="000000"/>
                <w:sz w:val="20"/>
                <w:szCs w:val="20"/>
              </w:rPr>
            </w:pPr>
            <w:r w:rsidRPr="00504B54">
              <w:rPr>
                <w:bCs/>
                <w:color w:val="000000"/>
                <w:sz w:val="20"/>
                <w:szCs w:val="20"/>
              </w:rPr>
              <w:t>ование</w:t>
            </w:r>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Pr="00504B54" w:rsidRDefault="000F6F3B" w:rsidP="001B20DC">
            <w:pPr>
              <w:rPr>
                <w:color w:val="000000"/>
                <w:sz w:val="20"/>
                <w:szCs w:val="20"/>
              </w:rPr>
            </w:pPr>
          </w:p>
        </w:tc>
      </w:tr>
      <w:tr w:rsidR="000F6F3B" w:rsidTr="001B20DC">
        <w:tc>
          <w:tcPr>
            <w:tcW w:w="255"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1</w:t>
            </w:r>
          </w:p>
        </w:tc>
        <w:tc>
          <w:tcPr>
            <w:tcW w:w="415"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2</w:t>
            </w:r>
          </w:p>
        </w:tc>
        <w:tc>
          <w:tcPr>
            <w:tcW w:w="390"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3</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4</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5</w:t>
            </w:r>
          </w:p>
        </w:tc>
        <w:tc>
          <w:tcPr>
            <w:tcW w:w="38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6</w:t>
            </w:r>
          </w:p>
        </w:tc>
        <w:tc>
          <w:tcPr>
            <w:tcW w:w="33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7</w:t>
            </w:r>
          </w:p>
        </w:tc>
        <w:tc>
          <w:tcPr>
            <w:tcW w:w="28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8</w:t>
            </w:r>
          </w:p>
        </w:tc>
        <w:tc>
          <w:tcPr>
            <w:tcW w:w="197"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9</w:t>
            </w:r>
          </w:p>
        </w:tc>
        <w:tc>
          <w:tcPr>
            <w:tcW w:w="476"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10</w:t>
            </w: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11</w:t>
            </w:r>
          </w:p>
        </w:tc>
        <w:tc>
          <w:tcPr>
            <w:tcW w:w="398"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bCs/>
                <w:color w:val="000000"/>
                <w:sz w:val="20"/>
                <w:szCs w:val="20"/>
              </w:rPr>
              <w:t>12</w:t>
            </w:r>
          </w:p>
        </w:tc>
        <w:tc>
          <w:tcPr>
            <w:tcW w:w="444"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rPr>
                <w:color w:val="000000"/>
                <w:sz w:val="20"/>
                <w:szCs w:val="20"/>
              </w:rPr>
            </w:pPr>
            <w:r w:rsidRPr="00504B54">
              <w:rPr>
                <w:color w:val="000000"/>
                <w:sz w:val="20"/>
                <w:szCs w:val="20"/>
              </w:rPr>
              <w:t>13</w:t>
            </w:r>
          </w:p>
        </w:tc>
        <w:tc>
          <w:tcPr>
            <w:tcW w:w="293" w:type="pct"/>
            <w:tcBorders>
              <w:top w:val="single" w:sz="4" w:space="0" w:color="auto"/>
              <w:left w:val="single" w:sz="4" w:space="0" w:color="auto"/>
              <w:bottom w:val="single" w:sz="4" w:space="0" w:color="auto"/>
              <w:right w:val="single" w:sz="4" w:space="0" w:color="auto"/>
            </w:tcBorders>
            <w:shd w:val="clear" w:color="auto" w:fill="FFFFFF"/>
            <w:hideMark/>
          </w:tcPr>
          <w:p w:rsidR="000F6F3B" w:rsidRPr="00504B54" w:rsidRDefault="000F6F3B" w:rsidP="001B20DC">
            <w:pPr>
              <w:widowControl w:val="0"/>
              <w:jc w:val="center"/>
              <w:rPr>
                <w:color w:val="000000"/>
                <w:sz w:val="20"/>
                <w:szCs w:val="20"/>
              </w:rPr>
            </w:pPr>
            <w:r w:rsidRPr="00504B54">
              <w:rPr>
                <w:color w:val="000000"/>
                <w:sz w:val="20"/>
                <w:szCs w:val="20"/>
              </w:rPr>
              <w:t>14</w:t>
            </w:r>
          </w:p>
        </w:tc>
      </w:tr>
      <w:tr w:rsidR="000F6F3B" w:rsidTr="001B20DC">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3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255"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3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r w:rsidR="000F6F3B" w:rsidTr="001B20D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0" w:type="auto"/>
            <w:vMerge/>
            <w:tcBorders>
              <w:top w:val="single" w:sz="4" w:space="0" w:color="auto"/>
              <w:left w:val="single" w:sz="4" w:space="0" w:color="auto"/>
              <w:bottom w:val="single" w:sz="4" w:space="0" w:color="auto"/>
              <w:right w:val="single" w:sz="4" w:space="0" w:color="auto"/>
            </w:tcBorders>
            <w:vAlign w:val="center"/>
            <w:hideMark/>
          </w:tcPr>
          <w:p w:rsidR="000F6F3B" w:rsidRDefault="000F6F3B" w:rsidP="001B20DC"/>
        </w:tc>
        <w:tc>
          <w:tcPr>
            <w:tcW w:w="33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197"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50"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c>
          <w:tcPr>
            <w:tcW w:w="293" w:type="pct"/>
            <w:tcBorders>
              <w:top w:val="single" w:sz="4" w:space="0" w:color="auto"/>
              <w:left w:val="single" w:sz="4" w:space="0" w:color="auto"/>
              <w:bottom w:val="single" w:sz="4" w:space="0" w:color="auto"/>
              <w:right w:val="single" w:sz="4" w:space="0" w:color="auto"/>
            </w:tcBorders>
            <w:shd w:val="clear" w:color="auto" w:fill="FFFFFF"/>
          </w:tcPr>
          <w:p w:rsidR="000F6F3B" w:rsidRDefault="000F6F3B" w:rsidP="001B20DC">
            <w:pPr>
              <w:widowControl w:val="0"/>
            </w:pPr>
          </w:p>
        </w:tc>
      </w:tr>
    </w:tbl>
    <w:p w:rsidR="000F6F3B" w:rsidRDefault="000F6F3B" w:rsidP="000F6F3B">
      <w:pPr>
        <w:widowControl w:val="0"/>
        <w:ind w:left="709"/>
        <w:rPr>
          <w:sz w:val="8"/>
          <w:szCs w:val="8"/>
        </w:rPr>
      </w:pPr>
    </w:p>
    <w:p w:rsidR="000F6F3B" w:rsidRDefault="000F6F3B" w:rsidP="000F6F3B">
      <w:pPr>
        <w:widowControl w:val="0"/>
        <w:ind w:left="709"/>
      </w:pPr>
      <w:r>
        <w:lastRenderedPageBreak/>
        <w:t>Руководитель (уполномоченное лицо)      ____________________       ____________________         _______________________________</w:t>
      </w:r>
    </w:p>
    <w:p w:rsidR="000F6F3B" w:rsidRDefault="000F6F3B" w:rsidP="000F6F3B">
      <w:pPr>
        <w:widowControl w:val="0"/>
        <w:ind w:left="709"/>
      </w:pPr>
      <w:r>
        <w:t xml:space="preserve">                                                                                   (должность)                           (подпись)                                      (расшифровка подписи)</w:t>
      </w:r>
    </w:p>
    <w:p w:rsidR="000F6F3B" w:rsidRDefault="000F6F3B" w:rsidP="000F6F3B">
      <w:pPr>
        <w:widowControl w:val="0"/>
        <w:ind w:left="709"/>
      </w:pPr>
      <w:r>
        <w:t>« _________» __________________________________ 20___ г.</w:t>
      </w:r>
    </w:p>
    <w:p w:rsidR="000F6F3B" w:rsidRDefault="000F6F3B" w:rsidP="000F6F3B">
      <w:pPr>
        <w:widowControl w:val="0"/>
        <w:ind w:left="709"/>
        <w:rPr>
          <w:sz w:val="8"/>
          <w:szCs w:val="8"/>
        </w:rPr>
      </w:pPr>
    </w:p>
    <w:p w:rsidR="00B67A86" w:rsidRPr="000F6F3B" w:rsidRDefault="00B67A86" w:rsidP="00B9286D">
      <w:pPr>
        <w:widowControl w:val="0"/>
        <w:rPr>
          <w:b/>
        </w:rPr>
      </w:pPr>
    </w:p>
    <w:p w:rsidR="000F6F3B" w:rsidRDefault="000F6F3B" w:rsidP="000F6F3B">
      <w:pPr>
        <w:autoSpaceDE w:val="0"/>
        <w:autoSpaceDN w:val="0"/>
        <w:adjustRightInd w:val="0"/>
        <w:jc w:val="center"/>
        <w:rPr>
          <w:b/>
          <w:bCs/>
        </w:rPr>
      </w:pPr>
    </w:p>
    <w:p w:rsidR="000F6F3B" w:rsidRDefault="000F6F3B" w:rsidP="000F6F3B">
      <w:pPr>
        <w:autoSpaceDE w:val="0"/>
        <w:autoSpaceDN w:val="0"/>
        <w:adjustRightInd w:val="0"/>
        <w:jc w:val="center"/>
        <w:rPr>
          <w:b/>
          <w:bCs/>
        </w:rPr>
      </w:pPr>
    </w:p>
    <w:p w:rsidR="000F6F3B" w:rsidRPr="000F6F3B" w:rsidRDefault="000F6F3B" w:rsidP="000F6F3B">
      <w:pPr>
        <w:autoSpaceDE w:val="0"/>
        <w:autoSpaceDN w:val="0"/>
        <w:adjustRightInd w:val="0"/>
        <w:jc w:val="center"/>
        <w:rPr>
          <w:b/>
          <w:bCs/>
          <w:sz w:val="32"/>
          <w:szCs w:val="32"/>
        </w:rPr>
      </w:pPr>
      <w:r w:rsidRPr="000F6F3B">
        <w:rPr>
          <w:b/>
          <w:bCs/>
          <w:sz w:val="32"/>
          <w:szCs w:val="32"/>
        </w:rPr>
        <w:t>ПАМЯТКА ПО ПРОФИЛАКТИКЕ ПОЖАРОВ</w:t>
      </w:r>
    </w:p>
    <w:p w:rsidR="000F6F3B" w:rsidRPr="000F6F3B" w:rsidRDefault="000F6F3B" w:rsidP="000F6F3B">
      <w:pPr>
        <w:autoSpaceDE w:val="0"/>
        <w:autoSpaceDN w:val="0"/>
        <w:adjustRightInd w:val="0"/>
        <w:jc w:val="center"/>
        <w:rPr>
          <w:b/>
          <w:bCs/>
          <w:sz w:val="32"/>
          <w:szCs w:val="32"/>
        </w:rPr>
      </w:pPr>
      <w:r w:rsidRPr="000F6F3B">
        <w:rPr>
          <w:b/>
          <w:bCs/>
          <w:sz w:val="32"/>
          <w:szCs w:val="32"/>
        </w:rPr>
        <w:t xml:space="preserve">ДЛЯ СОБСТВЕННИКОВ И АРЕНДАТОРОВ ЖИЛЫХ ПОМЕЩЕНИЙ </w:t>
      </w:r>
    </w:p>
    <w:p w:rsidR="000F6F3B" w:rsidRDefault="000F6F3B" w:rsidP="000F6F3B">
      <w:pPr>
        <w:autoSpaceDE w:val="0"/>
        <w:autoSpaceDN w:val="0"/>
        <w:adjustRightInd w:val="0"/>
        <w:jc w:val="center"/>
        <w:rPr>
          <w:b/>
          <w:bCs/>
          <w:sz w:val="32"/>
          <w:szCs w:val="32"/>
        </w:rPr>
      </w:pPr>
    </w:p>
    <w:p w:rsidR="000F6F3B" w:rsidRPr="00D003BC" w:rsidRDefault="000F6F3B" w:rsidP="000F6F3B">
      <w:pPr>
        <w:autoSpaceDE w:val="0"/>
        <w:autoSpaceDN w:val="0"/>
        <w:adjustRightInd w:val="0"/>
        <w:jc w:val="center"/>
        <w:rPr>
          <w:b/>
          <w:bCs/>
          <w:sz w:val="32"/>
          <w:szCs w:val="32"/>
        </w:rPr>
      </w:pPr>
      <w:r w:rsidRPr="00D003BC">
        <w:rPr>
          <w:b/>
          <w:bCs/>
          <w:sz w:val="32"/>
          <w:szCs w:val="32"/>
        </w:rPr>
        <w:t xml:space="preserve"> Основные правила использования бытовых газовых приборов</w:t>
      </w:r>
    </w:p>
    <w:p w:rsidR="000F6F3B" w:rsidRPr="00AC1557" w:rsidRDefault="000F6F3B" w:rsidP="000F6F3B">
      <w:pPr>
        <w:autoSpaceDE w:val="0"/>
        <w:autoSpaceDN w:val="0"/>
        <w:adjustRightInd w:val="0"/>
        <w:jc w:val="both"/>
      </w:pPr>
      <w:r w:rsidRPr="00AC1557">
        <w:t>1. Перед включением всех газовых приборов необходимо проветривать</w:t>
      </w:r>
      <w:r>
        <w:t xml:space="preserve"> </w:t>
      </w:r>
      <w:r w:rsidRPr="00AC1557">
        <w:t>помещение и на все время работы обеспечить приток свежего воздуха в</w:t>
      </w:r>
      <w:r>
        <w:t xml:space="preserve"> </w:t>
      </w:r>
      <w:r w:rsidRPr="00AC1557">
        <w:t>помещение.</w:t>
      </w:r>
    </w:p>
    <w:p w:rsidR="000F6F3B" w:rsidRPr="00AC1557" w:rsidRDefault="000F6F3B" w:rsidP="000F6F3B">
      <w:pPr>
        <w:autoSpaceDE w:val="0"/>
        <w:autoSpaceDN w:val="0"/>
        <w:adjustRightInd w:val="0"/>
        <w:jc w:val="both"/>
      </w:pPr>
      <w:r w:rsidRPr="00AC1557">
        <w:t>2. Перед включением газовой плиты или горелки нужно сначала зажечь</w:t>
      </w:r>
      <w:r>
        <w:t xml:space="preserve"> </w:t>
      </w:r>
      <w:r w:rsidRPr="00AC1557">
        <w:t>спичку, затем поднести огонь к конфорке и только после этого можно открывать кран на газовом приборе.</w:t>
      </w:r>
    </w:p>
    <w:p w:rsidR="000F6F3B" w:rsidRPr="00AC1557" w:rsidRDefault="000F6F3B" w:rsidP="000F6F3B">
      <w:pPr>
        <w:autoSpaceDE w:val="0"/>
        <w:autoSpaceDN w:val="0"/>
        <w:adjustRightInd w:val="0"/>
        <w:jc w:val="both"/>
      </w:pPr>
      <w:r w:rsidRPr="00AC1557">
        <w:t>3. Не оставляйте работающие газовые приборы без внимания и следите,</w:t>
      </w:r>
      <w:r>
        <w:t xml:space="preserve"> </w:t>
      </w:r>
      <w:r w:rsidRPr="00AC1557">
        <w:t>чтобы пламя конфорки не погасло.</w:t>
      </w:r>
    </w:p>
    <w:p w:rsidR="000F6F3B" w:rsidRPr="00AC1557" w:rsidRDefault="000F6F3B" w:rsidP="000F6F3B">
      <w:pPr>
        <w:autoSpaceDE w:val="0"/>
        <w:autoSpaceDN w:val="0"/>
        <w:adjustRightInd w:val="0"/>
        <w:jc w:val="both"/>
      </w:pPr>
      <w:r w:rsidRPr="00AC1557">
        <w:t>4. Следите за исправностью дымоходов и вентиляционных каналов –</w:t>
      </w:r>
      <w:r>
        <w:t xml:space="preserve"> </w:t>
      </w:r>
      <w:r w:rsidRPr="00AC1557">
        <w:t>проверять тягу до и после включения газового оборудования с отводом продуктов сгорания в дымоход, а также периодически во время его работы.</w:t>
      </w:r>
      <w:r>
        <w:t xml:space="preserve"> </w:t>
      </w:r>
      <w:r w:rsidRPr="00AC1557">
        <w:t>Запрещается затыкать вентиляционные отверстия.</w:t>
      </w:r>
    </w:p>
    <w:p w:rsidR="000F6F3B" w:rsidRPr="00AC1557" w:rsidRDefault="000F6F3B" w:rsidP="000F6F3B">
      <w:pPr>
        <w:autoSpaceDE w:val="0"/>
        <w:autoSpaceDN w:val="0"/>
        <w:adjustRightInd w:val="0"/>
        <w:jc w:val="both"/>
      </w:pPr>
      <w:r w:rsidRPr="00AC1557">
        <w:t>5. В обязательном порядке регулярно проверяйте исправность газового оборудования. Для этого необходимо заключить договор со специализированной организацией на проверку технического состояния газового оборудования и его обслуживание.</w:t>
      </w:r>
    </w:p>
    <w:p w:rsidR="000F6F3B" w:rsidRPr="00AC1557" w:rsidRDefault="000F6F3B" w:rsidP="000F6F3B">
      <w:pPr>
        <w:autoSpaceDE w:val="0"/>
        <w:autoSpaceDN w:val="0"/>
        <w:adjustRightInd w:val="0"/>
        <w:jc w:val="center"/>
        <w:rPr>
          <w:b/>
          <w:bCs/>
        </w:rPr>
      </w:pPr>
      <w:r w:rsidRPr="00AC1557">
        <w:rPr>
          <w:b/>
          <w:bCs/>
        </w:rPr>
        <w:t>При пользовании в быту газовыми приборами следует выполнять</w:t>
      </w:r>
    </w:p>
    <w:p w:rsidR="000F6F3B" w:rsidRPr="00AC1557" w:rsidRDefault="000F6F3B" w:rsidP="000F6F3B">
      <w:pPr>
        <w:autoSpaceDE w:val="0"/>
        <w:autoSpaceDN w:val="0"/>
        <w:adjustRightInd w:val="0"/>
        <w:jc w:val="center"/>
        <w:rPr>
          <w:b/>
          <w:bCs/>
        </w:rPr>
      </w:pPr>
      <w:r w:rsidRPr="00AC1557">
        <w:rPr>
          <w:b/>
          <w:bCs/>
        </w:rPr>
        <w:t>следующие меры безопасности:</w:t>
      </w:r>
    </w:p>
    <w:p w:rsidR="000F6F3B" w:rsidRPr="00AC1557" w:rsidRDefault="000F6F3B" w:rsidP="000F6F3B">
      <w:pPr>
        <w:autoSpaceDE w:val="0"/>
        <w:autoSpaceDN w:val="0"/>
        <w:adjustRightInd w:val="0"/>
        <w:jc w:val="both"/>
      </w:pPr>
      <w:r w:rsidRPr="00AC1557">
        <w:t>1. Постоянно проверяйте тягу, держите вентиляционные отверстия в</w:t>
      </w:r>
      <w:r>
        <w:t xml:space="preserve"> </w:t>
      </w:r>
      <w:r w:rsidRPr="00AC1557">
        <w:t>помещениях, где установлено газовое оборудование, открытыми. Горящий газ сжигает кислород, поэтому необходимо, чтобы в помещении  обеспечивалась постоянная вентиляция.</w:t>
      </w:r>
    </w:p>
    <w:p w:rsidR="000F6F3B" w:rsidRPr="00AC1557" w:rsidRDefault="000F6F3B" w:rsidP="000F6F3B">
      <w:pPr>
        <w:autoSpaceDE w:val="0"/>
        <w:autoSpaceDN w:val="0"/>
        <w:adjustRightInd w:val="0"/>
        <w:jc w:val="both"/>
      </w:pPr>
      <w:r w:rsidRPr="00AC1557">
        <w:t>2. Не используйте газовые плиты для отопления помещений.</w:t>
      </w:r>
    </w:p>
    <w:p w:rsidR="000F6F3B" w:rsidRPr="00AC1557" w:rsidRDefault="000F6F3B" w:rsidP="000F6F3B">
      <w:pPr>
        <w:autoSpaceDE w:val="0"/>
        <w:autoSpaceDN w:val="0"/>
        <w:adjustRightInd w:val="0"/>
        <w:jc w:val="both"/>
      </w:pPr>
      <w:r w:rsidRPr="00AC1557">
        <w:t>3. По окончании пользования газом закройте краны на газовых приборах,</w:t>
      </w:r>
      <w:r>
        <w:t xml:space="preserve"> </w:t>
      </w:r>
      <w:r w:rsidRPr="00AC1557">
        <w:t>вентили перед ними, а при пользовании баллонами – и вентили баллонов.</w:t>
      </w:r>
    </w:p>
    <w:p w:rsidR="000F6F3B" w:rsidRPr="00AC1557" w:rsidRDefault="000F6F3B" w:rsidP="000F6F3B">
      <w:pPr>
        <w:autoSpaceDE w:val="0"/>
        <w:autoSpaceDN w:val="0"/>
        <w:adjustRightInd w:val="0"/>
        <w:jc w:val="both"/>
      </w:pPr>
      <w:r w:rsidRPr="00AC1557">
        <w:t>4. Не привязывайте веревки для сушки белья к газовым трубам (этим</w:t>
      </w:r>
      <w:r>
        <w:t xml:space="preserve"> </w:t>
      </w:r>
      <w:r w:rsidRPr="00AC1557">
        <w:t>нарушается плотность резьбовых соединений, может возникнуть утечка газа и,</w:t>
      </w:r>
      <w:r>
        <w:t xml:space="preserve"> </w:t>
      </w:r>
      <w:r w:rsidRPr="00AC1557">
        <w:t>как следствие, взрыв). Не следует сушить белье над зажженной плитой.</w:t>
      </w:r>
    </w:p>
    <w:p w:rsidR="000F6F3B" w:rsidRPr="00AC1557" w:rsidRDefault="000F6F3B" w:rsidP="000F6F3B">
      <w:pPr>
        <w:autoSpaceDE w:val="0"/>
        <w:autoSpaceDN w:val="0"/>
        <w:adjustRightInd w:val="0"/>
        <w:jc w:val="both"/>
      </w:pPr>
      <w:r w:rsidRPr="00AC1557">
        <w:t>5. Уходя из квартиры, перекрывайте газ на трубе газопровода или</w:t>
      </w:r>
      <w:r>
        <w:t xml:space="preserve"> </w:t>
      </w:r>
      <w:r w:rsidRPr="00AC1557">
        <w:t>закрутите вентиль на газовом баллоне.</w:t>
      </w:r>
    </w:p>
    <w:p w:rsidR="000F6F3B" w:rsidRPr="00AC1557" w:rsidRDefault="000F6F3B" w:rsidP="000F6F3B">
      <w:pPr>
        <w:autoSpaceDE w:val="0"/>
        <w:autoSpaceDN w:val="0"/>
        <w:adjustRightInd w:val="0"/>
        <w:jc w:val="both"/>
      </w:pPr>
      <w:r w:rsidRPr="00AC1557">
        <w:t>6. Не допускайте к пользованию газовыми приборами детей дошкольного</w:t>
      </w:r>
      <w:r>
        <w:t xml:space="preserve"> </w:t>
      </w:r>
      <w:r w:rsidRPr="00AC1557">
        <w:t>возраста и лиц, не знающих правил их безопасного использования.</w:t>
      </w:r>
    </w:p>
    <w:p w:rsidR="000F6F3B" w:rsidRPr="00AC1557" w:rsidRDefault="000F6F3B" w:rsidP="000F6F3B">
      <w:pPr>
        <w:autoSpaceDE w:val="0"/>
        <w:autoSpaceDN w:val="0"/>
        <w:adjustRightInd w:val="0"/>
        <w:jc w:val="both"/>
      </w:pPr>
      <w:r w:rsidRPr="00AC1557">
        <w:t>7. Содержите газовые плиты в чистоте, не допускайте засоров форсунок</w:t>
      </w:r>
      <w:r>
        <w:t xml:space="preserve"> </w:t>
      </w:r>
      <w:r w:rsidRPr="00AC1557">
        <w:t>газовых конфорок.</w:t>
      </w:r>
    </w:p>
    <w:p w:rsidR="000F6F3B" w:rsidRPr="00AC1557" w:rsidRDefault="000F6F3B" w:rsidP="000F6F3B">
      <w:pPr>
        <w:autoSpaceDE w:val="0"/>
        <w:autoSpaceDN w:val="0"/>
        <w:adjustRightInd w:val="0"/>
        <w:jc w:val="center"/>
        <w:rPr>
          <w:b/>
          <w:bCs/>
        </w:rPr>
      </w:pPr>
      <w:r w:rsidRPr="00AC1557">
        <w:rPr>
          <w:b/>
          <w:bCs/>
        </w:rPr>
        <w:t>При использовании газового оборудования категорически запрещается:</w:t>
      </w:r>
    </w:p>
    <w:p w:rsidR="000F6F3B" w:rsidRPr="00AC1557" w:rsidRDefault="000F6F3B" w:rsidP="000F6F3B">
      <w:pPr>
        <w:autoSpaceDE w:val="0"/>
        <w:autoSpaceDN w:val="0"/>
        <w:adjustRightInd w:val="0"/>
        <w:jc w:val="both"/>
      </w:pPr>
      <w:r w:rsidRPr="00AC1557">
        <w:t>1. Пользоваться неисправными газовыми приборами, а также газовым</w:t>
      </w:r>
      <w:r>
        <w:t xml:space="preserve"> </w:t>
      </w:r>
      <w:r w:rsidRPr="00AC1557">
        <w:t>оборудованием, не прошедшим технического обслуживания в установленном</w:t>
      </w:r>
      <w:r>
        <w:t xml:space="preserve"> </w:t>
      </w:r>
      <w:r w:rsidRPr="00AC1557">
        <w:t>порядке.</w:t>
      </w:r>
    </w:p>
    <w:p w:rsidR="000F6F3B" w:rsidRPr="00AC1557" w:rsidRDefault="000F6F3B" w:rsidP="000F6F3B">
      <w:pPr>
        <w:autoSpaceDE w:val="0"/>
        <w:autoSpaceDN w:val="0"/>
        <w:adjustRightInd w:val="0"/>
        <w:jc w:val="both"/>
      </w:pPr>
      <w:r w:rsidRPr="00AC1557">
        <w:t>2. Оставлять газовое оборудование включенными без присмотра, за</w:t>
      </w:r>
      <w:r>
        <w:t xml:space="preserve"> </w:t>
      </w:r>
      <w:r w:rsidRPr="00AC1557">
        <w:t>исключением оборудования, которое должно находиться в круглосуточном</w:t>
      </w:r>
      <w:r>
        <w:t xml:space="preserve"> </w:t>
      </w:r>
      <w:r w:rsidRPr="00AC1557">
        <w:t>режиме работы в соответствии с технической документацией.</w:t>
      </w:r>
    </w:p>
    <w:p w:rsidR="000F6F3B" w:rsidRPr="00AC1557" w:rsidRDefault="000F6F3B" w:rsidP="000F6F3B">
      <w:pPr>
        <w:autoSpaceDE w:val="0"/>
        <w:autoSpaceDN w:val="0"/>
        <w:adjustRightInd w:val="0"/>
        <w:jc w:val="both"/>
      </w:pPr>
      <w:r w:rsidRPr="00AC1557">
        <w:t>3. Устанавливать (размещать) мебель и другие горючие предметы и</w:t>
      </w:r>
      <w:r>
        <w:t xml:space="preserve"> </w:t>
      </w:r>
      <w:r w:rsidRPr="00AC1557">
        <w:t xml:space="preserve">материалы на расстоянии менее </w:t>
      </w:r>
      <w:smartTag w:uri="urn:schemas-microsoft-com:office:smarttags" w:element="metricconverter">
        <w:smartTagPr>
          <w:attr w:name="ProductID" w:val="0,2 метра"/>
        </w:smartTagPr>
        <w:r w:rsidRPr="00AC1557">
          <w:t>0,2 метра</w:t>
        </w:r>
      </w:smartTag>
      <w:r w:rsidRPr="00AC1557">
        <w:t xml:space="preserve"> от бытовых газовых плит,</w:t>
      </w:r>
      <w:r>
        <w:t xml:space="preserve"> </w:t>
      </w:r>
      <w:r w:rsidRPr="00AC1557">
        <w:t>встраиваемых бытовых приборов по горизонтали (за исключением бытовых</w:t>
      </w:r>
      <w:r>
        <w:t xml:space="preserve"> </w:t>
      </w:r>
      <w:r w:rsidRPr="00AC1557">
        <w:t>газовых плит, встраиваемых газовых приборов, устанавливаемых в соответствии</w:t>
      </w:r>
      <w:r>
        <w:t xml:space="preserve"> </w:t>
      </w:r>
      <w:r w:rsidRPr="00AC1557">
        <w:t xml:space="preserve">с технической документацией изготовителя) и менее </w:t>
      </w:r>
      <w:smartTag w:uri="urn:schemas-microsoft-com:office:smarttags" w:element="metricconverter">
        <w:smartTagPr>
          <w:attr w:name="ProductID" w:val="0,7 метра"/>
        </w:smartTagPr>
        <w:r w:rsidRPr="00AC1557">
          <w:t>0,7 метра</w:t>
        </w:r>
      </w:smartTag>
      <w:r w:rsidRPr="00AC1557">
        <w:t xml:space="preserve"> по вертикали (при нависании указанных предметов и материалов над газовыми приборами).</w:t>
      </w:r>
    </w:p>
    <w:p w:rsidR="000F6F3B" w:rsidRPr="00AC1557" w:rsidRDefault="000F6F3B" w:rsidP="000F6F3B">
      <w:pPr>
        <w:autoSpaceDE w:val="0"/>
        <w:autoSpaceDN w:val="0"/>
        <w:adjustRightInd w:val="0"/>
        <w:jc w:val="both"/>
      </w:pPr>
      <w:r w:rsidRPr="00AC1557">
        <w:t>4. Самостоятельно переустанавливать и ремонтировать газовые приборы,</w:t>
      </w:r>
      <w:r>
        <w:t xml:space="preserve"> </w:t>
      </w:r>
      <w:r w:rsidRPr="00AC1557">
        <w:t>баллоны, арматуру.</w:t>
      </w:r>
    </w:p>
    <w:p w:rsidR="000F6F3B" w:rsidRPr="00AC1557" w:rsidRDefault="000F6F3B" w:rsidP="000F6F3B">
      <w:pPr>
        <w:autoSpaceDE w:val="0"/>
        <w:autoSpaceDN w:val="0"/>
        <w:adjustRightInd w:val="0"/>
        <w:jc w:val="both"/>
      </w:pPr>
      <w:r w:rsidRPr="00AC1557">
        <w:t>5. Сгибать и скручивать газовые шланги, допускать повреждение</w:t>
      </w:r>
      <w:r>
        <w:t xml:space="preserve"> </w:t>
      </w:r>
      <w:r w:rsidRPr="00AC1557">
        <w:t>наружного слоя шлангов (порезы, трещины, изломы).</w:t>
      </w:r>
    </w:p>
    <w:p w:rsidR="000F6F3B" w:rsidRPr="00AC1557" w:rsidRDefault="000F6F3B" w:rsidP="000F6F3B">
      <w:pPr>
        <w:autoSpaceDE w:val="0"/>
        <w:autoSpaceDN w:val="0"/>
        <w:adjustRightInd w:val="0"/>
        <w:jc w:val="both"/>
      </w:pPr>
      <w:r w:rsidRPr="00AC1557">
        <w:lastRenderedPageBreak/>
        <w:t>6. Располагать вблизи работающей плиты легковоспламеняющиеся</w:t>
      </w:r>
      <w:r>
        <w:t xml:space="preserve"> </w:t>
      </w:r>
      <w:r w:rsidRPr="00AC1557">
        <w:t>материалы и жидкости.</w:t>
      </w:r>
    </w:p>
    <w:p w:rsidR="000F6F3B" w:rsidRPr="00AC1557" w:rsidRDefault="000F6F3B" w:rsidP="000F6F3B">
      <w:pPr>
        <w:autoSpaceDE w:val="0"/>
        <w:autoSpaceDN w:val="0"/>
        <w:adjustRightInd w:val="0"/>
        <w:jc w:val="both"/>
      </w:pPr>
      <w:r w:rsidRPr="00AC1557">
        <w:t>7. Использовать для сна и отдыха помещения, где установлены газовые</w:t>
      </w:r>
      <w:r>
        <w:t xml:space="preserve"> </w:t>
      </w:r>
      <w:r w:rsidRPr="00AC1557">
        <w:t>приборы, выполнять перепланировку помещений, где установлено газовое</w:t>
      </w:r>
      <w:r>
        <w:t xml:space="preserve"> </w:t>
      </w:r>
      <w:r w:rsidRPr="00AC1557">
        <w:t>оборудование (объединение жилых комнат и помещений кухни).</w:t>
      </w:r>
    </w:p>
    <w:p w:rsidR="000F6F3B" w:rsidRPr="00AC1557" w:rsidRDefault="000F6F3B" w:rsidP="000F6F3B">
      <w:pPr>
        <w:autoSpaceDE w:val="0"/>
        <w:autoSpaceDN w:val="0"/>
        <w:adjustRightInd w:val="0"/>
        <w:jc w:val="both"/>
      </w:pPr>
      <w:r w:rsidRPr="00AC1557">
        <w:t>8. Использовать для подсоединения газовых приборов, газового</w:t>
      </w:r>
      <w:r>
        <w:t xml:space="preserve"> </w:t>
      </w:r>
      <w:r w:rsidRPr="00AC1557">
        <w:t>оборудования не предназначенными для этих целей шлангами, рукавами.</w:t>
      </w:r>
    </w:p>
    <w:p w:rsidR="000F6F3B" w:rsidRPr="00AC1557" w:rsidRDefault="000F6F3B" w:rsidP="000F6F3B">
      <w:pPr>
        <w:autoSpaceDE w:val="0"/>
        <w:autoSpaceDN w:val="0"/>
        <w:adjustRightInd w:val="0"/>
        <w:jc w:val="both"/>
        <w:rPr>
          <w:b/>
          <w:bCs/>
        </w:rPr>
      </w:pPr>
      <w:r w:rsidRPr="00AC1557">
        <w:rPr>
          <w:b/>
          <w:bCs/>
        </w:rPr>
        <w:t>Способы обнаружения утечки газа:</w:t>
      </w:r>
    </w:p>
    <w:p w:rsidR="000F6F3B" w:rsidRPr="00AC1557" w:rsidRDefault="000F6F3B" w:rsidP="000F6F3B">
      <w:pPr>
        <w:autoSpaceDE w:val="0"/>
        <w:autoSpaceDN w:val="0"/>
        <w:adjustRightInd w:val="0"/>
        <w:jc w:val="both"/>
      </w:pPr>
      <w:r w:rsidRPr="00AC1557">
        <w:t>1. С помощью бытовых газоанализаторов, которые устанавливаются в</w:t>
      </w:r>
      <w:r>
        <w:t xml:space="preserve"> </w:t>
      </w:r>
      <w:r w:rsidRPr="00AC1557">
        <w:t>одном помещении с газовым прибором.</w:t>
      </w:r>
    </w:p>
    <w:p w:rsidR="000F6F3B" w:rsidRPr="00AC1557" w:rsidRDefault="000F6F3B" w:rsidP="000F6F3B">
      <w:pPr>
        <w:autoSpaceDE w:val="0"/>
        <w:autoSpaceDN w:val="0"/>
        <w:adjustRightInd w:val="0"/>
        <w:jc w:val="both"/>
      </w:pPr>
      <w:r w:rsidRPr="00AC1557">
        <w:t>2. На глаз: в местах соединения шлангов, кранов наносится мыльный</w:t>
      </w:r>
      <w:r>
        <w:t xml:space="preserve"> </w:t>
      </w:r>
      <w:r w:rsidRPr="00AC1557">
        <w:t>раствор, в местах появления мыльных пузырьков имеются утечки газа.</w:t>
      </w:r>
    </w:p>
    <w:p w:rsidR="000F6F3B" w:rsidRPr="00AC1557" w:rsidRDefault="000F6F3B" w:rsidP="000F6F3B">
      <w:pPr>
        <w:autoSpaceDE w:val="0"/>
        <w:autoSpaceDN w:val="0"/>
        <w:adjustRightInd w:val="0"/>
        <w:jc w:val="both"/>
      </w:pPr>
      <w:r w:rsidRPr="00AC1557">
        <w:t>3. На слух: в случае сильной утечки газ вырывается со свистом.</w:t>
      </w:r>
    </w:p>
    <w:p w:rsidR="000F6F3B" w:rsidRPr="00AC1557" w:rsidRDefault="000F6F3B" w:rsidP="000F6F3B">
      <w:pPr>
        <w:autoSpaceDE w:val="0"/>
        <w:autoSpaceDN w:val="0"/>
        <w:adjustRightInd w:val="0"/>
        <w:jc w:val="both"/>
      </w:pPr>
      <w:r w:rsidRPr="00AC1557">
        <w:t>4. По запаху: характерный запах, который выделяет газ, становится</w:t>
      </w:r>
      <w:r>
        <w:t xml:space="preserve"> </w:t>
      </w:r>
      <w:r w:rsidRPr="00AC1557">
        <w:t>сильнее вблизи места утечки.</w:t>
      </w:r>
      <w:r>
        <w:t xml:space="preserve"> </w:t>
      </w:r>
      <w:r w:rsidRPr="00AC1557">
        <w:t>Не следует искать место утечки газа с помощью открытого пламени.</w:t>
      </w:r>
    </w:p>
    <w:p w:rsidR="000F6F3B" w:rsidRPr="00AC1557" w:rsidRDefault="000F6F3B" w:rsidP="000F6F3B">
      <w:pPr>
        <w:autoSpaceDE w:val="0"/>
        <w:autoSpaceDN w:val="0"/>
        <w:adjustRightInd w:val="0"/>
        <w:jc w:val="both"/>
      </w:pPr>
      <w:r w:rsidRPr="00AC1557">
        <w:t>При обнаружении утечки газа, следует прекратить подачу газа, если это</w:t>
      </w:r>
      <w:r>
        <w:t xml:space="preserve"> </w:t>
      </w:r>
      <w:r w:rsidRPr="00AC1557">
        <w:t>возможно, хорошо проветрить помещение.</w:t>
      </w:r>
      <w:r>
        <w:t xml:space="preserve"> </w:t>
      </w:r>
      <w:r w:rsidRPr="00AC1557">
        <w:t>Строго запрещено при утечке газа включать и выключать электроприборы</w:t>
      </w:r>
      <w:r>
        <w:t xml:space="preserve"> </w:t>
      </w:r>
      <w:r w:rsidRPr="00AC1557">
        <w:t>(стационарные и переносные, в том числе с аккумуляторным питанием).</w:t>
      </w:r>
      <w:r>
        <w:t xml:space="preserve"> </w:t>
      </w:r>
      <w:r w:rsidRPr="00AC1557">
        <w:t>Это может вызвать образование искры или огня в загазованном помещении.</w:t>
      </w:r>
      <w:r>
        <w:t xml:space="preserve"> </w:t>
      </w:r>
      <w:r w:rsidRPr="00AC1557">
        <w:t>Обязательно вызовите газовую службу.</w:t>
      </w:r>
    </w:p>
    <w:p w:rsidR="000F6F3B" w:rsidRPr="00AC1557" w:rsidRDefault="000F6F3B" w:rsidP="000F6F3B">
      <w:pPr>
        <w:autoSpaceDE w:val="0"/>
        <w:autoSpaceDN w:val="0"/>
        <w:adjustRightInd w:val="0"/>
        <w:jc w:val="center"/>
        <w:rPr>
          <w:b/>
          <w:bCs/>
        </w:rPr>
      </w:pPr>
      <w:r w:rsidRPr="00AC1557">
        <w:rPr>
          <w:b/>
          <w:bCs/>
        </w:rPr>
        <w:t>Правила пользования индивидуальными газовыми баллонами.</w:t>
      </w:r>
    </w:p>
    <w:p w:rsidR="000F6F3B" w:rsidRPr="00AC1557" w:rsidRDefault="000F6F3B" w:rsidP="000F6F3B">
      <w:pPr>
        <w:autoSpaceDE w:val="0"/>
        <w:autoSpaceDN w:val="0"/>
        <w:adjustRightInd w:val="0"/>
        <w:jc w:val="both"/>
      </w:pPr>
      <w:r w:rsidRPr="00AC1557">
        <w:t xml:space="preserve">1. Баллон с газом должен устанавливаться на расстоянии не менее </w:t>
      </w:r>
      <w:smartTag w:uri="urn:schemas-microsoft-com:office:smarttags" w:element="metricconverter">
        <w:smartTagPr>
          <w:attr w:name="ProductID" w:val="1 метра"/>
        </w:smartTagPr>
        <w:r w:rsidRPr="00AC1557">
          <w:t>1 метра</w:t>
        </w:r>
      </w:smartTag>
      <w:r>
        <w:t xml:space="preserve"> </w:t>
      </w:r>
      <w:r w:rsidRPr="00AC1557">
        <w:t xml:space="preserve">от отопительных приборов, не менее </w:t>
      </w:r>
      <w:smartTag w:uri="urn:schemas-microsoft-com:office:smarttags" w:element="metricconverter">
        <w:smartTagPr>
          <w:attr w:name="ProductID" w:val="5 метров"/>
        </w:smartTagPr>
        <w:r w:rsidRPr="00AC1557">
          <w:t>5 метров</w:t>
        </w:r>
      </w:smartTag>
      <w:r w:rsidRPr="00AC1557">
        <w:t xml:space="preserve"> – до открытого источника огня.</w:t>
      </w:r>
      <w:r>
        <w:t xml:space="preserve"> </w:t>
      </w:r>
      <w:r w:rsidRPr="00AC1557">
        <w:t>Газовые баллоны большой емкости должны храниться в специальных</w:t>
      </w:r>
      <w:r>
        <w:t xml:space="preserve"> </w:t>
      </w:r>
      <w:r w:rsidRPr="00AC1557">
        <w:t>вентилируемых запирающихся шкафах с внешней стороны дома. Также</w:t>
      </w:r>
      <w:r>
        <w:t xml:space="preserve"> </w:t>
      </w:r>
      <w:r w:rsidRPr="00AC1557">
        <w:t>хранение баллонов с внешней стороны дома предусмотрено в случае</w:t>
      </w:r>
      <w:r>
        <w:t xml:space="preserve"> </w:t>
      </w:r>
      <w:r w:rsidRPr="00AC1557">
        <w:t>невозможности установки их в одном помещении с газовой плитой. Указанные</w:t>
      </w:r>
      <w:r>
        <w:t xml:space="preserve"> </w:t>
      </w:r>
      <w:r w:rsidRPr="00AC1557">
        <w:t>шкафы должны иметь предупредительную надпись: «Огнеопасно. Газ».</w:t>
      </w:r>
    </w:p>
    <w:p w:rsidR="000F6F3B" w:rsidRPr="00AC1557" w:rsidRDefault="000F6F3B" w:rsidP="000F6F3B">
      <w:pPr>
        <w:autoSpaceDE w:val="0"/>
        <w:autoSpaceDN w:val="0"/>
        <w:adjustRightInd w:val="0"/>
        <w:jc w:val="both"/>
      </w:pPr>
      <w:r w:rsidRPr="00AC1557">
        <w:t>2. Установка и хранение баллонов обязательно производится в</w:t>
      </w:r>
      <w:r>
        <w:t xml:space="preserve"> вертикальном положении.</w:t>
      </w:r>
    </w:p>
    <w:p w:rsidR="000F6F3B" w:rsidRPr="00AC1557" w:rsidRDefault="000F6F3B" w:rsidP="000F6F3B">
      <w:pPr>
        <w:autoSpaceDE w:val="0"/>
        <w:autoSpaceDN w:val="0"/>
        <w:adjustRightInd w:val="0"/>
        <w:jc w:val="both"/>
      </w:pPr>
      <w:r w:rsidRPr="00AC1557">
        <w:t>3. Во время замены газовых баллонов запрещается пользоваться</w:t>
      </w:r>
      <w:r>
        <w:t xml:space="preserve"> </w:t>
      </w:r>
      <w:r w:rsidRPr="00AC1557">
        <w:t>открытым огнем, курить, включать и выключать электроприборы.</w:t>
      </w:r>
    </w:p>
    <w:p w:rsidR="000F6F3B" w:rsidRPr="00AC1557" w:rsidRDefault="000F6F3B" w:rsidP="000F6F3B">
      <w:pPr>
        <w:autoSpaceDE w:val="0"/>
        <w:autoSpaceDN w:val="0"/>
        <w:adjustRightInd w:val="0"/>
        <w:jc w:val="both"/>
      </w:pPr>
      <w:r w:rsidRPr="00AC1557">
        <w:t>4. Запрещается устанавливать неисправные баллоны, а также</w:t>
      </w:r>
      <w:r>
        <w:t xml:space="preserve"> </w:t>
      </w:r>
      <w:r w:rsidRPr="00AC1557">
        <w:t>использовать газовые баллоны с повреждениями корпуса, следами ржавчины</w:t>
      </w:r>
      <w:r>
        <w:t xml:space="preserve"> </w:t>
      </w:r>
      <w:r w:rsidRPr="00AC1557">
        <w:t>и неисправными вентилями.</w:t>
      </w:r>
    </w:p>
    <w:p w:rsidR="000F6F3B" w:rsidRPr="00AC1557" w:rsidRDefault="000F6F3B" w:rsidP="000F6F3B">
      <w:pPr>
        <w:autoSpaceDE w:val="0"/>
        <w:autoSpaceDN w:val="0"/>
        <w:adjustRightInd w:val="0"/>
        <w:jc w:val="both"/>
      </w:pPr>
      <w:r w:rsidRPr="00AC1557">
        <w:t>5. Проводить освидетельствование газовых баллонов необходимо</w:t>
      </w:r>
      <w:r>
        <w:t xml:space="preserve"> </w:t>
      </w:r>
      <w:r w:rsidRPr="00AC1557">
        <w:t>раз в 5 лет.</w:t>
      </w:r>
    </w:p>
    <w:p w:rsidR="000F6F3B" w:rsidRDefault="000F6F3B" w:rsidP="000F6F3B">
      <w:pPr>
        <w:autoSpaceDE w:val="0"/>
        <w:autoSpaceDN w:val="0"/>
        <w:adjustRightInd w:val="0"/>
        <w:jc w:val="both"/>
      </w:pPr>
      <w:r w:rsidRPr="00AC1557">
        <w:t>6. Не допускаются резкие перепады температуры при замерзании</w:t>
      </w:r>
      <w:r>
        <w:t xml:space="preserve"> </w:t>
      </w:r>
      <w:r w:rsidRPr="00AC1557">
        <w:t>газового баллона. Также запрещено отогревать газовые баллоны с помощью</w:t>
      </w:r>
      <w:r>
        <w:t xml:space="preserve"> </w:t>
      </w:r>
      <w:r w:rsidRPr="00AC1557">
        <w:t>открытого огня.</w:t>
      </w:r>
    </w:p>
    <w:p w:rsidR="000F6F3B" w:rsidRDefault="000F6F3B" w:rsidP="000F6F3B">
      <w:pPr>
        <w:autoSpaceDE w:val="0"/>
        <w:autoSpaceDN w:val="0"/>
        <w:adjustRightInd w:val="0"/>
        <w:jc w:val="both"/>
      </w:pPr>
      <w:bookmarkStart w:id="31" w:name="_GoBack"/>
      <w:bookmarkEnd w:id="31"/>
    </w:p>
    <w:p w:rsidR="000F6F3B" w:rsidRDefault="000F6F3B" w:rsidP="000F6F3B">
      <w:pPr>
        <w:autoSpaceDE w:val="0"/>
        <w:autoSpaceDN w:val="0"/>
        <w:adjustRightInd w:val="0"/>
        <w:jc w:val="both"/>
      </w:pPr>
    </w:p>
    <w:p w:rsidR="000F6F3B" w:rsidRDefault="000F6F3B" w:rsidP="000F6F3B">
      <w:pPr>
        <w:autoSpaceDE w:val="0"/>
        <w:autoSpaceDN w:val="0"/>
        <w:adjustRightInd w:val="0"/>
        <w:rPr>
          <w:b/>
        </w:rPr>
      </w:pPr>
      <w:r>
        <w:rPr>
          <w:b/>
        </w:rPr>
        <w:t>ПЧ-121 по охране Болотнинского района</w:t>
      </w:r>
    </w:p>
    <w:p w:rsidR="000F6F3B" w:rsidRDefault="000F6F3B" w:rsidP="000F6F3B">
      <w:pPr>
        <w:autoSpaceDE w:val="0"/>
        <w:autoSpaceDN w:val="0"/>
        <w:adjustRightInd w:val="0"/>
        <w:rPr>
          <w:sz w:val="20"/>
          <w:szCs w:val="20"/>
        </w:rPr>
      </w:pPr>
      <w:r>
        <w:rPr>
          <w:sz w:val="20"/>
          <w:szCs w:val="20"/>
        </w:rPr>
        <w:t>Козловский И.Ф.</w:t>
      </w:r>
    </w:p>
    <w:p w:rsidR="000F6F3B" w:rsidRPr="006E15F6" w:rsidRDefault="000F6F3B" w:rsidP="000F6F3B">
      <w:pPr>
        <w:autoSpaceDE w:val="0"/>
        <w:autoSpaceDN w:val="0"/>
        <w:adjustRightInd w:val="0"/>
      </w:pPr>
      <w:r>
        <w:rPr>
          <w:sz w:val="20"/>
          <w:szCs w:val="20"/>
        </w:rPr>
        <w:t>8-913-377-53-36</w:t>
      </w:r>
    </w:p>
    <w:p w:rsidR="000F6F3B" w:rsidRPr="00AC1557" w:rsidRDefault="000F6F3B" w:rsidP="000F6F3B">
      <w:pPr>
        <w:autoSpaceDE w:val="0"/>
        <w:autoSpaceDN w:val="0"/>
        <w:adjustRightInd w:val="0"/>
        <w:jc w:val="both"/>
      </w:pPr>
    </w:p>
    <w:p w:rsidR="001E7494" w:rsidRPr="007A59DC" w:rsidRDefault="001E7494" w:rsidP="001E7494"/>
    <w:p w:rsidR="001E7494" w:rsidRPr="007A59DC" w:rsidRDefault="001E7494" w:rsidP="001E7494"/>
    <w:p w:rsidR="009C4352" w:rsidRPr="007A59DC" w:rsidRDefault="009C4352" w:rsidP="009C4352">
      <w:pPr>
        <w:tabs>
          <w:tab w:val="left" w:pos="720"/>
        </w:tabs>
        <w:jc w:val="both"/>
        <w:rPr>
          <w:rFonts w:eastAsia="Calibri"/>
          <w:b/>
          <w:bCs/>
          <w:lang w:eastAsia="en-US"/>
        </w:rPr>
      </w:pPr>
    </w:p>
    <w:p w:rsidR="009C4352" w:rsidRPr="007A59DC" w:rsidRDefault="009C4352" w:rsidP="009C4352">
      <w:pPr>
        <w:autoSpaceDE w:val="0"/>
        <w:autoSpaceDN w:val="0"/>
        <w:adjustRightInd w:val="0"/>
        <w:jc w:val="both"/>
      </w:pPr>
    </w:p>
    <w:p w:rsidR="00D01753" w:rsidRPr="007A59DC" w:rsidRDefault="00D01753" w:rsidP="00CB3621">
      <w:pPr>
        <w:jc w:val="both"/>
      </w:pPr>
    </w:p>
    <w:p w:rsidR="00D01753" w:rsidRPr="007A59DC" w:rsidRDefault="00D01753" w:rsidP="00CB3621">
      <w:pPr>
        <w:jc w:val="both"/>
      </w:pPr>
    </w:p>
    <w:p w:rsidR="00C641B8" w:rsidRPr="007A59DC" w:rsidRDefault="00FB6F07" w:rsidP="00CB3621">
      <w:pPr>
        <w:jc w:val="both"/>
        <w:rPr>
          <w:color w:val="000000"/>
        </w:rPr>
      </w:pPr>
      <w:r w:rsidRPr="007A59DC">
        <w:t>Совет депутатов Карасевского сельсовета  и администрация Карасевского сельсовета</w:t>
      </w:r>
    </w:p>
    <w:p w:rsidR="00FB6F07" w:rsidRPr="007A59DC" w:rsidRDefault="00FB6F07" w:rsidP="00CB3621">
      <w:pPr>
        <w:jc w:val="both"/>
      </w:pPr>
      <w:r w:rsidRPr="007A59DC">
        <w:t xml:space="preserve"> Болотнинского района Новосибирской области</w:t>
      </w:r>
    </w:p>
    <w:p w:rsidR="00FB6F07" w:rsidRPr="007A59DC" w:rsidRDefault="00FB6F07" w:rsidP="00CB3621">
      <w:r w:rsidRPr="007A59DC">
        <w:t>Адрес: Новосибирская область, Болотнинский район, с.Карасево, ул. Школьная, 1 а</w:t>
      </w:r>
    </w:p>
    <w:p w:rsidR="00047C7E" w:rsidRPr="007A59DC" w:rsidRDefault="00FB6F07" w:rsidP="00CB3621">
      <w:r w:rsidRPr="007A59DC">
        <w:t>Редакционный Совет:</w:t>
      </w:r>
    </w:p>
    <w:p w:rsidR="00D9482D" w:rsidRPr="00D952B9" w:rsidRDefault="00FB6F07">
      <w:r w:rsidRPr="007A59DC">
        <w:t xml:space="preserve">  Ю.Г.Горбунов,  </w:t>
      </w:r>
      <w:r w:rsidR="009B5777" w:rsidRPr="007A59DC">
        <w:t>Шиянова Т.Г.</w:t>
      </w:r>
      <w:r w:rsidR="00FA4771" w:rsidRPr="007A59DC">
        <w:t xml:space="preserve"> Гадючкина Н.С</w:t>
      </w:r>
      <w:r w:rsidRPr="007A59DC">
        <w:t>.</w:t>
      </w:r>
      <w:r w:rsidR="00A7598B" w:rsidRPr="007A59DC">
        <w:t xml:space="preserve"> </w:t>
      </w:r>
      <w:r w:rsidRPr="007A59DC">
        <w:t>Тел 8-(383</w:t>
      </w:r>
      <w:r w:rsidRPr="00D952B9">
        <w:t>)-49-52-237</w:t>
      </w:r>
    </w:p>
    <w:sectPr w:rsidR="00D9482D" w:rsidRPr="00D952B9" w:rsidSect="00853124">
      <w:footerReference w:type="default" r:id="rId20"/>
      <w:pgSz w:w="11906" w:h="16838" w:code="9"/>
      <w:pgMar w:top="426" w:right="567" w:bottom="0"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DD" w:rsidRDefault="00C55EDD">
      <w:r>
        <w:separator/>
      </w:r>
    </w:p>
  </w:endnote>
  <w:endnote w:type="continuationSeparator" w:id="0">
    <w:p w:rsidR="00C55EDD" w:rsidRDefault="00C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ansBold">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32" w:rsidRDefault="00C55EDD">
    <w:pPr>
      <w:pStyle w:val="af9"/>
      <w:jc w:val="right"/>
    </w:pPr>
    <w:r>
      <w:fldChar w:fldCharType="begin"/>
    </w:r>
    <w:r>
      <w:instrText xml:space="preserve"> PAGE   \* MERGEFORMAT </w:instrText>
    </w:r>
    <w:r>
      <w:fldChar w:fldCharType="separate"/>
    </w:r>
    <w:r w:rsidR="000F6F3B">
      <w:rPr>
        <w:noProof/>
      </w:rPr>
      <w:t>24</w:t>
    </w:r>
    <w:r>
      <w:rPr>
        <w:noProof/>
      </w:rPr>
      <w:fldChar w:fldCharType="end"/>
    </w:r>
  </w:p>
  <w:p w:rsidR="003B3F32" w:rsidRDefault="003B3F32">
    <w:pPr>
      <w:pStyle w:val="af9"/>
    </w:pPr>
  </w:p>
  <w:p w:rsidR="00000000" w:rsidRDefault="00C55E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DD" w:rsidRDefault="00C55EDD">
      <w:r>
        <w:separator/>
      </w:r>
    </w:p>
  </w:footnote>
  <w:footnote w:type="continuationSeparator" w:id="0">
    <w:p w:rsidR="00C55EDD" w:rsidRDefault="00C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3B" w:rsidRDefault="000F6F3B" w:rsidP="001D5212">
    <w:pPr>
      <w:pStyle w:val="af7"/>
      <w:jc w:val="right"/>
    </w:pPr>
    <w:r>
      <w:fldChar w:fldCharType="begin"/>
    </w:r>
    <w:r>
      <w:instrText xml:space="preserve"> PAGE   \* MERGEFORMAT </w:instrText>
    </w:r>
    <w:r>
      <w:fldChar w:fldCharType="separate"/>
    </w:r>
    <w:r>
      <w:rPr>
        <w:noProof/>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abstractNum w:abstractNumId="0" w15:restartNumberingAfterBreak="0">
    <w:nsid w:val="FFFFFFFE"/>
    <w:multiLevelType w:val="singleLevel"/>
    <w:tmpl w:val="D284AF92"/>
    <w:lvl w:ilvl="0">
      <w:numFmt w:val="bullet"/>
      <w:lvlText w:val="*"/>
      <w:lvlJc w:val="left"/>
    </w:lvl>
  </w:abstractNum>
  <w:abstractNum w:abstractNumId="1" w15:restartNumberingAfterBreak="0">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15:restartNumberingAfterBreak="0">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15:restartNumberingAfterBreak="0">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15:restartNumberingAfterBreak="0">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15:restartNumberingAfterBreak="0">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15:restartNumberingAfterBreak="0">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15:restartNumberingAfterBreak="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15:restartNumberingAfterBreak="0">
    <w:nsid w:val="01A544F0"/>
    <w:multiLevelType w:val="multilevel"/>
    <w:tmpl w:val="1F2E7DA0"/>
    <w:lvl w:ilvl="0">
      <w:start w:val="4"/>
      <w:numFmt w:val="decimal"/>
      <w:lvlText w:val="%1"/>
      <w:lvlJc w:val="left"/>
      <w:pPr>
        <w:ind w:left="156" w:hanging="556"/>
      </w:pPr>
      <w:rPr>
        <w:rFonts w:hint="default"/>
        <w:lang w:val="ru-RU" w:eastAsia="en-US" w:bidi="ar-SA"/>
      </w:rPr>
    </w:lvl>
    <w:lvl w:ilvl="1">
      <w:start w:val="5"/>
      <w:numFmt w:val="decimal"/>
      <w:lvlText w:val="%1.%2."/>
      <w:lvlJc w:val="left"/>
      <w:pPr>
        <w:ind w:left="156" w:hanging="5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6"/>
      </w:pPr>
      <w:rPr>
        <w:rFonts w:hint="default"/>
        <w:lang w:val="ru-RU" w:eastAsia="en-US" w:bidi="ar-SA"/>
      </w:rPr>
    </w:lvl>
    <w:lvl w:ilvl="3">
      <w:numFmt w:val="bullet"/>
      <w:lvlText w:val="•"/>
      <w:lvlJc w:val="left"/>
      <w:pPr>
        <w:ind w:left="3245" w:hanging="556"/>
      </w:pPr>
      <w:rPr>
        <w:rFonts w:hint="default"/>
        <w:lang w:val="ru-RU" w:eastAsia="en-US" w:bidi="ar-SA"/>
      </w:rPr>
    </w:lvl>
    <w:lvl w:ilvl="4">
      <w:numFmt w:val="bullet"/>
      <w:lvlText w:val="•"/>
      <w:lvlJc w:val="left"/>
      <w:pPr>
        <w:ind w:left="4274" w:hanging="556"/>
      </w:pPr>
      <w:rPr>
        <w:rFonts w:hint="default"/>
        <w:lang w:val="ru-RU" w:eastAsia="en-US" w:bidi="ar-SA"/>
      </w:rPr>
    </w:lvl>
    <w:lvl w:ilvl="5">
      <w:numFmt w:val="bullet"/>
      <w:lvlText w:val="•"/>
      <w:lvlJc w:val="left"/>
      <w:pPr>
        <w:ind w:left="5303"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60" w:hanging="556"/>
      </w:pPr>
      <w:rPr>
        <w:rFonts w:hint="default"/>
        <w:lang w:val="ru-RU" w:eastAsia="en-US" w:bidi="ar-SA"/>
      </w:rPr>
    </w:lvl>
    <w:lvl w:ilvl="8">
      <w:numFmt w:val="bullet"/>
      <w:lvlText w:val="•"/>
      <w:lvlJc w:val="left"/>
      <w:pPr>
        <w:ind w:left="8388" w:hanging="556"/>
      </w:pPr>
      <w:rPr>
        <w:rFonts w:hint="default"/>
        <w:lang w:val="ru-RU" w:eastAsia="en-US" w:bidi="ar-SA"/>
      </w:rPr>
    </w:lvl>
  </w:abstractNum>
  <w:abstractNum w:abstractNumId="12" w15:restartNumberingAfterBreak="0">
    <w:nsid w:val="01DB4F35"/>
    <w:multiLevelType w:val="multilevel"/>
    <w:tmpl w:val="DEF28CAE"/>
    <w:lvl w:ilvl="0">
      <w:start w:val="3"/>
      <w:numFmt w:val="decimal"/>
      <w:lvlText w:val="%1"/>
      <w:lvlJc w:val="left"/>
      <w:pPr>
        <w:ind w:left="156" w:hanging="557"/>
      </w:pPr>
      <w:rPr>
        <w:rFonts w:hint="default"/>
        <w:lang w:val="ru-RU" w:eastAsia="en-US" w:bidi="ar-SA"/>
      </w:rPr>
    </w:lvl>
    <w:lvl w:ilvl="1">
      <w:start w:val="1"/>
      <w:numFmt w:val="decimal"/>
      <w:lvlText w:val="%1.%2."/>
      <w:lvlJc w:val="left"/>
      <w:pPr>
        <w:ind w:left="156"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557"/>
      </w:pPr>
      <w:rPr>
        <w:rFonts w:hint="default"/>
        <w:lang w:val="ru-RU" w:eastAsia="en-US" w:bidi="ar-SA"/>
      </w:rPr>
    </w:lvl>
    <w:lvl w:ilvl="3">
      <w:numFmt w:val="bullet"/>
      <w:lvlText w:val="•"/>
      <w:lvlJc w:val="left"/>
      <w:pPr>
        <w:ind w:left="3245" w:hanging="557"/>
      </w:pPr>
      <w:rPr>
        <w:rFonts w:hint="default"/>
        <w:lang w:val="ru-RU" w:eastAsia="en-US" w:bidi="ar-SA"/>
      </w:rPr>
    </w:lvl>
    <w:lvl w:ilvl="4">
      <w:numFmt w:val="bullet"/>
      <w:lvlText w:val="•"/>
      <w:lvlJc w:val="left"/>
      <w:pPr>
        <w:ind w:left="4274" w:hanging="557"/>
      </w:pPr>
      <w:rPr>
        <w:rFonts w:hint="default"/>
        <w:lang w:val="ru-RU" w:eastAsia="en-US" w:bidi="ar-SA"/>
      </w:rPr>
    </w:lvl>
    <w:lvl w:ilvl="5">
      <w:numFmt w:val="bullet"/>
      <w:lvlText w:val="•"/>
      <w:lvlJc w:val="left"/>
      <w:pPr>
        <w:ind w:left="5303"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60" w:hanging="557"/>
      </w:pPr>
      <w:rPr>
        <w:rFonts w:hint="default"/>
        <w:lang w:val="ru-RU" w:eastAsia="en-US" w:bidi="ar-SA"/>
      </w:rPr>
    </w:lvl>
    <w:lvl w:ilvl="8">
      <w:numFmt w:val="bullet"/>
      <w:lvlText w:val="•"/>
      <w:lvlJc w:val="left"/>
      <w:pPr>
        <w:ind w:left="8388" w:hanging="557"/>
      </w:pPr>
      <w:rPr>
        <w:rFonts w:hint="default"/>
        <w:lang w:val="ru-RU" w:eastAsia="en-US" w:bidi="ar-SA"/>
      </w:rPr>
    </w:lvl>
  </w:abstractNum>
  <w:abstractNum w:abstractNumId="13" w15:restartNumberingAfterBreak="0">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4" w15:restartNumberingAfterBreak="0">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2F13D5"/>
    <w:multiLevelType w:val="hybridMultilevel"/>
    <w:tmpl w:val="05DC49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BC0F10"/>
    <w:multiLevelType w:val="multilevel"/>
    <w:tmpl w:val="EE98FC34"/>
    <w:lvl w:ilvl="0">
      <w:start w:val="3"/>
      <w:numFmt w:val="decimal"/>
      <w:lvlText w:val="%1."/>
      <w:lvlJc w:val="left"/>
      <w:pPr>
        <w:ind w:left="533" w:hanging="360"/>
      </w:pPr>
      <w:rPr>
        <w:rFonts w:hint="default"/>
      </w:rPr>
    </w:lvl>
    <w:lvl w:ilvl="1">
      <w:start w:val="13"/>
      <w:numFmt w:val="decimal"/>
      <w:isLgl/>
      <w:lvlText w:val="%1.%2"/>
      <w:lvlJc w:val="left"/>
      <w:pPr>
        <w:ind w:left="677" w:hanging="504"/>
      </w:pPr>
      <w:rPr>
        <w:rFonts w:hint="default"/>
      </w:rPr>
    </w:lvl>
    <w:lvl w:ilvl="2">
      <w:start w:val="1"/>
      <w:numFmt w:val="decimal"/>
      <w:isLgl/>
      <w:lvlText w:val="%1.%2.%3"/>
      <w:lvlJc w:val="left"/>
      <w:pPr>
        <w:ind w:left="893" w:hanging="720"/>
      </w:pPr>
      <w:rPr>
        <w:rFonts w:hint="default"/>
      </w:rPr>
    </w:lvl>
    <w:lvl w:ilvl="3">
      <w:start w:val="1"/>
      <w:numFmt w:val="decimal"/>
      <w:isLgl/>
      <w:lvlText w:val="%1.%2.%3.%4"/>
      <w:lvlJc w:val="left"/>
      <w:pPr>
        <w:ind w:left="1253" w:hanging="1080"/>
      </w:pPr>
      <w:rPr>
        <w:rFonts w:hint="default"/>
      </w:rPr>
    </w:lvl>
    <w:lvl w:ilvl="4">
      <w:start w:val="1"/>
      <w:numFmt w:val="decimal"/>
      <w:isLgl/>
      <w:lvlText w:val="%1.%2.%3.%4.%5"/>
      <w:lvlJc w:val="left"/>
      <w:pPr>
        <w:ind w:left="1253" w:hanging="1080"/>
      </w:pPr>
      <w:rPr>
        <w:rFonts w:hint="default"/>
      </w:rPr>
    </w:lvl>
    <w:lvl w:ilvl="5">
      <w:start w:val="1"/>
      <w:numFmt w:val="decimal"/>
      <w:isLgl/>
      <w:lvlText w:val="%1.%2.%3.%4.%5.%6"/>
      <w:lvlJc w:val="left"/>
      <w:pPr>
        <w:ind w:left="1613" w:hanging="1440"/>
      </w:pPr>
      <w:rPr>
        <w:rFonts w:hint="default"/>
      </w:rPr>
    </w:lvl>
    <w:lvl w:ilvl="6">
      <w:start w:val="1"/>
      <w:numFmt w:val="decimal"/>
      <w:isLgl/>
      <w:lvlText w:val="%1.%2.%3.%4.%5.%6.%7"/>
      <w:lvlJc w:val="left"/>
      <w:pPr>
        <w:ind w:left="1613" w:hanging="1440"/>
      </w:pPr>
      <w:rPr>
        <w:rFonts w:hint="default"/>
      </w:rPr>
    </w:lvl>
    <w:lvl w:ilvl="7">
      <w:start w:val="1"/>
      <w:numFmt w:val="decimal"/>
      <w:isLgl/>
      <w:lvlText w:val="%1.%2.%3.%4.%5.%6.%7.%8"/>
      <w:lvlJc w:val="left"/>
      <w:pPr>
        <w:ind w:left="1973" w:hanging="1800"/>
      </w:pPr>
      <w:rPr>
        <w:rFonts w:hint="default"/>
      </w:rPr>
    </w:lvl>
    <w:lvl w:ilvl="8">
      <w:start w:val="1"/>
      <w:numFmt w:val="decimal"/>
      <w:isLgl/>
      <w:lvlText w:val="%1.%2.%3.%4.%5.%6.%7.%8.%9"/>
      <w:lvlJc w:val="left"/>
      <w:pPr>
        <w:ind w:left="2333" w:hanging="2160"/>
      </w:pPr>
      <w:rPr>
        <w:rFonts w:hint="default"/>
      </w:rPr>
    </w:lvl>
  </w:abstractNum>
  <w:abstractNum w:abstractNumId="17" w15:restartNumberingAfterBreak="0">
    <w:nsid w:val="0A5918B7"/>
    <w:multiLevelType w:val="hybridMultilevel"/>
    <w:tmpl w:val="A98609D8"/>
    <w:lvl w:ilvl="0" w:tplc="20B41B56">
      <w:numFmt w:val="bullet"/>
      <w:lvlText w:val="-"/>
      <w:lvlJc w:val="left"/>
      <w:pPr>
        <w:ind w:left="156" w:hanging="212"/>
      </w:pPr>
      <w:rPr>
        <w:rFonts w:ascii="Times New Roman" w:eastAsia="Times New Roman" w:hAnsi="Times New Roman" w:cs="Times New Roman" w:hint="default"/>
        <w:w w:val="100"/>
        <w:sz w:val="28"/>
        <w:szCs w:val="28"/>
        <w:lang w:val="ru-RU" w:eastAsia="en-US" w:bidi="ar-SA"/>
      </w:rPr>
    </w:lvl>
    <w:lvl w:ilvl="1" w:tplc="15F0FE34">
      <w:numFmt w:val="bullet"/>
      <w:lvlText w:val="•"/>
      <w:lvlJc w:val="left"/>
      <w:pPr>
        <w:ind w:left="1188" w:hanging="212"/>
      </w:pPr>
      <w:rPr>
        <w:rFonts w:hint="default"/>
        <w:lang w:val="ru-RU" w:eastAsia="en-US" w:bidi="ar-SA"/>
      </w:rPr>
    </w:lvl>
    <w:lvl w:ilvl="2" w:tplc="A6FC7B5E">
      <w:numFmt w:val="bullet"/>
      <w:lvlText w:val="•"/>
      <w:lvlJc w:val="left"/>
      <w:pPr>
        <w:ind w:left="2217" w:hanging="212"/>
      </w:pPr>
      <w:rPr>
        <w:rFonts w:hint="default"/>
        <w:lang w:val="ru-RU" w:eastAsia="en-US" w:bidi="ar-SA"/>
      </w:rPr>
    </w:lvl>
    <w:lvl w:ilvl="3" w:tplc="23225BE2">
      <w:numFmt w:val="bullet"/>
      <w:lvlText w:val="•"/>
      <w:lvlJc w:val="left"/>
      <w:pPr>
        <w:ind w:left="3245" w:hanging="212"/>
      </w:pPr>
      <w:rPr>
        <w:rFonts w:hint="default"/>
        <w:lang w:val="ru-RU" w:eastAsia="en-US" w:bidi="ar-SA"/>
      </w:rPr>
    </w:lvl>
    <w:lvl w:ilvl="4" w:tplc="5044D004">
      <w:numFmt w:val="bullet"/>
      <w:lvlText w:val="•"/>
      <w:lvlJc w:val="left"/>
      <w:pPr>
        <w:ind w:left="4274" w:hanging="212"/>
      </w:pPr>
      <w:rPr>
        <w:rFonts w:hint="default"/>
        <w:lang w:val="ru-RU" w:eastAsia="en-US" w:bidi="ar-SA"/>
      </w:rPr>
    </w:lvl>
    <w:lvl w:ilvl="5" w:tplc="A7AA9C14">
      <w:numFmt w:val="bullet"/>
      <w:lvlText w:val="•"/>
      <w:lvlJc w:val="left"/>
      <w:pPr>
        <w:ind w:left="5303" w:hanging="212"/>
      </w:pPr>
      <w:rPr>
        <w:rFonts w:hint="default"/>
        <w:lang w:val="ru-RU" w:eastAsia="en-US" w:bidi="ar-SA"/>
      </w:rPr>
    </w:lvl>
    <w:lvl w:ilvl="6" w:tplc="21587B36">
      <w:numFmt w:val="bullet"/>
      <w:lvlText w:val="•"/>
      <w:lvlJc w:val="left"/>
      <w:pPr>
        <w:ind w:left="6331" w:hanging="212"/>
      </w:pPr>
      <w:rPr>
        <w:rFonts w:hint="default"/>
        <w:lang w:val="ru-RU" w:eastAsia="en-US" w:bidi="ar-SA"/>
      </w:rPr>
    </w:lvl>
    <w:lvl w:ilvl="7" w:tplc="5E14892C">
      <w:numFmt w:val="bullet"/>
      <w:lvlText w:val="•"/>
      <w:lvlJc w:val="left"/>
      <w:pPr>
        <w:ind w:left="7360" w:hanging="212"/>
      </w:pPr>
      <w:rPr>
        <w:rFonts w:hint="default"/>
        <w:lang w:val="ru-RU" w:eastAsia="en-US" w:bidi="ar-SA"/>
      </w:rPr>
    </w:lvl>
    <w:lvl w:ilvl="8" w:tplc="FAF04D3C">
      <w:numFmt w:val="bullet"/>
      <w:lvlText w:val="•"/>
      <w:lvlJc w:val="left"/>
      <w:pPr>
        <w:ind w:left="8388" w:hanging="212"/>
      </w:pPr>
      <w:rPr>
        <w:rFonts w:hint="default"/>
        <w:lang w:val="ru-RU" w:eastAsia="en-US" w:bidi="ar-SA"/>
      </w:rPr>
    </w:lvl>
  </w:abstractNum>
  <w:abstractNum w:abstractNumId="18" w15:restartNumberingAfterBreak="0">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4002ED"/>
    <w:multiLevelType w:val="hybridMultilevel"/>
    <w:tmpl w:val="FDFC4A74"/>
    <w:lvl w:ilvl="0" w:tplc="04190001">
      <w:start w:val="1"/>
      <w:numFmt w:val="bullet"/>
      <w:lvlText w:val=""/>
      <w:lvlJc w:val="left"/>
      <w:pPr>
        <w:ind w:left="533"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1973" w:hanging="360"/>
      </w:pPr>
      <w:rPr>
        <w:rFonts w:ascii="Wingdings" w:hAnsi="Wingdings" w:hint="default"/>
      </w:rPr>
    </w:lvl>
    <w:lvl w:ilvl="3" w:tplc="04190001" w:tentative="1">
      <w:start w:val="1"/>
      <w:numFmt w:val="bullet"/>
      <w:lvlText w:val=""/>
      <w:lvlJc w:val="left"/>
      <w:pPr>
        <w:ind w:left="2693" w:hanging="360"/>
      </w:pPr>
      <w:rPr>
        <w:rFonts w:ascii="Symbol" w:hAnsi="Symbol" w:hint="default"/>
      </w:rPr>
    </w:lvl>
    <w:lvl w:ilvl="4" w:tplc="04190003" w:tentative="1">
      <w:start w:val="1"/>
      <w:numFmt w:val="bullet"/>
      <w:lvlText w:val="o"/>
      <w:lvlJc w:val="left"/>
      <w:pPr>
        <w:ind w:left="3413" w:hanging="360"/>
      </w:pPr>
      <w:rPr>
        <w:rFonts w:ascii="Courier New" w:hAnsi="Courier New" w:cs="Courier New" w:hint="default"/>
      </w:rPr>
    </w:lvl>
    <w:lvl w:ilvl="5" w:tplc="04190005" w:tentative="1">
      <w:start w:val="1"/>
      <w:numFmt w:val="bullet"/>
      <w:lvlText w:val=""/>
      <w:lvlJc w:val="left"/>
      <w:pPr>
        <w:ind w:left="4133" w:hanging="360"/>
      </w:pPr>
      <w:rPr>
        <w:rFonts w:ascii="Wingdings" w:hAnsi="Wingdings" w:hint="default"/>
      </w:rPr>
    </w:lvl>
    <w:lvl w:ilvl="6" w:tplc="04190001" w:tentative="1">
      <w:start w:val="1"/>
      <w:numFmt w:val="bullet"/>
      <w:lvlText w:val=""/>
      <w:lvlJc w:val="left"/>
      <w:pPr>
        <w:ind w:left="4853" w:hanging="360"/>
      </w:pPr>
      <w:rPr>
        <w:rFonts w:ascii="Symbol" w:hAnsi="Symbol" w:hint="default"/>
      </w:rPr>
    </w:lvl>
    <w:lvl w:ilvl="7" w:tplc="04190003" w:tentative="1">
      <w:start w:val="1"/>
      <w:numFmt w:val="bullet"/>
      <w:lvlText w:val="o"/>
      <w:lvlJc w:val="left"/>
      <w:pPr>
        <w:ind w:left="5573" w:hanging="360"/>
      </w:pPr>
      <w:rPr>
        <w:rFonts w:ascii="Courier New" w:hAnsi="Courier New" w:cs="Courier New" w:hint="default"/>
      </w:rPr>
    </w:lvl>
    <w:lvl w:ilvl="8" w:tplc="04190005" w:tentative="1">
      <w:start w:val="1"/>
      <w:numFmt w:val="bullet"/>
      <w:lvlText w:val=""/>
      <w:lvlJc w:val="left"/>
      <w:pPr>
        <w:ind w:left="6293" w:hanging="360"/>
      </w:pPr>
      <w:rPr>
        <w:rFonts w:ascii="Wingdings" w:hAnsi="Wingdings" w:hint="default"/>
      </w:rPr>
    </w:lvl>
  </w:abstractNum>
  <w:abstractNum w:abstractNumId="22" w15:restartNumberingAfterBreak="0">
    <w:nsid w:val="1F4420CE"/>
    <w:multiLevelType w:val="multilevel"/>
    <w:tmpl w:val="7C78968E"/>
    <w:lvl w:ilvl="0">
      <w:start w:val="2"/>
      <w:numFmt w:val="decimal"/>
      <w:lvlText w:val="%1"/>
      <w:lvlJc w:val="left"/>
      <w:pPr>
        <w:ind w:left="156" w:hanging="548"/>
      </w:pPr>
      <w:rPr>
        <w:rFonts w:hint="default"/>
        <w:lang w:val="ru-RU" w:eastAsia="en-US" w:bidi="ar-SA"/>
      </w:rPr>
    </w:lvl>
    <w:lvl w:ilvl="1">
      <w:start w:val="8"/>
      <w:numFmt w:val="decimal"/>
      <w:lvlText w:val="%1.%2."/>
      <w:lvlJc w:val="left"/>
      <w:pPr>
        <w:ind w:left="156"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72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721"/>
      </w:pPr>
      <w:rPr>
        <w:rFonts w:hint="default"/>
        <w:lang w:val="ru-RU" w:eastAsia="en-US" w:bidi="ar-SA"/>
      </w:rPr>
    </w:lvl>
    <w:lvl w:ilvl="4">
      <w:numFmt w:val="bullet"/>
      <w:lvlText w:val="•"/>
      <w:lvlJc w:val="left"/>
      <w:pPr>
        <w:ind w:left="4274" w:hanging="721"/>
      </w:pPr>
      <w:rPr>
        <w:rFonts w:hint="default"/>
        <w:lang w:val="ru-RU" w:eastAsia="en-US" w:bidi="ar-SA"/>
      </w:rPr>
    </w:lvl>
    <w:lvl w:ilvl="5">
      <w:numFmt w:val="bullet"/>
      <w:lvlText w:val="•"/>
      <w:lvlJc w:val="left"/>
      <w:pPr>
        <w:ind w:left="5303" w:hanging="721"/>
      </w:pPr>
      <w:rPr>
        <w:rFonts w:hint="default"/>
        <w:lang w:val="ru-RU" w:eastAsia="en-US" w:bidi="ar-SA"/>
      </w:rPr>
    </w:lvl>
    <w:lvl w:ilvl="6">
      <w:numFmt w:val="bullet"/>
      <w:lvlText w:val="•"/>
      <w:lvlJc w:val="left"/>
      <w:pPr>
        <w:ind w:left="6331" w:hanging="721"/>
      </w:pPr>
      <w:rPr>
        <w:rFonts w:hint="default"/>
        <w:lang w:val="ru-RU" w:eastAsia="en-US" w:bidi="ar-SA"/>
      </w:rPr>
    </w:lvl>
    <w:lvl w:ilvl="7">
      <w:numFmt w:val="bullet"/>
      <w:lvlText w:val="•"/>
      <w:lvlJc w:val="left"/>
      <w:pPr>
        <w:ind w:left="7360" w:hanging="721"/>
      </w:pPr>
      <w:rPr>
        <w:rFonts w:hint="default"/>
        <w:lang w:val="ru-RU" w:eastAsia="en-US" w:bidi="ar-SA"/>
      </w:rPr>
    </w:lvl>
    <w:lvl w:ilvl="8">
      <w:numFmt w:val="bullet"/>
      <w:lvlText w:val="•"/>
      <w:lvlJc w:val="left"/>
      <w:pPr>
        <w:ind w:left="8388" w:hanging="721"/>
      </w:pPr>
      <w:rPr>
        <w:rFonts w:hint="default"/>
        <w:lang w:val="ru-RU" w:eastAsia="en-US" w:bidi="ar-SA"/>
      </w:rPr>
    </w:lvl>
  </w:abstractNum>
  <w:abstractNum w:abstractNumId="23"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5293F4D"/>
    <w:multiLevelType w:val="multilevel"/>
    <w:tmpl w:val="418283C0"/>
    <w:lvl w:ilvl="0">
      <w:start w:val="1"/>
      <w:numFmt w:val="decimal"/>
      <w:lvlText w:val="%1"/>
      <w:lvlJc w:val="left"/>
      <w:pPr>
        <w:ind w:left="156" w:hanging="707"/>
      </w:pPr>
      <w:rPr>
        <w:rFonts w:hint="default"/>
        <w:lang w:val="ru-RU" w:eastAsia="en-US" w:bidi="ar-SA"/>
      </w:rPr>
    </w:lvl>
    <w:lvl w:ilvl="1">
      <w:start w:val="1"/>
      <w:numFmt w:val="decimal"/>
      <w:lvlText w:val="%1.%2."/>
      <w:lvlJc w:val="left"/>
      <w:pPr>
        <w:ind w:left="156"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707"/>
      </w:pPr>
      <w:rPr>
        <w:rFonts w:hint="default"/>
        <w:lang w:val="ru-RU" w:eastAsia="en-US" w:bidi="ar-SA"/>
      </w:rPr>
    </w:lvl>
    <w:lvl w:ilvl="3">
      <w:numFmt w:val="bullet"/>
      <w:lvlText w:val="•"/>
      <w:lvlJc w:val="left"/>
      <w:pPr>
        <w:ind w:left="3245" w:hanging="707"/>
      </w:pPr>
      <w:rPr>
        <w:rFonts w:hint="default"/>
        <w:lang w:val="ru-RU" w:eastAsia="en-US" w:bidi="ar-SA"/>
      </w:rPr>
    </w:lvl>
    <w:lvl w:ilvl="4">
      <w:numFmt w:val="bullet"/>
      <w:lvlText w:val="•"/>
      <w:lvlJc w:val="left"/>
      <w:pPr>
        <w:ind w:left="4274" w:hanging="707"/>
      </w:pPr>
      <w:rPr>
        <w:rFonts w:hint="default"/>
        <w:lang w:val="ru-RU" w:eastAsia="en-US" w:bidi="ar-SA"/>
      </w:rPr>
    </w:lvl>
    <w:lvl w:ilvl="5">
      <w:numFmt w:val="bullet"/>
      <w:lvlText w:val="•"/>
      <w:lvlJc w:val="left"/>
      <w:pPr>
        <w:ind w:left="5303"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60" w:hanging="707"/>
      </w:pPr>
      <w:rPr>
        <w:rFonts w:hint="default"/>
        <w:lang w:val="ru-RU" w:eastAsia="en-US" w:bidi="ar-SA"/>
      </w:rPr>
    </w:lvl>
    <w:lvl w:ilvl="8">
      <w:numFmt w:val="bullet"/>
      <w:lvlText w:val="•"/>
      <w:lvlJc w:val="left"/>
      <w:pPr>
        <w:ind w:left="8388" w:hanging="707"/>
      </w:pPr>
      <w:rPr>
        <w:rFonts w:hint="default"/>
        <w:lang w:val="ru-RU" w:eastAsia="en-US" w:bidi="ar-SA"/>
      </w:rPr>
    </w:lvl>
  </w:abstractNum>
  <w:abstractNum w:abstractNumId="25" w15:restartNumberingAfterBreak="0">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0F33C4"/>
    <w:multiLevelType w:val="hybridMultilevel"/>
    <w:tmpl w:val="4296F81E"/>
    <w:lvl w:ilvl="0" w:tplc="407AFEC0">
      <w:start w:val="1"/>
      <w:numFmt w:val="decimal"/>
      <w:lvlText w:val="%1."/>
      <w:lvlJc w:val="left"/>
      <w:pPr>
        <w:ind w:left="1572" w:hanging="708"/>
        <w:jc w:val="right"/>
      </w:pPr>
      <w:rPr>
        <w:rFonts w:ascii="Times New Roman" w:eastAsia="Times New Roman" w:hAnsi="Times New Roman" w:cs="Times New Roman" w:hint="default"/>
        <w:w w:val="100"/>
        <w:sz w:val="24"/>
        <w:szCs w:val="24"/>
        <w:lang w:val="ru-RU" w:eastAsia="en-US" w:bidi="ar-SA"/>
      </w:rPr>
    </w:lvl>
    <w:lvl w:ilvl="1" w:tplc="A0265FD4">
      <w:start w:val="1"/>
      <w:numFmt w:val="upperRoman"/>
      <w:lvlText w:val="%2."/>
      <w:lvlJc w:val="left"/>
      <w:pPr>
        <w:ind w:left="1299" w:hanging="234"/>
      </w:pPr>
      <w:rPr>
        <w:rFonts w:ascii="Times New Roman" w:eastAsia="Times New Roman" w:hAnsi="Times New Roman" w:cs="Times New Roman" w:hint="default"/>
        <w:w w:val="100"/>
        <w:sz w:val="28"/>
        <w:szCs w:val="28"/>
        <w:lang w:val="ru-RU" w:eastAsia="en-US" w:bidi="ar-SA"/>
      </w:rPr>
    </w:lvl>
    <w:lvl w:ilvl="2" w:tplc="CA9A2242">
      <w:numFmt w:val="bullet"/>
      <w:lvlText w:val="•"/>
      <w:lvlJc w:val="left"/>
      <w:pPr>
        <w:ind w:left="2565" w:hanging="234"/>
      </w:pPr>
      <w:rPr>
        <w:rFonts w:hint="default"/>
        <w:lang w:val="ru-RU" w:eastAsia="en-US" w:bidi="ar-SA"/>
      </w:rPr>
    </w:lvl>
    <w:lvl w:ilvl="3" w:tplc="C7442186">
      <w:numFmt w:val="bullet"/>
      <w:lvlText w:val="•"/>
      <w:lvlJc w:val="left"/>
      <w:pPr>
        <w:ind w:left="3550" w:hanging="234"/>
      </w:pPr>
      <w:rPr>
        <w:rFonts w:hint="default"/>
        <w:lang w:val="ru-RU" w:eastAsia="en-US" w:bidi="ar-SA"/>
      </w:rPr>
    </w:lvl>
    <w:lvl w:ilvl="4" w:tplc="9A5C664A">
      <w:numFmt w:val="bullet"/>
      <w:lvlText w:val="•"/>
      <w:lvlJc w:val="left"/>
      <w:pPr>
        <w:ind w:left="4535" w:hanging="234"/>
      </w:pPr>
      <w:rPr>
        <w:rFonts w:hint="default"/>
        <w:lang w:val="ru-RU" w:eastAsia="en-US" w:bidi="ar-SA"/>
      </w:rPr>
    </w:lvl>
    <w:lvl w:ilvl="5" w:tplc="C1D45746">
      <w:numFmt w:val="bullet"/>
      <w:lvlText w:val="•"/>
      <w:lvlJc w:val="left"/>
      <w:pPr>
        <w:ind w:left="5520" w:hanging="234"/>
      </w:pPr>
      <w:rPr>
        <w:rFonts w:hint="default"/>
        <w:lang w:val="ru-RU" w:eastAsia="en-US" w:bidi="ar-SA"/>
      </w:rPr>
    </w:lvl>
    <w:lvl w:ilvl="6" w:tplc="A036AD54">
      <w:numFmt w:val="bullet"/>
      <w:lvlText w:val="•"/>
      <w:lvlJc w:val="left"/>
      <w:pPr>
        <w:ind w:left="6505" w:hanging="234"/>
      </w:pPr>
      <w:rPr>
        <w:rFonts w:hint="default"/>
        <w:lang w:val="ru-RU" w:eastAsia="en-US" w:bidi="ar-SA"/>
      </w:rPr>
    </w:lvl>
    <w:lvl w:ilvl="7" w:tplc="1AACA26C">
      <w:numFmt w:val="bullet"/>
      <w:lvlText w:val="•"/>
      <w:lvlJc w:val="left"/>
      <w:pPr>
        <w:ind w:left="7490" w:hanging="234"/>
      </w:pPr>
      <w:rPr>
        <w:rFonts w:hint="default"/>
        <w:lang w:val="ru-RU" w:eastAsia="en-US" w:bidi="ar-SA"/>
      </w:rPr>
    </w:lvl>
    <w:lvl w:ilvl="8" w:tplc="9DFE9C70">
      <w:numFmt w:val="bullet"/>
      <w:lvlText w:val="•"/>
      <w:lvlJc w:val="left"/>
      <w:pPr>
        <w:ind w:left="8475" w:hanging="234"/>
      </w:pPr>
      <w:rPr>
        <w:rFonts w:hint="default"/>
        <w:lang w:val="ru-RU" w:eastAsia="en-US" w:bidi="ar-SA"/>
      </w:rPr>
    </w:lvl>
  </w:abstractNum>
  <w:abstractNum w:abstractNumId="27" w15:restartNumberingAfterBreak="0">
    <w:nsid w:val="2FF5108C"/>
    <w:multiLevelType w:val="multilevel"/>
    <w:tmpl w:val="0164C0EC"/>
    <w:lvl w:ilvl="0">
      <w:start w:val="2"/>
      <w:numFmt w:val="decimal"/>
      <w:lvlText w:val="%1"/>
      <w:lvlJc w:val="left"/>
      <w:pPr>
        <w:ind w:left="156" w:hanging="644"/>
      </w:pPr>
      <w:rPr>
        <w:rFonts w:hint="default"/>
        <w:lang w:val="ru-RU" w:eastAsia="en-US" w:bidi="ar-SA"/>
      </w:rPr>
    </w:lvl>
    <w:lvl w:ilvl="1">
      <w:start w:val="1"/>
      <w:numFmt w:val="decimal"/>
      <w:lvlText w:val="%1.%2."/>
      <w:lvlJc w:val="left"/>
      <w:pPr>
        <w:ind w:left="156" w:hanging="64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6" w:hanging="81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814"/>
      </w:pPr>
      <w:rPr>
        <w:rFonts w:hint="default"/>
        <w:lang w:val="ru-RU" w:eastAsia="en-US" w:bidi="ar-SA"/>
      </w:rPr>
    </w:lvl>
    <w:lvl w:ilvl="4">
      <w:numFmt w:val="bullet"/>
      <w:lvlText w:val="•"/>
      <w:lvlJc w:val="left"/>
      <w:pPr>
        <w:ind w:left="4274" w:hanging="814"/>
      </w:pPr>
      <w:rPr>
        <w:rFonts w:hint="default"/>
        <w:lang w:val="ru-RU" w:eastAsia="en-US" w:bidi="ar-SA"/>
      </w:rPr>
    </w:lvl>
    <w:lvl w:ilvl="5">
      <w:numFmt w:val="bullet"/>
      <w:lvlText w:val="•"/>
      <w:lvlJc w:val="left"/>
      <w:pPr>
        <w:ind w:left="5303" w:hanging="814"/>
      </w:pPr>
      <w:rPr>
        <w:rFonts w:hint="default"/>
        <w:lang w:val="ru-RU" w:eastAsia="en-US" w:bidi="ar-SA"/>
      </w:rPr>
    </w:lvl>
    <w:lvl w:ilvl="6">
      <w:numFmt w:val="bullet"/>
      <w:lvlText w:val="•"/>
      <w:lvlJc w:val="left"/>
      <w:pPr>
        <w:ind w:left="6331" w:hanging="814"/>
      </w:pPr>
      <w:rPr>
        <w:rFonts w:hint="default"/>
        <w:lang w:val="ru-RU" w:eastAsia="en-US" w:bidi="ar-SA"/>
      </w:rPr>
    </w:lvl>
    <w:lvl w:ilvl="7">
      <w:numFmt w:val="bullet"/>
      <w:lvlText w:val="•"/>
      <w:lvlJc w:val="left"/>
      <w:pPr>
        <w:ind w:left="7360" w:hanging="814"/>
      </w:pPr>
      <w:rPr>
        <w:rFonts w:hint="default"/>
        <w:lang w:val="ru-RU" w:eastAsia="en-US" w:bidi="ar-SA"/>
      </w:rPr>
    </w:lvl>
    <w:lvl w:ilvl="8">
      <w:numFmt w:val="bullet"/>
      <w:lvlText w:val="•"/>
      <w:lvlJc w:val="left"/>
      <w:pPr>
        <w:ind w:left="8388" w:hanging="814"/>
      </w:pPr>
      <w:rPr>
        <w:rFonts w:hint="default"/>
        <w:lang w:val="ru-RU" w:eastAsia="en-US" w:bidi="ar-SA"/>
      </w:rPr>
    </w:lvl>
  </w:abstractNum>
  <w:abstractNum w:abstractNumId="28" w15:restartNumberingAfterBreak="0">
    <w:nsid w:val="31FE2051"/>
    <w:multiLevelType w:val="hybridMultilevel"/>
    <w:tmpl w:val="BF3CDCCC"/>
    <w:lvl w:ilvl="0" w:tplc="260632F6">
      <w:start w:val="1"/>
      <w:numFmt w:val="decimal"/>
      <w:lvlText w:val="%1."/>
      <w:lvlJc w:val="left"/>
      <w:pPr>
        <w:ind w:left="900" w:hanging="360"/>
      </w:pPr>
      <w:rPr>
        <w:rFonts w:ascii="Times New Roman" w:eastAsia="Calibri" w:hAnsi="Times New Roman"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15:restartNumberingAfterBreak="0">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30" w15:restartNumberingAfterBreak="0">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31" w15:restartNumberingAfterBreak="0">
    <w:nsid w:val="39B17DDB"/>
    <w:multiLevelType w:val="hybridMultilevel"/>
    <w:tmpl w:val="3CA6406E"/>
    <w:lvl w:ilvl="0" w:tplc="4614E60A">
      <w:start w:val="3"/>
      <w:numFmt w:val="upperRoman"/>
      <w:lvlText w:val="%1."/>
      <w:lvlJc w:val="left"/>
      <w:pPr>
        <w:ind w:left="575" w:hanging="420"/>
      </w:pPr>
      <w:rPr>
        <w:rFonts w:ascii="Times New Roman" w:eastAsia="Times New Roman" w:hAnsi="Times New Roman" w:cs="Times New Roman" w:hint="default"/>
        <w:w w:val="100"/>
        <w:sz w:val="28"/>
        <w:szCs w:val="28"/>
        <w:lang w:val="ru-RU" w:eastAsia="en-US" w:bidi="ar-SA"/>
      </w:rPr>
    </w:lvl>
    <w:lvl w:ilvl="1" w:tplc="D44A9B2A">
      <w:numFmt w:val="bullet"/>
      <w:lvlText w:val="•"/>
      <w:lvlJc w:val="left"/>
      <w:pPr>
        <w:ind w:left="1566" w:hanging="420"/>
      </w:pPr>
      <w:rPr>
        <w:rFonts w:hint="default"/>
        <w:lang w:val="ru-RU" w:eastAsia="en-US" w:bidi="ar-SA"/>
      </w:rPr>
    </w:lvl>
    <w:lvl w:ilvl="2" w:tplc="08309EA8">
      <w:numFmt w:val="bullet"/>
      <w:lvlText w:val="•"/>
      <w:lvlJc w:val="left"/>
      <w:pPr>
        <w:ind w:left="2553" w:hanging="420"/>
      </w:pPr>
      <w:rPr>
        <w:rFonts w:hint="default"/>
        <w:lang w:val="ru-RU" w:eastAsia="en-US" w:bidi="ar-SA"/>
      </w:rPr>
    </w:lvl>
    <w:lvl w:ilvl="3" w:tplc="3BDCCD26">
      <w:numFmt w:val="bullet"/>
      <w:lvlText w:val="•"/>
      <w:lvlJc w:val="left"/>
      <w:pPr>
        <w:ind w:left="3539" w:hanging="420"/>
      </w:pPr>
      <w:rPr>
        <w:rFonts w:hint="default"/>
        <w:lang w:val="ru-RU" w:eastAsia="en-US" w:bidi="ar-SA"/>
      </w:rPr>
    </w:lvl>
    <w:lvl w:ilvl="4" w:tplc="E08E32DA">
      <w:numFmt w:val="bullet"/>
      <w:lvlText w:val="•"/>
      <w:lvlJc w:val="left"/>
      <w:pPr>
        <w:ind w:left="4526" w:hanging="420"/>
      </w:pPr>
      <w:rPr>
        <w:rFonts w:hint="default"/>
        <w:lang w:val="ru-RU" w:eastAsia="en-US" w:bidi="ar-SA"/>
      </w:rPr>
    </w:lvl>
    <w:lvl w:ilvl="5" w:tplc="477CB774">
      <w:numFmt w:val="bullet"/>
      <w:lvlText w:val="•"/>
      <w:lvlJc w:val="left"/>
      <w:pPr>
        <w:ind w:left="5513" w:hanging="420"/>
      </w:pPr>
      <w:rPr>
        <w:rFonts w:hint="default"/>
        <w:lang w:val="ru-RU" w:eastAsia="en-US" w:bidi="ar-SA"/>
      </w:rPr>
    </w:lvl>
    <w:lvl w:ilvl="6" w:tplc="89D09240">
      <w:numFmt w:val="bullet"/>
      <w:lvlText w:val="•"/>
      <w:lvlJc w:val="left"/>
      <w:pPr>
        <w:ind w:left="6499" w:hanging="420"/>
      </w:pPr>
      <w:rPr>
        <w:rFonts w:hint="default"/>
        <w:lang w:val="ru-RU" w:eastAsia="en-US" w:bidi="ar-SA"/>
      </w:rPr>
    </w:lvl>
    <w:lvl w:ilvl="7" w:tplc="3824369C">
      <w:numFmt w:val="bullet"/>
      <w:lvlText w:val="•"/>
      <w:lvlJc w:val="left"/>
      <w:pPr>
        <w:ind w:left="7486" w:hanging="420"/>
      </w:pPr>
      <w:rPr>
        <w:rFonts w:hint="default"/>
        <w:lang w:val="ru-RU" w:eastAsia="en-US" w:bidi="ar-SA"/>
      </w:rPr>
    </w:lvl>
    <w:lvl w:ilvl="8" w:tplc="80B87FB4">
      <w:numFmt w:val="bullet"/>
      <w:lvlText w:val="•"/>
      <w:lvlJc w:val="left"/>
      <w:pPr>
        <w:ind w:left="8472" w:hanging="420"/>
      </w:pPr>
      <w:rPr>
        <w:rFonts w:hint="default"/>
        <w:lang w:val="ru-RU" w:eastAsia="en-US" w:bidi="ar-SA"/>
      </w:rPr>
    </w:lvl>
  </w:abstractNum>
  <w:abstractNum w:abstractNumId="32" w15:restartNumberingAfterBreak="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15:restartNumberingAfterBreak="0">
    <w:nsid w:val="3F3F064B"/>
    <w:multiLevelType w:val="hybridMultilevel"/>
    <w:tmpl w:val="E758D7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4" w15:restartNumberingAfterBreak="0">
    <w:nsid w:val="3FD22FBE"/>
    <w:multiLevelType w:val="multilevel"/>
    <w:tmpl w:val="BE98825A"/>
    <w:lvl w:ilvl="0">
      <w:start w:val="2"/>
      <w:numFmt w:val="decimal"/>
      <w:lvlText w:val="%1"/>
      <w:lvlJc w:val="left"/>
      <w:pPr>
        <w:ind w:left="156" w:hanging="921"/>
      </w:pPr>
      <w:rPr>
        <w:rFonts w:hint="default"/>
        <w:lang w:val="ru-RU" w:eastAsia="en-US" w:bidi="ar-SA"/>
      </w:rPr>
    </w:lvl>
    <w:lvl w:ilvl="1">
      <w:start w:val="16"/>
      <w:numFmt w:val="decimal"/>
      <w:lvlText w:val="%1.%2."/>
      <w:lvlJc w:val="left"/>
      <w:pPr>
        <w:ind w:left="156" w:hanging="9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921"/>
      </w:pPr>
      <w:rPr>
        <w:rFonts w:hint="default"/>
        <w:lang w:val="ru-RU" w:eastAsia="en-US" w:bidi="ar-SA"/>
      </w:rPr>
    </w:lvl>
    <w:lvl w:ilvl="3">
      <w:numFmt w:val="bullet"/>
      <w:lvlText w:val="•"/>
      <w:lvlJc w:val="left"/>
      <w:pPr>
        <w:ind w:left="3245" w:hanging="921"/>
      </w:pPr>
      <w:rPr>
        <w:rFonts w:hint="default"/>
        <w:lang w:val="ru-RU" w:eastAsia="en-US" w:bidi="ar-SA"/>
      </w:rPr>
    </w:lvl>
    <w:lvl w:ilvl="4">
      <w:numFmt w:val="bullet"/>
      <w:lvlText w:val="•"/>
      <w:lvlJc w:val="left"/>
      <w:pPr>
        <w:ind w:left="4274" w:hanging="921"/>
      </w:pPr>
      <w:rPr>
        <w:rFonts w:hint="default"/>
        <w:lang w:val="ru-RU" w:eastAsia="en-US" w:bidi="ar-SA"/>
      </w:rPr>
    </w:lvl>
    <w:lvl w:ilvl="5">
      <w:numFmt w:val="bullet"/>
      <w:lvlText w:val="•"/>
      <w:lvlJc w:val="left"/>
      <w:pPr>
        <w:ind w:left="5303" w:hanging="921"/>
      </w:pPr>
      <w:rPr>
        <w:rFonts w:hint="default"/>
        <w:lang w:val="ru-RU" w:eastAsia="en-US" w:bidi="ar-SA"/>
      </w:rPr>
    </w:lvl>
    <w:lvl w:ilvl="6">
      <w:numFmt w:val="bullet"/>
      <w:lvlText w:val="•"/>
      <w:lvlJc w:val="left"/>
      <w:pPr>
        <w:ind w:left="6331" w:hanging="921"/>
      </w:pPr>
      <w:rPr>
        <w:rFonts w:hint="default"/>
        <w:lang w:val="ru-RU" w:eastAsia="en-US" w:bidi="ar-SA"/>
      </w:rPr>
    </w:lvl>
    <w:lvl w:ilvl="7">
      <w:numFmt w:val="bullet"/>
      <w:lvlText w:val="•"/>
      <w:lvlJc w:val="left"/>
      <w:pPr>
        <w:ind w:left="7360" w:hanging="921"/>
      </w:pPr>
      <w:rPr>
        <w:rFonts w:hint="default"/>
        <w:lang w:val="ru-RU" w:eastAsia="en-US" w:bidi="ar-SA"/>
      </w:rPr>
    </w:lvl>
    <w:lvl w:ilvl="8">
      <w:numFmt w:val="bullet"/>
      <w:lvlText w:val="•"/>
      <w:lvlJc w:val="left"/>
      <w:pPr>
        <w:ind w:left="8388" w:hanging="921"/>
      </w:pPr>
      <w:rPr>
        <w:rFonts w:hint="default"/>
        <w:lang w:val="ru-RU" w:eastAsia="en-US" w:bidi="ar-SA"/>
      </w:rPr>
    </w:lvl>
  </w:abstractNum>
  <w:abstractNum w:abstractNumId="35" w15:restartNumberingAfterBreak="0">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31C5563"/>
    <w:multiLevelType w:val="hybridMultilevel"/>
    <w:tmpl w:val="4C0611AA"/>
    <w:lvl w:ilvl="0" w:tplc="8F0AD85E">
      <w:start w:val="1"/>
      <w:numFmt w:val="decimal"/>
      <w:lvlText w:val="%1."/>
      <w:lvlJc w:val="left"/>
      <w:pPr>
        <w:ind w:left="4296" w:hanging="360"/>
      </w:pPr>
      <w:rPr>
        <w:rFonts w:hint="default"/>
      </w:rPr>
    </w:lvl>
    <w:lvl w:ilvl="1" w:tplc="04190019" w:tentative="1">
      <w:start w:val="1"/>
      <w:numFmt w:val="lowerLetter"/>
      <w:lvlText w:val="%2."/>
      <w:lvlJc w:val="left"/>
      <w:pPr>
        <w:ind w:left="5016" w:hanging="360"/>
      </w:pPr>
    </w:lvl>
    <w:lvl w:ilvl="2" w:tplc="0419001B" w:tentative="1">
      <w:start w:val="1"/>
      <w:numFmt w:val="lowerRoman"/>
      <w:lvlText w:val="%3."/>
      <w:lvlJc w:val="right"/>
      <w:pPr>
        <w:ind w:left="5736" w:hanging="180"/>
      </w:pPr>
    </w:lvl>
    <w:lvl w:ilvl="3" w:tplc="0419000F" w:tentative="1">
      <w:start w:val="1"/>
      <w:numFmt w:val="decimal"/>
      <w:lvlText w:val="%4."/>
      <w:lvlJc w:val="left"/>
      <w:pPr>
        <w:ind w:left="6456" w:hanging="360"/>
      </w:pPr>
    </w:lvl>
    <w:lvl w:ilvl="4" w:tplc="04190019" w:tentative="1">
      <w:start w:val="1"/>
      <w:numFmt w:val="lowerLetter"/>
      <w:lvlText w:val="%5."/>
      <w:lvlJc w:val="left"/>
      <w:pPr>
        <w:ind w:left="7176" w:hanging="360"/>
      </w:pPr>
    </w:lvl>
    <w:lvl w:ilvl="5" w:tplc="0419001B" w:tentative="1">
      <w:start w:val="1"/>
      <w:numFmt w:val="lowerRoman"/>
      <w:lvlText w:val="%6."/>
      <w:lvlJc w:val="right"/>
      <w:pPr>
        <w:ind w:left="7896" w:hanging="180"/>
      </w:pPr>
    </w:lvl>
    <w:lvl w:ilvl="6" w:tplc="0419000F" w:tentative="1">
      <w:start w:val="1"/>
      <w:numFmt w:val="decimal"/>
      <w:lvlText w:val="%7."/>
      <w:lvlJc w:val="left"/>
      <w:pPr>
        <w:ind w:left="8616" w:hanging="360"/>
      </w:pPr>
    </w:lvl>
    <w:lvl w:ilvl="7" w:tplc="04190019" w:tentative="1">
      <w:start w:val="1"/>
      <w:numFmt w:val="lowerLetter"/>
      <w:lvlText w:val="%8."/>
      <w:lvlJc w:val="left"/>
      <w:pPr>
        <w:ind w:left="9336" w:hanging="360"/>
      </w:pPr>
    </w:lvl>
    <w:lvl w:ilvl="8" w:tplc="0419001B" w:tentative="1">
      <w:start w:val="1"/>
      <w:numFmt w:val="lowerRoman"/>
      <w:lvlText w:val="%9."/>
      <w:lvlJc w:val="right"/>
      <w:pPr>
        <w:ind w:left="10056" w:hanging="180"/>
      </w:pPr>
    </w:lvl>
  </w:abstractNum>
  <w:abstractNum w:abstractNumId="37" w15:restartNumberingAfterBreak="0">
    <w:nsid w:val="45767E2B"/>
    <w:multiLevelType w:val="hybridMultilevel"/>
    <w:tmpl w:val="BFBAE3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F914F3"/>
    <w:multiLevelType w:val="hybridMultilevel"/>
    <w:tmpl w:val="A1E66AAE"/>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4EDB6AAC"/>
    <w:multiLevelType w:val="hybridMultilevel"/>
    <w:tmpl w:val="47C22970"/>
    <w:lvl w:ilvl="0" w:tplc="32845888">
      <w:start w:val="1"/>
      <w:numFmt w:val="decimal"/>
      <w:lvlText w:val="%1."/>
      <w:lvlJc w:val="left"/>
      <w:pPr>
        <w:ind w:left="156" w:hanging="292"/>
      </w:pPr>
      <w:rPr>
        <w:rFonts w:ascii="Times New Roman" w:eastAsia="Times New Roman" w:hAnsi="Times New Roman" w:cs="Times New Roman" w:hint="default"/>
        <w:w w:val="100"/>
        <w:sz w:val="28"/>
        <w:szCs w:val="28"/>
        <w:lang w:val="ru-RU" w:eastAsia="en-US" w:bidi="ar-SA"/>
      </w:rPr>
    </w:lvl>
    <w:lvl w:ilvl="1" w:tplc="D5E41698">
      <w:numFmt w:val="bullet"/>
      <w:lvlText w:val="•"/>
      <w:lvlJc w:val="left"/>
      <w:pPr>
        <w:ind w:left="1188" w:hanging="292"/>
      </w:pPr>
      <w:rPr>
        <w:rFonts w:hint="default"/>
        <w:lang w:val="ru-RU" w:eastAsia="en-US" w:bidi="ar-SA"/>
      </w:rPr>
    </w:lvl>
    <w:lvl w:ilvl="2" w:tplc="0BEEF302">
      <w:numFmt w:val="bullet"/>
      <w:lvlText w:val="•"/>
      <w:lvlJc w:val="left"/>
      <w:pPr>
        <w:ind w:left="2217" w:hanging="292"/>
      </w:pPr>
      <w:rPr>
        <w:rFonts w:hint="default"/>
        <w:lang w:val="ru-RU" w:eastAsia="en-US" w:bidi="ar-SA"/>
      </w:rPr>
    </w:lvl>
    <w:lvl w:ilvl="3" w:tplc="269A49CC">
      <w:numFmt w:val="bullet"/>
      <w:lvlText w:val="•"/>
      <w:lvlJc w:val="left"/>
      <w:pPr>
        <w:ind w:left="3245" w:hanging="292"/>
      </w:pPr>
      <w:rPr>
        <w:rFonts w:hint="default"/>
        <w:lang w:val="ru-RU" w:eastAsia="en-US" w:bidi="ar-SA"/>
      </w:rPr>
    </w:lvl>
    <w:lvl w:ilvl="4" w:tplc="775EE928">
      <w:numFmt w:val="bullet"/>
      <w:lvlText w:val="•"/>
      <w:lvlJc w:val="left"/>
      <w:pPr>
        <w:ind w:left="4274" w:hanging="292"/>
      </w:pPr>
      <w:rPr>
        <w:rFonts w:hint="default"/>
        <w:lang w:val="ru-RU" w:eastAsia="en-US" w:bidi="ar-SA"/>
      </w:rPr>
    </w:lvl>
    <w:lvl w:ilvl="5" w:tplc="3E7C849C">
      <w:numFmt w:val="bullet"/>
      <w:lvlText w:val="•"/>
      <w:lvlJc w:val="left"/>
      <w:pPr>
        <w:ind w:left="5303" w:hanging="292"/>
      </w:pPr>
      <w:rPr>
        <w:rFonts w:hint="default"/>
        <w:lang w:val="ru-RU" w:eastAsia="en-US" w:bidi="ar-SA"/>
      </w:rPr>
    </w:lvl>
    <w:lvl w:ilvl="6" w:tplc="C1069A0A">
      <w:numFmt w:val="bullet"/>
      <w:lvlText w:val="•"/>
      <w:lvlJc w:val="left"/>
      <w:pPr>
        <w:ind w:left="6331" w:hanging="292"/>
      </w:pPr>
      <w:rPr>
        <w:rFonts w:hint="default"/>
        <w:lang w:val="ru-RU" w:eastAsia="en-US" w:bidi="ar-SA"/>
      </w:rPr>
    </w:lvl>
    <w:lvl w:ilvl="7" w:tplc="E13EB9AE">
      <w:numFmt w:val="bullet"/>
      <w:lvlText w:val="•"/>
      <w:lvlJc w:val="left"/>
      <w:pPr>
        <w:ind w:left="7360" w:hanging="292"/>
      </w:pPr>
      <w:rPr>
        <w:rFonts w:hint="default"/>
        <w:lang w:val="ru-RU" w:eastAsia="en-US" w:bidi="ar-SA"/>
      </w:rPr>
    </w:lvl>
    <w:lvl w:ilvl="8" w:tplc="D632C350">
      <w:numFmt w:val="bullet"/>
      <w:lvlText w:val="•"/>
      <w:lvlJc w:val="left"/>
      <w:pPr>
        <w:ind w:left="8388" w:hanging="292"/>
      </w:pPr>
      <w:rPr>
        <w:rFonts w:hint="default"/>
        <w:lang w:val="ru-RU" w:eastAsia="en-US" w:bidi="ar-SA"/>
      </w:rPr>
    </w:lvl>
  </w:abstractNum>
  <w:abstractNum w:abstractNumId="41"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1B01C85"/>
    <w:multiLevelType w:val="hybridMultilevel"/>
    <w:tmpl w:val="D39206E8"/>
    <w:lvl w:ilvl="0" w:tplc="B8B806D8">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3" w15:restartNumberingAfterBreak="0">
    <w:nsid w:val="57034BD0"/>
    <w:multiLevelType w:val="multilevel"/>
    <w:tmpl w:val="2C02B8E6"/>
    <w:lvl w:ilvl="0">
      <w:start w:val="5"/>
      <w:numFmt w:val="decimal"/>
      <w:lvlText w:val="%1"/>
      <w:lvlJc w:val="left"/>
      <w:pPr>
        <w:ind w:left="156" w:hanging="601"/>
      </w:pPr>
      <w:rPr>
        <w:rFonts w:hint="default"/>
        <w:lang w:val="ru-RU" w:eastAsia="en-US" w:bidi="ar-SA"/>
      </w:rPr>
    </w:lvl>
    <w:lvl w:ilvl="1">
      <w:start w:val="1"/>
      <w:numFmt w:val="decimal"/>
      <w:lvlText w:val="%1.%2."/>
      <w:lvlJc w:val="left"/>
      <w:pPr>
        <w:ind w:left="156" w:hanging="6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01"/>
      </w:pPr>
      <w:rPr>
        <w:rFonts w:hint="default"/>
        <w:lang w:val="ru-RU" w:eastAsia="en-US" w:bidi="ar-SA"/>
      </w:rPr>
    </w:lvl>
    <w:lvl w:ilvl="3">
      <w:numFmt w:val="bullet"/>
      <w:lvlText w:val="•"/>
      <w:lvlJc w:val="left"/>
      <w:pPr>
        <w:ind w:left="3245" w:hanging="601"/>
      </w:pPr>
      <w:rPr>
        <w:rFonts w:hint="default"/>
        <w:lang w:val="ru-RU" w:eastAsia="en-US" w:bidi="ar-SA"/>
      </w:rPr>
    </w:lvl>
    <w:lvl w:ilvl="4">
      <w:numFmt w:val="bullet"/>
      <w:lvlText w:val="•"/>
      <w:lvlJc w:val="left"/>
      <w:pPr>
        <w:ind w:left="4274" w:hanging="601"/>
      </w:pPr>
      <w:rPr>
        <w:rFonts w:hint="default"/>
        <w:lang w:val="ru-RU" w:eastAsia="en-US" w:bidi="ar-SA"/>
      </w:rPr>
    </w:lvl>
    <w:lvl w:ilvl="5">
      <w:numFmt w:val="bullet"/>
      <w:lvlText w:val="•"/>
      <w:lvlJc w:val="left"/>
      <w:pPr>
        <w:ind w:left="5303"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60" w:hanging="601"/>
      </w:pPr>
      <w:rPr>
        <w:rFonts w:hint="default"/>
        <w:lang w:val="ru-RU" w:eastAsia="en-US" w:bidi="ar-SA"/>
      </w:rPr>
    </w:lvl>
    <w:lvl w:ilvl="8">
      <w:numFmt w:val="bullet"/>
      <w:lvlText w:val="•"/>
      <w:lvlJc w:val="left"/>
      <w:pPr>
        <w:ind w:left="8388" w:hanging="601"/>
      </w:pPr>
      <w:rPr>
        <w:rFonts w:hint="default"/>
        <w:lang w:val="ru-RU" w:eastAsia="en-US" w:bidi="ar-SA"/>
      </w:rPr>
    </w:lvl>
  </w:abstractNum>
  <w:abstractNum w:abstractNumId="44" w15:restartNumberingAfterBreak="0">
    <w:nsid w:val="5B951E51"/>
    <w:multiLevelType w:val="multilevel"/>
    <w:tmpl w:val="DE225820"/>
    <w:lvl w:ilvl="0">
      <w:start w:val="4"/>
      <w:numFmt w:val="decimal"/>
      <w:lvlText w:val="%1"/>
      <w:lvlJc w:val="left"/>
      <w:pPr>
        <w:ind w:left="156" w:hanging="699"/>
      </w:pPr>
      <w:rPr>
        <w:rFonts w:hint="default"/>
        <w:lang w:val="ru-RU" w:eastAsia="en-US" w:bidi="ar-SA"/>
      </w:rPr>
    </w:lvl>
    <w:lvl w:ilvl="1">
      <w:start w:val="1"/>
      <w:numFmt w:val="decimal"/>
      <w:lvlText w:val="%1.%2."/>
      <w:lvlJc w:val="left"/>
      <w:pPr>
        <w:ind w:left="156"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699"/>
      </w:pPr>
      <w:rPr>
        <w:rFonts w:hint="default"/>
        <w:lang w:val="ru-RU" w:eastAsia="en-US" w:bidi="ar-SA"/>
      </w:rPr>
    </w:lvl>
    <w:lvl w:ilvl="3">
      <w:numFmt w:val="bullet"/>
      <w:lvlText w:val="•"/>
      <w:lvlJc w:val="left"/>
      <w:pPr>
        <w:ind w:left="3245" w:hanging="699"/>
      </w:pPr>
      <w:rPr>
        <w:rFonts w:hint="default"/>
        <w:lang w:val="ru-RU" w:eastAsia="en-US" w:bidi="ar-SA"/>
      </w:rPr>
    </w:lvl>
    <w:lvl w:ilvl="4">
      <w:numFmt w:val="bullet"/>
      <w:lvlText w:val="•"/>
      <w:lvlJc w:val="left"/>
      <w:pPr>
        <w:ind w:left="4274" w:hanging="699"/>
      </w:pPr>
      <w:rPr>
        <w:rFonts w:hint="default"/>
        <w:lang w:val="ru-RU" w:eastAsia="en-US" w:bidi="ar-SA"/>
      </w:rPr>
    </w:lvl>
    <w:lvl w:ilvl="5">
      <w:numFmt w:val="bullet"/>
      <w:lvlText w:val="•"/>
      <w:lvlJc w:val="left"/>
      <w:pPr>
        <w:ind w:left="5303"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60" w:hanging="699"/>
      </w:pPr>
      <w:rPr>
        <w:rFonts w:hint="default"/>
        <w:lang w:val="ru-RU" w:eastAsia="en-US" w:bidi="ar-SA"/>
      </w:rPr>
    </w:lvl>
    <w:lvl w:ilvl="8">
      <w:numFmt w:val="bullet"/>
      <w:lvlText w:val="•"/>
      <w:lvlJc w:val="left"/>
      <w:pPr>
        <w:ind w:left="8388" w:hanging="699"/>
      </w:pPr>
      <w:rPr>
        <w:rFonts w:hint="default"/>
        <w:lang w:val="ru-RU" w:eastAsia="en-US" w:bidi="ar-SA"/>
      </w:rPr>
    </w:lvl>
  </w:abstractNum>
  <w:abstractNum w:abstractNumId="45" w15:restartNumberingAfterBreak="0">
    <w:nsid w:val="5DFE2132"/>
    <w:multiLevelType w:val="hybridMultilevel"/>
    <w:tmpl w:val="4A3C37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E941E8A"/>
    <w:multiLevelType w:val="hybridMultilevel"/>
    <w:tmpl w:val="735C28C8"/>
    <w:lvl w:ilvl="0" w:tplc="D5ACCCC4">
      <w:start w:val="1"/>
      <w:numFmt w:val="upperRoman"/>
      <w:lvlText w:val="%1."/>
      <w:lvlJc w:val="left"/>
      <w:pPr>
        <w:ind w:left="4656" w:hanging="720"/>
        <w:jc w:val="right"/>
      </w:pPr>
      <w:rPr>
        <w:rFonts w:ascii="Times New Roman" w:eastAsia="Times New Roman" w:hAnsi="Times New Roman" w:cs="Times New Roman" w:hint="default"/>
        <w:b/>
        <w:bCs/>
        <w:spacing w:val="-1"/>
        <w:w w:val="100"/>
        <w:sz w:val="28"/>
        <w:szCs w:val="28"/>
        <w:lang w:val="ru-RU" w:eastAsia="en-US" w:bidi="ar-SA"/>
      </w:rPr>
    </w:lvl>
    <w:lvl w:ilvl="1" w:tplc="F260006C">
      <w:numFmt w:val="bullet"/>
      <w:lvlText w:val="•"/>
      <w:lvlJc w:val="left"/>
      <w:pPr>
        <w:ind w:left="5238" w:hanging="720"/>
      </w:pPr>
      <w:rPr>
        <w:rFonts w:hint="default"/>
        <w:lang w:val="ru-RU" w:eastAsia="en-US" w:bidi="ar-SA"/>
      </w:rPr>
    </w:lvl>
    <w:lvl w:ilvl="2" w:tplc="B03203FA">
      <w:numFmt w:val="bullet"/>
      <w:lvlText w:val="•"/>
      <w:lvlJc w:val="left"/>
      <w:pPr>
        <w:ind w:left="5817" w:hanging="720"/>
      </w:pPr>
      <w:rPr>
        <w:rFonts w:hint="default"/>
        <w:lang w:val="ru-RU" w:eastAsia="en-US" w:bidi="ar-SA"/>
      </w:rPr>
    </w:lvl>
    <w:lvl w:ilvl="3" w:tplc="E82CA0EE">
      <w:numFmt w:val="bullet"/>
      <w:lvlText w:val="•"/>
      <w:lvlJc w:val="left"/>
      <w:pPr>
        <w:ind w:left="6395" w:hanging="720"/>
      </w:pPr>
      <w:rPr>
        <w:rFonts w:hint="default"/>
        <w:lang w:val="ru-RU" w:eastAsia="en-US" w:bidi="ar-SA"/>
      </w:rPr>
    </w:lvl>
    <w:lvl w:ilvl="4" w:tplc="5692B55E">
      <w:numFmt w:val="bullet"/>
      <w:lvlText w:val="•"/>
      <w:lvlJc w:val="left"/>
      <w:pPr>
        <w:ind w:left="6974" w:hanging="720"/>
      </w:pPr>
      <w:rPr>
        <w:rFonts w:hint="default"/>
        <w:lang w:val="ru-RU" w:eastAsia="en-US" w:bidi="ar-SA"/>
      </w:rPr>
    </w:lvl>
    <w:lvl w:ilvl="5" w:tplc="7DB05548">
      <w:numFmt w:val="bullet"/>
      <w:lvlText w:val="•"/>
      <w:lvlJc w:val="left"/>
      <w:pPr>
        <w:ind w:left="7553" w:hanging="720"/>
      </w:pPr>
      <w:rPr>
        <w:rFonts w:hint="default"/>
        <w:lang w:val="ru-RU" w:eastAsia="en-US" w:bidi="ar-SA"/>
      </w:rPr>
    </w:lvl>
    <w:lvl w:ilvl="6" w:tplc="FFCCE13C">
      <w:numFmt w:val="bullet"/>
      <w:lvlText w:val="•"/>
      <w:lvlJc w:val="left"/>
      <w:pPr>
        <w:ind w:left="8131" w:hanging="720"/>
      </w:pPr>
      <w:rPr>
        <w:rFonts w:hint="default"/>
        <w:lang w:val="ru-RU" w:eastAsia="en-US" w:bidi="ar-SA"/>
      </w:rPr>
    </w:lvl>
    <w:lvl w:ilvl="7" w:tplc="40D81426">
      <w:numFmt w:val="bullet"/>
      <w:lvlText w:val="•"/>
      <w:lvlJc w:val="left"/>
      <w:pPr>
        <w:ind w:left="8710" w:hanging="720"/>
      </w:pPr>
      <w:rPr>
        <w:rFonts w:hint="default"/>
        <w:lang w:val="ru-RU" w:eastAsia="en-US" w:bidi="ar-SA"/>
      </w:rPr>
    </w:lvl>
    <w:lvl w:ilvl="8" w:tplc="57DAA0B0">
      <w:numFmt w:val="bullet"/>
      <w:lvlText w:val="•"/>
      <w:lvlJc w:val="left"/>
      <w:pPr>
        <w:ind w:left="9288" w:hanging="720"/>
      </w:pPr>
      <w:rPr>
        <w:rFonts w:hint="default"/>
        <w:lang w:val="ru-RU" w:eastAsia="en-US" w:bidi="ar-SA"/>
      </w:rPr>
    </w:lvl>
  </w:abstractNum>
  <w:abstractNum w:abstractNumId="47" w15:restartNumberingAfterBreak="0">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4606464"/>
    <w:multiLevelType w:val="hybridMultilevel"/>
    <w:tmpl w:val="D1EE3A00"/>
    <w:lvl w:ilvl="0" w:tplc="E542935C">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52" w15:restartNumberingAfterBreak="0">
    <w:nsid w:val="75255D7D"/>
    <w:multiLevelType w:val="multilevel"/>
    <w:tmpl w:val="4E023656"/>
    <w:lvl w:ilvl="0">
      <w:start w:val="3"/>
      <w:numFmt w:val="decimal"/>
      <w:lvlText w:val="%1"/>
      <w:lvlJc w:val="left"/>
      <w:pPr>
        <w:ind w:left="156" w:hanging="971"/>
      </w:pPr>
      <w:rPr>
        <w:rFonts w:hint="default"/>
        <w:lang w:val="ru-RU" w:eastAsia="en-US" w:bidi="ar-SA"/>
      </w:rPr>
    </w:lvl>
    <w:lvl w:ilvl="1">
      <w:start w:val="13"/>
      <w:numFmt w:val="decimal"/>
      <w:lvlText w:val="%1.%2"/>
      <w:lvlJc w:val="left"/>
      <w:pPr>
        <w:ind w:left="156" w:hanging="971"/>
      </w:pPr>
      <w:rPr>
        <w:rFonts w:hint="default"/>
        <w:lang w:val="ru-RU" w:eastAsia="en-US" w:bidi="ar-SA"/>
      </w:rPr>
    </w:lvl>
    <w:lvl w:ilvl="2">
      <w:start w:val="1"/>
      <w:numFmt w:val="decimal"/>
      <w:lvlText w:val="%1.%2.%3."/>
      <w:lvlJc w:val="left"/>
      <w:pPr>
        <w:ind w:left="156" w:hanging="97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5" w:hanging="971"/>
      </w:pPr>
      <w:rPr>
        <w:rFonts w:hint="default"/>
        <w:lang w:val="ru-RU" w:eastAsia="en-US" w:bidi="ar-SA"/>
      </w:rPr>
    </w:lvl>
    <w:lvl w:ilvl="4">
      <w:numFmt w:val="bullet"/>
      <w:lvlText w:val="•"/>
      <w:lvlJc w:val="left"/>
      <w:pPr>
        <w:ind w:left="4274" w:hanging="971"/>
      </w:pPr>
      <w:rPr>
        <w:rFonts w:hint="default"/>
        <w:lang w:val="ru-RU" w:eastAsia="en-US" w:bidi="ar-SA"/>
      </w:rPr>
    </w:lvl>
    <w:lvl w:ilvl="5">
      <w:numFmt w:val="bullet"/>
      <w:lvlText w:val="•"/>
      <w:lvlJc w:val="left"/>
      <w:pPr>
        <w:ind w:left="5303" w:hanging="971"/>
      </w:pPr>
      <w:rPr>
        <w:rFonts w:hint="default"/>
        <w:lang w:val="ru-RU" w:eastAsia="en-US" w:bidi="ar-SA"/>
      </w:rPr>
    </w:lvl>
    <w:lvl w:ilvl="6">
      <w:numFmt w:val="bullet"/>
      <w:lvlText w:val="•"/>
      <w:lvlJc w:val="left"/>
      <w:pPr>
        <w:ind w:left="6331" w:hanging="971"/>
      </w:pPr>
      <w:rPr>
        <w:rFonts w:hint="default"/>
        <w:lang w:val="ru-RU" w:eastAsia="en-US" w:bidi="ar-SA"/>
      </w:rPr>
    </w:lvl>
    <w:lvl w:ilvl="7">
      <w:numFmt w:val="bullet"/>
      <w:lvlText w:val="•"/>
      <w:lvlJc w:val="left"/>
      <w:pPr>
        <w:ind w:left="7360" w:hanging="971"/>
      </w:pPr>
      <w:rPr>
        <w:rFonts w:hint="default"/>
        <w:lang w:val="ru-RU" w:eastAsia="en-US" w:bidi="ar-SA"/>
      </w:rPr>
    </w:lvl>
    <w:lvl w:ilvl="8">
      <w:numFmt w:val="bullet"/>
      <w:lvlText w:val="•"/>
      <w:lvlJc w:val="left"/>
      <w:pPr>
        <w:ind w:left="8388" w:hanging="971"/>
      </w:pPr>
      <w:rPr>
        <w:rFonts w:hint="default"/>
        <w:lang w:val="ru-RU" w:eastAsia="en-US" w:bidi="ar-SA"/>
      </w:rPr>
    </w:lvl>
  </w:abstractNum>
  <w:abstractNum w:abstractNumId="53"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5CE2869"/>
    <w:multiLevelType w:val="multilevel"/>
    <w:tmpl w:val="EEB67CA2"/>
    <w:lvl w:ilvl="0">
      <w:start w:val="6"/>
      <w:numFmt w:val="decimal"/>
      <w:lvlText w:val="%1"/>
      <w:lvlJc w:val="left"/>
      <w:pPr>
        <w:ind w:left="156" w:hanging="810"/>
      </w:pPr>
      <w:rPr>
        <w:rFonts w:hint="default"/>
        <w:lang w:val="ru-RU" w:eastAsia="en-US" w:bidi="ar-SA"/>
      </w:rPr>
    </w:lvl>
    <w:lvl w:ilvl="1">
      <w:start w:val="2"/>
      <w:numFmt w:val="decimal"/>
      <w:lvlText w:val="%1.%2."/>
      <w:lvlJc w:val="left"/>
      <w:pPr>
        <w:ind w:left="156" w:hanging="81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7" w:hanging="810"/>
      </w:pPr>
      <w:rPr>
        <w:rFonts w:hint="default"/>
        <w:lang w:val="ru-RU" w:eastAsia="en-US" w:bidi="ar-SA"/>
      </w:rPr>
    </w:lvl>
    <w:lvl w:ilvl="3">
      <w:numFmt w:val="bullet"/>
      <w:lvlText w:val="•"/>
      <w:lvlJc w:val="left"/>
      <w:pPr>
        <w:ind w:left="3245" w:hanging="810"/>
      </w:pPr>
      <w:rPr>
        <w:rFonts w:hint="default"/>
        <w:lang w:val="ru-RU" w:eastAsia="en-US" w:bidi="ar-SA"/>
      </w:rPr>
    </w:lvl>
    <w:lvl w:ilvl="4">
      <w:numFmt w:val="bullet"/>
      <w:lvlText w:val="•"/>
      <w:lvlJc w:val="left"/>
      <w:pPr>
        <w:ind w:left="4274" w:hanging="810"/>
      </w:pPr>
      <w:rPr>
        <w:rFonts w:hint="default"/>
        <w:lang w:val="ru-RU" w:eastAsia="en-US" w:bidi="ar-SA"/>
      </w:rPr>
    </w:lvl>
    <w:lvl w:ilvl="5">
      <w:numFmt w:val="bullet"/>
      <w:lvlText w:val="•"/>
      <w:lvlJc w:val="left"/>
      <w:pPr>
        <w:ind w:left="5303" w:hanging="810"/>
      </w:pPr>
      <w:rPr>
        <w:rFonts w:hint="default"/>
        <w:lang w:val="ru-RU" w:eastAsia="en-US" w:bidi="ar-SA"/>
      </w:rPr>
    </w:lvl>
    <w:lvl w:ilvl="6">
      <w:numFmt w:val="bullet"/>
      <w:lvlText w:val="•"/>
      <w:lvlJc w:val="left"/>
      <w:pPr>
        <w:ind w:left="6331" w:hanging="810"/>
      </w:pPr>
      <w:rPr>
        <w:rFonts w:hint="default"/>
        <w:lang w:val="ru-RU" w:eastAsia="en-US" w:bidi="ar-SA"/>
      </w:rPr>
    </w:lvl>
    <w:lvl w:ilvl="7">
      <w:numFmt w:val="bullet"/>
      <w:lvlText w:val="•"/>
      <w:lvlJc w:val="left"/>
      <w:pPr>
        <w:ind w:left="7360" w:hanging="810"/>
      </w:pPr>
      <w:rPr>
        <w:rFonts w:hint="default"/>
        <w:lang w:val="ru-RU" w:eastAsia="en-US" w:bidi="ar-SA"/>
      </w:rPr>
    </w:lvl>
    <w:lvl w:ilvl="8">
      <w:numFmt w:val="bullet"/>
      <w:lvlText w:val="•"/>
      <w:lvlJc w:val="left"/>
      <w:pPr>
        <w:ind w:left="8388" w:hanging="810"/>
      </w:pPr>
      <w:rPr>
        <w:rFonts w:hint="default"/>
        <w:lang w:val="ru-RU" w:eastAsia="en-US" w:bidi="ar-SA"/>
      </w:rPr>
    </w:lvl>
  </w:abstractNum>
  <w:abstractNum w:abstractNumId="55" w15:restartNumberingAfterBreak="0">
    <w:nsid w:val="770C6A37"/>
    <w:multiLevelType w:val="hybridMultilevel"/>
    <w:tmpl w:val="F934C154"/>
    <w:lvl w:ilvl="0" w:tplc="6D220E5A">
      <w:start w:val="1"/>
      <w:numFmt w:val="decimal"/>
      <w:lvlText w:val="%1)"/>
      <w:lvlJc w:val="left"/>
      <w:pPr>
        <w:ind w:left="156" w:hanging="340"/>
      </w:pPr>
      <w:rPr>
        <w:rFonts w:ascii="Times New Roman" w:eastAsia="Times New Roman" w:hAnsi="Times New Roman" w:cs="Times New Roman" w:hint="default"/>
        <w:w w:val="100"/>
        <w:sz w:val="28"/>
        <w:szCs w:val="28"/>
        <w:lang w:val="ru-RU" w:eastAsia="en-US" w:bidi="ar-SA"/>
      </w:rPr>
    </w:lvl>
    <w:lvl w:ilvl="1" w:tplc="08AC1056">
      <w:numFmt w:val="bullet"/>
      <w:lvlText w:val="•"/>
      <w:lvlJc w:val="left"/>
      <w:pPr>
        <w:ind w:left="1188" w:hanging="340"/>
      </w:pPr>
      <w:rPr>
        <w:rFonts w:hint="default"/>
        <w:lang w:val="ru-RU" w:eastAsia="en-US" w:bidi="ar-SA"/>
      </w:rPr>
    </w:lvl>
    <w:lvl w:ilvl="2" w:tplc="F4260C18">
      <w:numFmt w:val="bullet"/>
      <w:lvlText w:val="•"/>
      <w:lvlJc w:val="left"/>
      <w:pPr>
        <w:ind w:left="2217" w:hanging="340"/>
      </w:pPr>
      <w:rPr>
        <w:rFonts w:hint="default"/>
        <w:lang w:val="ru-RU" w:eastAsia="en-US" w:bidi="ar-SA"/>
      </w:rPr>
    </w:lvl>
    <w:lvl w:ilvl="3" w:tplc="5ECE82E2">
      <w:numFmt w:val="bullet"/>
      <w:lvlText w:val="•"/>
      <w:lvlJc w:val="left"/>
      <w:pPr>
        <w:ind w:left="3245" w:hanging="340"/>
      </w:pPr>
      <w:rPr>
        <w:rFonts w:hint="default"/>
        <w:lang w:val="ru-RU" w:eastAsia="en-US" w:bidi="ar-SA"/>
      </w:rPr>
    </w:lvl>
    <w:lvl w:ilvl="4" w:tplc="858E0C32">
      <w:numFmt w:val="bullet"/>
      <w:lvlText w:val="•"/>
      <w:lvlJc w:val="left"/>
      <w:pPr>
        <w:ind w:left="4274" w:hanging="340"/>
      </w:pPr>
      <w:rPr>
        <w:rFonts w:hint="default"/>
        <w:lang w:val="ru-RU" w:eastAsia="en-US" w:bidi="ar-SA"/>
      </w:rPr>
    </w:lvl>
    <w:lvl w:ilvl="5" w:tplc="4DD2C1A0">
      <w:numFmt w:val="bullet"/>
      <w:lvlText w:val="•"/>
      <w:lvlJc w:val="left"/>
      <w:pPr>
        <w:ind w:left="5303" w:hanging="340"/>
      </w:pPr>
      <w:rPr>
        <w:rFonts w:hint="default"/>
        <w:lang w:val="ru-RU" w:eastAsia="en-US" w:bidi="ar-SA"/>
      </w:rPr>
    </w:lvl>
    <w:lvl w:ilvl="6" w:tplc="92B228D2">
      <w:numFmt w:val="bullet"/>
      <w:lvlText w:val="•"/>
      <w:lvlJc w:val="left"/>
      <w:pPr>
        <w:ind w:left="6331" w:hanging="340"/>
      </w:pPr>
      <w:rPr>
        <w:rFonts w:hint="default"/>
        <w:lang w:val="ru-RU" w:eastAsia="en-US" w:bidi="ar-SA"/>
      </w:rPr>
    </w:lvl>
    <w:lvl w:ilvl="7" w:tplc="59CC40E8">
      <w:numFmt w:val="bullet"/>
      <w:lvlText w:val="•"/>
      <w:lvlJc w:val="left"/>
      <w:pPr>
        <w:ind w:left="7360" w:hanging="340"/>
      </w:pPr>
      <w:rPr>
        <w:rFonts w:hint="default"/>
        <w:lang w:val="ru-RU" w:eastAsia="en-US" w:bidi="ar-SA"/>
      </w:rPr>
    </w:lvl>
    <w:lvl w:ilvl="8" w:tplc="8EB2B3B8">
      <w:numFmt w:val="bullet"/>
      <w:lvlText w:val="•"/>
      <w:lvlJc w:val="left"/>
      <w:pPr>
        <w:ind w:left="8388" w:hanging="340"/>
      </w:pPr>
      <w:rPr>
        <w:rFonts w:hint="default"/>
        <w:lang w:val="ru-RU" w:eastAsia="en-US" w:bidi="ar-SA"/>
      </w:rPr>
    </w:lvl>
  </w:abstractNum>
  <w:num w:numId="1">
    <w:abstractNumId w:val="53"/>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47"/>
  </w:num>
  <w:num w:numId="7">
    <w:abstractNumId w:val="48"/>
  </w:num>
  <w:num w:numId="8">
    <w:abstractNumId w:val="35"/>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39"/>
  </w:num>
  <w:num w:numId="16">
    <w:abstractNumId w:val="30"/>
  </w:num>
  <w:num w:numId="17">
    <w:abstractNumId w:val="30"/>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29"/>
  </w:num>
  <w:num w:numId="19">
    <w:abstractNumId w:val="32"/>
  </w:num>
  <w:num w:numId="20">
    <w:abstractNumId w:val="23"/>
  </w:num>
  <w:num w:numId="21">
    <w:abstractNumId w:val="41"/>
  </w:num>
  <w:num w:numId="22">
    <w:abstractNumId w:val="49"/>
  </w:num>
  <w:num w:numId="23">
    <w:abstractNumId w:val="31"/>
  </w:num>
  <w:num w:numId="24">
    <w:abstractNumId w:val="40"/>
  </w:num>
  <w:num w:numId="25">
    <w:abstractNumId w:val="26"/>
  </w:num>
  <w:num w:numId="26">
    <w:abstractNumId w:val="54"/>
  </w:num>
  <w:num w:numId="27">
    <w:abstractNumId w:val="43"/>
  </w:num>
  <w:num w:numId="28">
    <w:abstractNumId w:val="11"/>
  </w:num>
  <w:num w:numId="29">
    <w:abstractNumId w:val="44"/>
  </w:num>
  <w:num w:numId="30">
    <w:abstractNumId w:val="52"/>
  </w:num>
  <w:num w:numId="31">
    <w:abstractNumId w:val="12"/>
  </w:num>
  <w:num w:numId="32">
    <w:abstractNumId w:val="17"/>
  </w:num>
  <w:num w:numId="33">
    <w:abstractNumId w:val="34"/>
  </w:num>
  <w:num w:numId="34">
    <w:abstractNumId w:val="22"/>
  </w:num>
  <w:num w:numId="35">
    <w:abstractNumId w:val="27"/>
  </w:num>
  <w:num w:numId="36">
    <w:abstractNumId w:val="55"/>
  </w:num>
  <w:num w:numId="37">
    <w:abstractNumId w:val="24"/>
  </w:num>
  <w:num w:numId="38">
    <w:abstractNumId w:val="46"/>
  </w:num>
  <w:num w:numId="39">
    <w:abstractNumId w:val="36"/>
  </w:num>
  <w:num w:numId="40">
    <w:abstractNumId w:val="51"/>
  </w:num>
  <w:num w:numId="41">
    <w:abstractNumId w:val="42"/>
  </w:num>
  <w:num w:numId="42">
    <w:abstractNumId w:val="21"/>
  </w:num>
  <w:num w:numId="43">
    <w:abstractNumId w:val="38"/>
  </w:num>
  <w:num w:numId="44">
    <w:abstractNumId w:val="15"/>
  </w:num>
  <w:num w:numId="45">
    <w:abstractNumId w:val="37"/>
  </w:num>
  <w:num w:numId="46">
    <w:abstractNumId w:val="16"/>
  </w:num>
  <w:num w:numId="47">
    <w:abstractNumId w:val="45"/>
  </w:num>
  <w:num w:numId="4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9A"/>
    <w:rsid w:val="00000C2E"/>
    <w:rsid w:val="000100A5"/>
    <w:rsid w:val="00010466"/>
    <w:rsid w:val="00012881"/>
    <w:rsid w:val="00013A3D"/>
    <w:rsid w:val="00014DA3"/>
    <w:rsid w:val="000159EC"/>
    <w:rsid w:val="00020290"/>
    <w:rsid w:val="00021ED7"/>
    <w:rsid w:val="00023B6C"/>
    <w:rsid w:val="00023DDB"/>
    <w:rsid w:val="0003190E"/>
    <w:rsid w:val="00031B01"/>
    <w:rsid w:val="00031BB5"/>
    <w:rsid w:val="0003284F"/>
    <w:rsid w:val="00037F4A"/>
    <w:rsid w:val="00040CF4"/>
    <w:rsid w:val="00042DC6"/>
    <w:rsid w:val="00046368"/>
    <w:rsid w:val="000472EA"/>
    <w:rsid w:val="00047C7E"/>
    <w:rsid w:val="0005539F"/>
    <w:rsid w:val="00055DCD"/>
    <w:rsid w:val="000566A4"/>
    <w:rsid w:val="00056C38"/>
    <w:rsid w:val="00067511"/>
    <w:rsid w:val="00070927"/>
    <w:rsid w:val="0007149E"/>
    <w:rsid w:val="00073475"/>
    <w:rsid w:val="00074841"/>
    <w:rsid w:val="00075B9E"/>
    <w:rsid w:val="000812EF"/>
    <w:rsid w:val="00093877"/>
    <w:rsid w:val="00095DBD"/>
    <w:rsid w:val="000A083B"/>
    <w:rsid w:val="000A1B2A"/>
    <w:rsid w:val="000A1DC1"/>
    <w:rsid w:val="000A45B2"/>
    <w:rsid w:val="000A5546"/>
    <w:rsid w:val="000A5F89"/>
    <w:rsid w:val="000A7177"/>
    <w:rsid w:val="000B14C9"/>
    <w:rsid w:val="000B1A36"/>
    <w:rsid w:val="000B3693"/>
    <w:rsid w:val="000B48CD"/>
    <w:rsid w:val="000B7CA4"/>
    <w:rsid w:val="000B7DB4"/>
    <w:rsid w:val="000C028E"/>
    <w:rsid w:val="000C1BD8"/>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0F6F3B"/>
    <w:rsid w:val="00101BD5"/>
    <w:rsid w:val="0010229E"/>
    <w:rsid w:val="001061F7"/>
    <w:rsid w:val="00107080"/>
    <w:rsid w:val="00107C0D"/>
    <w:rsid w:val="00111697"/>
    <w:rsid w:val="00112ADE"/>
    <w:rsid w:val="0011654B"/>
    <w:rsid w:val="00117960"/>
    <w:rsid w:val="001241F1"/>
    <w:rsid w:val="00132DAE"/>
    <w:rsid w:val="00133903"/>
    <w:rsid w:val="00134277"/>
    <w:rsid w:val="00134E7F"/>
    <w:rsid w:val="00136AFE"/>
    <w:rsid w:val="00137185"/>
    <w:rsid w:val="0014072C"/>
    <w:rsid w:val="00144FF8"/>
    <w:rsid w:val="00150C5D"/>
    <w:rsid w:val="001567F6"/>
    <w:rsid w:val="001579CC"/>
    <w:rsid w:val="00160FE4"/>
    <w:rsid w:val="0016308A"/>
    <w:rsid w:val="00165E01"/>
    <w:rsid w:val="00165F59"/>
    <w:rsid w:val="0016635E"/>
    <w:rsid w:val="0016692F"/>
    <w:rsid w:val="00171DF7"/>
    <w:rsid w:val="00175F4C"/>
    <w:rsid w:val="0017734E"/>
    <w:rsid w:val="00183853"/>
    <w:rsid w:val="00184906"/>
    <w:rsid w:val="001855B2"/>
    <w:rsid w:val="001916CC"/>
    <w:rsid w:val="001933CD"/>
    <w:rsid w:val="001B1D98"/>
    <w:rsid w:val="001B2733"/>
    <w:rsid w:val="001B37AD"/>
    <w:rsid w:val="001C037A"/>
    <w:rsid w:val="001C079C"/>
    <w:rsid w:val="001C30E6"/>
    <w:rsid w:val="001C4DCB"/>
    <w:rsid w:val="001C7053"/>
    <w:rsid w:val="001D04BE"/>
    <w:rsid w:val="001D30AC"/>
    <w:rsid w:val="001D3CFE"/>
    <w:rsid w:val="001D7969"/>
    <w:rsid w:val="001D7EAF"/>
    <w:rsid w:val="001E7494"/>
    <w:rsid w:val="001E77A3"/>
    <w:rsid w:val="001E7DA4"/>
    <w:rsid w:val="001F1576"/>
    <w:rsid w:val="001F2076"/>
    <w:rsid w:val="001F5577"/>
    <w:rsid w:val="00201EC5"/>
    <w:rsid w:val="00202653"/>
    <w:rsid w:val="002045C6"/>
    <w:rsid w:val="00211472"/>
    <w:rsid w:val="00211B5E"/>
    <w:rsid w:val="002149E0"/>
    <w:rsid w:val="00215604"/>
    <w:rsid w:val="00216051"/>
    <w:rsid w:val="002162A2"/>
    <w:rsid w:val="0021703B"/>
    <w:rsid w:val="002201B4"/>
    <w:rsid w:val="002203AE"/>
    <w:rsid w:val="0022117F"/>
    <w:rsid w:val="00222F6E"/>
    <w:rsid w:val="002302E2"/>
    <w:rsid w:val="002324D7"/>
    <w:rsid w:val="00234F98"/>
    <w:rsid w:val="00235A15"/>
    <w:rsid w:val="0023664C"/>
    <w:rsid w:val="00243BFC"/>
    <w:rsid w:val="00243F31"/>
    <w:rsid w:val="00245AEE"/>
    <w:rsid w:val="00247082"/>
    <w:rsid w:val="00247E04"/>
    <w:rsid w:val="00251205"/>
    <w:rsid w:val="00251438"/>
    <w:rsid w:val="00256B27"/>
    <w:rsid w:val="0027156C"/>
    <w:rsid w:val="0027171C"/>
    <w:rsid w:val="00274D74"/>
    <w:rsid w:val="002750EB"/>
    <w:rsid w:val="00277C23"/>
    <w:rsid w:val="0028137D"/>
    <w:rsid w:val="00283F10"/>
    <w:rsid w:val="002844AF"/>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B2E2E"/>
    <w:rsid w:val="002C045A"/>
    <w:rsid w:val="002C0D74"/>
    <w:rsid w:val="002C3F1F"/>
    <w:rsid w:val="002C4F80"/>
    <w:rsid w:val="002D1868"/>
    <w:rsid w:val="002D3E72"/>
    <w:rsid w:val="002E1450"/>
    <w:rsid w:val="002E3E7E"/>
    <w:rsid w:val="002E57C2"/>
    <w:rsid w:val="002E6339"/>
    <w:rsid w:val="002E6FD7"/>
    <w:rsid w:val="002E7873"/>
    <w:rsid w:val="002F5AA9"/>
    <w:rsid w:val="002F6F82"/>
    <w:rsid w:val="00300640"/>
    <w:rsid w:val="00303D32"/>
    <w:rsid w:val="003072A1"/>
    <w:rsid w:val="003120DE"/>
    <w:rsid w:val="00316552"/>
    <w:rsid w:val="003175BC"/>
    <w:rsid w:val="0031793C"/>
    <w:rsid w:val="0032498C"/>
    <w:rsid w:val="00326882"/>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0CF4"/>
    <w:rsid w:val="00384983"/>
    <w:rsid w:val="003852BD"/>
    <w:rsid w:val="00385499"/>
    <w:rsid w:val="00386849"/>
    <w:rsid w:val="003920E6"/>
    <w:rsid w:val="00394133"/>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C3274"/>
    <w:rsid w:val="003C6359"/>
    <w:rsid w:val="003C798E"/>
    <w:rsid w:val="003C7EB7"/>
    <w:rsid w:val="003D0827"/>
    <w:rsid w:val="003E0105"/>
    <w:rsid w:val="003E0767"/>
    <w:rsid w:val="003E4F90"/>
    <w:rsid w:val="003E6D53"/>
    <w:rsid w:val="003E7514"/>
    <w:rsid w:val="003F0A4E"/>
    <w:rsid w:val="003F28CC"/>
    <w:rsid w:val="004020B3"/>
    <w:rsid w:val="004022A5"/>
    <w:rsid w:val="00403E68"/>
    <w:rsid w:val="00407B0B"/>
    <w:rsid w:val="00411603"/>
    <w:rsid w:val="00416D10"/>
    <w:rsid w:val="004171E2"/>
    <w:rsid w:val="00417D76"/>
    <w:rsid w:val="00421081"/>
    <w:rsid w:val="0043121C"/>
    <w:rsid w:val="00433E93"/>
    <w:rsid w:val="00433EB8"/>
    <w:rsid w:val="0043552E"/>
    <w:rsid w:val="004356D5"/>
    <w:rsid w:val="0044345A"/>
    <w:rsid w:val="00444D85"/>
    <w:rsid w:val="00456A84"/>
    <w:rsid w:val="00457E3E"/>
    <w:rsid w:val="0046535D"/>
    <w:rsid w:val="0046722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D1002"/>
    <w:rsid w:val="004D1AB0"/>
    <w:rsid w:val="004D25A7"/>
    <w:rsid w:val="004D453E"/>
    <w:rsid w:val="004D4B45"/>
    <w:rsid w:val="004D4F67"/>
    <w:rsid w:val="004D5E8F"/>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3C68"/>
    <w:rsid w:val="00514860"/>
    <w:rsid w:val="00520E52"/>
    <w:rsid w:val="0052177D"/>
    <w:rsid w:val="005265BA"/>
    <w:rsid w:val="00526922"/>
    <w:rsid w:val="00527AE8"/>
    <w:rsid w:val="00532867"/>
    <w:rsid w:val="00532903"/>
    <w:rsid w:val="00532F7E"/>
    <w:rsid w:val="00534C92"/>
    <w:rsid w:val="005350E8"/>
    <w:rsid w:val="00535119"/>
    <w:rsid w:val="00535CFA"/>
    <w:rsid w:val="00536C1A"/>
    <w:rsid w:val="00541FD6"/>
    <w:rsid w:val="00543EAB"/>
    <w:rsid w:val="00550D73"/>
    <w:rsid w:val="005521FE"/>
    <w:rsid w:val="005524F1"/>
    <w:rsid w:val="005529CE"/>
    <w:rsid w:val="00553797"/>
    <w:rsid w:val="00553FD3"/>
    <w:rsid w:val="00556BBC"/>
    <w:rsid w:val="00560CD5"/>
    <w:rsid w:val="00564CCC"/>
    <w:rsid w:val="00565D81"/>
    <w:rsid w:val="00567352"/>
    <w:rsid w:val="005700A4"/>
    <w:rsid w:val="00575134"/>
    <w:rsid w:val="00580A9E"/>
    <w:rsid w:val="0058199D"/>
    <w:rsid w:val="00583629"/>
    <w:rsid w:val="00586378"/>
    <w:rsid w:val="00590DD4"/>
    <w:rsid w:val="005950D1"/>
    <w:rsid w:val="00595F49"/>
    <w:rsid w:val="0059627A"/>
    <w:rsid w:val="00597497"/>
    <w:rsid w:val="00597D04"/>
    <w:rsid w:val="005A13A9"/>
    <w:rsid w:val="005A713E"/>
    <w:rsid w:val="005A7E02"/>
    <w:rsid w:val="005B2635"/>
    <w:rsid w:val="005B2900"/>
    <w:rsid w:val="005B36A6"/>
    <w:rsid w:val="005B3711"/>
    <w:rsid w:val="005B4216"/>
    <w:rsid w:val="005B4E77"/>
    <w:rsid w:val="005B5E83"/>
    <w:rsid w:val="005C046B"/>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1758"/>
    <w:rsid w:val="006538E9"/>
    <w:rsid w:val="00655A75"/>
    <w:rsid w:val="006579D5"/>
    <w:rsid w:val="006611D9"/>
    <w:rsid w:val="00661DFD"/>
    <w:rsid w:val="00661EF8"/>
    <w:rsid w:val="00661F25"/>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B4620"/>
    <w:rsid w:val="006C0FB2"/>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47786"/>
    <w:rsid w:val="007555B2"/>
    <w:rsid w:val="00755D04"/>
    <w:rsid w:val="007563E6"/>
    <w:rsid w:val="00757780"/>
    <w:rsid w:val="00761E9A"/>
    <w:rsid w:val="007647CA"/>
    <w:rsid w:val="00765861"/>
    <w:rsid w:val="007677E4"/>
    <w:rsid w:val="00767899"/>
    <w:rsid w:val="007679B3"/>
    <w:rsid w:val="007679E3"/>
    <w:rsid w:val="00772089"/>
    <w:rsid w:val="00772FEB"/>
    <w:rsid w:val="007731C0"/>
    <w:rsid w:val="00773252"/>
    <w:rsid w:val="0077347E"/>
    <w:rsid w:val="00775457"/>
    <w:rsid w:val="00776D87"/>
    <w:rsid w:val="00782B85"/>
    <w:rsid w:val="007837D3"/>
    <w:rsid w:val="007849B0"/>
    <w:rsid w:val="00786B4C"/>
    <w:rsid w:val="007914E2"/>
    <w:rsid w:val="007958B9"/>
    <w:rsid w:val="007A22D0"/>
    <w:rsid w:val="007A2B30"/>
    <w:rsid w:val="007A59DC"/>
    <w:rsid w:val="007A66E9"/>
    <w:rsid w:val="007A77BB"/>
    <w:rsid w:val="007B023A"/>
    <w:rsid w:val="007B3025"/>
    <w:rsid w:val="007B3DBC"/>
    <w:rsid w:val="007B69B4"/>
    <w:rsid w:val="007C0EBF"/>
    <w:rsid w:val="007C244C"/>
    <w:rsid w:val="007C5A1D"/>
    <w:rsid w:val="007C6B7E"/>
    <w:rsid w:val="007D09B9"/>
    <w:rsid w:val="007D15C1"/>
    <w:rsid w:val="007D21C3"/>
    <w:rsid w:val="007D2673"/>
    <w:rsid w:val="007D60D8"/>
    <w:rsid w:val="007D6492"/>
    <w:rsid w:val="007E0832"/>
    <w:rsid w:val="007F1D80"/>
    <w:rsid w:val="007F378A"/>
    <w:rsid w:val="007F4D06"/>
    <w:rsid w:val="007F50BC"/>
    <w:rsid w:val="00801FAF"/>
    <w:rsid w:val="0080216C"/>
    <w:rsid w:val="008100FC"/>
    <w:rsid w:val="008154D0"/>
    <w:rsid w:val="00820A41"/>
    <w:rsid w:val="00820E8B"/>
    <w:rsid w:val="0082247E"/>
    <w:rsid w:val="00823B30"/>
    <w:rsid w:val="00824311"/>
    <w:rsid w:val="0082767D"/>
    <w:rsid w:val="00833ACC"/>
    <w:rsid w:val="0083580A"/>
    <w:rsid w:val="00837FB3"/>
    <w:rsid w:val="008406ED"/>
    <w:rsid w:val="00843218"/>
    <w:rsid w:val="008436FA"/>
    <w:rsid w:val="00853124"/>
    <w:rsid w:val="00861138"/>
    <w:rsid w:val="0086361F"/>
    <w:rsid w:val="00863D17"/>
    <w:rsid w:val="008647B5"/>
    <w:rsid w:val="0087231A"/>
    <w:rsid w:val="008725FE"/>
    <w:rsid w:val="00874207"/>
    <w:rsid w:val="0088059F"/>
    <w:rsid w:val="008866AE"/>
    <w:rsid w:val="0089140F"/>
    <w:rsid w:val="00892F46"/>
    <w:rsid w:val="0089366B"/>
    <w:rsid w:val="008937EE"/>
    <w:rsid w:val="008A0747"/>
    <w:rsid w:val="008A0CE0"/>
    <w:rsid w:val="008A4AE7"/>
    <w:rsid w:val="008A4DAE"/>
    <w:rsid w:val="008A7ECF"/>
    <w:rsid w:val="008B09EC"/>
    <w:rsid w:val="008B1B6D"/>
    <w:rsid w:val="008B6BD0"/>
    <w:rsid w:val="008B797E"/>
    <w:rsid w:val="008B7B9B"/>
    <w:rsid w:val="008C21EC"/>
    <w:rsid w:val="008C4F7B"/>
    <w:rsid w:val="008D6EFF"/>
    <w:rsid w:val="008E68FB"/>
    <w:rsid w:val="008F12A5"/>
    <w:rsid w:val="008F1F5E"/>
    <w:rsid w:val="008F46F2"/>
    <w:rsid w:val="008F59C2"/>
    <w:rsid w:val="00900358"/>
    <w:rsid w:val="009019E9"/>
    <w:rsid w:val="009071EF"/>
    <w:rsid w:val="00907B66"/>
    <w:rsid w:val="00910DCD"/>
    <w:rsid w:val="009154E6"/>
    <w:rsid w:val="00917C03"/>
    <w:rsid w:val="00917F49"/>
    <w:rsid w:val="009213F5"/>
    <w:rsid w:val="00927203"/>
    <w:rsid w:val="00927BDF"/>
    <w:rsid w:val="009328E6"/>
    <w:rsid w:val="00934F90"/>
    <w:rsid w:val="00936036"/>
    <w:rsid w:val="009420C7"/>
    <w:rsid w:val="00943D11"/>
    <w:rsid w:val="009440F3"/>
    <w:rsid w:val="00944F62"/>
    <w:rsid w:val="009457BD"/>
    <w:rsid w:val="00950458"/>
    <w:rsid w:val="00950BA5"/>
    <w:rsid w:val="00953A78"/>
    <w:rsid w:val="009564AA"/>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26DA"/>
    <w:rsid w:val="009B5777"/>
    <w:rsid w:val="009C260C"/>
    <w:rsid w:val="009C4352"/>
    <w:rsid w:val="009C6632"/>
    <w:rsid w:val="009C6EED"/>
    <w:rsid w:val="009D0B4D"/>
    <w:rsid w:val="009D21B7"/>
    <w:rsid w:val="009E1025"/>
    <w:rsid w:val="009E3D09"/>
    <w:rsid w:val="009E40D8"/>
    <w:rsid w:val="009E4ADE"/>
    <w:rsid w:val="009E53E1"/>
    <w:rsid w:val="009F42E0"/>
    <w:rsid w:val="009F57C4"/>
    <w:rsid w:val="00A0155A"/>
    <w:rsid w:val="00A01A46"/>
    <w:rsid w:val="00A01C8C"/>
    <w:rsid w:val="00A02B08"/>
    <w:rsid w:val="00A103B5"/>
    <w:rsid w:val="00A12C9B"/>
    <w:rsid w:val="00A14718"/>
    <w:rsid w:val="00A24EE0"/>
    <w:rsid w:val="00A2677E"/>
    <w:rsid w:val="00A32036"/>
    <w:rsid w:val="00A40276"/>
    <w:rsid w:val="00A41F18"/>
    <w:rsid w:val="00A4565F"/>
    <w:rsid w:val="00A45899"/>
    <w:rsid w:val="00A510EB"/>
    <w:rsid w:val="00A51B2F"/>
    <w:rsid w:val="00A52FB2"/>
    <w:rsid w:val="00A55D63"/>
    <w:rsid w:val="00A60F85"/>
    <w:rsid w:val="00A66EA4"/>
    <w:rsid w:val="00A67193"/>
    <w:rsid w:val="00A7140B"/>
    <w:rsid w:val="00A7249A"/>
    <w:rsid w:val="00A73DE2"/>
    <w:rsid w:val="00A7598B"/>
    <w:rsid w:val="00A81927"/>
    <w:rsid w:val="00A82546"/>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2DD0"/>
    <w:rsid w:val="00AD6ABD"/>
    <w:rsid w:val="00AD7292"/>
    <w:rsid w:val="00AE18A0"/>
    <w:rsid w:val="00AE270F"/>
    <w:rsid w:val="00AE3619"/>
    <w:rsid w:val="00AE3AE9"/>
    <w:rsid w:val="00AE5491"/>
    <w:rsid w:val="00AF4B6A"/>
    <w:rsid w:val="00AF5050"/>
    <w:rsid w:val="00AF73C9"/>
    <w:rsid w:val="00AF7483"/>
    <w:rsid w:val="00B02CC1"/>
    <w:rsid w:val="00B052B4"/>
    <w:rsid w:val="00B0780F"/>
    <w:rsid w:val="00B103AD"/>
    <w:rsid w:val="00B1586F"/>
    <w:rsid w:val="00B16845"/>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67A86"/>
    <w:rsid w:val="00B73DB4"/>
    <w:rsid w:val="00B83B66"/>
    <w:rsid w:val="00B91C80"/>
    <w:rsid w:val="00B9286D"/>
    <w:rsid w:val="00B949BA"/>
    <w:rsid w:val="00BA279A"/>
    <w:rsid w:val="00BA315D"/>
    <w:rsid w:val="00BA4332"/>
    <w:rsid w:val="00BA450A"/>
    <w:rsid w:val="00BB01B5"/>
    <w:rsid w:val="00BB13D8"/>
    <w:rsid w:val="00BB1D78"/>
    <w:rsid w:val="00BB2134"/>
    <w:rsid w:val="00BB3A02"/>
    <w:rsid w:val="00BB7875"/>
    <w:rsid w:val="00BC403F"/>
    <w:rsid w:val="00BC583D"/>
    <w:rsid w:val="00BC5B02"/>
    <w:rsid w:val="00BC5E15"/>
    <w:rsid w:val="00BD0C1A"/>
    <w:rsid w:val="00BD25F7"/>
    <w:rsid w:val="00BD43AB"/>
    <w:rsid w:val="00BD467E"/>
    <w:rsid w:val="00BD4E77"/>
    <w:rsid w:val="00BE18FF"/>
    <w:rsid w:val="00BE2B52"/>
    <w:rsid w:val="00BE70D1"/>
    <w:rsid w:val="00BF01F6"/>
    <w:rsid w:val="00BF1ECC"/>
    <w:rsid w:val="00BF3D15"/>
    <w:rsid w:val="00BF47FA"/>
    <w:rsid w:val="00BF5B83"/>
    <w:rsid w:val="00C01ED9"/>
    <w:rsid w:val="00C02D78"/>
    <w:rsid w:val="00C02F42"/>
    <w:rsid w:val="00C03D89"/>
    <w:rsid w:val="00C04A0E"/>
    <w:rsid w:val="00C07292"/>
    <w:rsid w:val="00C11EAC"/>
    <w:rsid w:val="00C11F02"/>
    <w:rsid w:val="00C15039"/>
    <w:rsid w:val="00C165CC"/>
    <w:rsid w:val="00C23E9B"/>
    <w:rsid w:val="00C272B7"/>
    <w:rsid w:val="00C30220"/>
    <w:rsid w:val="00C348B5"/>
    <w:rsid w:val="00C36536"/>
    <w:rsid w:val="00C377A3"/>
    <w:rsid w:val="00C429F7"/>
    <w:rsid w:val="00C440EB"/>
    <w:rsid w:val="00C45BBA"/>
    <w:rsid w:val="00C509B8"/>
    <w:rsid w:val="00C52423"/>
    <w:rsid w:val="00C53059"/>
    <w:rsid w:val="00C53A52"/>
    <w:rsid w:val="00C5470A"/>
    <w:rsid w:val="00C55157"/>
    <w:rsid w:val="00C55EDD"/>
    <w:rsid w:val="00C609D3"/>
    <w:rsid w:val="00C61925"/>
    <w:rsid w:val="00C61B08"/>
    <w:rsid w:val="00C63A23"/>
    <w:rsid w:val="00C641B8"/>
    <w:rsid w:val="00C659BF"/>
    <w:rsid w:val="00C67CBA"/>
    <w:rsid w:val="00C70140"/>
    <w:rsid w:val="00C70804"/>
    <w:rsid w:val="00C727FF"/>
    <w:rsid w:val="00C7603B"/>
    <w:rsid w:val="00C76E88"/>
    <w:rsid w:val="00C7709B"/>
    <w:rsid w:val="00C7797E"/>
    <w:rsid w:val="00C84108"/>
    <w:rsid w:val="00C85248"/>
    <w:rsid w:val="00C8582F"/>
    <w:rsid w:val="00C904DC"/>
    <w:rsid w:val="00C92ECD"/>
    <w:rsid w:val="00C9338A"/>
    <w:rsid w:val="00C95317"/>
    <w:rsid w:val="00C9613E"/>
    <w:rsid w:val="00CA194A"/>
    <w:rsid w:val="00CA7778"/>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5A58"/>
    <w:rsid w:val="00CF644F"/>
    <w:rsid w:val="00CF71AB"/>
    <w:rsid w:val="00D01753"/>
    <w:rsid w:val="00D030C7"/>
    <w:rsid w:val="00D0312E"/>
    <w:rsid w:val="00D0489B"/>
    <w:rsid w:val="00D057E8"/>
    <w:rsid w:val="00D07432"/>
    <w:rsid w:val="00D113AC"/>
    <w:rsid w:val="00D12261"/>
    <w:rsid w:val="00D12688"/>
    <w:rsid w:val="00D14956"/>
    <w:rsid w:val="00D20232"/>
    <w:rsid w:val="00D2195F"/>
    <w:rsid w:val="00D373F0"/>
    <w:rsid w:val="00D37683"/>
    <w:rsid w:val="00D377E4"/>
    <w:rsid w:val="00D451EE"/>
    <w:rsid w:val="00D454F2"/>
    <w:rsid w:val="00D51DEC"/>
    <w:rsid w:val="00D52CD9"/>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52B9"/>
    <w:rsid w:val="00D977A9"/>
    <w:rsid w:val="00DA0AEB"/>
    <w:rsid w:val="00DA1CC8"/>
    <w:rsid w:val="00DA6FFE"/>
    <w:rsid w:val="00DC2AED"/>
    <w:rsid w:val="00DC490F"/>
    <w:rsid w:val="00DC5F02"/>
    <w:rsid w:val="00DD0823"/>
    <w:rsid w:val="00DD4956"/>
    <w:rsid w:val="00DD6603"/>
    <w:rsid w:val="00DD74E3"/>
    <w:rsid w:val="00DE2157"/>
    <w:rsid w:val="00DE31C1"/>
    <w:rsid w:val="00DE4FF5"/>
    <w:rsid w:val="00DF032F"/>
    <w:rsid w:val="00DF0D32"/>
    <w:rsid w:val="00DF1554"/>
    <w:rsid w:val="00DF186E"/>
    <w:rsid w:val="00DF40B1"/>
    <w:rsid w:val="00DF53DB"/>
    <w:rsid w:val="00DF7A1F"/>
    <w:rsid w:val="00E00DD7"/>
    <w:rsid w:val="00E01C54"/>
    <w:rsid w:val="00E02A1C"/>
    <w:rsid w:val="00E115F6"/>
    <w:rsid w:val="00E14DB8"/>
    <w:rsid w:val="00E21CED"/>
    <w:rsid w:val="00E22E9E"/>
    <w:rsid w:val="00E242CE"/>
    <w:rsid w:val="00E2455F"/>
    <w:rsid w:val="00E26605"/>
    <w:rsid w:val="00E27C0D"/>
    <w:rsid w:val="00E27C86"/>
    <w:rsid w:val="00E3743C"/>
    <w:rsid w:val="00E41C73"/>
    <w:rsid w:val="00E43600"/>
    <w:rsid w:val="00E45FEC"/>
    <w:rsid w:val="00E46318"/>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4400"/>
    <w:rsid w:val="00EC4CEE"/>
    <w:rsid w:val="00EC6057"/>
    <w:rsid w:val="00EC7F73"/>
    <w:rsid w:val="00ED18A1"/>
    <w:rsid w:val="00ED250E"/>
    <w:rsid w:val="00ED4220"/>
    <w:rsid w:val="00EE116E"/>
    <w:rsid w:val="00EE3920"/>
    <w:rsid w:val="00EE4FBC"/>
    <w:rsid w:val="00EF1204"/>
    <w:rsid w:val="00EF2DA8"/>
    <w:rsid w:val="00EF666D"/>
    <w:rsid w:val="00EF7EC7"/>
    <w:rsid w:val="00F01B73"/>
    <w:rsid w:val="00F02580"/>
    <w:rsid w:val="00F03420"/>
    <w:rsid w:val="00F058F5"/>
    <w:rsid w:val="00F06A63"/>
    <w:rsid w:val="00F10634"/>
    <w:rsid w:val="00F10860"/>
    <w:rsid w:val="00F132A8"/>
    <w:rsid w:val="00F1743E"/>
    <w:rsid w:val="00F21A66"/>
    <w:rsid w:val="00F222D3"/>
    <w:rsid w:val="00F24BAC"/>
    <w:rsid w:val="00F25BF6"/>
    <w:rsid w:val="00F25D9C"/>
    <w:rsid w:val="00F276BE"/>
    <w:rsid w:val="00F27F09"/>
    <w:rsid w:val="00F321C7"/>
    <w:rsid w:val="00F33DA8"/>
    <w:rsid w:val="00F42812"/>
    <w:rsid w:val="00F42A94"/>
    <w:rsid w:val="00F4476A"/>
    <w:rsid w:val="00F505E7"/>
    <w:rsid w:val="00F56D54"/>
    <w:rsid w:val="00F571FD"/>
    <w:rsid w:val="00F574B1"/>
    <w:rsid w:val="00F662A2"/>
    <w:rsid w:val="00F67A8F"/>
    <w:rsid w:val="00F71E8B"/>
    <w:rsid w:val="00F72BB8"/>
    <w:rsid w:val="00F73BF1"/>
    <w:rsid w:val="00F7482F"/>
    <w:rsid w:val="00F7570E"/>
    <w:rsid w:val="00F7661C"/>
    <w:rsid w:val="00F8224D"/>
    <w:rsid w:val="00F82986"/>
    <w:rsid w:val="00F90196"/>
    <w:rsid w:val="00F920EB"/>
    <w:rsid w:val="00F93043"/>
    <w:rsid w:val="00F96B4B"/>
    <w:rsid w:val="00FA0682"/>
    <w:rsid w:val="00FA0EDF"/>
    <w:rsid w:val="00FA3801"/>
    <w:rsid w:val="00FA4771"/>
    <w:rsid w:val="00FA4B88"/>
    <w:rsid w:val="00FB0C39"/>
    <w:rsid w:val="00FB1F6B"/>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C1F"/>
    <w:rsid w:val="00FE7ECE"/>
    <w:rsid w:val="00FF1B81"/>
    <w:rsid w:val="00FF4BA1"/>
    <w:rsid w:val="00FF5E32"/>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443901"/>
  <w15:docId w15:val="{D0270481-9D7B-4CBD-BC50-779BC1F2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C9A"/>
    <w:rPr>
      <w:sz w:val="24"/>
      <w:szCs w:val="24"/>
    </w:rPr>
  </w:style>
  <w:style w:type="paragraph" w:styleId="1">
    <w:name w:val="heading 1"/>
    <w:basedOn w:val="a"/>
    <w:next w:val="a"/>
    <w:link w:val="10"/>
    <w:qFormat/>
    <w:rsid w:val="00640C9A"/>
    <w:pPr>
      <w:keepNext/>
      <w:widowControl w:val="0"/>
      <w:snapToGrid w:val="0"/>
      <w:jc w:val="center"/>
      <w:outlineLvl w:val="0"/>
    </w:pPr>
    <w:rPr>
      <w:b/>
      <w:bCs/>
      <w:sz w:val="28"/>
      <w:szCs w:val="20"/>
    </w:rPr>
  </w:style>
  <w:style w:type="paragraph" w:styleId="2">
    <w:name w:val="heading 2"/>
    <w:aliases w:val="Статья документа"/>
    <w:basedOn w:val="11"/>
    <w:next w:val="a0"/>
    <w:link w:val="20"/>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640C9A"/>
    <w:rPr>
      <w:rFonts w:ascii="Calibri" w:hAnsi="Calibri"/>
      <w:b/>
      <w:bCs/>
      <w:sz w:val="28"/>
      <w:szCs w:val="28"/>
      <w:lang w:val="ru-RU" w:eastAsia="ru-RU" w:bidi="ar-SA"/>
    </w:rPr>
  </w:style>
  <w:style w:type="character" w:customStyle="1" w:styleId="50">
    <w:name w:val="Заголовок 5 Знак"/>
    <w:basedOn w:val="a1"/>
    <w:link w:val="5"/>
    <w:uiPriority w:val="9"/>
    <w:semiHidden/>
    <w:rsid w:val="00600377"/>
    <w:rPr>
      <w:b/>
      <w:bCs/>
      <w:i/>
      <w:iCs/>
      <w:sz w:val="26"/>
      <w:szCs w:val="26"/>
      <w:lang w:val="ru-RU" w:eastAsia="ru-RU" w:bidi="ar-SA"/>
    </w:rPr>
  </w:style>
  <w:style w:type="character" w:styleId="a4">
    <w:name w:val="Emphasis"/>
    <w:basedOn w:val="a1"/>
    <w:qFormat/>
    <w:rsid w:val="00640C9A"/>
    <w:rPr>
      <w:i/>
      <w:iCs/>
    </w:rPr>
  </w:style>
  <w:style w:type="paragraph" w:styleId="a5">
    <w:name w:val="No Spacing"/>
    <w:link w:val="a6"/>
    <w:uiPriority w:val="1"/>
    <w:qFormat/>
    <w:rsid w:val="00640C9A"/>
    <w:rPr>
      <w:rFonts w:ascii="Calibri" w:eastAsia="Calibri" w:hAnsi="Calibri"/>
      <w:sz w:val="22"/>
      <w:szCs w:val="22"/>
      <w:lang w:eastAsia="en-US"/>
    </w:rPr>
  </w:style>
  <w:style w:type="paragraph" w:styleId="a7">
    <w:name w:val="Normal (Web)"/>
    <w:aliases w:val="Обычный (Web),Обычный (Web)1,Обычный (Web)11"/>
    <w:basedOn w:val="a"/>
    <w:link w:val="a8"/>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9">
    <w:name w:val="List Paragraph"/>
    <w:basedOn w:val="a"/>
    <w:link w:val="aa"/>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1"/>
    <w:rsid w:val="00AC132B"/>
    <w:rPr>
      <w:rFonts w:ascii="Times New Roman" w:hAnsi="Times New Roman" w:cs="Times New Roman"/>
      <w:sz w:val="22"/>
      <w:szCs w:val="22"/>
    </w:rPr>
  </w:style>
  <w:style w:type="character" w:customStyle="1" w:styleId="FontStyle15">
    <w:name w:val="Font Style15"/>
    <w:basedOn w:val="a1"/>
    <w:rsid w:val="00AC132B"/>
    <w:rPr>
      <w:rFonts w:ascii="Times New Roman" w:hAnsi="Times New Roman" w:cs="Times New Roman"/>
      <w:sz w:val="22"/>
      <w:szCs w:val="22"/>
    </w:rPr>
  </w:style>
  <w:style w:type="character" w:customStyle="1" w:styleId="FontStyle14">
    <w:name w:val="Font Style14"/>
    <w:basedOn w:val="a1"/>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uiPriority w:val="99"/>
    <w:rsid w:val="000C6DD6"/>
    <w:pPr>
      <w:widowControl w:val="0"/>
      <w:autoSpaceDE w:val="0"/>
      <w:autoSpaceDN w:val="0"/>
      <w:adjustRightInd w:val="0"/>
      <w:ind w:firstLine="720"/>
    </w:pPr>
    <w:rPr>
      <w:rFonts w:ascii="Arial" w:hAnsi="Arial" w:cs="Arial"/>
    </w:rPr>
  </w:style>
  <w:style w:type="character" w:styleId="ae">
    <w:name w:val="Hyperlink"/>
    <w:basedOn w:val="a1"/>
    <w:uiPriority w:val="99"/>
    <w:rsid w:val="003709BA"/>
    <w:rPr>
      <w:color w:val="0000FF"/>
      <w:u w:val="single"/>
    </w:rPr>
  </w:style>
  <w:style w:type="character" w:customStyle="1" w:styleId="FontStyle16">
    <w:name w:val="Font Style16"/>
    <w:basedOn w:val="a1"/>
    <w:rsid w:val="003709BA"/>
    <w:rPr>
      <w:rFonts w:ascii="Times New Roman" w:hAnsi="Times New Roman" w:cs="Times New Roman" w:hint="default"/>
      <w:b/>
      <w:bCs/>
      <w:sz w:val="24"/>
      <w:szCs w:val="24"/>
    </w:rPr>
  </w:style>
  <w:style w:type="character" w:customStyle="1" w:styleId="FontStyle19">
    <w:name w:val="Font Style19"/>
    <w:basedOn w:val="a1"/>
    <w:rsid w:val="003709BA"/>
    <w:rPr>
      <w:rFonts w:ascii="Times New Roman" w:hAnsi="Times New Roman" w:cs="Times New Roman" w:hint="default"/>
      <w:sz w:val="24"/>
      <w:szCs w:val="24"/>
    </w:rPr>
  </w:style>
  <w:style w:type="character" w:customStyle="1" w:styleId="12">
    <w:name w:val="Заголовок №1_"/>
    <w:basedOn w:val="a1"/>
    <w:link w:val="13"/>
    <w:rsid w:val="00534C92"/>
    <w:rPr>
      <w:spacing w:val="10"/>
      <w:sz w:val="26"/>
      <w:szCs w:val="26"/>
      <w:lang w:bidi="ar-SA"/>
    </w:rPr>
  </w:style>
  <w:style w:type="paragraph" w:customStyle="1" w:styleId="13">
    <w:name w:val="Заголовок №1"/>
    <w:basedOn w:val="a"/>
    <w:link w:val="12"/>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1"/>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pacing w:val="10"/>
      <w:sz w:val="26"/>
      <w:szCs w:val="26"/>
      <w:lang w:bidi="ar-SA"/>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
    <w:link w:val="af0"/>
    <w:qFormat/>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1"/>
    <w:link w:val="a0"/>
    <w:rsid w:val="00235A15"/>
    <w:rPr>
      <w:sz w:val="24"/>
      <w:szCs w:val="24"/>
      <w:lang w:val="ru-RU" w:eastAsia="ru-RU" w:bidi="ar-SA"/>
    </w:rPr>
  </w:style>
  <w:style w:type="paragraph" w:styleId="af1">
    <w:name w:val="Balloon Text"/>
    <w:basedOn w:val="a"/>
    <w:link w:val="af2"/>
    <w:uiPriority w:val="99"/>
    <w:unhideWhenUsed/>
    <w:rsid w:val="00235A15"/>
    <w:rPr>
      <w:rFonts w:ascii="Tahoma" w:hAnsi="Tahoma" w:cs="Tahoma"/>
      <w:sz w:val="16"/>
      <w:szCs w:val="16"/>
    </w:rPr>
  </w:style>
  <w:style w:type="character" w:customStyle="1" w:styleId="af2">
    <w:name w:val="Текст выноски Знак"/>
    <w:basedOn w:val="a1"/>
    <w:link w:val="af1"/>
    <w:uiPriority w:val="99"/>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unhideWhenUsed/>
    <w:rsid w:val="00B2725F"/>
    <w:pPr>
      <w:autoSpaceDE w:val="0"/>
      <w:autoSpaceDN w:val="0"/>
    </w:pPr>
    <w:rPr>
      <w:sz w:val="20"/>
      <w:szCs w:val="20"/>
    </w:rPr>
  </w:style>
  <w:style w:type="character" w:styleId="af5">
    <w:name w:val="footnote reference"/>
    <w:basedOn w:val="a1"/>
    <w:uiPriority w:val="99"/>
    <w:semiHidden/>
    <w:unhideWhenUsed/>
    <w:rsid w:val="00B2725F"/>
    <w:rPr>
      <w:vertAlign w:val="superscript"/>
    </w:rPr>
  </w:style>
  <w:style w:type="character" w:customStyle="1" w:styleId="af6">
    <w:name w:val="Верхний колонтитул Знак"/>
    <w:aliases w:val="ВерхКолонтитул Знак"/>
    <w:basedOn w:val="a1"/>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1"/>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1"/>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1"/>
    <w:semiHidden/>
    <w:locked/>
    <w:rsid w:val="007677E4"/>
    <w:rPr>
      <w:rFonts w:ascii="Calibri" w:hAnsi="Calibri"/>
      <w:b/>
      <w:bCs/>
      <w:sz w:val="28"/>
      <w:szCs w:val="28"/>
      <w:lang w:val="ru-RU" w:eastAsia="ru-RU" w:bidi="ar-SA"/>
    </w:rPr>
  </w:style>
  <w:style w:type="paragraph" w:customStyle="1" w:styleId="ConsPlusNonformat">
    <w:name w:val="ConsPlusNonformat"/>
    <w:uiPriority w:val="99"/>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4">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1"/>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5">
    <w:name w:val="Основной текст1"/>
    <w:basedOn w:val="a1"/>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11">
    <w:name w:val="Заголовок1"/>
    <w:basedOn w:val="a"/>
    <w:next w:val="a0"/>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0"/>
    <w:rsid w:val="00C904DC"/>
    <w:pPr>
      <w:widowControl w:val="0"/>
      <w:suppressAutoHyphens/>
    </w:pPr>
    <w:rPr>
      <w:rFonts w:ascii="Arial" w:eastAsia="Lucida Sans Unicode" w:hAnsi="Arial" w:cs="Tahoma"/>
      <w:kern w:val="1"/>
      <w:sz w:val="20"/>
    </w:rPr>
  </w:style>
  <w:style w:type="paragraph" w:customStyle="1" w:styleId="16">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8">
    <w:name w:val="Нет списка1"/>
    <w:next w:val="a3"/>
    <w:semiHidden/>
    <w:unhideWhenUsed/>
    <w:rsid w:val="00C904DC"/>
  </w:style>
  <w:style w:type="character" w:customStyle="1" w:styleId="20">
    <w:name w:val="Заголовок 2 Знак"/>
    <w:aliases w:val="Статья документа Знак"/>
    <w:link w:val="2"/>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Заголовок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1"/>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0"/>
    <w:link w:val="affd"/>
    <w:rsid w:val="00C904DC"/>
    <w:pPr>
      <w:tabs>
        <w:tab w:val="num" w:pos="425"/>
      </w:tabs>
      <w:spacing w:after="270" w:line="270" w:lineRule="atLeast"/>
      <w:ind w:left="425" w:hanging="425"/>
    </w:pPr>
    <w:rPr>
      <w:sz w:val="23"/>
      <w:szCs w:val="20"/>
      <w:lang w:val="en-GB"/>
    </w:rPr>
  </w:style>
  <w:style w:type="paragraph" w:styleId="19">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1"/>
    <w:link w:val="af3"/>
    <w:uiPriority w:val="99"/>
    <w:rsid w:val="00C904DC"/>
    <w:rPr>
      <w:lang w:val="ru-RU" w:eastAsia="ru-RU" w:bidi="ar-SA"/>
    </w:rPr>
  </w:style>
  <w:style w:type="paragraph" w:customStyle="1" w:styleId="StyleBodyTextCentered">
    <w:name w:val="Style Body Text + Centered"/>
    <w:basedOn w:val="a0"/>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link w:val="HTML0"/>
    <w:uiPriority w:val="99"/>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0"/>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a">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0"/>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0"/>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0"/>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0"/>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0"/>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0"/>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0"/>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0"/>
    <w:next w:val="a0"/>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b">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b"/>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2"/>
    <w:uiPriority w:val="59"/>
    <w:rsid w:val="00C9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0"/>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0"/>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c">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0"/>
    <w:rsid w:val="00C904DC"/>
    <w:pPr>
      <w:ind w:firstLine="210"/>
    </w:pPr>
    <w:rPr>
      <w:rFonts w:ascii="Arial" w:eastAsia="Lucida Sans Unicode" w:hAnsi="Arial"/>
      <w:kern w:val="1"/>
    </w:rPr>
  </w:style>
  <w:style w:type="character" w:customStyle="1" w:styleId="1d">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e">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8">
    <w:name w:val="Обычный (веб) Знак"/>
    <w:aliases w:val="Обычный (Web) Знак,Обычный (Web)1 Знак,Обычный (Web)11 Знак"/>
    <w:link w:val="a7"/>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1"/>
    <w:link w:val="S"/>
    <w:locked/>
    <w:rsid w:val="00C904DC"/>
    <w:rPr>
      <w:sz w:val="24"/>
      <w:szCs w:val="24"/>
      <w:lang w:val="ru-RU" w:eastAsia="ru-RU" w:bidi="ar-SA"/>
    </w:rPr>
  </w:style>
  <w:style w:type="character" w:customStyle="1" w:styleId="a6">
    <w:name w:val="Без интервала Знак"/>
    <w:basedOn w:val="a1"/>
    <w:link w:val="a5"/>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1"/>
    <w:rsid w:val="00C440EB"/>
    <w:rPr>
      <w:sz w:val="24"/>
      <w:szCs w:val="24"/>
      <w:lang w:val="ru-RU" w:eastAsia="ru-RU" w:bidi="ar-SA"/>
    </w:rPr>
  </w:style>
  <w:style w:type="character" w:customStyle="1" w:styleId="highlight">
    <w:name w:val="highlight"/>
    <w:basedOn w:val="a1"/>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7"/>
    <w:rsid w:val="00AC2026"/>
    <w:pPr>
      <w:spacing w:before="0" w:beforeAutospacing="0" w:after="0" w:afterAutospacing="0"/>
      <w:ind w:firstLine="567"/>
      <w:jc w:val="both"/>
    </w:pPr>
    <w:rPr>
      <w:szCs w:val="20"/>
    </w:rPr>
  </w:style>
  <w:style w:type="character" w:customStyle="1" w:styleId="ConsPlusNormal0">
    <w:name w:val="ConsPlusNormal Знак"/>
    <w:basedOn w:val="a1"/>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1"/>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3"/>
    <w:semiHidden/>
    <w:unhideWhenUsed/>
    <w:rsid w:val="00910DCD"/>
  </w:style>
  <w:style w:type="numbering" w:customStyle="1" w:styleId="3b">
    <w:name w:val="Нет списка3"/>
    <w:next w:val="a3"/>
    <w:semiHidden/>
    <w:unhideWhenUsed/>
    <w:rsid w:val="00910DCD"/>
  </w:style>
  <w:style w:type="character" w:customStyle="1" w:styleId="apple-converted-space">
    <w:name w:val="apple-converted-space"/>
    <w:rsid w:val="00910DCD"/>
  </w:style>
  <w:style w:type="numbering" w:customStyle="1" w:styleId="111">
    <w:name w:val="Нет списка11"/>
    <w:next w:val="a3"/>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f">
    <w:name w:val="Знак1"/>
    <w:basedOn w:val="a"/>
    <w:rsid w:val="00910DCD"/>
    <w:pPr>
      <w:spacing w:line="240" w:lineRule="exact"/>
      <w:jc w:val="both"/>
    </w:pPr>
    <w:rPr>
      <w:rFonts w:ascii="Arial" w:hAnsi="Arial" w:cs="Arial"/>
      <w:lang w:val="en-US"/>
    </w:rPr>
  </w:style>
  <w:style w:type="character" w:customStyle="1" w:styleId="1f0">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1">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2">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3">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4">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5">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3"/>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6">
    <w:name w:val="Сетка таблицы1"/>
    <w:basedOn w:val="a2"/>
    <w:next w:val="afffe"/>
    <w:rsid w:val="00910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Основной текст (2)_"/>
    <w:basedOn w:val="a1"/>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1"/>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7">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1"/>
    <w:rsid w:val="009E4ADE"/>
  </w:style>
  <w:style w:type="character" w:customStyle="1" w:styleId="r">
    <w:name w:val="r"/>
    <w:basedOn w:val="a1"/>
    <w:rsid w:val="009E4ADE"/>
  </w:style>
  <w:style w:type="character" w:customStyle="1" w:styleId="t">
    <w:name w:val="t"/>
    <w:basedOn w:val="a1"/>
    <w:rsid w:val="009E4ADE"/>
  </w:style>
  <w:style w:type="character" w:customStyle="1" w:styleId="art-menu-separator">
    <w:name w:val="art-menu-separator"/>
    <w:basedOn w:val="a1"/>
    <w:rsid w:val="009E4ADE"/>
  </w:style>
  <w:style w:type="character" w:customStyle="1" w:styleId="art-vmenu-separator-span">
    <w:name w:val="art-vmenu-separator-span"/>
    <w:basedOn w:val="a1"/>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1"/>
    <w:rsid w:val="009E4ADE"/>
  </w:style>
  <w:style w:type="character" w:customStyle="1" w:styleId="art-button-l">
    <w:name w:val="art-button-l"/>
    <w:basedOn w:val="a1"/>
    <w:rsid w:val="009E4ADE"/>
  </w:style>
  <w:style w:type="character" w:customStyle="1" w:styleId="art-button-r">
    <w:name w:val="art-button-r"/>
    <w:basedOn w:val="a1"/>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1"/>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8">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9">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a">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b">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0"/>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c">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d">
    <w:name w:val="Без интервала1"/>
    <w:uiPriority w:val="1"/>
    <w:qFormat/>
    <w:rsid w:val="00765861"/>
    <w:rPr>
      <w:rFonts w:ascii="Calibri" w:hAnsi="Calibri"/>
      <w:sz w:val="22"/>
      <w:szCs w:val="22"/>
    </w:rPr>
  </w:style>
  <w:style w:type="paragraph" w:customStyle="1" w:styleId="1fe">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1"/>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1"/>
    <w:rsid w:val="0058199D"/>
  </w:style>
  <w:style w:type="character" w:customStyle="1" w:styleId="blk">
    <w:name w:val="blk"/>
    <w:basedOn w:val="a1"/>
    <w:rsid w:val="00C53A52"/>
  </w:style>
  <w:style w:type="character" w:customStyle="1" w:styleId="13pt0">
    <w:name w:val="Основной текст + 13 pt"/>
    <w:basedOn w:val="a1"/>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f">
    <w:name w:val="Основной текст с отступом Знак1"/>
    <w:basedOn w:val="a1"/>
    <w:semiHidden/>
    <w:locked/>
    <w:rsid w:val="00FF4BA1"/>
    <w:rPr>
      <w:sz w:val="24"/>
      <w:szCs w:val="24"/>
    </w:rPr>
  </w:style>
  <w:style w:type="character" w:customStyle="1" w:styleId="312">
    <w:name w:val="Основной текст 3 Знак1"/>
    <w:basedOn w:val="a1"/>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1"/>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a">
    <w:name w:val="Абзац списка Знак"/>
    <w:link w:val="a9"/>
    <w:locked/>
    <w:rsid w:val="00117960"/>
    <w:rPr>
      <w:rFonts w:ascii="Calibri" w:eastAsia="Calibri" w:hAnsi="Calibri"/>
      <w:sz w:val="22"/>
      <w:szCs w:val="22"/>
      <w:lang w:eastAsia="en-US"/>
    </w:rPr>
  </w:style>
  <w:style w:type="character" w:customStyle="1" w:styleId="val">
    <w:name w:val="val"/>
    <w:basedOn w:val="a1"/>
    <w:rsid w:val="00853124"/>
    <w:rPr>
      <w:rFonts w:cs="Times New Roman"/>
    </w:rPr>
  </w:style>
  <w:style w:type="table" w:customStyle="1" w:styleId="TableNormal">
    <w:name w:val="Table Normal"/>
    <w:uiPriority w:val="2"/>
    <w:semiHidden/>
    <w:unhideWhenUsed/>
    <w:qFormat/>
    <w:rsid w:val="00B1684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6845"/>
    <w:pPr>
      <w:widowControl w:val="0"/>
      <w:autoSpaceDE w:val="0"/>
      <w:autoSpaceDN w:val="0"/>
    </w:pPr>
    <w:rPr>
      <w:sz w:val="22"/>
      <w:szCs w:val="22"/>
      <w:lang w:eastAsia="en-US"/>
    </w:rPr>
  </w:style>
  <w:style w:type="paragraph" w:customStyle="1" w:styleId="s30">
    <w:name w:val="s_3"/>
    <w:basedOn w:val="a"/>
    <w:rsid w:val="00E3743C"/>
    <w:pPr>
      <w:spacing w:before="100" w:beforeAutospacing="1" w:after="100" w:afterAutospacing="1"/>
    </w:pPr>
  </w:style>
  <w:style w:type="paragraph" w:customStyle="1" w:styleId="s10">
    <w:name w:val="s_1"/>
    <w:basedOn w:val="a"/>
    <w:rsid w:val="00E3743C"/>
    <w:pPr>
      <w:spacing w:before="100" w:beforeAutospacing="1" w:after="100" w:afterAutospacing="1"/>
    </w:pPr>
  </w:style>
  <w:style w:type="paragraph" w:customStyle="1" w:styleId="s9">
    <w:name w:val="s_9"/>
    <w:basedOn w:val="a"/>
    <w:rsid w:val="00E3743C"/>
    <w:pPr>
      <w:spacing w:before="100" w:beforeAutospacing="1" w:after="100" w:afterAutospacing="1"/>
    </w:pPr>
  </w:style>
  <w:style w:type="character" w:customStyle="1" w:styleId="s100">
    <w:name w:val="s_10"/>
    <w:basedOn w:val="a1"/>
    <w:rsid w:val="00E3743C"/>
  </w:style>
  <w:style w:type="character" w:customStyle="1" w:styleId="HTML0">
    <w:name w:val="Стандартный HTML Знак"/>
    <w:basedOn w:val="a1"/>
    <w:link w:val="HTML"/>
    <w:uiPriority w:val="99"/>
    <w:rsid w:val="00E3743C"/>
    <w:rPr>
      <w:rFonts w:ascii="Courier New" w:hAnsi="Courier New"/>
    </w:rPr>
  </w:style>
  <w:style w:type="paragraph" w:customStyle="1" w:styleId="s16">
    <w:name w:val="s_16"/>
    <w:basedOn w:val="a"/>
    <w:rsid w:val="00E3743C"/>
    <w:pPr>
      <w:spacing w:before="100" w:beforeAutospacing="1" w:after="100" w:afterAutospacing="1"/>
    </w:pPr>
  </w:style>
  <w:style w:type="paragraph" w:customStyle="1" w:styleId="aligncenter">
    <w:name w:val="align_center"/>
    <w:basedOn w:val="a"/>
    <w:rsid w:val="0082767D"/>
    <w:pPr>
      <w:spacing w:before="100" w:beforeAutospacing="1" w:after="100" w:afterAutospacing="1"/>
    </w:pPr>
  </w:style>
  <w:style w:type="paragraph" w:customStyle="1" w:styleId="xl64">
    <w:name w:val="xl64"/>
    <w:basedOn w:val="a"/>
    <w:rsid w:val="00E463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1">
    <w:name w:val="xl91"/>
    <w:basedOn w:val="a"/>
    <w:rsid w:val="00E46318"/>
    <w:pPr>
      <w:pBdr>
        <w:top w:val="single" w:sz="8" w:space="0" w:color="auto"/>
        <w:left w:val="single" w:sz="8" w:space="0" w:color="000000"/>
        <w:bottom w:val="single" w:sz="8" w:space="0" w:color="auto"/>
        <w:right w:val="single" w:sz="8" w:space="0" w:color="000000"/>
      </w:pBdr>
      <w:spacing w:before="100" w:beforeAutospacing="1" w:after="100" w:afterAutospacing="1"/>
      <w:jc w:val="both"/>
      <w:textAlignment w:val="top"/>
    </w:pPr>
    <w:rPr>
      <w:b/>
      <w:bCs/>
    </w:rPr>
  </w:style>
  <w:style w:type="paragraph" w:customStyle="1" w:styleId="xl92">
    <w:name w:val="xl92"/>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3">
    <w:name w:val="xl93"/>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4">
    <w:name w:val="xl94"/>
    <w:basedOn w:val="a"/>
    <w:rsid w:val="00E46318"/>
    <w:pPr>
      <w:pBdr>
        <w:bottom w:val="single" w:sz="8" w:space="0" w:color="auto"/>
        <w:right w:val="single" w:sz="8" w:space="0" w:color="auto"/>
      </w:pBdr>
      <w:spacing w:before="100" w:beforeAutospacing="1" w:after="100" w:afterAutospacing="1"/>
      <w:jc w:val="both"/>
      <w:textAlignment w:val="top"/>
    </w:pPr>
    <w:rPr>
      <w:b/>
      <w:bCs/>
      <w:i/>
      <w:iCs/>
    </w:rPr>
  </w:style>
  <w:style w:type="paragraph" w:customStyle="1" w:styleId="xl95">
    <w:name w:val="xl95"/>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6">
    <w:name w:val="xl96"/>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97">
    <w:name w:val="xl97"/>
    <w:basedOn w:val="a"/>
    <w:rsid w:val="00E46318"/>
    <w:pPr>
      <w:pBdr>
        <w:bottom w:val="single" w:sz="8" w:space="0" w:color="auto"/>
      </w:pBdr>
      <w:spacing w:before="100" w:beforeAutospacing="1" w:after="100" w:afterAutospacing="1"/>
      <w:jc w:val="both"/>
      <w:textAlignment w:val="top"/>
    </w:pPr>
    <w:rPr>
      <w:i/>
      <w:iCs/>
    </w:rPr>
  </w:style>
  <w:style w:type="paragraph" w:customStyle="1" w:styleId="xl98">
    <w:name w:val="xl98"/>
    <w:basedOn w:val="a"/>
    <w:rsid w:val="00E46318"/>
    <w:pPr>
      <w:pBdr>
        <w:top w:val="single" w:sz="8" w:space="0" w:color="auto"/>
        <w:left w:val="single" w:sz="8" w:space="0" w:color="000000"/>
        <w:bottom w:val="single" w:sz="8" w:space="0" w:color="auto"/>
        <w:right w:val="single" w:sz="8" w:space="0" w:color="auto"/>
      </w:pBdr>
      <w:spacing w:before="100" w:beforeAutospacing="1" w:after="100" w:afterAutospacing="1"/>
      <w:jc w:val="both"/>
      <w:textAlignment w:val="top"/>
    </w:pPr>
    <w:rPr>
      <w:i/>
      <w:iCs/>
    </w:rPr>
  </w:style>
  <w:style w:type="paragraph" w:customStyle="1" w:styleId="xl99">
    <w:name w:val="xl99"/>
    <w:basedOn w:val="a"/>
    <w:rsid w:val="00E46318"/>
    <w:pPr>
      <w:pBdr>
        <w:bottom w:val="single" w:sz="8" w:space="0" w:color="auto"/>
        <w:right w:val="single" w:sz="8" w:space="0" w:color="auto"/>
      </w:pBdr>
      <w:spacing w:before="100" w:beforeAutospacing="1" w:after="100" w:afterAutospacing="1"/>
      <w:jc w:val="both"/>
      <w:textAlignment w:val="top"/>
    </w:pPr>
    <w:rPr>
      <w:i/>
      <w:iCs/>
    </w:rPr>
  </w:style>
  <w:style w:type="paragraph" w:customStyle="1" w:styleId="xl100">
    <w:name w:val="xl100"/>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1">
    <w:name w:val="xl101"/>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2">
    <w:name w:val="xl102"/>
    <w:basedOn w:val="a"/>
    <w:rsid w:val="00E46318"/>
    <w:pPr>
      <w:pBdr>
        <w:bottom w:val="single" w:sz="8" w:space="0" w:color="auto"/>
        <w:right w:val="single" w:sz="8" w:space="0" w:color="auto"/>
      </w:pBdr>
      <w:spacing w:before="100" w:beforeAutospacing="1" w:after="100" w:afterAutospacing="1"/>
      <w:jc w:val="both"/>
      <w:textAlignment w:val="top"/>
    </w:pPr>
  </w:style>
  <w:style w:type="paragraph" w:customStyle="1" w:styleId="xl103">
    <w:name w:val="xl103"/>
    <w:basedOn w:val="a"/>
    <w:rsid w:val="00E46318"/>
    <w:pPr>
      <w:spacing w:before="100" w:beforeAutospacing="1" w:after="100" w:afterAutospacing="1"/>
      <w:jc w:val="right"/>
    </w:pPr>
  </w:style>
  <w:style w:type="paragraph" w:customStyle="1" w:styleId="xl104">
    <w:name w:val="xl104"/>
    <w:basedOn w:val="a"/>
    <w:rsid w:val="00E46318"/>
    <w:pPr>
      <w:spacing w:before="100" w:beforeAutospacing="1" w:after="100" w:afterAutospacing="1"/>
      <w:jc w:val="right"/>
    </w:pPr>
  </w:style>
  <w:style w:type="paragraph" w:customStyle="1" w:styleId="xl105">
    <w:name w:val="xl105"/>
    <w:basedOn w:val="a"/>
    <w:rsid w:val="00E46318"/>
    <w:pPr>
      <w:spacing w:before="100" w:beforeAutospacing="1" w:after="100" w:afterAutospacing="1"/>
      <w:jc w:val="center"/>
    </w:pPr>
  </w:style>
  <w:style w:type="paragraph" w:customStyle="1" w:styleId="xl106">
    <w:name w:val="xl106"/>
    <w:basedOn w:val="a"/>
    <w:rsid w:val="001579CC"/>
    <w:pPr>
      <w:spacing w:before="100" w:beforeAutospacing="1" w:after="100" w:afterAutospacing="1"/>
      <w:jc w:val="center"/>
    </w:pPr>
  </w:style>
  <w:style w:type="character" w:customStyle="1" w:styleId="1ff0">
    <w:name w:val="Текст сноски Знак1"/>
    <w:basedOn w:val="a1"/>
    <w:uiPriority w:val="99"/>
    <w:semiHidden/>
    <w:rsid w:val="000F6F3B"/>
    <w:rPr>
      <w:rFonts w:eastAsia="Calibri"/>
    </w:rPr>
  </w:style>
  <w:style w:type="character" w:customStyle="1" w:styleId="1ff1">
    <w:name w:val="Верхний колонтитул Знак1"/>
    <w:basedOn w:val="a1"/>
    <w:uiPriority w:val="99"/>
    <w:semiHidden/>
    <w:rsid w:val="000F6F3B"/>
    <w:rPr>
      <w:rFonts w:eastAsia="Calibri"/>
      <w:sz w:val="24"/>
      <w:szCs w:val="24"/>
    </w:rPr>
  </w:style>
  <w:style w:type="character" w:customStyle="1" w:styleId="1ff2">
    <w:name w:val="Нижний колонтитул Знак1"/>
    <w:basedOn w:val="a1"/>
    <w:uiPriority w:val="99"/>
    <w:semiHidden/>
    <w:rsid w:val="000F6F3B"/>
    <w:rPr>
      <w:rFonts w:eastAsia="Calibri"/>
      <w:sz w:val="24"/>
      <w:szCs w:val="24"/>
    </w:rPr>
  </w:style>
  <w:style w:type="character" w:customStyle="1" w:styleId="1ff3">
    <w:name w:val="Текст выноски Знак1"/>
    <w:basedOn w:val="a1"/>
    <w:uiPriority w:val="99"/>
    <w:semiHidden/>
    <w:rsid w:val="000F6F3B"/>
    <w:rPr>
      <w:rFonts w:ascii="Segoe UI" w:eastAsia="Calibri" w:hAnsi="Segoe UI" w:cs="Segoe UI"/>
      <w:sz w:val="18"/>
      <w:szCs w:val="18"/>
    </w:rPr>
  </w:style>
  <w:style w:type="character" w:customStyle="1" w:styleId="CharStyle3">
    <w:name w:val="Char Style 3"/>
    <w:link w:val="Style20"/>
    <w:uiPriority w:val="99"/>
    <w:locked/>
    <w:rsid w:val="000F6F3B"/>
    <w:rPr>
      <w:sz w:val="8"/>
      <w:shd w:val="clear" w:color="auto" w:fill="FFFFFF"/>
    </w:rPr>
  </w:style>
  <w:style w:type="paragraph" w:customStyle="1" w:styleId="Style20">
    <w:name w:val="Style 2"/>
    <w:basedOn w:val="a"/>
    <w:link w:val="CharStyle3"/>
    <w:uiPriority w:val="99"/>
    <w:rsid w:val="000F6F3B"/>
    <w:pPr>
      <w:widowControl w:val="0"/>
      <w:shd w:val="clear" w:color="auto" w:fill="FFFFFF"/>
      <w:spacing w:after="60" w:line="110" w:lineRule="exact"/>
    </w:pPr>
    <w:rPr>
      <w:sz w:val="8"/>
      <w:szCs w:val="20"/>
    </w:rPr>
  </w:style>
  <w:style w:type="character" w:customStyle="1" w:styleId="CharStyle5">
    <w:name w:val="Char Style 5"/>
    <w:link w:val="Style40"/>
    <w:uiPriority w:val="99"/>
    <w:locked/>
    <w:rsid w:val="000F6F3B"/>
    <w:rPr>
      <w:sz w:val="10"/>
      <w:shd w:val="clear" w:color="auto" w:fill="FFFFFF"/>
    </w:rPr>
  </w:style>
  <w:style w:type="paragraph" w:customStyle="1" w:styleId="Style40">
    <w:name w:val="Style 4"/>
    <w:basedOn w:val="a"/>
    <w:link w:val="CharStyle5"/>
    <w:uiPriority w:val="99"/>
    <w:rsid w:val="000F6F3B"/>
    <w:pPr>
      <w:widowControl w:val="0"/>
      <w:shd w:val="clear" w:color="auto" w:fill="FFFFFF"/>
      <w:spacing w:line="240" w:lineRule="atLeast"/>
    </w:pPr>
    <w:rPr>
      <w:sz w:val="10"/>
      <w:szCs w:val="20"/>
    </w:rPr>
  </w:style>
  <w:style w:type="character" w:customStyle="1" w:styleId="CharStyle8">
    <w:name w:val="Char Style 8"/>
    <w:link w:val="Style7"/>
    <w:uiPriority w:val="99"/>
    <w:locked/>
    <w:rsid w:val="000F6F3B"/>
    <w:rPr>
      <w:b/>
      <w:sz w:val="10"/>
      <w:shd w:val="clear" w:color="auto" w:fill="FFFFFF"/>
    </w:rPr>
  </w:style>
  <w:style w:type="paragraph" w:customStyle="1" w:styleId="Style7">
    <w:name w:val="Style 7"/>
    <w:basedOn w:val="a"/>
    <w:link w:val="CharStyle8"/>
    <w:uiPriority w:val="99"/>
    <w:rsid w:val="000F6F3B"/>
    <w:pPr>
      <w:widowControl w:val="0"/>
      <w:shd w:val="clear" w:color="auto" w:fill="FFFFFF"/>
      <w:spacing w:before="60" w:after="60" w:line="149" w:lineRule="exact"/>
    </w:pPr>
    <w:rPr>
      <w:b/>
      <w:sz w:val="10"/>
      <w:szCs w:val="20"/>
    </w:rPr>
  </w:style>
  <w:style w:type="character" w:customStyle="1" w:styleId="CharStyle12">
    <w:name w:val="Char Style 12"/>
    <w:link w:val="Style110"/>
    <w:uiPriority w:val="99"/>
    <w:locked/>
    <w:rsid w:val="000F6F3B"/>
    <w:rPr>
      <w:b/>
      <w:sz w:val="13"/>
      <w:shd w:val="clear" w:color="auto" w:fill="FFFFFF"/>
    </w:rPr>
  </w:style>
  <w:style w:type="paragraph" w:customStyle="1" w:styleId="Style110">
    <w:name w:val="Style 11"/>
    <w:basedOn w:val="a"/>
    <w:link w:val="CharStyle12"/>
    <w:uiPriority w:val="99"/>
    <w:rsid w:val="000F6F3B"/>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0F6F3B"/>
    <w:rPr>
      <w:sz w:val="9"/>
      <w:shd w:val="clear" w:color="auto" w:fill="FFFFFF"/>
    </w:rPr>
  </w:style>
  <w:style w:type="paragraph" w:customStyle="1" w:styleId="Style14">
    <w:name w:val="Style 14"/>
    <w:basedOn w:val="a"/>
    <w:link w:val="CharStyle15"/>
    <w:uiPriority w:val="99"/>
    <w:rsid w:val="000F6F3B"/>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0F6F3B"/>
    <w:rPr>
      <w:b/>
      <w:sz w:val="11"/>
      <w:shd w:val="clear" w:color="auto" w:fill="FFFFFF"/>
    </w:rPr>
  </w:style>
  <w:style w:type="paragraph" w:customStyle="1" w:styleId="Style18">
    <w:name w:val="Style 18"/>
    <w:basedOn w:val="a"/>
    <w:link w:val="CharStyle19"/>
    <w:uiPriority w:val="99"/>
    <w:rsid w:val="000F6F3B"/>
    <w:pPr>
      <w:widowControl w:val="0"/>
      <w:shd w:val="clear" w:color="auto" w:fill="FFFFFF"/>
      <w:spacing w:after="120" w:line="240" w:lineRule="atLeast"/>
      <w:outlineLvl w:val="1"/>
    </w:pPr>
    <w:rPr>
      <w:b/>
      <w:sz w:val="11"/>
      <w:szCs w:val="20"/>
    </w:rPr>
  </w:style>
  <w:style w:type="character" w:customStyle="1" w:styleId="CharStyle22">
    <w:name w:val="Char Style 22"/>
    <w:link w:val="Style21"/>
    <w:uiPriority w:val="99"/>
    <w:locked/>
    <w:rsid w:val="000F6F3B"/>
    <w:rPr>
      <w:b/>
      <w:sz w:val="10"/>
      <w:shd w:val="clear" w:color="auto" w:fill="FFFFFF"/>
    </w:rPr>
  </w:style>
  <w:style w:type="paragraph" w:customStyle="1" w:styleId="Style21">
    <w:name w:val="Style 21"/>
    <w:basedOn w:val="a"/>
    <w:link w:val="CharStyle22"/>
    <w:uiPriority w:val="99"/>
    <w:rsid w:val="000F6F3B"/>
    <w:pPr>
      <w:widowControl w:val="0"/>
      <w:shd w:val="clear" w:color="auto" w:fill="FFFFFF"/>
      <w:spacing w:line="240" w:lineRule="atLeast"/>
    </w:pPr>
    <w:rPr>
      <w:b/>
      <w:sz w:val="10"/>
      <w:szCs w:val="20"/>
    </w:rPr>
  </w:style>
  <w:style w:type="character" w:customStyle="1" w:styleId="CharStyle9Exact">
    <w:name w:val="Char Style 9 Exact"/>
    <w:uiPriority w:val="99"/>
    <w:rsid w:val="000F6F3B"/>
    <w:rPr>
      <w:b/>
      <w:bCs w:val="0"/>
      <w:strike w:val="0"/>
      <w:dstrike w:val="0"/>
      <w:spacing w:val="-2"/>
      <w:sz w:val="9"/>
      <w:u w:val="none"/>
      <w:effect w:val="none"/>
    </w:rPr>
  </w:style>
  <w:style w:type="character" w:customStyle="1" w:styleId="black">
    <w:name w:val="black"/>
    <w:uiPriority w:val="99"/>
    <w:rsid w:val="000F6F3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2801">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29972482">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38989725">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35794253">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361778991">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49715107">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8483159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051B567881E4FB3EB40D446CDE9C3AB91E5CAF6387F3E186FD6640C9AF7860F66A43A895CAE101GAP8D" TargetMode="External"/><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consultantplus://offline/ref=C2051B567881E4FB3EB40D446CDE9C3AB91E5CAF6387F3E186FD6640C9AF7860F66A43A895CAE00AGAPC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69B37-533F-4C46-85D4-7CFFE7E9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8214</Words>
  <Characters>46821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54926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2017-05-15T05:11:00Z</cp:lastPrinted>
  <dcterms:created xsi:type="dcterms:W3CDTF">2022-10-27T03:29:00Z</dcterms:created>
  <dcterms:modified xsi:type="dcterms:W3CDTF">2022-10-27T03:33:00Z</dcterms:modified>
</cp:coreProperties>
</file>