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BA279A" w:rsidRDefault="000B7DB4" w:rsidP="00CE67B5">
      <w:pPr>
        <w:pStyle w:val="1"/>
        <w:tabs>
          <w:tab w:val="center" w:pos="4677"/>
          <w:tab w:val="right" w:pos="9355"/>
        </w:tabs>
        <w:rPr>
          <w:sz w:val="24"/>
          <w:szCs w:val="24"/>
        </w:rPr>
      </w:pPr>
      <w:r w:rsidRPr="00BA279A">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BA279A" w:rsidRDefault="00D06BED" w:rsidP="00CE67B5">
      <w:pPr>
        <w:jc w:val="center"/>
        <w:rPr>
          <w:b/>
          <w:bCs/>
          <w:iCs/>
        </w:rPr>
      </w:pPr>
      <w:r w:rsidRPr="00D06BED">
        <w:rPr>
          <w:b/>
          <w:bCs/>
          <w:i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BA279A" w:rsidRDefault="00640C9A" w:rsidP="00CE67B5">
      <w:pPr>
        <w:jc w:val="center"/>
        <w:rPr>
          <w:b/>
          <w:i/>
        </w:rPr>
      </w:pPr>
    </w:p>
    <w:p w:rsidR="005521FE" w:rsidRPr="00BA279A" w:rsidRDefault="00640C9A" w:rsidP="00CE67B5">
      <w:pPr>
        <w:jc w:val="center"/>
        <w:rPr>
          <w:u w:val="single"/>
        </w:rPr>
      </w:pPr>
      <w:r w:rsidRPr="00BA279A">
        <w:rPr>
          <w:u w:val="single"/>
        </w:rPr>
        <w:t xml:space="preserve">Периодическое печатное  издание Карасевского сельсовета </w:t>
      </w:r>
    </w:p>
    <w:p w:rsidR="00640C9A" w:rsidRPr="00BA279A" w:rsidRDefault="00640C9A" w:rsidP="00CE67B5">
      <w:pPr>
        <w:jc w:val="center"/>
        <w:rPr>
          <w:u w:val="single"/>
        </w:rPr>
      </w:pPr>
      <w:r w:rsidRPr="00BA279A">
        <w:rPr>
          <w:u w:val="single"/>
        </w:rPr>
        <w:t>Болотнинского района Новосибирской области</w:t>
      </w:r>
    </w:p>
    <w:p w:rsidR="00640C9A" w:rsidRPr="00BA279A" w:rsidRDefault="00640C9A" w:rsidP="00CE67B5">
      <w:pPr>
        <w:jc w:val="center"/>
        <w:rPr>
          <w:u w:val="single"/>
        </w:rPr>
      </w:pPr>
      <w:r w:rsidRPr="00BA279A">
        <w:rPr>
          <w:u w:val="single"/>
        </w:rPr>
        <w:t>Учреждено решением  № 1 60 сессии Совета депутатов Карасевского сельсовета третьего созыва 14.12.2009 г.</w:t>
      </w:r>
    </w:p>
    <w:p w:rsidR="00B470E3" w:rsidRPr="00BA279A" w:rsidRDefault="00B470E3" w:rsidP="00CE67B5">
      <w:pPr>
        <w:jc w:val="center"/>
        <w:rPr>
          <w:u w:val="single"/>
        </w:rPr>
      </w:pPr>
    </w:p>
    <w:p w:rsidR="002E3E7E" w:rsidRPr="00BA279A" w:rsidRDefault="00600377" w:rsidP="002E3E7E">
      <w:r w:rsidRPr="00BA279A">
        <w:t>№</w:t>
      </w:r>
      <w:r w:rsidR="00C641B8" w:rsidRPr="00BA279A">
        <w:t xml:space="preserve"> </w:t>
      </w:r>
      <w:r w:rsidR="007849B0">
        <w:t>15</w:t>
      </w:r>
      <w:r w:rsidR="00F25BF6" w:rsidRPr="00BA279A">
        <w:t xml:space="preserve"> </w:t>
      </w:r>
      <w:r w:rsidR="00B33328" w:rsidRPr="00BA279A">
        <w:t xml:space="preserve">от   </w:t>
      </w:r>
      <w:r w:rsidR="007849B0">
        <w:t>10</w:t>
      </w:r>
      <w:r w:rsidR="0016635E">
        <w:t>.06</w:t>
      </w:r>
      <w:r w:rsidR="003B5E6A" w:rsidRPr="00BA279A">
        <w:t>.</w:t>
      </w:r>
      <w:r w:rsidR="00D377E4" w:rsidRPr="00BA279A">
        <w:t>2022</w:t>
      </w:r>
      <w:r w:rsidR="00B34E0A" w:rsidRPr="00BA279A">
        <w:t xml:space="preserve"> </w:t>
      </w:r>
      <w:r w:rsidR="005521FE" w:rsidRPr="00BA279A">
        <w:t>года.</w:t>
      </w:r>
    </w:p>
    <w:p w:rsidR="00B9286D" w:rsidRPr="00BA279A" w:rsidRDefault="008A4DAE" w:rsidP="00B9286D">
      <w:pPr>
        <w:widowControl w:val="0"/>
      </w:pPr>
      <w:r w:rsidRPr="00BA279A">
        <w:t>Тираж 10 экземпляро</w:t>
      </w:r>
      <w:r w:rsidR="00772FEB" w:rsidRPr="00BA279A">
        <w:t>в</w:t>
      </w:r>
      <w:r w:rsidR="00FD7869" w:rsidRPr="00BA279A">
        <w:t>.</w:t>
      </w:r>
    </w:p>
    <w:p w:rsidR="00056C38" w:rsidRDefault="00056C38" w:rsidP="00AC712F">
      <w:pPr>
        <w:jc w:val="center"/>
        <w:rPr>
          <w:b/>
          <w:bCs/>
          <w:snapToGrid w:val="0"/>
        </w:rPr>
      </w:pPr>
    </w:p>
    <w:p w:rsidR="00B16845" w:rsidRPr="00B16845" w:rsidRDefault="00B16845" w:rsidP="00B16845">
      <w:pPr>
        <w:jc w:val="center"/>
        <w:rPr>
          <w:snapToGrid w:val="0"/>
        </w:rPr>
      </w:pPr>
      <w:r w:rsidRPr="00B16845">
        <w:rPr>
          <w:noProof/>
        </w:rPr>
        <w:drawing>
          <wp:inline distT="0" distB="0" distL="0" distR="0">
            <wp:extent cx="676275" cy="561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B16845" w:rsidRPr="00B16845" w:rsidRDefault="00B16845" w:rsidP="00B16845">
      <w:pPr>
        <w:jc w:val="center"/>
        <w:rPr>
          <w:b/>
          <w:bCs/>
          <w:snapToGrid w:val="0"/>
        </w:rPr>
      </w:pPr>
    </w:p>
    <w:p w:rsidR="00B16845" w:rsidRPr="00B16845" w:rsidRDefault="00B16845" w:rsidP="00B16845">
      <w:pPr>
        <w:jc w:val="center"/>
        <w:rPr>
          <w:b/>
          <w:bCs/>
          <w:snapToGrid w:val="0"/>
        </w:rPr>
      </w:pPr>
      <w:r w:rsidRPr="00B16845">
        <w:rPr>
          <w:b/>
          <w:bCs/>
          <w:snapToGrid w:val="0"/>
        </w:rPr>
        <w:t>АДМИНИСТРАЦИЯ</w:t>
      </w:r>
    </w:p>
    <w:p w:rsidR="00B16845" w:rsidRPr="00B16845" w:rsidRDefault="00B16845" w:rsidP="00B16845">
      <w:pPr>
        <w:jc w:val="center"/>
        <w:rPr>
          <w:b/>
          <w:bCs/>
        </w:rPr>
      </w:pPr>
      <w:r w:rsidRPr="00B16845">
        <w:rPr>
          <w:b/>
          <w:bCs/>
          <w:snapToGrid w:val="0"/>
        </w:rPr>
        <w:t xml:space="preserve">КАРАСЕВСКОГО СЕЛЬСОВЕТА </w:t>
      </w:r>
      <w:r w:rsidRPr="00B16845">
        <w:rPr>
          <w:b/>
          <w:bCs/>
        </w:rPr>
        <w:t>БОЛОТНИНСКОГО РАЙОНА</w:t>
      </w:r>
    </w:p>
    <w:p w:rsidR="00B16845" w:rsidRPr="00B16845" w:rsidRDefault="00B16845" w:rsidP="00B16845">
      <w:pPr>
        <w:jc w:val="center"/>
        <w:rPr>
          <w:b/>
          <w:bCs/>
          <w:snapToGrid w:val="0"/>
        </w:rPr>
      </w:pPr>
      <w:r w:rsidRPr="00B16845">
        <w:rPr>
          <w:b/>
          <w:bCs/>
          <w:snapToGrid w:val="0"/>
        </w:rPr>
        <w:t>НОВОСИБИРСКОЙ ОБЛАСТИ</w:t>
      </w:r>
    </w:p>
    <w:p w:rsidR="00B16845" w:rsidRPr="00B16845" w:rsidRDefault="00B16845" w:rsidP="00B16845">
      <w:pPr>
        <w:jc w:val="center"/>
        <w:rPr>
          <w:b/>
          <w:bCs/>
          <w:snapToGrid w:val="0"/>
        </w:rPr>
      </w:pPr>
    </w:p>
    <w:p w:rsidR="00B16845" w:rsidRPr="00B16845" w:rsidRDefault="00B16845" w:rsidP="00B16845">
      <w:pPr>
        <w:jc w:val="center"/>
        <w:rPr>
          <w:b/>
          <w:bCs/>
          <w:snapToGrid w:val="0"/>
        </w:rPr>
      </w:pPr>
      <w:r w:rsidRPr="00B16845">
        <w:rPr>
          <w:b/>
          <w:bCs/>
          <w:snapToGrid w:val="0"/>
        </w:rPr>
        <w:t>ПОСТАНОВЛЕНИЕ</w:t>
      </w:r>
    </w:p>
    <w:p w:rsidR="00B16845" w:rsidRPr="00B16845" w:rsidRDefault="00B16845" w:rsidP="00B16845">
      <w:pPr>
        <w:jc w:val="both"/>
      </w:pPr>
    </w:p>
    <w:p w:rsidR="00B16845" w:rsidRPr="00B16845" w:rsidRDefault="00B16845" w:rsidP="00B16845">
      <w:pPr>
        <w:jc w:val="both"/>
      </w:pPr>
      <w:r w:rsidRPr="00B16845">
        <w:t>от 31.05.2022 г.                                                                                                  № 71</w:t>
      </w:r>
    </w:p>
    <w:p w:rsidR="00B16845" w:rsidRPr="00B16845" w:rsidRDefault="00B16845" w:rsidP="00B16845">
      <w:pPr>
        <w:jc w:val="center"/>
      </w:pPr>
      <w:r w:rsidRPr="00B16845">
        <w:t xml:space="preserve">с. Карасево                                       </w:t>
      </w:r>
    </w:p>
    <w:p w:rsidR="00B16845" w:rsidRPr="00B16845" w:rsidRDefault="00B16845" w:rsidP="00B16845">
      <w:pPr>
        <w:pStyle w:val="1"/>
        <w:spacing w:before="78"/>
        <w:ind w:left="877"/>
        <w:rPr>
          <w:sz w:val="24"/>
          <w:szCs w:val="24"/>
        </w:rPr>
      </w:pPr>
    </w:p>
    <w:p w:rsidR="00B16845" w:rsidRPr="00B16845" w:rsidRDefault="00B16845" w:rsidP="00B16845">
      <w:pPr>
        <w:pStyle w:val="1"/>
        <w:spacing w:before="78"/>
        <w:ind w:left="877"/>
        <w:rPr>
          <w:sz w:val="24"/>
          <w:szCs w:val="24"/>
        </w:rPr>
      </w:pPr>
      <w:r w:rsidRPr="00B16845">
        <w:rPr>
          <w:sz w:val="24"/>
          <w:szCs w:val="24"/>
        </w:rPr>
        <w:t>Об утверждении Административного регламента предоставления</w:t>
      </w:r>
      <w:r w:rsidRPr="00B16845">
        <w:rPr>
          <w:spacing w:val="1"/>
          <w:sz w:val="24"/>
          <w:szCs w:val="24"/>
        </w:rPr>
        <w:t xml:space="preserve"> </w:t>
      </w:r>
      <w:r w:rsidRPr="00B16845">
        <w:rPr>
          <w:sz w:val="24"/>
          <w:szCs w:val="24"/>
        </w:rPr>
        <w:t>муниципальной</w:t>
      </w:r>
      <w:r w:rsidRPr="00B16845">
        <w:rPr>
          <w:spacing w:val="-5"/>
          <w:sz w:val="24"/>
          <w:szCs w:val="24"/>
        </w:rPr>
        <w:t xml:space="preserve"> </w:t>
      </w:r>
      <w:r w:rsidRPr="00B16845">
        <w:rPr>
          <w:sz w:val="24"/>
          <w:szCs w:val="24"/>
        </w:rPr>
        <w:t>услуги</w:t>
      </w:r>
      <w:r w:rsidRPr="00B16845">
        <w:rPr>
          <w:spacing w:val="-6"/>
          <w:sz w:val="24"/>
          <w:szCs w:val="24"/>
        </w:rPr>
        <w:t xml:space="preserve"> </w:t>
      </w:r>
      <w:r w:rsidRPr="00B16845">
        <w:rPr>
          <w:sz w:val="24"/>
          <w:szCs w:val="24"/>
        </w:rPr>
        <w:t>«Предоставление</w:t>
      </w:r>
      <w:r w:rsidRPr="00B16845">
        <w:rPr>
          <w:spacing w:val="-6"/>
          <w:sz w:val="24"/>
          <w:szCs w:val="24"/>
        </w:rPr>
        <w:t xml:space="preserve"> </w:t>
      </w:r>
      <w:r w:rsidRPr="00B16845">
        <w:rPr>
          <w:sz w:val="24"/>
          <w:szCs w:val="24"/>
        </w:rPr>
        <w:t>жилого помещения по договору социального найма</w:t>
      </w:r>
      <w:r w:rsidRPr="00B16845">
        <w:rPr>
          <w:i/>
          <w:sz w:val="24"/>
          <w:szCs w:val="24"/>
        </w:rPr>
        <w:t xml:space="preserve">» </w:t>
      </w:r>
      <w:r w:rsidRPr="00B16845">
        <w:rPr>
          <w:iCs/>
          <w:sz w:val="24"/>
          <w:szCs w:val="24"/>
        </w:rPr>
        <w:t xml:space="preserve">на территории </w:t>
      </w:r>
      <w:r w:rsidRPr="00B16845">
        <w:rPr>
          <w:sz w:val="24"/>
          <w:szCs w:val="24"/>
        </w:rPr>
        <w:t>Карасевского сельсовета Болотнинского района Новосибирской области</w:t>
      </w:r>
    </w:p>
    <w:p w:rsidR="00B16845" w:rsidRPr="00B16845" w:rsidRDefault="00B16845" w:rsidP="00B16845">
      <w:pPr>
        <w:pStyle w:val="1"/>
        <w:spacing w:before="78"/>
        <w:ind w:left="877"/>
        <w:rPr>
          <w:sz w:val="24"/>
          <w:szCs w:val="24"/>
        </w:rPr>
      </w:pPr>
    </w:p>
    <w:p w:rsidR="00B16845" w:rsidRPr="00B16845" w:rsidRDefault="00B16845" w:rsidP="00B16845">
      <w:pPr>
        <w:pStyle w:val="1"/>
        <w:spacing w:before="78"/>
        <w:jc w:val="both"/>
        <w:rPr>
          <w:b w:val="0"/>
          <w:sz w:val="24"/>
          <w:szCs w:val="24"/>
        </w:rPr>
      </w:pPr>
      <w:proofErr w:type="gramStart"/>
      <w:r w:rsidRPr="00B16845">
        <w:rPr>
          <w:b w:val="0"/>
          <w:sz w:val="24"/>
          <w:szCs w:val="24"/>
        </w:rPr>
        <w:t>В соответствии с Жилищным</w:t>
      </w:r>
      <w:r w:rsidRPr="00B16845">
        <w:rPr>
          <w:b w:val="0"/>
          <w:spacing w:val="1"/>
          <w:sz w:val="24"/>
          <w:szCs w:val="24"/>
        </w:rPr>
        <w:t xml:space="preserve"> </w:t>
      </w:r>
      <w:r w:rsidRPr="00B16845">
        <w:rPr>
          <w:b w:val="0"/>
          <w:sz w:val="24"/>
          <w:szCs w:val="24"/>
        </w:rPr>
        <w:t>кодексом</w:t>
      </w:r>
      <w:r w:rsidRPr="00B16845">
        <w:rPr>
          <w:b w:val="0"/>
          <w:spacing w:val="1"/>
          <w:sz w:val="24"/>
          <w:szCs w:val="24"/>
        </w:rPr>
        <w:t xml:space="preserve"> </w:t>
      </w:r>
      <w:r w:rsidRPr="00B16845">
        <w:rPr>
          <w:b w:val="0"/>
          <w:sz w:val="24"/>
          <w:szCs w:val="24"/>
        </w:rPr>
        <w:t>Российской</w:t>
      </w:r>
      <w:r w:rsidRPr="00B16845">
        <w:rPr>
          <w:b w:val="0"/>
          <w:spacing w:val="1"/>
          <w:sz w:val="24"/>
          <w:szCs w:val="24"/>
        </w:rPr>
        <w:t xml:space="preserve"> </w:t>
      </w:r>
      <w:r w:rsidRPr="00B16845">
        <w:rPr>
          <w:b w:val="0"/>
          <w:sz w:val="24"/>
          <w:szCs w:val="24"/>
        </w:rPr>
        <w:t>Федерации,</w:t>
      </w:r>
      <w:r w:rsidRPr="00B16845">
        <w:rPr>
          <w:b w:val="0"/>
          <w:spacing w:val="1"/>
          <w:sz w:val="24"/>
          <w:szCs w:val="24"/>
        </w:rPr>
        <w:t xml:space="preserve"> </w:t>
      </w:r>
      <w:r w:rsidRPr="00B16845">
        <w:rPr>
          <w:b w:val="0"/>
          <w:sz w:val="24"/>
          <w:szCs w:val="24"/>
        </w:rPr>
        <w:t>Налоговым</w:t>
      </w:r>
      <w:r w:rsidRPr="00B16845">
        <w:rPr>
          <w:b w:val="0"/>
          <w:spacing w:val="1"/>
          <w:sz w:val="24"/>
          <w:szCs w:val="24"/>
        </w:rPr>
        <w:t xml:space="preserve"> </w:t>
      </w:r>
      <w:r w:rsidRPr="00B16845">
        <w:rPr>
          <w:b w:val="0"/>
          <w:sz w:val="24"/>
          <w:szCs w:val="24"/>
        </w:rPr>
        <w:t>кодексом</w:t>
      </w:r>
      <w:r w:rsidRPr="00B16845">
        <w:rPr>
          <w:b w:val="0"/>
          <w:spacing w:val="1"/>
          <w:sz w:val="24"/>
          <w:szCs w:val="24"/>
        </w:rPr>
        <w:t xml:space="preserve"> </w:t>
      </w:r>
      <w:r w:rsidRPr="00B16845">
        <w:rPr>
          <w:b w:val="0"/>
          <w:sz w:val="24"/>
          <w:szCs w:val="24"/>
        </w:rPr>
        <w:t>Российской</w:t>
      </w:r>
      <w:r w:rsidRPr="00B16845">
        <w:rPr>
          <w:b w:val="0"/>
          <w:spacing w:val="1"/>
          <w:sz w:val="24"/>
          <w:szCs w:val="24"/>
        </w:rPr>
        <w:t xml:space="preserve"> </w:t>
      </w:r>
      <w:r w:rsidRPr="00B16845">
        <w:rPr>
          <w:b w:val="0"/>
          <w:sz w:val="24"/>
          <w:szCs w:val="24"/>
        </w:rPr>
        <w:t>Федерации, Федеральным законом от 27 июля 2010 г. № 210-ФЗ «Об организации</w:t>
      </w:r>
      <w:r w:rsidRPr="00B16845">
        <w:rPr>
          <w:b w:val="0"/>
          <w:spacing w:val="1"/>
          <w:sz w:val="24"/>
          <w:szCs w:val="24"/>
        </w:rPr>
        <w:t xml:space="preserve"> </w:t>
      </w:r>
      <w:r w:rsidRPr="00B16845">
        <w:rPr>
          <w:b w:val="0"/>
          <w:sz w:val="24"/>
          <w:szCs w:val="24"/>
        </w:rPr>
        <w:t>предоставления</w:t>
      </w:r>
      <w:r w:rsidRPr="00B16845">
        <w:rPr>
          <w:b w:val="0"/>
          <w:spacing w:val="-2"/>
          <w:sz w:val="24"/>
          <w:szCs w:val="24"/>
        </w:rPr>
        <w:t xml:space="preserve"> </w:t>
      </w:r>
      <w:r w:rsidRPr="00B16845">
        <w:rPr>
          <w:b w:val="0"/>
          <w:sz w:val="24"/>
          <w:szCs w:val="24"/>
        </w:rPr>
        <w:t>государственных</w:t>
      </w:r>
      <w:r w:rsidRPr="00B16845">
        <w:rPr>
          <w:b w:val="0"/>
          <w:spacing w:val="-1"/>
          <w:sz w:val="24"/>
          <w:szCs w:val="24"/>
        </w:rPr>
        <w:t xml:space="preserve"> </w:t>
      </w:r>
      <w:r w:rsidRPr="00B16845">
        <w:rPr>
          <w:b w:val="0"/>
          <w:sz w:val="24"/>
          <w:szCs w:val="24"/>
        </w:rPr>
        <w:t>и муниципальных</w:t>
      </w:r>
      <w:r w:rsidRPr="00B16845">
        <w:rPr>
          <w:b w:val="0"/>
          <w:spacing w:val="-2"/>
          <w:sz w:val="24"/>
          <w:szCs w:val="24"/>
        </w:rPr>
        <w:t xml:space="preserve"> </w:t>
      </w:r>
      <w:r w:rsidRPr="00B16845">
        <w:rPr>
          <w:b w:val="0"/>
          <w:sz w:val="24"/>
          <w:szCs w:val="24"/>
        </w:rPr>
        <w:t>услуг», Уставом Карасевского сельсовета Болотнинского района Новосибирской области и целях повышения доступности и качества  предоставления муниципальной услуги по предоставлению жилых помещений по договорам социального найма, администрация Карасевского сельсовета Болотнинского района Новосибирской области</w:t>
      </w:r>
      <w:proofErr w:type="gramEnd"/>
    </w:p>
    <w:p w:rsidR="00B16845" w:rsidRPr="00B16845" w:rsidRDefault="00B16845" w:rsidP="00B16845">
      <w:pPr>
        <w:pStyle w:val="1"/>
        <w:spacing w:before="78"/>
        <w:jc w:val="both"/>
        <w:rPr>
          <w:sz w:val="24"/>
          <w:szCs w:val="24"/>
        </w:rPr>
      </w:pPr>
      <w:r w:rsidRPr="00B16845">
        <w:rPr>
          <w:sz w:val="24"/>
          <w:szCs w:val="24"/>
        </w:rPr>
        <w:t>ПОСТАНОВЛЯЕТ:</w:t>
      </w:r>
    </w:p>
    <w:p w:rsidR="00B16845" w:rsidRPr="00B16845" w:rsidRDefault="00B16845" w:rsidP="00B16845">
      <w:pPr>
        <w:pStyle w:val="1"/>
        <w:spacing w:before="78"/>
        <w:jc w:val="both"/>
        <w:rPr>
          <w:b w:val="0"/>
          <w:sz w:val="24"/>
          <w:szCs w:val="24"/>
        </w:rPr>
      </w:pPr>
      <w:r w:rsidRPr="00B16845">
        <w:rPr>
          <w:b w:val="0"/>
          <w:sz w:val="24"/>
          <w:szCs w:val="24"/>
        </w:rPr>
        <w:t>1. Утвердить прилагаемый административный регламент предоставления</w:t>
      </w:r>
      <w:r w:rsidRPr="00B16845">
        <w:rPr>
          <w:b w:val="0"/>
          <w:spacing w:val="1"/>
          <w:sz w:val="24"/>
          <w:szCs w:val="24"/>
        </w:rPr>
        <w:t xml:space="preserve"> </w:t>
      </w:r>
      <w:r w:rsidRPr="00B16845">
        <w:rPr>
          <w:b w:val="0"/>
          <w:sz w:val="24"/>
          <w:szCs w:val="24"/>
        </w:rPr>
        <w:t>муниципальной</w:t>
      </w:r>
      <w:r w:rsidRPr="00B16845">
        <w:rPr>
          <w:b w:val="0"/>
          <w:spacing w:val="-5"/>
          <w:sz w:val="24"/>
          <w:szCs w:val="24"/>
        </w:rPr>
        <w:t xml:space="preserve"> </w:t>
      </w:r>
      <w:r w:rsidRPr="00B16845">
        <w:rPr>
          <w:b w:val="0"/>
          <w:sz w:val="24"/>
          <w:szCs w:val="24"/>
        </w:rPr>
        <w:t>услуги</w:t>
      </w:r>
      <w:r w:rsidRPr="00B16845">
        <w:rPr>
          <w:b w:val="0"/>
          <w:spacing w:val="-6"/>
          <w:sz w:val="24"/>
          <w:szCs w:val="24"/>
        </w:rPr>
        <w:t xml:space="preserve"> </w:t>
      </w:r>
      <w:r w:rsidRPr="00B16845">
        <w:rPr>
          <w:b w:val="0"/>
          <w:sz w:val="24"/>
          <w:szCs w:val="24"/>
        </w:rPr>
        <w:t>«Предоставление</w:t>
      </w:r>
      <w:r w:rsidRPr="00B16845">
        <w:rPr>
          <w:b w:val="0"/>
          <w:spacing w:val="-6"/>
          <w:sz w:val="24"/>
          <w:szCs w:val="24"/>
        </w:rPr>
        <w:t xml:space="preserve"> </w:t>
      </w:r>
      <w:r w:rsidRPr="00B16845">
        <w:rPr>
          <w:b w:val="0"/>
          <w:sz w:val="24"/>
          <w:szCs w:val="24"/>
        </w:rPr>
        <w:t>жилого помещения по договору социального найма</w:t>
      </w:r>
      <w:r w:rsidRPr="00B16845">
        <w:rPr>
          <w:b w:val="0"/>
          <w:i/>
          <w:sz w:val="24"/>
          <w:szCs w:val="24"/>
        </w:rPr>
        <w:t xml:space="preserve">» </w:t>
      </w:r>
      <w:r w:rsidRPr="00B16845">
        <w:rPr>
          <w:b w:val="0"/>
          <w:iCs/>
          <w:sz w:val="24"/>
          <w:szCs w:val="24"/>
        </w:rPr>
        <w:t xml:space="preserve">на территории </w:t>
      </w:r>
      <w:r w:rsidRPr="00B16845">
        <w:rPr>
          <w:b w:val="0"/>
          <w:sz w:val="24"/>
          <w:szCs w:val="24"/>
        </w:rPr>
        <w:t>Карасевского сельсовета Болотнинского района Новосибирской области.</w:t>
      </w:r>
    </w:p>
    <w:p w:rsidR="00B16845" w:rsidRPr="00B16845" w:rsidRDefault="00B16845" w:rsidP="00B16845">
      <w:pPr>
        <w:pStyle w:val="1"/>
        <w:spacing w:before="78"/>
        <w:jc w:val="both"/>
        <w:rPr>
          <w:b w:val="0"/>
          <w:sz w:val="24"/>
          <w:szCs w:val="24"/>
        </w:rPr>
      </w:pPr>
      <w:r w:rsidRPr="00B16845">
        <w:rPr>
          <w:b w:val="0"/>
          <w:sz w:val="24"/>
          <w:szCs w:val="24"/>
        </w:rPr>
        <w:t>2. Со дня вступления в силу настоящего постановления признать утратившим силу:</w:t>
      </w:r>
    </w:p>
    <w:p w:rsidR="00B16845" w:rsidRPr="00B16845" w:rsidRDefault="00B16845" w:rsidP="00B16845">
      <w:pPr>
        <w:jc w:val="both"/>
      </w:pPr>
      <w:r w:rsidRPr="00B16845">
        <w:rPr>
          <w:b/>
        </w:rPr>
        <w:t xml:space="preserve"> </w:t>
      </w:r>
      <w:r w:rsidRPr="00B16845">
        <w:rPr>
          <w:b/>
        </w:rPr>
        <w:tab/>
      </w:r>
      <w:r w:rsidRPr="00B16845">
        <w:t>- постановление администрации Карасевского сельсовета Болотнинского района Новосибирской области от 23.03.2012 № 28 «Об утверждении  административного регламента предоставления муниципальной услуги по предоставлению жилых помещений по договорам социального найма»;</w:t>
      </w:r>
    </w:p>
    <w:p w:rsidR="00B16845" w:rsidRPr="00B16845" w:rsidRDefault="00B16845" w:rsidP="00B16845">
      <w:pPr>
        <w:jc w:val="both"/>
        <w:rPr>
          <w:b/>
        </w:rPr>
      </w:pPr>
      <w:r w:rsidRPr="00B16845">
        <w:t xml:space="preserve"> </w:t>
      </w:r>
      <w:r w:rsidRPr="00B16845">
        <w:tab/>
        <w:t>- постановление администрации Карасевского сельсовета Болотнинского района Новосибирской области от 11.11.2020 № 125 «О внесение изменений в постановление администрации Карасевского сельсовета Болотнинского района Новосибирской области от 23.03.2012 № 28»</w:t>
      </w:r>
      <w:r w:rsidRPr="00B16845">
        <w:rPr>
          <w:b/>
        </w:rPr>
        <w:t>;</w:t>
      </w:r>
    </w:p>
    <w:p w:rsidR="00B16845" w:rsidRPr="00B16845" w:rsidRDefault="00B16845" w:rsidP="00B16845">
      <w:pPr>
        <w:jc w:val="both"/>
      </w:pPr>
      <w:r w:rsidRPr="00B16845">
        <w:lastRenderedPageBreak/>
        <w:t xml:space="preserve"> </w:t>
      </w:r>
      <w:r w:rsidRPr="00B16845">
        <w:tab/>
        <w:t>- постановление администрации Карасевского сельсовета Болотнинского района Новосибирской области от 06.10.2021 № 79 «О внесение изменений в постановление администрации Карасевского сельсовета Болотнинского района Новосибирской области от 23.03.2012 № 28»;</w:t>
      </w:r>
    </w:p>
    <w:p w:rsidR="00B16845" w:rsidRPr="00B16845" w:rsidRDefault="00B16845" w:rsidP="00B16845">
      <w:pPr>
        <w:jc w:val="both"/>
      </w:pPr>
      <w:r w:rsidRPr="00B16845">
        <w:t xml:space="preserve"> </w:t>
      </w:r>
      <w:r w:rsidRPr="00B16845">
        <w:tab/>
        <w:t>- постановление администрации Карасевского сельсовета Болотнинского района Новосибирской области от 28.01.2022 № 22 «О внесение изменений в постановление администрации Карасевского сельсовета Болотнинского района Новосибирской области от 23.03.2012 № 28».</w:t>
      </w:r>
    </w:p>
    <w:p w:rsidR="00B16845" w:rsidRPr="00B16845" w:rsidRDefault="00B16845" w:rsidP="00B16845">
      <w:pPr>
        <w:jc w:val="both"/>
        <w:rPr>
          <w:b/>
          <w:i/>
          <w:color w:val="000000"/>
        </w:rPr>
      </w:pPr>
      <w:r w:rsidRPr="00B16845">
        <w:t xml:space="preserve">3. </w:t>
      </w:r>
      <w:r w:rsidRPr="00B16845">
        <w:rPr>
          <w:color w:val="000000"/>
        </w:rPr>
        <w:t>О</w:t>
      </w:r>
      <w:r w:rsidRPr="00B16845">
        <w:t>публиковать</w:t>
      </w:r>
      <w:r w:rsidRPr="00B16845">
        <w:rPr>
          <w:b/>
          <w:i/>
        </w:rPr>
        <w:t xml:space="preserve"> </w:t>
      </w:r>
      <w:r w:rsidRPr="00B16845">
        <w:t xml:space="preserve">настоящее постановление в газете «Карасевский вестник» и разместить на официальном сайте администрации </w:t>
      </w:r>
      <w:r w:rsidRPr="00B16845">
        <w:rPr>
          <w:bCs/>
        </w:rPr>
        <w:t>Карасевского сельсовета</w:t>
      </w:r>
      <w:r w:rsidRPr="00B16845">
        <w:t xml:space="preserve"> Болотнинского района Новосибирской области</w:t>
      </w:r>
      <w:r w:rsidRPr="00B16845">
        <w:rPr>
          <w:bCs/>
        </w:rPr>
        <w:t xml:space="preserve"> </w:t>
      </w:r>
      <w:r w:rsidRPr="00B16845">
        <w:t>в информационно-телекоммуникационной сети «Интернет»</w:t>
      </w:r>
      <w:r w:rsidRPr="00B16845">
        <w:rPr>
          <w:bCs/>
        </w:rPr>
        <w:t>.</w:t>
      </w:r>
      <w:r w:rsidRPr="00B16845">
        <w:rPr>
          <w:b/>
          <w:i/>
          <w:color w:val="000000"/>
        </w:rPr>
        <w:t xml:space="preserve">  </w:t>
      </w:r>
    </w:p>
    <w:p w:rsidR="00B16845" w:rsidRPr="00B16845" w:rsidRDefault="00B16845" w:rsidP="00B16845">
      <w:pPr>
        <w:jc w:val="both"/>
      </w:pPr>
      <w:r w:rsidRPr="00B16845">
        <w:rPr>
          <w:color w:val="000000"/>
        </w:rPr>
        <w:t>4</w:t>
      </w:r>
      <w:r w:rsidRPr="00B16845">
        <w:t xml:space="preserve">. Постановление вступает в силу со дня его опубликования. </w:t>
      </w:r>
    </w:p>
    <w:p w:rsidR="00B16845" w:rsidRPr="00B16845" w:rsidRDefault="00B16845" w:rsidP="00B16845">
      <w:pPr>
        <w:jc w:val="both"/>
      </w:pPr>
      <w:r w:rsidRPr="00B16845">
        <w:t>5</w:t>
      </w:r>
      <w:r w:rsidRPr="00B16845">
        <w:rPr>
          <w:color w:val="000000"/>
        </w:rPr>
        <w:t xml:space="preserve">. </w:t>
      </w:r>
      <w:proofErr w:type="gramStart"/>
      <w:r w:rsidRPr="00B16845">
        <w:rPr>
          <w:color w:val="000000"/>
        </w:rPr>
        <w:t>Контроль за</w:t>
      </w:r>
      <w:proofErr w:type="gramEnd"/>
      <w:r w:rsidRPr="00B16845">
        <w:rPr>
          <w:color w:val="000000"/>
        </w:rPr>
        <w:t xml:space="preserve"> исполнением постановления оставляю за собой.</w:t>
      </w:r>
    </w:p>
    <w:p w:rsidR="00B16845" w:rsidRPr="00B16845" w:rsidRDefault="00B16845" w:rsidP="00B16845"/>
    <w:p w:rsidR="00B16845" w:rsidRPr="00B16845" w:rsidRDefault="00B16845" w:rsidP="00B16845">
      <w:pPr>
        <w:rPr>
          <w:snapToGrid w:val="0"/>
        </w:rPr>
      </w:pPr>
      <w:r w:rsidRPr="00B16845">
        <w:t xml:space="preserve">Глава Карасевского сельсовета                                                    </w:t>
      </w:r>
      <w:r w:rsidRPr="00B16845">
        <w:rPr>
          <w:snapToGrid w:val="0"/>
        </w:rPr>
        <w:t xml:space="preserve">                                              </w:t>
      </w:r>
      <w:r w:rsidRPr="00B16845">
        <w:t>Болотнинского района</w:t>
      </w:r>
      <w:r w:rsidRPr="00B16845">
        <w:rPr>
          <w:snapToGrid w:val="0"/>
        </w:rPr>
        <w:t xml:space="preserve">                                                                                                                       </w:t>
      </w:r>
      <w:r w:rsidRPr="00B16845">
        <w:t>Новосибирской области                                                                           Горбунов Ю. Г.</w:t>
      </w:r>
      <w:r w:rsidRPr="00B16845">
        <w:rPr>
          <w:snapToGrid w:val="0"/>
        </w:rPr>
        <w:t xml:space="preserve"> </w:t>
      </w:r>
    </w:p>
    <w:p w:rsidR="00B16845" w:rsidRPr="00B16845" w:rsidRDefault="00B16845" w:rsidP="00B16845">
      <w:pPr>
        <w:rPr>
          <w:snapToGrid w:val="0"/>
        </w:rPr>
      </w:pPr>
    </w:p>
    <w:p w:rsidR="00B16845" w:rsidRPr="00B16845" w:rsidRDefault="00B16845" w:rsidP="00B16845"/>
    <w:p w:rsidR="00B16845" w:rsidRPr="00B16845" w:rsidRDefault="00B16845" w:rsidP="00B16845">
      <w:pPr>
        <w:jc w:val="right"/>
      </w:pPr>
    </w:p>
    <w:p w:rsidR="00B16845" w:rsidRPr="00B16845" w:rsidRDefault="00B16845" w:rsidP="00B16845">
      <w:pPr>
        <w:jc w:val="right"/>
      </w:pPr>
    </w:p>
    <w:p w:rsidR="00B16845" w:rsidRDefault="00B16845" w:rsidP="00B16845">
      <w:pPr>
        <w:jc w:val="right"/>
      </w:pPr>
      <w:r w:rsidRPr="00B16845">
        <w:t>Приложение</w:t>
      </w:r>
    </w:p>
    <w:p w:rsidR="00B16845" w:rsidRDefault="00B16845" w:rsidP="00B16845">
      <w:pPr>
        <w:jc w:val="right"/>
      </w:pPr>
      <w:r w:rsidRPr="00B16845">
        <w:t xml:space="preserve">                                                                                                                                     к постановлению администрации</w:t>
      </w:r>
    </w:p>
    <w:p w:rsidR="00B16845" w:rsidRDefault="00B16845" w:rsidP="00B16845">
      <w:pPr>
        <w:jc w:val="right"/>
      </w:pPr>
      <w:r w:rsidRPr="00B16845">
        <w:t xml:space="preserve">                                                                                    Карасевского сельсовета                                                                                                  Болотнинского района </w:t>
      </w:r>
    </w:p>
    <w:p w:rsidR="00B16845" w:rsidRPr="00B16845" w:rsidRDefault="00B16845" w:rsidP="00B16845">
      <w:pPr>
        <w:jc w:val="right"/>
      </w:pPr>
      <w:r w:rsidRPr="00B16845">
        <w:t xml:space="preserve">                                                                                                    Новосибирской области                                                                                                                     от 31.05.2022 № 71 </w:t>
      </w:r>
    </w:p>
    <w:p w:rsidR="00B16845" w:rsidRPr="00B16845" w:rsidRDefault="00B16845" w:rsidP="00B16845">
      <w:pPr>
        <w:jc w:val="right"/>
        <w:rPr>
          <w:snapToGrid w:val="0"/>
        </w:rPr>
      </w:pPr>
    </w:p>
    <w:p w:rsidR="00B16845" w:rsidRPr="00B16845" w:rsidRDefault="00B16845" w:rsidP="00B16845">
      <w:pPr>
        <w:pStyle w:val="1"/>
        <w:spacing w:before="78"/>
        <w:ind w:left="877"/>
        <w:rPr>
          <w:sz w:val="24"/>
          <w:szCs w:val="24"/>
        </w:rPr>
      </w:pPr>
      <w:r w:rsidRPr="00B16845">
        <w:rPr>
          <w:sz w:val="24"/>
          <w:szCs w:val="24"/>
        </w:rPr>
        <w:t xml:space="preserve">Административный регламент </w:t>
      </w:r>
    </w:p>
    <w:p w:rsidR="00B16845" w:rsidRPr="00B16845" w:rsidRDefault="00B16845" w:rsidP="00B16845">
      <w:pPr>
        <w:pStyle w:val="1"/>
        <w:spacing w:before="78"/>
        <w:ind w:left="877"/>
        <w:rPr>
          <w:sz w:val="24"/>
          <w:szCs w:val="24"/>
        </w:rPr>
      </w:pPr>
      <w:r w:rsidRPr="00B16845">
        <w:rPr>
          <w:sz w:val="24"/>
          <w:szCs w:val="24"/>
        </w:rPr>
        <w:t>предоставления</w:t>
      </w:r>
      <w:r w:rsidRPr="00B16845">
        <w:rPr>
          <w:spacing w:val="1"/>
          <w:sz w:val="24"/>
          <w:szCs w:val="24"/>
        </w:rPr>
        <w:t xml:space="preserve"> </w:t>
      </w:r>
      <w:r w:rsidRPr="00B16845">
        <w:rPr>
          <w:sz w:val="24"/>
          <w:szCs w:val="24"/>
        </w:rPr>
        <w:t>муниципальной</w:t>
      </w:r>
      <w:r w:rsidRPr="00B16845">
        <w:rPr>
          <w:spacing w:val="-5"/>
          <w:sz w:val="24"/>
          <w:szCs w:val="24"/>
        </w:rPr>
        <w:t xml:space="preserve"> </w:t>
      </w:r>
      <w:r w:rsidRPr="00B16845">
        <w:rPr>
          <w:sz w:val="24"/>
          <w:szCs w:val="24"/>
        </w:rPr>
        <w:t>услуги</w:t>
      </w:r>
      <w:r w:rsidRPr="00B16845">
        <w:rPr>
          <w:spacing w:val="-6"/>
          <w:sz w:val="24"/>
          <w:szCs w:val="24"/>
        </w:rPr>
        <w:t xml:space="preserve"> </w:t>
      </w:r>
      <w:r w:rsidRPr="00B16845">
        <w:rPr>
          <w:sz w:val="24"/>
          <w:szCs w:val="24"/>
        </w:rPr>
        <w:t>«Предоставление</w:t>
      </w:r>
      <w:r w:rsidRPr="00B16845">
        <w:rPr>
          <w:spacing w:val="-6"/>
          <w:sz w:val="24"/>
          <w:szCs w:val="24"/>
        </w:rPr>
        <w:t xml:space="preserve"> </w:t>
      </w:r>
      <w:r w:rsidRPr="00B16845">
        <w:rPr>
          <w:sz w:val="24"/>
          <w:szCs w:val="24"/>
        </w:rPr>
        <w:t>жилого помещения по договору социального найма</w:t>
      </w:r>
      <w:r w:rsidRPr="00B16845">
        <w:rPr>
          <w:i/>
          <w:sz w:val="24"/>
          <w:szCs w:val="24"/>
        </w:rPr>
        <w:t xml:space="preserve">» </w:t>
      </w:r>
      <w:r w:rsidRPr="00B16845">
        <w:rPr>
          <w:iCs/>
          <w:sz w:val="24"/>
          <w:szCs w:val="24"/>
        </w:rPr>
        <w:t xml:space="preserve">на территории </w:t>
      </w:r>
      <w:r w:rsidRPr="00B16845">
        <w:rPr>
          <w:sz w:val="24"/>
          <w:szCs w:val="24"/>
        </w:rPr>
        <w:t>Карасевского сельсовета Болотнинского района Новосибирской области</w:t>
      </w:r>
    </w:p>
    <w:p w:rsidR="00B16845" w:rsidRPr="00B16845" w:rsidRDefault="00B16845" w:rsidP="00B16845">
      <w:pPr>
        <w:pStyle w:val="a1"/>
        <w:jc w:val="center"/>
      </w:pPr>
      <w:r w:rsidRPr="00B16845">
        <w:t>(далее – сельское поселение)</w:t>
      </w:r>
    </w:p>
    <w:p w:rsidR="00B16845" w:rsidRPr="00B16845" w:rsidRDefault="00B16845" w:rsidP="00B16845">
      <w:pPr>
        <w:pStyle w:val="1"/>
        <w:tabs>
          <w:tab w:val="left" w:pos="4655"/>
          <w:tab w:val="left" w:pos="4657"/>
        </w:tabs>
        <w:rPr>
          <w:sz w:val="24"/>
          <w:szCs w:val="24"/>
        </w:rPr>
      </w:pPr>
    </w:p>
    <w:p w:rsidR="00B16845" w:rsidRPr="00B16845" w:rsidRDefault="00B16845" w:rsidP="00B16845">
      <w:pPr>
        <w:pStyle w:val="1"/>
        <w:tabs>
          <w:tab w:val="left" w:pos="4655"/>
          <w:tab w:val="left" w:pos="4657"/>
        </w:tabs>
        <w:rPr>
          <w:sz w:val="24"/>
          <w:szCs w:val="24"/>
        </w:rPr>
      </w:pPr>
      <w:r w:rsidRPr="00B16845">
        <w:rPr>
          <w:sz w:val="24"/>
          <w:szCs w:val="24"/>
        </w:rPr>
        <w:t>1. Общие</w:t>
      </w:r>
      <w:r w:rsidRPr="00B16845">
        <w:rPr>
          <w:spacing w:val="-4"/>
          <w:sz w:val="24"/>
          <w:szCs w:val="24"/>
        </w:rPr>
        <w:t xml:space="preserve"> </w:t>
      </w:r>
      <w:r w:rsidRPr="00B16845">
        <w:rPr>
          <w:sz w:val="24"/>
          <w:szCs w:val="24"/>
        </w:rPr>
        <w:t>положения</w:t>
      </w:r>
    </w:p>
    <w:p w:rsidR="00B16845" w:rsidRPr="00B16845" w:rsidRDefault="00B16845" w:rsidP="00B16845">
      <w:pPr>
        <w:pStyle w:val="a1"/>
        <w:rPr>
          <w:b/>
        </w:rPr>
      </w:pPr>
    </w:p>
    <w:p w:rsidR="00B16845" w:rsidRPr="00B16845" w:rsidRDefault="00B16845" w:rsidP="00B16845">
      <w:pPr>
        <w:ind w:left="850" w:right="213"/>
        <w:jc w:val="center"/>
        <w:rPr>
          <w:b/>
        </w:rPr>
      </w:pPr>
      <w:r w:rsidRPr="00B16845">
        <w:rPr>
          <w:b/>
        </w:rPr>
        <w:t>Предмет</w:t>
      </w:r>
      <w:r w:rsidRPr="00B16845">
        <w:rPr>
          <w:b/>
          <w:spacing w:val="-8"/>
        </w:rPr>
        <w:t xml:space="preserve"> </w:t>
      </w:r>
      <w:r w:rsidRPr="00B16845">
        <w:rPr>
          <w:b/>
        </w:rPr>
        <w:t>регулирования</w:t>
      </w:r>
      <w:r w:rsidRPr="00B16845">
        <w:rPr>
          <w:b/>
          <w:spacing w:val="-9"/>
        </w:rPr>
        <w:t xml:space="preserve"> </w:t>
      </w:r>
      <w:r w:rsidRPr="00B16845">
        <w:rPr>
          <w:b/>
        </w:rPr>
        <w:t>Административного</w:t>
      </w:r>
      <w:r w:rsidRPr="00B16845">
        <w:rPr>
          <w:b/>
          <w:spacing w:val="-8"/>
        </w:rPr>
        <w:t xml:space="preserve"> </w:t>
      </w:r>
      <w:r w:rsidRPr="00B16845">
        <w:rPr>
          <w:b/>
        </w:rPr>
        <w:t>регламента</w:t>
      </w:r>
    </w:p>
    <w:p w:rsidR="00B16845" w:rsidRPr="00B16845" w:rsidRDefault="00B16845" w:rsidP="00B16845">
      <w:pPr>
        <w:pStyle w:val="a1"/>
        <w:rPr>
          <w:b/>
        </w:rPr>
      </w:pPr>
    </w:p>
    <w:p w:rsidR="00B16845" w:rsidRPr="00B16845" w:rsidRDefault="00B16845" w:rsidP="00B16845">
      <w:pPr>
        <w:pStyle w:val="aa"/>
        <w:widowControl w:val="0"/>
        <w:numPr>
          <w:ilvl w:val="1"/>
          <w:numId w:val="37"/>
        </w:numPr>
        <w:tabs>
          <w:tab w:val="left" w:pos="1572"/>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Административный</w:t>
      </w:r>
      <w:r w:rsidRPr="00B16845">
        <w:rPr>
          <w:rFonts w:ascii="Times New Roman" w:hAnsi="Times New Roman"/>
          <w:spacing w:val="1"/>
          <w:sz w:val="24"/>
          <w:szCs w:val="24"/>
        </w:rPr>
        <w:t xml:space="preserve"> </w:t>
      </w:r>
      <w:r w:rsidRPr="00B16845">
        <w:rPr>
          <w:rFonts w:ascii="Times New Roman" w:hAnsi="Times New Roman"/>
          <w:sz w:val="24"/>
          <w:szCs w:val="24"/>
        </w:rPr>
        <w:t>регламент</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государственной</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«Предоставление</w:t>
      </w:r>
      <w:r w:rsidRPr="00B16845">
        <w:rPr>
          <w:rFonts w:ascii="Times New Roman" w:hAnsi="Times New Roman"/>
          <w:spacing w:val="1"/>
          <w:sz w:val="24"/>
          <w:szCs w:val="24"/>
        </w:rPr>
        <w:t xml:space="preserve"> </w:t>
      </w:r>
      <w:r w:rsidRPr="00B16845">
        <w:rPr>
          <w:rFonts w:ascii="Times New Roman" w:hAnsi="Times New Roman"/>
          <w:sz w:val="24"/>
          <w:szCs w:val="24"/>
        </w:rPr>
        <w:t>жилого</w:t>
      </w:r>
      <w:r w:rsidRPr="00B16845">
        <w:rPr>
          <w:rFonts w:ascii="Times New Roman" w:hAnsi="Times New Roman"/>
          <w:spacing w:val="1"/>
          <w:sz w:val="24"/>
          <w:szCs w:val="24"/>
        </w:rPr>
        <w:t xml:space="preserve"> </w:t>
      </w:r>
      <w:r w:rsidRPr="00B16845">
        <w:rPr>
          <w:rFonts w:ascii="Times New Roman" w:hAnsi="Times New Roman"/>
          <w:sz w:val="24"/>
          <w:szCs w:val="24"/>
        </w:rPr>
        <w:t>помещения</w:t>
      </w:r>
      <w:r w:rsidRPr="00B16845">
        <w:rPr>
          <w:rFonts w:ascii="Times New Roman" w:hAnsi="Times New Roman"/>
          <w:spacing w:val="1"/>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договору</w:t>
      </w:r>
      <w:r w:rsidRPr="00B16845">
        <w:rPr>
          <w:rFonts w:ascii="Times New Roman" w:hAnsi="Times New Roman"/>
          <w:spacing w:val="1"/>
          <w:sz w:val="24"/>
          <w:szCs w:val="24"/>
        </w:rPr>
        <w:t xml:space="preserve"> </w:t>
      </w:r>
      <w:r w:rsidRPr="00B16845">
        <w:rPr>
          <w:rFonts w:ascii="Times New Roman" w:hAnsi="Times New Roman"/>
          <w:sz w:val="24"/>
          <w:szCs w:val="24"/>
        </w:rPr>
        <w:t>социального</w:t>
      </w:r>
      <w:r w:rsidRPr="00B16845">
        <w:rPr>
          <w:rFonts w:ascii="Times New Roman" w:hAnsi="Times New Roman"/>
          <w:spacing w:val="1"/>
          <w:sz w:val="24"/>
          <w:szCs w:val="24"/>
        </w:rPr>
        <w:t xml:space="preserve"> </w:t>
      </w:r>
      <w:r w:rsidRPr="00B16845">
        <w:rPr>
          <w:rFonts w:ascii="Times New Roman" w:hAnsi="Times New Roman"/>
          <w:sz w:val="24"/>
          <w:szCs w:val="24"/>
        </w:rPr>
        <w:t>найма»</w:t>
      </w:r>
      <w:r w:rsidRPr="00B16845">
        <w:rPr>
          <w:rFonts w:ascii="Times New Roman" w:hAnsi="Times New Roman"/>
          <w:spacing w:val="1"/>
          <w:sz w:val="24"/>
          <w:szCs w:val="24"/>
        </w:rPr>
        <w:t xml:space="preserve"> </w:t>
      </w:r>
      <w:r w:rsidRPr="00B16845">
        <w:rPr>
          <w:rFonts w:ascii="Times New Roman" w:hAnsi="Times New Roman"/>
          <w:sz w:val="24"/>
          <w:szCs w:val="24"/>
        </w:rPr>
        <w:t>разработан</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целях</w:t>
      </w:r>
      <w:r w:rsidRPr="00B16845">
        <w:rPr>
          <w:rFonts w:ascii="Times New Roman" w:hAnsi="Times New Roman"/>
          <w:spacing w:val="1"/>
          <w:sz w:val="24"/>
          <w:szCs w:val="24"/>
        </w:rPr>
        <w:t xml:space="preserve"> </w:t>
      </w:r>
      <w:r w:rsidRPr="00B16845">
        <w:rPr>
          <w:rFonts w:ascii="Times New Roman" w:hAnsi="Times New Roman"/>
          <w:sz w:val="24"/>
          <w:szCs w:val="24"/>
        </w:rPr>
        <w:t>повышения</w:t>
      </w:r>
      <w:r w:rsidRPr="00B16845">
        <w:rPr>
          <w:rFonts w:ascii="Times New Roman" w:hAnsi="Times New Roman"/>
          <w:spacing w:val="1"/>
          <w:sz w:val="24"/>
          <w:szCs w:val="24"/>
        </w:rPr>
        <w:t xml:space="preserve"> </w:t>
      </w:r>
      <w:r w:rsidRPr="00B16845">
        <w:rPr>
          <w:rFonts w:ascii="Times New Roman" w:hAnsi="Times New Roman"/>
          <w:sz w:val="24"/>
          <w:szCs w:val="24"/>
        </w:rPr>
        <w:t>качества</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доступности</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определяет</w:t>
      </w:r>
      <w:r w:rsidRPr="00B16845">
        <w:rPr>
          <w:rFonts w:ascii="Times New Roman" w:hAnsi="Times New Roman"/>
          <w:spacing w:val="1"/>
          <w:sz w:val="24"/>
          <w:szCs w:val="24"/>
        </w:rPr>
        <w:t xml:space="preserve"> </w:t>
      </w:r>
      <w:r w:rsidRPr="00B16845">
        <w:rPr>
          <w:rFonts w:ascii="Times New Roman" w:hAnsi="Times New Roman"/>
          <w:sz w:val="24"/>
          <w:szCs w:val="24"/>
        </w:rPr>
        <w:t>стандарт,</w:t>
      </w:r>
      <w:r w:rsidRPr="00B16845">
        <w:rPr>
          <w:rFonts w:ascii="Times New Roman" w:hAnsi="Times New Roman"/>
          <w:spacing w:val="-67"/>
          <w:sz w:val="24"/>
          <w:szCs w:val="24"/>
        </w:rPr>
        <w:t xml:space="preserve"> </w:t>
      </w:r>
      <w:r w:rsidRPr="00B16845">
        <w:rPr>
          <w:rFonts w:ascii="Times New Roman" w:hAnsi="Times New Roman"/>
          <w:sz w:val="24"/>
          <w:szCs w:val="24"/>
        </w:rPr>
        <w:t>сроки</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последовательность</w:t>
      </w:r>
      <w:r w:rsidRPr="00B16845">
        <w:rPr>
          <w:rFonts w:ascii="Times New Roman" w:hAnsi="Times New Roman"/>
          <w:spacing w:val="1"/>
          <w:sz w:val="24"/>
          <w:szCs w:val="24"/>
        </w:rPr>
        <w:t xml:space="preserve"> </w:t>
      </w:r>
      <w:r w:rsidRPr="00B16845">
        <w:rPr>
          <w:rFonts w:ascii="Times New Roman" w:hAnsi="Times New Roman"/>
          <w:sz w:val="24"/>
          <w:szCs w:val="24"/>
        </w:rPr>
        <w:t>действий</w:t>
      </w:r>
      <w:r w:rsidRPr="00B16845">
        <w:rPr>
          <w:rFonts w:ascii="Times New Roman" w:hAnsi="Times New Roman"/>
          <w:spacing w:val="1"/>
          <w:sz w:val="24"/>
          <w:szCs w:val="24"/>
        </w:rPr>
        <w:t xml:space="preserve"> </w:t>
      </w:r>
      <w:r w:rsidRPr="00B16845">
        <w:rPr>
          <w:rFonts w:ascii="Times New Roman" w:hAnsi="Times New Roman"/>
          <w:sz w:val="24"/>
          <w:szCs w:val="24"/>
        </w:rPr>
        <w:t>(административных</w:t>
      </w:r>
      <w:r w:rsidRPr="00B16845">
        <w:rPr>
          <w:rFonts w:ascii="Times New Roman" w:hAnsi="Times New Roman"/>
          <w:spacing w:val="1"/>
          <w:sz w:val="24"/>
          <w:szCs w:val="24"/>
        </w:rPr>
        <w:t xml:space="preserve"> </w:t>
      </w:r>
      <w:r w:rsidRPr="00B16845">
        <w:rPr>
          <w:rFonts w:ascii="Times New Roman" w:hAnsi="Times New Roman"/>
          <w:sz w:val="24"/>
          <w:szCs w:val="24"/>
        </w:rPr>
        <w:t>процедур)</w:t>
      </w:r>
      <w:r w:rsidRPr="00B16845">
        <w:rPr>
          <w:rFonts w:ascii="Times New Roman" w:hAnsi="Times New Roman"/>
          <w:spacing w:val="1"/>
          <w:sz w:val="24"/>
          <w:szCs w:val="24"/>
        </w:rPr>
        <w:t xml:space="preserve"> </w:t>
      </w:r>
      <w:r w:rsidRPr="00B16845">
        <w:rPr>
          <w:rFonts w:ascii="Times New Roman" w:hAnsi="Times New Roman"/>
          <w:sz w:val="24"/>
          <w:szCs w:val="24"/>
        </w:rPr>
        <w:t>при</w:t>
      </w:r>
      <w:r w:rsidRPr="00B16845">
        <w:rPr>
          <w:rFonts w:ascii="Times New Roman" w:hAnsi="Times New Roman"/>
          <w:spacing w:val="-67"/>
          <w:sz w:val="24"/>
          <w:szCs w:val="24"/>
        </w:rPr>
        <w:t xml:space="preserve"> </w:t>
      </w:r>
      <w:r w:rsidRPr="00B16845">
        <w:rPr>
          <w:rFonts w:ascii="Times New Roman" w:hAnsi="Times New Roman"/>
          <w:sz w:val="24"/>
          <w:szCs w:val="24"/>
        </w:rPr>
        <w:t>осуществлении</w:t>
      </w:r>
      <w:r w:rsidRPr="00B16845">
        <w:rPr>
          <w:rFonts w:ascii="Times New Roman" w:hAnsi="Times New Roman"/>
          <w:spacing w:val="1"/>
          <w:sz w:val="24"/>
          <w:szCs w:val="24"/>
        </w:rPr>
        <w:t xml:space="preserve"> </w:t>
      </w:r>
      <w:r w:rsidRPr="00B16845">
        <w:rPr>
          <w:rFonts w:ascii="Times New Roman" w:hAnsi="Times New Roman"/>
          <w:sz w:val="24"/>
          <w:szCs w:val="24"/>
        </w:rPr>
        <w:t>полномочий</w:t>
      </w:r>
      <w:r w:rsidRPr="00B16845">
        <w:rPr>
          <w:rFonts w:ascii="Times New Roman" w:hAnsi="Times New Roman"/>
          <w:spacing w:val="1"/>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предоставлению жилого помещения по договору социального найма на территории сельского поселения.</w:t>
      </w:r>
      <w:r w:rsidRPr="00B16845">
        <w:rPr>
          <w:rFonts w:ascii="Times New Roman" w:hAnsi="Times New Roman"/>
          <w:i/>
          <w:sz w:val="24"/>
          <w:szCs w:val="24"/>
        </w:rPr>
        <w:t xml:space="preserve"> </w:t>
      </w:r>
      <w:r w:rsidRPr="00B16845">
        <w:rPr>
          <w:rFonts w:ascii="Times New Roman" w:hAnsi="Times New Roman"/>
          <w:sz w:val="24"/>
          <w:szCs w:val="24"/>
        </w:rPr>
        <w:t>Настоящий Административный регламент регулирует</w:t>
      </w:r>
      <w:r w:rsidRPr="00B16845">
        <w:rPr>
          <w:rFonts w:ascii="Times New Roman" w:hAnsi="Times New Roman"/>
          <w:spacing w:val="1"/>
          <w:sz w:val="24"/>
          <w:szCs w:val="24"/>
        </w:rPr>
        <w:t xml:space="preserve"> </w:t>
      </w:r>
      <w:proofErr w:type="gramStart"/>
      <w:r w:rsidRPr="00B16845">
        <w:rPr>
          <w:rFonts w:ascii="Times New Roman" w:hAnsi="Times New Roman"/>
          <w:sz w:val="24"/>
          <w:szCs w:val="24"/>
        </w:rPr>
        <w:t>отношения</w:t>
      </w:r>
      <w:proofErr w:type="gramEnd"/>
      <w:r w:rsidRPr="00B16845">
        <w:rPr>
          <w:rFonts w:ascii="Times New Roman" w:hAnsi="Times New Roman"/>
          <w:spacing w:val="1"/>
          <w:sz w:val="24"/>
          <w:szCs w:val="24"/>
        </w:rPr>
        <w:t xml:space="preserve"> </w:t>
      </w:r>
      <w:r w:rsidRPr="00B16845">
        <w:rPr>
          <w:rFonts w:ascii="Times New Roman" w:hAnsi="Times New Roman"/>
          <w:sz w:val="24"/>
          <w:szCs w:val="24"/>
        </w:rPr>
        <w:t>возникающие</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основании</w:t>
      </w:r>
      <w:r w:rsidRPr="00B16845">
        <w:rPr>
          <w:rFonts w:ascii="Times New Roman" w:hAnsi="Times New Roman"/>
          <w:spacing w:val="1"/>
          <w:sz w:val="24"/>
          <w:szCs w:val="24"/>
        </w:rPr>
        <w:t xml:space="preserve"> </w:t>
      </w:r>
      <w:r w:rsidRPr="00B16845">
        <w:rPr>
          <w:rFonts w:ascii="Times New Roman" w:hAnsi="Times New Roman"/>
          <w:sz w:val="24"/>
          <w:szCs w:val="24"/>
        </w:rPr>
        <w:t>Конституции</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1"/>
          <w:sz w:val="24"/>
          <w:szCs w:val="24"/>
        </w:rPr>
        <w:t xml:space="preserve"> </w:t>
      </w:r>
      <w:r w:rsidRPr="00B16845">
        <w:rPr>
          <w:rFonts w:ascii="Times New Roman" w:hAnsi="Times New Roman"/>
          <w:sz w:val="24"/>
          <w:szCs w:val="24"/>
        </w:rPr>
        <w:t>Федерации,</w:t>
      </w:r>
      <w:r w:rsidRPr="00B16845">
        <w:rPr>
          <w:rFonts w:ascii="Times New Roman" w:hAnsi="Times New Roman"/>
          <w:spacing w:val="1"/>
          <w:sz w:val="24"/>
          <w:szCs w:val="24"/>
        </w:rPr>
        <w:t xml:space="preserve"> </w:t>
      </w:r>
      <w:r w:rsidRPr="00B16845">
        <w:rPr>
          <w:rFonts w:ascii="Times New Roman" w:hAnsi="Times New Roman"/>
          <w:sz w:val="24"/>
          <w:szCs w:val="24"/>
        </w:rPr>
        <w:t>Жилищного</w:t>
      </w:r>
      <w:r w:rsidRPr="00B16845">
        <w:rPr>
          <w:rFonts w:ascii="Times New Roman" w:hAnsi="Times New Roman"/>
          <w:spacing w:val="1"/>
          <w:sz w:val="24"/>
          <w:szCs w:val="24"/>
        </w:rPr>
        <w:t xml:space="preserve"> </w:t>
      </w:r>
      <w:r w:rsidRPr="00B16845">
        <w:rPr>
          <w:rFonts w:ascii="Times New Roman" w:hAnsi="Times New Roman"/>
          <w:sz w:val="24"/>
          <w:szCs w:val="24"/>
        </w:rPr>
        <w:t>кодекса</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1"/>
          <w:sz w:val="24"/>
          <w:szCs w:val="24"/>
        </w:rPr>
        <w:t xml:space="preserve"> </w:t>
      </w:r>
      <w:r w:rsidRPr="00B16845">
        <w:rPr>
          <w:rFonts w:ascii="Times New Roman" w:hAnsi="Times New Roman"/>
          <w:sz w:val="24"/>
          <w:szCs w:val="24"/>
        </w:rPr>
        <w:t>Федерации,</w:t>
      </w:r>
      <w:r w:rsidRPr="00B16845">
        <w:rPr>
          <w:rFonts w:ascii="Times New Roman" w:hAnsi="Times New Roman"/>
          <w:spacing w:val="1"/>
          <w:sz w:val="24"/>
          <w:szCs w:val="24"/>
        </w:rPr>
        <w:t xml:space="preserve"> </w:t>
      </w:r>
      <w:r w:rsidRPr="00B16845">
        <w:rPr>
          <w:rFonts w:ascii="Times New Roman" w:hAnsi="Times New Roman"/>
          <w:sz w:val="24"/>
          <w:szCs w:val="24"/>
        </w:rPr>
        <w:t>Налогового</w:t>
      </w:r>
      <w:r w:rsidRPr="00B16845">
        <w:rPr>
          <w:rFonts w:ascii="Times New Roman" w:hAnsi="Times New Roman"/>
          <w:spacing w:val="1"/>
          <w:sz w:val="24"/>
          <w:szCs w:val="24"/>
        </w:rPr>
        <w:t xml:space="preserve"> </w:t>
      </w:r>
      <w:r w:rsidRPr="00B16845">
        <w:rPr>
          <w:rFonts w:ascii="Times New Roman" w:hAnsi="Times New Roman"/>
          <w:sz w:val="24"/>
          <w:szCs w:val="24"/>
        </w:rPr>
        <w:t>кодекса</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1"/>
          <w:sz w:val="24"/>
          <w:szCs w:val="24"/>
        </w:rPr>
        <w:t xml:space="preserve"> </w:t>
      </w:r>
      <w:r w:rsidRPr="00B16845">
        <w:rPr>
          <w:rFonts w:ascii="Times New Roman" w:hAnsi="Times New Roman"/>
          <w:sz w:val="24"/>
          <w:szCs w:val="24"/>
        </w:rPr>
        <w:t>Федерации, Федерального закона от 27 июля 2010 г. № 210-ФЗ «Об организации</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2"/>
          <w:sz w:val="24"/>
          <w:szCs w:val="24"/>
        </w:rPr>
        <w:t xml:space="preserve"> </w:t>
      </w:r>
      <w:r w:rsidRPr="00B16845">
        <w:rPr>
          <w:rFonts w:ascii="Times New Roman" w:hAnsi="Times New Roman"/>
          <w:sz w:val="24"/>
          <w:szCs w:val="24"/>
        </w:rPr>
        <w:t>государственных</w:t>
      </w:r>
      <w:r w:rsidRPr="00B16845">
        <w:rPr>
          <w:rFonts w:ascii="Times New Roman" w:hAnsi="Times New Roman"/>
          <w:spacing w:val="-1"/>
          <w:sz w:val="24"/>
          <w:szCs w:val="24"/>
        </w:rPr>
        <w:t xml:space="preserve"> </w:t>
      </w:r>
      <w:r w:rsidRPr="00B16845">
        <w:rPr>
          <w:rFonts w:ascii="Times New Roman" w:hAnsi="Times New Roman"/>
          <w:sz w:val="24"/>
          <w:szCs w:val="24"/>
        </w:rPr>
        <w:t>и муниципальных</w:t>
      </w:r>
      <w:r w:rsidRPr="00B16845">
        <w:rPr>
          <w:rFonts w:ascii="Times New Roman" w:hAnsi="Times New Roman"/>
          <w:spacing w:val="-2"/>
          <w:sz w:val="24"/>
          <w:szCs w:val="24"/>
        </w:rPr>
        <w:t xml:space="preserve"> </w:t>
      </w:r>
      <w:r w:rsidRPr="00B16845">
        <w:rPr>
          <w:rFonts w:ascii="Times New Roman" w:hAnsi="Times New Roman"/>
          <w:sz w:val="24"/>
          <w:szCs w:val="24"/>
        </w:rPr>
        <w:t>услуг».</w:t>
      </w:r>
    </w:p>
    <w:p w:rsidR="00B16845" w:rsidRPr="00B16845" w:rsidRDefault="00B16845" w:rsidP="00B16845">
      <w:pPr>
        <w:pStyle w:val="a1"/>
      </w:pPr>
    </w:p>
    <w:p w:rsidR="00B16845" w:rsidRPr="00B16845" w:rsidRDefault="00B16845" w:rsidP="00B16845">
      <w:pPr>
        <w:pStyle w:val="1"/>
        <w:ind w:left="850" w:right="212"/>
        <w:rPr>
          <w:sz w:val="24"/>
          <w:szCs w:val="24"/>
        </w:rPr>
      </w:pPr>
      <w:r w:rsidRPr="00B16845">
        <w:rPr>
          <w:sz w:val="24"/>
          <w:szCs w:val="24"/>
        </w:rPr>
        <w:t>Круг</w:t>
      </w:r>
      <w:r w:rsidRPr="00B16845">
        <w:rPr>
          <w:spacing w:val="-4"/>
          <w:sz w:val="24"/>
          <w:szCs w:val="24"/>
        </w:rPr>
        <w:t xml:space="preserve"> </w:t>
      </w:r>
      <w:r w:rsidRPr="00B16845">
        <w:rPr>
          <w:sz w:val="24"/>
          <w:szCs w:val="24"/>
        </w:rPr>
        <w:t>Заявителей</w:t>
      </w:r>
    </w:p>
    <w:p w:rsidR="00B16845" w:rsidRPr="00B16845" w:rsidRDefault="00B16845" w:rsidP="00B16845">
      <w:pPr>
        <w:pStyle w:val="a1"/>
        <w:rPr>
          <w:b/>
        </w:rPr>
      </w:pPr>
    </w:p>
    <w:p w:rsidR="00B16845" w:rsidRPr="00B16845" w:rsidRDefault="00B16845" w:rsidP="00B16845">
      <w:pPr>
        <w:pStyle w:val="aa"/>
        <w:widowControl w:val="0"/>
        <w:numPr>
          <w:ilvl w:val="1"/>
          <w:numId w:val="37"/>
        </w:numPr>
        <w:tabs>
          <w:tab w:val="left" w:pos="1572"/>
        </w:tabs>
        <w:autoSpaceDE w:val="0"/>
        <w:autoSpaceDN w:val="0"/>
        <w:spacing w:after="0" w:line="240" w:lineRule="auto"/>
        <w:ind w:left="155" w:right="224" w:firstLine="709"/>
        <w:contextualSpacing w:val="0"/>
        <w:jc w:val="both"/>
        <w:rPr>
          <w:rFonts w:ascii="Times New Roman" w:hAnsi="Times New Roman"/>
          <w:sz w:val="24"/>
          <w:szCs w:val="24"/>
        </w:rPr>
      </w:pPr>
      <w:proofErr w:type="gramStart"/>
      <w:r w:rsidRPr="00B16845">
        <w:rPr>
          <w:rFonts w:ascii="Times New Roman" w:hAnsi="Times New Roman"/>
          <w:sz w:val="24"/>
          <w:szCs w:val="24"/>
        </w:rPr>
        <w:t>Заявителями на получение муниципальной услуги</w:t>
      </w:r>
      <w:r w:rsidRPr="00B16845">
        <w:rPr>
          <w:rFonts w:ascii="Times New Roman" w:hAnsi="Times New Roman"/>
          <w:spacing w:val="1"/>
          <w:sz w:val="24"/>
          <w:szCs w:val="24"/>
        </w:rPr>
        <w:t xml:space="preserve"> </w:t>
      </w:r>
      <w:r w:rsidRPr="00B16845">
        <w:rPr>
          <w:rFonts w:ascii="Times New Roman" w:hAnsi="Times New Roman"/>
          <w:sz w:val="24"/>
          <w:szCs w:val="24"/>
        </w:rPr>
        <w:t>являются</w:t>
      </w:r>
      <w:r w:rsidRPr="00B16845">
        <w:rPr>
          <w:rFonts w:ascii="Times New Roman" w:hAnsi="Times New Roman"/>
          <w:spacing w:val="1"/>
          <w:sz w:val="24"/>
          <w:szCs w:val="24"/>
        </w:rPr>
        <w:t xml:space="preserve"> </w:t>
      </w:r>
      <w:r w:rsidRPr="00B16845">
        <w:rPr>
          <w:rFonts w:ascii="Times New Roman" w:hAnsi="Times New Roman"/>
          <w:sz w:val="24"/>
          <w:szCs w:val="24"/>
        </w:rPr>
        <w:t>физические</w:t>
      </w:r>
      <w:r w:rsidRPr="00B16845">
        <w:rPr>
          <w:rFonts w:ascii="Times New Roman" w:hAnsi="Times New Roman"/>
          <w:spacing w:val="1"/>
          <w:sz w:val="24"/>
          <w:szCs w:val="24"/>
        </w:rPr>
        <w:t xml:space="preserve"> </w:t>
      </w:r>
      <w:r w:rsidRPr="00B16845">
        <w:rPr>
          <w:rFonts w:ascii="Times New Roman" w:hAnsi="Times New Roman"/>
          <w:sz w:val="24"/>
          <w:szCs w:val="24"/>
        </w:rPr>
        <w:t>лица</w:t>
      </w:r>
      <w:r w:rsidRPr="00B16845">
        <w:rPr>
          <w:rFonts w:ascii="Times New Roman" w:hAnsi="Times New Roman"/>
          <w:spacing w:val="1"/>
          <w:sz w:val="24"/>
          <w:szCs w:val="24"/>
        </w:rPr>
        <w:t xml:space="preserve"> </w:t>
      </w:r>
      <w:r w:rsidRPr="00B16845">
        <w:rPr>
          <w:rFonts w:ascii="Times New Roman" w:hAnsi="Times New Roman"/>
          <w:sz w:val="24"/>
          <w:szCs w:val="24"/>
        </w:rPr>
        <w:t>-</w:t>
      </w:r>
      <w:r w:rsidRPr="00B16845">
        <w:rPr>
          <w:rFonts w:ascii="Times New Roman" w:hAnsi="Times New Roman"/>
          <w:spacing w:val="1"/>
          <w:sz w:val="24"/>
          <w:szCs w:val="24"/>
        </w:rPr>
        <w:t xml:space="preserve"> </w:t>
      </w:r>
      <w:r w:rsidRPr="00B16845">
        <w:rPr>
          <w:rFonts w:ascii="Times New Roman" w:hAnsi="Times New Roman"/>
          <w:sz w:val="24"/>
          <w:szCs w:val="24"/>
        </w:rPr>
        <w:t>малоимущие</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другие</w:t>
      </w:r>
      <w:r w:rsidRPr="00B16845">
        <w:rPr>
          <w:rFonts w:ascii="Times New Roman" w:hAnsi="Times New Roman"/>
          <w:spacing w:val="1"/>
          <w:sz w:val="24"/>
          <w:szCs w:val="24"/>
        </w:rPr>
        <w:t xml:space="preserve"> </w:t>
      </w:r>
      <w:r w:rsidRPr="00B16845">
        <w:rPr>
          <w:rFonts w:ascii="Times New Roman" w:hAnsi="Times New Roman"/>
          <w:sz w:val="24"/>
          <w:szCs w:val="24"/>
        </w:rPr>
        <w:t>категории</w:t>
      </w:r>
      <w:r w:rsidRPr="00B16845">
        <w:rPr>
          <w:rFonts w:ascii="Times New Roman" w:hAnsi="Times New Roman"/>
          <w:spacing w:val="1"/>
          <w:sz w:val="24"/>
          <w:szCs w:val="24"/>
        </w:rPr>
        <w:t xml:space="preserve"> </w:t>
      </w:r>
      <w:r w:rsidRPr="00B16845">
        <w:rPr>
          <w:rFonts w:ascii="Times New Roman" w:hAnsi="Times New Roman"/>
          <w:sz w:val="24"/>
          <w:szCs w:val="24"/>
        </w:rPr>
        <w:t>граждан,</w:t>
      </w:r>
      <w:r w:rsidRPr="00B16845">
        <w:rPr>
          <w:rFonts w:ascii="Times New Roman" w:hAnsi="Times New Roman"/>
          <w:spacing w:val="1"/>
          <w:sz w:val="24"/>
          <w:szCs w:val="24"/>
        </w:rPr>
        <w:t xml:space="preserve"> </w:t>
      </w:r>
      <w:r w:rsidRPr="00B16845">
        <w:rPr>
          <w:rFonts w:ascii="Times New Roman" w:hAnsi="Times New Roman"/>
          <w:sz w:val="24"/>
          <w:szCs w:val="24"/>
        </w:rPr>
        <w:t>определенные федеральным законом, указом Президента Российской Федерации</w:t>
      </w:r>
      <w:r w:rsidRPr="00B16845">
        <w:rPr>
          <w:rFonts w:ascii="Times New Roman" w:hAnsi="Times New Roman"/>
          <w:spacing w:val="1"/>
          <w:sz w:val="24"/>
          <w:szCs w:val="24"/>
        </w:rPr>
        <w:t xml:space="preserve"> </w:t>
      </w:r>
      <w:r w:rsidRPr="00B16845">
        <w:rPr>
          <w:rFonts w:ascii="Times New Roman" w:hAnsi="Times New Roman"/>
          <w:sz w:val="24"/>
          <w:szCs w:val="24"/>
        </w:rPr>
        <w:t xml:space="preserve">или законом Новосибирской области, поставленные на учет в </w:t>
      </w:r>
      <w:r w:rsidRPr="00B16845">
        <w:rPr>
          <w:rFonts w:ascii="Times New Roman" w:hAnsi="Times New Roman"/>
          <w:sz w:val="24"/>
          <w:szCs w:val="24"/>
        </w:rPr>
        <w:lastRenderedPageBreak/>
        <w:t>качестве</w:t>
      </w:r>
      <w:r w:rsidRPr="00B16845">
        <w:rPr>
          <w:rFonts w:ascii="Times New Roman" w:hAnsi="Times New Roman"/>
          <w:spacing w:val="1"/>
          <w:sz w:val="24"/>
          <w:szCs w:val="24"/>
        </w:rPr>
        <w:t xml:space="preserve"> </w:t>
      </w:r>
      <w:r w:rsidRPr="00B16845">
        <w:rPr>
          <w:rFonts w:ascii="Times New Roman" w:hAnsi="Times New Roman"/>
          <w:sz w:val="24"/>
          <w:szCs w:val="24"/>
        </w:rPr>
        <w:t>нуждающихся</w:t>
      </w:r>
      <w:r w:rsidRPr="00B16845">
        <w:rPr>
          <w:rFonts w:ascii="Times New Roman" w:hAnsi="Times New Roman"/>
          <w:spacing w:val="-2"/>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жилых</w:t>
      </w:r>
      <w:r w:rsidRPr="00B16845">
        <w:rPr>
          <w:rFonts w:ascii="Times New Roman" w:hAnsi="Times New Roman"/>
          <w:spacing w:val="-1"/>
          <w:sz w:val="24"/>
          <w:szCs w:val="24"/>
        </w:rPr>
        <w:t xml:space="preserve"> </w:t>
      </w:r>
      <w:r w:rsidRPr="00B16845">
        <w:rPr>
          <w:rFonts w:ascii="Times New Roman" w:hAnsi="Times New Roman"/>
          <w:sz w:val="24"/>
          <w:szCs w:val="24"/>
        </w:rPr>
        <w:t>помещениях</w:t>
      </w:r>
      <w:r w:rsidRPr="00B16845">
        <w:rPr>
          <w:rFonts w:ascii="Times New Roman" w:hAnsi="Times New Roman"/>
          <w:spacing w:val="-1"/>
          <w:sz w:val="24"/>
          <w:szCs w:val="24"/>
        </w:rPr>
        <w:t xml:space="preserve"> </w:t>
      </w:r>
      <w:r w:rsidRPr="00B16845">
        <w:rPr>
          <w:rFonts w:ascii="Times New Roman" w:hAnsi="Times New Roman"/>
          <w:sz w:val="24"/>
          <w:szCs w:val="24"/>
        </w:rPr>
        <w:t>(далее –</w:t>
      </w:r>
      <w:r w:rsidRPr="00B16845">
        <w:rPr>
          <w:rFonts w:ascii="Times New Roman" w:hAnsi="Times New Roman"/>
          <w:spacing w:val="-1"/>
          <w:sz w:val="24"/>
          <w:szCs w:val="24"/>
        </w:rPr>
        <w:t xml:space="preserve"> </w:t>
      </w:r>
      <w:r w:rsidRPr="00B16845">
        <w:rPr>
          <w:rFonts w:ascii="Times New Roman" w:hAnsi="Times New Roman"/>
          <w:sz w:val="24"/>
          <w:szCs w:val="24"/>
        </w:rPr>
        <w:t>Заявитель).</w:t>
      </w:r>
      <w:proofErr w:type="gramEnd"/>
    </w:p>
    <w:p w:rsidR="00B16845" w:rsidRPr="00B16845" w:rsidRDefault="00B16845" w:rsidP="00B16845">
      <w:pPr>
        <w:pStyle w:val="aa"/>
        <w:widowControl w:val="0"/>
        <w:numPr>
          <w:ilvl w:val="1"/>
          <w:numId w:val="37"/>
        </w:numPr>
        <w:tabs>
          <w:tab w:val="left" w:pos="1572"/>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Интересы</w:t>
      </w:r>
      <w:r w:rsidRPr="00B16845">
        <w:rPr>
          <w:rFonts w:ascii="Times New Roman" w:hAnsi="Times New Roman"/>
          <w:spacing w:val="1"/>
          <w:sz w:val="24"/>
          <w:szCs w:val="24"/>
        </w:rPr>
        <w:t xml:space="preserve"> </w:t>
      </w:r>
      <w:r w:rsidRPr="00B16845">
        <w:rPr>
          <w:rFonts w:ascii="Times New Roman" w:hAnsi="Times New Roman"/>
          <w:sz w:val="24"/>
          <w:szCs w:val="24"/>
        </w:rPr>
        <w:t>заявителей,</w:t>
      </w:r>
      <w:r w:rsidRPr="00B16845">
        <w:rPr>
          <w:rFonts w:ascii="Times New Roman" w:hAnsi="Times New Roman"/>
          <w:spacing w:val="1"/>
          <w:sz w:val="24"/>
          <w:szCs w:val="24"/>
        </w:rPr>
        <w:t xml:space="preserve"> </w:t>
      </w:r>
      <w:r w:rsidRPr="00B16845">
        <w:rPr>
          <w:rFonts w:ascii="Times New Roman" w:hAnsi="Times New Roman"/>
          <w:sz w:val="24"/>
          <w:szCs w:val="24"/>
        </w:rPr>
        <w:t>указанных</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пункте</w:t>
      </w:r>
      <w:r w:rsidRPr="00B16845">
        <w:rPr>
          <w:rFonts w:ascii="Times New Roman" w:hAnsi="Times New Roman"/>
          <w:spacing w:val="1"/>
          <w:sz w:val="24"/>
          <w:szCs w:val="24"/>
        </w:rPr>
        <w:t xml:space="preserve"> </w:t>
      </w:r>
      <w:r w:rsidRPr="00B16845">
        <w:rPr>
          <w:rFonts w:ascii="Times New Roman" w:hAnsi="Times New Roman"/>
          <w:sz w:val="24"/>
          <w:szCs w:val="24"/>
        </w:rPr>
        <w:t>1.2</w:t>
      </w:r>
      <w:r w:rsidRPr="00B16845">
        <w:rPr>
          <w:rFonts w:ascii="Times New Roman" w:hAnsi="Times New Roman"/>
          <w:spacing w:val="1"/>
          <w:sz w:val="24"/>
          <w:szCs w:val="24"/>
        </w:rPr>
        <w:t xml:space="preserve"> </w:t>
      </w:r>
      <w:r w:rsidRPr="00B16845">
        <w:rPr>
          <w:rFonts w:ascii="Times New Roman" w:hAnsi="Times New Roman"/>
          <w:sz w:val="24"/>
          <w:szCs w:val="24"/>
        </w:rPr>
        <w:t>настоящего</w:t>
      </w:r>
      <w:r w:rsidRPr="00B16845">
        <w:rPr>
          <w:rFonts w:ascii="Times New Roman" w:hAnsi="Times New Roman"/>
          <w:spacing w:val="-67"/>
          <w:sz w:val="24"/>
          <w:szCs w:val="24"/>
        </w:rPr>
        <w:t xml:space="preserve"> </w:t>
      </w:r>
      <w:r w:rsidRPr="00B16845">
        <w:rPr>
          <w:rFonts w:ascii="Times New Roman" w:hAnsi="Times New Roman"/>
          <w:sz w:val="24"/>
          <w:szCs w:val="24"/>
        </w:rPr>
        <w:t>Административного</w:t>
      </w:r>
      <w:r w:rsidRPr="00B16845">
        <w:rPr>
          <w:rFonts w:ascii="Times New Roman" w:hAnsi="Times New Roman"/>
          <w:spacing w:val="1"/>
          <w:sz w:val="24"/>
          <w:szCs w:val="24"/>
        </w:rPr>
        <w:t xml:space="preserve"> </w:t>
      </w:r>
      <w:r w:rsidRPr="00B16845">
        <w:rPr>
          <w:rFonts w:ascii="Times New Roman" w:hAnsi="Times New Roman"/>
          <w:sz w:val="24"/>
          <w:szCs w:val="24"/>
        </w:rPr>
        <w:t>регламента,</w:t>
      </w:r>
      <w:r w:rsidRPr="00B16845">
        <w:rPr>
          <w:rFonts w:ascii="Times New Roman" w:hAnsi="Times New Roman"/>
          <w:spacing w:val="1"/>
          <w:sz w:val="24"/>
          <w:szCs w:val="24"/>
        </w:rPr>
        <w:t xml:space="preserve"> </w:t>
      </w:r>
      <w:r w:rsidRPr="00B16845">
        <w:rPr>
          <w:rFonts w:ascii="Times New Roman" w:hAnsi="Times New Roman"/>
          <w:sz w:val="24"/>
          <w:szCs w:val="24"/>
        </w:rPr>
        <w:t>могут</w:t>
      </w:r>
      <w:r w:rsidRPr="00B16845">
        <w:rPr>
          <w:rFonts w:ascii="Times New Roman" w:hAnsi="Times New Roman"/>
          <w:spacing w:val="1"/>
          <w:sz w:val="24"/>
          <w:szCs w:val="24"/>
        </w:rPr>
        <w:t xml:space="preserve"> </w:t>
      </w:r>
      <w:r w:rsidRPr="00B16845">
        <w:rPr>
          <w:rFonts w:ascii="Times New Roman" w:hAnsi="Times New Roman"/>
          <w:sz w:val="24"/>
          <w:szCs w:val="24"/>
        </w:rPr>
        <w:t>представлять</w:t>
      </w:r>
      <w:r w:rsidRPr="00B16845">
        <w:rPr>
          <w:rFonts w:ascii="Times New Roman" w:hAnsi="Times New Roman"/>
          <w:spacing w:val="1"/>
          <w:sz w:val="24"/>
          <w:szCs w:val="24"/>
        </w:rPr>
        <w:t xml:space="preserve"> </w:t>
      </w:r>
      <w:r w:rsidRPr="00B16845">
        <w:rPr>
          <w:rFonts w:ascii="Times New Roman" w:hAnsi="Times New Roman"/>
          <w:sz w:val="24"/>
          <w:szCs w:val="24"/>
        </w:rPr>
        <w:t>лица,</w:t>
      </w:r>
      <w:r w:rsidRPr="00B16845">
        <w:rPr>
          <w:rFonts w:ascii="Times New Roman" w:hAnsi="Times New Roman"/>
          <w:spacing w:val="1"/>
          <w:sz w:val="24"/>
          <w:szCs w:val="24"/>
        </w:rPr>
        <w:t xml:space="preserve"> </w:t>
      </w:r>
      <w:r w:rsidRPr="00B16845">
        <w:rPr>
          <w:rFonts w:ascii="Times New Roman" w:hAnsi="Times New Roman"/>
          <w:sz w:val="24"/>
          <w:szCs w:val="24"/>
        </w:rPr>
        <w:t>обладающие</w:t>
      </w:r>
      <w:r w:rsidRPr="00B16845">
        <w:rPr>
          <w:rFonts w:ascii="Times New Roman" w:hAnsi="Times New Roman"/>
          <w:spacing w:val="-67"/>
          <w:sz w:val="24"/>
          <w:szCs w:val="24"/>
        </w:rPr>
        <w:t xml:space="preserve"> </w:t>
      </w:r>
      <w:r w:rsidRPr="00B16845">
        <w:rPr>
          <w:rFonts w:ascii="Times New Roman" w:hAnsi="Times New Roman"/>
          <w:sz w:val="24"/>
          <w:szCs w:val="24"/>
        </w:rPr>
        <w:t>соответствующими</w:t>
      </w:r>
      <w:r w:rsidRPr="00B16845">
        <w:rPr>
          <w:rFonts w:ascii="Times New Roman" w:hAnsi="Times New Roman"/>
          <w:spacing w:val="-1"/>
          <w:sz w:val="24"/>
          <w:szCs w:val="24"/>
        </w:rPr>
        <w:t xml:space="preserve"> </w:t>
      </w:r>
      <w:r w:rsidRPr="00B16845">
        <w:rPr>
          <w:rFonts w:ascii="Times New Roman" w:hAnsi="Times New Roman"/>
          <w:sz w:val="24"/>
          <w:szCs w:val="24"/>
        </w:rPr>
        <w:t>полномочиями</w:t>
      </w:r>
      <w:r w:rsidRPr="00B16845">
        <w:rPr>
          <w:rFonts w:ascii="Times New Roman" w:hAnsi="Times New Roman"/>
          <w:spacing w:val="-1"/>
          <w:sz w:val="24"/>
          <w:szCs w:val="24"/>
        </w:rPr>
        <w:t xml:space="preserve"> </w:t>
      </w:r>
      <w:r w:rsidRPr="00B16845">
        <w:rPr>
          <w:rFonts w:ascii="Times New Roman" w:hAnsi="Times New Roman"/>
          <w:sz w:val="24"/>
          <w:szCs w:val="24"/>
        </w:rPr>
        <w:t>(далее –</w:t>
      </w:r>
      <w:r w:rsidRPr="00B16845">
        <w:rPr>
          <w:rFonts w:ascii="Times New Roman" w:hAnsi="Times New Roman"/>
          <w:spacing w:val="-1"/>
          <w:sz w:val="24"/>
          <w:szCs w:val="24"/>
        </w:rPr>
        <w:t xml:space="preserve"> </w:t>
      </w:r>
      <w:r w:rsidRPr="00B16845">
        <w:rPr>
          <w:rFonts w:ascii="Times New Roman" w:hAnsi="Times New Roman"/>
          <w:sz w:val="24"/>
          <w:szCs w:val="24"/>
        </w:rPr>
        <w:t>представитель).</w:t>
      </w:r>
    </w:p>
    <w:p w:rsidR="00B16845" w:rsidRPr="00B16845" w:rsidRDefault="00B16845" w:rsidP="00B16845">
      <w:pPr>
        <w:pStyle w:val="a1"/>
      </w:pPr>
    </w:p>
    <w:p w:rsidR="00B16845" w:rsidRPr="00B16845" w:rsidRDefault="00B16845" w:rsidP="00B16845">
      <w:pPr>
        <w:pStyle w:val="1"/>
        <w:ind w:left="2511" w:right="1148" w:hanging="711"/>
        <w:rPr>
          <w:sz w:val="24"/>
          <w:szCs w:val="24"/>
        </w:rPr>
      </w:pPr>
      <w:r w:rsidRPr="00B16845">
        <w:rPr>
          <w:sz w:val="24"/>
          <w:szCs w:val="24"/>
        </w:rPr>
        <w:t>Требования к порядку информирования о предоставлении</w:t>
      </w:r>
      <w:r w:rsidRPr="00B16845">
        <w:rPr>
          <w:spacing w:val="-67"/>
          <w:sz w:val="24"/>
          <w:szCs w:val="24"/>
        </w:rPr>
        <w:t xml:space="preserve"> </w:t>
      </w:r>
      <w:r w:rsidRPr="00B16845">
        <w:rPr>
          <w:sz w:val="24"/>
          <w:szCs w:val="24"/>
        </w:rPr>
        <w:t>государственной</w:t>
      </w:r>
      <w:r w:rsidRPr="00B16845">
        <w:rPr>
          <w:spacing w:val="-2"/>
          <w:sz w:val="24"/>
          <w:szCs w:val="24"/>
        </w:rPr>
        <w:t xml:space="preserve"> </w:t>
      </w:r>
      <w:r w:rsidRPr="00B16845">
        <w:rPr>
          <w:sz w:val="24"/>
          <w:szCs w:val="24"/>
        </w:rPr>
        <w:t>(муниципальной)</w:t>
      </w:r>
      <w:r w:rsidRPr="00B16845">
        <w:rPr>
          <w:spacing w:val="-1"/>
          <w:sz w:val="24"/>
          <w:szCs w:val="24"/>
        </w:rPr>
        <w:t xml:space="preserve"> </w:t>
      </w:r>
      <w:r w:rsidRPr="00B16845">
        <w:rPr>
          <w:sz w:val="24"/>
          <w:szCs w:val="24"/>
        </w:rPr>
        <w:t>услуги</w:t>
      </w:r>
    </w:p>
    <w:p w:rsidR="00B16845" w:rsidRPr="00B16845" w:rsidRDefault="00B16845" w:rsidP="00B16845">
      <w:pPr>
        <w:pStyle w:val="a1"/>
        <w:rPr>
          <w:b/>
        </w:rPr>
      </w:pPr>
    </w:p>
    <w:p w:rsidR="00B16845" w:rsidRPr="00B16845" w:rsidRDefault="00B16845" w:rsidP="00B16845">
      <w:pPr>
        <w:pStyle w:val="aa"/>
        <w:widowControl w:val="0"/>
        <w:numPr>
          <w:ilvl w:val="1"/>
          <w:numId w:val="37"/>
        </w:numPr>
        <w:tabs>
          <w:tab w:val="left" w:pos="1650"/>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Информирование</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порядке</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государственной</w:t>
      </w:r>
      <w:r w:rsidRPr="00B16845">
        <w:rPr>
          <w:rFonts w:ascii="Times New Roman" w:hAnsi="Times New Roman"/>
          <w:spacing w:val="-67"/>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2"/>
          <w:sz w:val="24"/>
          <w:szCs w:val="24"/>
        </w:rPr>
        <w:t xml:space="preserve"> </w:t>
      </w:r>
      <w:r w:rsidRPr="00B16845">
        <w:rPr>
          <w:rFonts w:ascii="Times New Roman" w:hAnsi="Times New Roman"/>
          <w:sz w:val="24"/>
          <w:szCs w:val="24"/>
        </w:rPr>
        <w:t>услуги осуществляется:</w:t>
      </w:r>
    </w:p>
    <w:p w:rsidR="00B16845" w:rsidRPr="00B16845" w:rsidRDefault="00B16845" w:rsidP="00B16845">
      <w:pPr>
        <w:pStyle w:val="aa"/>
        <w:widowControl w:val="0"/>
        <w:numPr>
          <w:ilvl w:val="0"/>
          <w:numId w:val="36"/>
        </w:numPr>
        <w:tabs>
          <w:tab w:val="left" w:pos="1205"/>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 xml:space="preserve">непосредственно при личном приеме заявителя в </w:t>
      </w:r>
      <w:r w:rsidRPr="00B16845">
        <w:rPr>
          <w:rFonts w:ascii="Times New Roman" w:hAnsi="Times New Roman"/>
          <w:iCs/>
          <w:sz w:val="24"/>
          <w:szCs w:val="24"/>
        </w:rPr>
        <w:t xml:space="preserve">администрации </w:t>
      </w:r>
      <w:r w:rsidRPr="00B16845">
        <w:rPr>
          <w:rFonts w:ascii="Times New Roman" w:hAnsi="Times New Roman"/>
          <w:spacing w:val="1"/>
          <w:sz w:val="24"/>
          <w:szCs w:val="24"/>
        </w:rPr>
        <w:t>сельского поселения</w:t>
      </w:r>
      <w:r w:rsidRPr="00B16845">
        <w:rPr>
          <w:rFonts w:ascii="Times New Roman" w:hAnsi="Times New Roman"/>
          <w:i/>
          <w:sz w:val="24"/>
          <w:szCs w:val="24"/>
        </w:rPr>
        <w:t xml:space="preserve"> </w:t>
      </w:r>
      <w:r w:rsidRPr="00B16845">
        <w:rPr>
          <w:rFonts w:ascii="Times New Roman" w:hAnsi="Times New Roman"/>
          <w:sz w:val="24"/>
          <w:szCs w:val="24"/>
        </w:rPr>
        <w:t>(далее -</w:t>
      </w:r>
      <w:r w:rsidRPr="00B16845">
        <w:rPr>
          <w:rFonts w:ascii="Times New Roman" w:hAnsi="Times New Roman"/>
          <w:spacing w:val="-67"/>
          <w:sz w:val="24"/>
          <w:szCs w:val="24"/>
        </w:rPr>
        <w:t xml:space="preserve"> </w:t>
      </w:r>
      <w:r w:rsidRPr="00B16845">
        <w:rPr>
          <w:rFonts w:ascii="Times New Roman" w:hAnsi="Times New Roman"/>
          <w:sz w:val="24"/>
          <w:szCs w:val="24"/>
        </w:rPr>
        <w:t>Уполномоченный</w:t>
      </w:r>
      <w:r w:rsidRPr="00B16845">
        <w:rPr>
          <w:rFonts w:ascii="Times New Roman" w:hAnsi="Times New Roman"/>
          <w:spacing w:val="1"/>
          <w:sz w:val="24"/>
          <w:szCs w:val="24"/>
        </w:rPr>
        <w:t xml:space="preserve"> </w:t>
      </w:r>
      <w:r w:rsidRPr="00B16845">
        <w:rPr>
          <w:rFonts w:ascii="Times New Roman" w:hAnsi="Times New Roman"/>
          <w:sz w:val="24"/>
          <w:szCs w:val="24"/>
        </w:rPr>
        <w:t>орган)</w:t>
      </w:r>
      <w:r w:rsidRPr="00B16845">
        <w:rPr>
          <w:rFonts w:ascii="Times New Roman" w:hAnsi="Times New Roman"/>
          <w:spacing w:val="1"/>
          <w:sz w:val="24"/>
          <w:szCs w:val="24"/>
        </w:rPr>
        <w:t xml:space="preserve"> </w:t>
      </w:r>
      <w:r w:rsidRPr="00B16845">
        <w:rPr>
          <w:rFonts w:ascii="Times New Roman" w:hAnsi="Times New Roman"/>
          <w:sz w:val="24"/>
          <w:szCs w:val="24"/>
        </w:rPr>
        <w:t>или</w:t>
      </w:r>
      <w:r w:rsidRPr="00B16845">
        <w:rPr>
          <w:rFonts w:ascii="Times New Roman" w:hAnsi="Times New Roman"/>
          <w:spacing w:val="1"/>
          <w:sz w:val="24"/>
          <w:szCs w:val="24"/>
        </w:rPr>
        <w:t xml:space="preserve"> </w:t>
      </w:r>
      <w:r w:rsidRPr="00B16845">
        <w:rPr>
          <w:rFonts w:ascii="Times New Roman" w:hAnsi="Times New Roman"/>
          <w:sz w:val="24"/>
          <w:szCs w:val="24"/>
        </w:rPr>
        <w:t>многофункциональном</w:t>
      </w:r>
      <w:r w:rsidRPr="00B16845">
        <w:rPr>
          <w:rFonts w:ascii="Times New Roman" w:hAnsi="Times New Roman"/>
          <w:spacing w:val="1"/>
          <w:sz w:val="24"/>
          <w:szCs w:val="24"/>
        </w:rPr>
        <w:t xml:space="preserve"> </w:t>
      </w:r>
      <w:r w:rsidRPr="00B16845">
        <w:rPr>
          <w:rFonts w:ascii="Times New Roman" w:hAnsi="Times New Roman"/>
          <w:sz w:val="24"/>
          <w:szCs w:val="24"/>
        </w:rPr>
        <w:t>центре</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государственных</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2"/>
          <w:sz w:val="24"/>
          <w:szCs w:val="24"/>
        </w:rPr>
        <w:t xml:space="preserve"> </w:t>
      </w:r>
      <w:r w:rsidRPr="00B16845">
        <w:rPr>
          <w:rFonts w:ascii="Times New Roman" w:hAnsi="Times New Roman"/>
          <w:sz w:val="24"/>
          <w:szCs w:val="24"/>
        </w:rPr>
        <w:t>муниципальных</w:t>
      </w:r>
      <w:r w:rsidRPr="00B16845">
        <w:rPr>
          <w:rFonts w:ascii="Times New Roman" w:hAnsi="Times New Roman"/>
          <w:spacing w:val="-1"/>
          <w:sz w:val="24"/>
          <w:szCs w:val="24"/>
        </w:rPr>
        <w:t xml:space="preserve"> </w:t>
      </w:r>
      <w:r w:rsidRPr="00B16845">
        <w:rPr>
          <w:rFonts w:ascii="Times New Roman" w:hAnsi="Times New Roman"/>
          <w:sz w:val="24"/>
          <w:szCs w:val="24"/>
        </w:rPr>
        <w:t>услуг</w:t>
      </w:r>
      <w:r w:rsidRPr="00B16845">
        <w:rPr>
          <w:rFonts w:ascii="Times New Roman" w:hAnsi="Times New Roman"/>
          <w:spacing w:val="-1"/>
          <w:sz w:val="24"/>
          <w:szCs w:val="24"/>
        </w:rPr>
        <w:t xml:space="preserve"> </w:t>
      </w:r>
      <w:r w:rsidRPr="00B16845">
        <w:rPr>
          <w:rFonts w:ascii="Times New Roman" w:hAnsi="Times New Roman"/>
          <w:sz w:val="24"/>
          <w:szCs w:val="24"/>
        </w:rPr>
        <w:t>(далее</w:t>
      </w:r>
      <w:r w:rsidRPr="00B16845">
        <w:rPr>
          <w:rFonts w:ascii="Times New Roman" w:hAnsi="Times New Roman"/>
          <w:spacing w:val="-1"/>
          <w:sz w:val="24"/>
          <w:szCs w:val="24"/>
        </w:rPr>
        <w:t xml:space="preserve"> </w:t>
      </w:r>
      <w:r w:rsidRPr="00B16845">
        <w:rPr>
          <w:rFonts w:ascii="Times New Roman" w:hAnsi="Times New Roman"/>
          <w:sz w:val="24"/>
          <w:szCs w:val="24"/>
        </w:rPr>
        <w:t>–</w:t>
      </w:r>
      <w:r w:rsidRPr="00B16845">
        <w:rPr>
          <w:rFonts w:ascii="Times New Roman" w:hAnsi="Times New Roman"/>
          <w:spacing w:val="-1"/>
          <w:sz w:val="24"/>
          <w:szCs w:val="24"/>
        </w:rPr>
        <w:t xml:space="preserve"> </w:t>
      </w:r>
      <w:r w:rsidRPr="00B16845">
        <w:rPr>
          <w:rFonts w:ascii="Times New Roman" w:hAnsi="Times New Roman"/>
          <w:sz w:val="24"/>
          <w:szCs w:val="24"/>
        </w:rPr>
        <w:t>многофункциональный</w:t>
      </w:r>
      <w:r w:rsidRPr="00B16845">
        <w:rPr>
          <w:rFonts w:ascii="Times New Roman" w:hAnsi="Times New Roman"/>
          <w:spacing w:val="-1"/>
          <w:sz w:val="24"/>
          <w:szCs w:val="24"/>
        </w:rPr>
        <w:t xml:space="preserve"> </w:t>
      </w:r>
      <w:r w:rsidRPr="00B16845">
        <w:rPr>
          <w:rFonts w:ascii="Times New Roman" w:hAnsi="Times New Roman"/>
          <w:sz w:val="24"/>
          <w:szCs w:val="24"/>
        </w:rPr>
        <w:t>центр);</w:t>
      </w:r>
    </w:p>
    <w:p w:rsidR="00B16845" w:rsidRPr="00B16845" w:rsidRDefault="00B16845" w:rsidP="00B16845">
      <w:pPr>
        <w:pStyle w:val="aa"/>
        <w:widowControl w:val="0"/>
        <w:numPr>
          <w:ilvl w:val="0"/>
          <w:numId w:val="36"/>
        </w:numPr>
        <w:tabs>
          <w:tab w:val="left" w:pos="1169"/>
        </w:tabs>
        <w:autoSpaceDE w:val="0"/>
        <w:autoSpaceDN w:val="0"/>
        <w:spacing w:after="0" w:line="240" w:lineRule="auto"/>
        <w:ind w:left="1168" w:hanging="304"/>
        <w:contextualSpacing w:val="0"/>
        <w:jc w:val="both"/>
        <w:rPr>
          <w:rFonts w:ascii="Times New Roman" w:hAnsi="Times New Roman"/>
          <w:sz w:val="24"/>
          <w:szCs w:val="24"/>
        </w:rPr>
      </w:pPr>
      <w:r w:rsidRPr="00B16845">
        <w:rPr>
          <w:rFonts w:ascii="Times New Roman" w:hAnsi="Times New Roman"/>
          <w:sz w:val="24"/>
          <w:szCs w:val="24"/>
        </w:rPr>
        <w:t>по</w:t>
      </w:r>
      <w:r w:rsidRPr="00B16845">
        <w:rPr>
          <w:rFonts w:ascii="Times New Roman" w:hAnsi="Times New Roman"/>
          <w:spacing w:val="-4"/>
          <w:sz w:val="24"/>
          <w:szCs w:val="24"/>
        </w:rPr>
        <w:t xml:space="preserve"> </w:t>
      </w:r>
      <w:r w:rsidRPr="00B16845">
        <w:rPr>
          <w:rFonts w:ascii="Times New Roman" w:hAnsi="Times New Roman"/>
          <w:sz w:val="24"/>
          <w:szCs w:val="24"/>
        </w:rPr>
        <w:t>телефону</w:t>
      </w:r>
      <w:r w:rsidRPr="00B16845">
        <w:rPr>
          <w:rFonts w:ascii="Times New Roman" w:hAnsi="Times New Roman"/>
          <w:spacing w:val="-3"/>
          <w:sz w:val="24"/>
          <w:szCs w:val="24"/>
        </w:rPr>
        <w:t xml:space="preserve"> </w:t>
      </w:r>
      <w:proofErr w:type="gramStart"/>
      <w:r w:rsidRPr="00B16845">
        <w:rPr>
          <w:rFonts w:ascii="Times New Roman" w:hAnsi="Times New Roman"/>
          <w:sz w:val="24"/>
          <w:szCs w:val="24"/>
        </w:rPr>
        <w:t>Уполномоченном</w:t>
      </w:r>
      <w:proofErr w:type="gramEnd"/>
      <w:r w:rsidRPr="00B16845">
        <w:rPr>
          <w:rFonts w:ascii="Times New Roman" w:hAnsi="Times New Roman"/>
          <w:spacing w:val="-2"/>
          <w:sz w:val="24"/>
          <w:szCs w:val="24"/>
        </w:rPr>
        <w:t xml:space="preserve"> </w:t>
      </w:r>
      <w:r w:rsidRPr="00B16845">
        <w:rPr>
          <w:rFonts w:ascii="Times New Roman" w:hAnsi="Times New Roman"/>
          <w:sz w:val="24"/>
          <w:szCs w:val="24"/>
        </w:rPr>
        <w:t>органе</w:t>
      </w:r>
      <w:r w:rsidRPr="00B16845">
        <w:rPr>
          <w:rFonts w:ascii="Times New Roman" w:hAnsi="Times New Roman"/>
          <w:spacing w:val="-3"/>
          <w:sz w:val="24"/>
          <w:szCs w:val="24"/>
        </w:rPr>
        <w:t xml:space="preserve"> </w:t>
      </w:r>
      <w:r w:rsidRPr="00B16845">
        <w:rPr>
          <w:rFonts w:ascii="Times New Roman" w:hAnsi="Times New Roman"/>
          <w:sz w:val="24"/>
          <w:szCs w:val="24"/>
        </w:rPr>
        <w:t>или</w:t>
      </w:r>
      <w:r w:rsidRPr="00B16845">
        <w:rPr>
          <w:rFonts w:ascii="Times New Roman" w:hAnsi="Times New Roman"/>
          <w:spacing w:val="-3"/>
          <w:sz w:val="24"/>
          <w:szCs w:val="24"/>
        </w:rPr>
        <w:t xml:space="preserve"> </w:t>
      </w:r>
      <w:r w:rsidRPr="00B16845">
        <w:rPr>
          <w:rFonts w:ascii="Times New Roman" w:hAnsi="Times New Roman"/>
          <w:sz w:val="24"/>
          <w:szCs w:val="24"/>
        </w:rPr>
        <w:t>многофункциональном</w:t>
      </w:r>
      <w:r w:rsidRPr="00B16845">
        <w:rPr>
          <w:rFonts w:ascii="Times New Roman" w:hAnsi="Times New Roman"/>
          <w:spacing w:val="-4"/>
          <w:sz w:val="24"/>
          <w:szCs w:val="24"/>
        </w:rPr>
        <w:t xml:space="preserve"> </w:t>
      </w:r>
      <w:r w:rsidRPr="00B16845">
        <w:rPr>
          <w:rFonts w:ascii="Times New Roman" w:hAnsi="Times New Roman"/>
          <w:sz w:val="24"/>
          <w:szCs w:val="24"/>
        </w:rPr>
        <w:t>центре;</w:t>
      </w:r>
    </w:p>
    <w:p w:rsidR="00B16845" w:rsidRPr="00B16845" w:rsidRDefault="00B16845" w:rsidP="00B16845">
      <w:pPr>
        <w:pStyle w:val="aa"/>
        <w:widowControl w:val="0"/>
        <w:numPr>
          <w:ilvl w:val="0"/>
          <w:numId w:val="36"/>
        </w:numPr>
        <w:tabs>
          <w:tab w:val="left" w:pos="1213"/>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письменно, в том числе посредством электронной почты, факсимильной</w:t>
      </w:r>
      <w:r w:rsidRPr="00B16845">
        <w:rPr>
          <w:rFonts w:ascii="Times New Roman" w:hAnsi="Times New Roman"/>
          <w:spacing w:val="1"/>
          <w:sz w:val="24"/>
          <w:szCs w:val="24"/>
        </w:rPr>
        <w:t xml:space="preserve"> </w:t>
      </w:r>
      <w:r w:rsidRPr="00B16845">
        <w:rPr>
          <w:rFonts w:ascii="Times New Roman" w:hAnsi="Times New Roman"/>
          <w:sz w:val="24"/>
          <w:szCs w:val="24"/>
        </w:rPr>
        <w:t>связи;</w:t>
      </w:r>
    </w:p>
    <w:p w:rsidR="00B16845" w:rsidRPr="00B16845" w:rsidRDefault="00B16845" w:rsidP="00B16845">
      <w:pPr>
        <w:pStyle w:val="aa"/>
        <w:widowControl w:val="0"/>
        <w:numPr>
          <w:ilvl w:val="0"/>
          <w:numId w:val="36"/>
        </w:numPr>
        <w:tabs>
          <w:tab w:val="left" w:pos="1169"/>
        </w:tabs>
        <w:autoSpaceDE w:val="0"/>
        <w:autoSpaceDN w:val="0"/>
        <w:spacing w:before="76" w:after="0" w:line="240" w:lineRule="auto"/>
        <w:ind w:left="1168" w:hanging="304"/>
        <w:contextualSpacing w:val="0"/>
        <w:jc w:val="both"/>
        <w:rPr>
          <w:rFonts w:ascii="Times New Roman" w:hAnsi="Times New Roman"/>
          <w:sz w:val="24"/>
          <w:szCs w:val="24"/>
        </w:rPr>
      </w:pPr>
      <w:r w:rsidRPr="00B16845">
        <w:rPr>
          <w:rFonts w:ascii="Times New Roman" w:hAnsi="Times New Roman"/>
          <w:sz w:val="24"/>
          <w:szCs w:val="24"/>
        </w:rPr>
        <w:t>посредством</w:t>
      </w:r>
      <w:r w:rsidRPr="00B16845">
        <w:rPr>
          <w:rFonts w:ascii="Times New Roman" w:hAnsi="Times New Roman"/>
          <w:spacing w:val="-4"/>
          <w:sz w:val="24"/>
          <w:szCs w:val="24"/>
        </w:rPr>
        <w:t xml:space="preserve"> </w:t>
      </w:r>
      <w:r w:rsidRPr="00B16845">
        <w:rPr>
          <w:rFonts w:ascii="Times New Roman" w:hAnsi="Times New Roman"/>
          <w:sz w:val="24"/>
          <w:szCs w:val="24"/>
        </w:rPr>
        <w:t>размещения</w:t>
      </w:r>
      <w:r w:rsidRPr="00B16845">
        <w:rPr>
          <w:rFonts w:ascii="Times New Roman" w:hAnsi="Times New Roman"/>
          <w:spacing w:val="-2"/>
          <w:sz w:val="24"/>
          <w:szCs w:val="24"/>
        </w:rPr>
        <w:t xml:space="preserve"> </w:t>
      </w:r>
      <w:r w:rsidRPr="00B16845">
        <w:rPr>
          <w:rFonts w:ascii="Times New Roman" w:hAnsi="Times New Roman"/>
          <w:sz w:val="24"/>
          <w:szCs w:val="24"/>
        </w:rPr>
        <w:t>в</w:t>
      </w:r>
      <w:r w:rsidRPr="00B16845">
        <w:rPr>
          <w:rFonts w:ascii="Times New Roman" w:hAnsi="Times New Roman"/>
          <w:spacing w:val="-3"/>
          <w:sz w:val="24"/>
          <w:szCs w:val="24"/>
        </w:rPr>
        <w:t xml:space="preserve"> </w:t>
      </w:r>
      <w:r w:rsidRPr="00B16845">
        <w:rPr>
          <w:rFonts w:ascii="Times New Roman" w:hAnsi="Times New Roman"/>
          <w:sz w:val="24"/>
          <w:szCs w:val="24"/>
        </w:rPr>
        <w:t>открытой</w:t>
      </w:r>
      <w:r w:rsidRPr="00B16845">
        <w:rPr>
          <w:rFonts w:ascii="Times New Roman" w:hAnsi="Times New Roman"/>
          <w:spacing w:val="-3"/>
          <w:sz w:val="24"/>
          <w:szCs w:val="24"/>
        </w:rPr>
        <w:t xml:space="preserve"> </w:t>
      </w:r>
      <w:r w:rsidRPr="00B16845">
        <w:rPr>
          <w:rFonts w:ascii="Times New Roman" w:hAnsi="Times New Roman"/>
          <w:sz w:val="24"/>
          <w:szCs w:val="24"/>
        </w:rPr>
        <w:t>и</w:t>
      </w:r>
      <w:r w:rsidRPr="00B16845">
        <w:rPr>
          <w:rFonts w:ascii="Times New Roman" w:hAnsi="Times New Roman"/>
          <w:spacing w:val="-3"/>
          <w:sz w:val="24"/>
          <w:szCs w:val="24"/>
        </w:rPr>
        <w:t xml:space="preserve"> </w:t>
      </w:r>
      <w:r w:rsidRPr="00B16845">
        <w:rPr>
          <w:rFonts w:ascii="Times New Roman" w:hAnsi="Times New Roman"/>
          <w:sz w:val="24"/>
          <w:szCs w:val="24"/>
        </w:rPr>
        <w:t>доступной</w:t>
      </w:r>
      <w:r w:rsidRPr="00B16845">
        <w:rPr>
          <w:rFonts w:ascii="Times New Roman" w:hAnsi="Times New Roman"/>
          <w:spacing w:val="-2"/>
          <w:sz w:val="24"/>
          <w:szCs w:val="24"/>
        </w:rPr>
        <w:t xml:space="preserve"> </w:t>
      </w:r>
      <w:r w:rsidRPr="00B16845">
        <w:rPr>
          <w:rFonts w:ascii="Times New Roman" w:hAnsi="Times New Roman"/>
          <w:sz w:val="24"/>
          <w:szCs w:val="24"/>
        </w:rPr>
        <w:t>форме</w:t>
      </w:r>
      <w:r w:rsidRPr="00B16845">
        <w:rPr>
          <w:rFonts w:ascii="Times New Roman" w:hAnsi="Times New Roman"/>
          <w:spacing w:val="-2"/>
          <w:sz w:val="24"/>
          <w:szCs w:val="24"/>
        </w:rPr>
        <w:t xml:space="preserve"> </w:t>
      </w:r>
      <w:r w:rsidRPr="00B16845">
        <w:rPr>
          <w:rFonts w:ascii="Times New Roman" w:hAnsi="Times New Roman"/>
          <w:sz w:val="24"/>
          <w:szCs w:val="24"/>
        </w:rPr>
        <w:t>информации:</w:t>
      </w:r>
    </w:p>
    <w:p w:rsidR="00B16845" w:rsidRPr="00B16845" w:rsidRDefault="00B16845" w:rsidP="00B16845">
      <w:pPr>
        <w:pStyle w:val="a1"/>
        <w:ind w:right="224" w:firstLine="709"/>
      </w:pPr>
      <w:r w:rsidRPr="00B16845">
        <w:t>в федеральной государственной информационной системе «Единый портал</w:t>
      </w:r>
      <w:r w:rsidRPr="00B16845">
        <w:rPr>
          <w:spacing w:val="1"/>
        </w:rPr>
        <w:t xml:space="preserve"> </w:t>
      </w:r>
      <w:r w:rsidRPr="00B16845">
        <w:t>государственных</w:t>
      </w:r>
      <w:r w:rsidRPr="00B16845">
        <w:rPr>
          <w:spacing w:val="1"/>
        </w:rPr>
        <w:t xml:space="preserve"> </w:t>
      </w:r>
      <w:r w:rsidRPr="00B16845">
        <w:t>и</w:t>
      </w:r>
      <w:r w:rsidRPr="00B16845">
        <w:rPr>
          <w:spacing w:val="1"/>
        </w:rPr>
        <w:t xml:space="preserve"> </w:t>
      </w:r>
      <w:r w:rsidRPr="00B16845">
        <w:t>муниципальных</w:t>
      </w:r>
      <w:r w:rsidRPr="00B16845">
        <w:rPr>
          <w:spacing w:val="1"/>
        </w:rPr>
        <w:t xml:space="preserve"> </w:t>
      </w:r>
      <w:r w:rsidRPr="00B16845">
        <w:t>услуг</w:t>
      </w:r>
      <w:r w:rsidRPr="00B16845">
        <w:rPr>
          <w:spacing w:val="1"/>
        </w:rPr>
        <w:t xml:space="preserve"> </w:t>
      </w:r>
      <w:r w:rsidRPr="00B16845">
        <w:t>(функций)»</w:t>
      </w:r>
      <w:r w:rsidRPr="00B16845">
        <w:rPr>
          <w:spacing w:val="1"/>
        </w:rPr>
        <w:t xml:space="preserve"> </w:t>
      </w:r>
      <w:hyperlink r:id="rId10">
        <w:r w:rsidRPr="00B16845">
          <w:t>(https://www.gosuslugi.ru/)</w:t>
        </w:r>
      </w:hyperlink>
      <w:r w:rsidRPr="00B16845">
        <w:rPr>
          <w:spacing w:val="1"/>
        </w:rPr>
        <w:t xml:space="preserve"> </w:t>
      </w:r>
      <w:r w:rsidRPr="00B16845">
        <w:t>(далее</w:t>
      </w:r>
      <w:r w:rsidRPr="00B16845">
        <w:rPr>
          <w:spacing w:val="-1"/>
        </w:rPr>
        <w:t xml:space="preserve"> </w:t>
      </w:r>
      <w:r w:rsidRPr="00B16845">
        <w:t>– ЕПГУ);</w:t>
      </w:r>
    </w:p>
    <w:p w:rsidR="00B16845" w:rsidRPr="00B16845" w:rsidRDefault="00B16845" w:rsidP="00B16845">
      <w:pPr>
        <w:ind w:left="155" w:right="224" w:firstLine="709"/>
        <w:jc w:val="both"/>
      </w:pPr>
      <w:r w:rsidRPr="00B16845">
        <w:t>на</w:t>
      </w:r>
      <w:r w:rsidRPr="00B16845">
        <w:rPr>
          <w:spacing w:val="1"/>
        </w:rPr>
        <w:t xml:space="preserve"> </w:t>
      </w:r>
      <w:r w:rsidRPr="00B16845">
        <w:t>официальном</w:t>
      </w:r>
      <w:r w:rsidRPr="00B16845">
        <w:rPr>
          <w:spacing w:val="1"/>
        </w:rPr>
        <w:t xml:space="preserve"> </w:t>
      </w:r>
      <w:r w:rsidRPr="00B16845">
        <w:t>сайте</w:t>
      </w:r>
      <w:r w:rsidRPr="00B16845">
        <w:rPr>
          <w:spacing w:val="1"/>
        </w:rPr>
        <w:t xml:space="preserve"> </w:t>
      </w:r>
      <w:r w:rsidRPr="00B16845">
        <w:t>Уполномоченного</w:t>
      </w:r>
      <w:r w:rsidRPr="00B16845">
        <w:rPr>
          <w:spacing w:val="1"/>
        </w:rPr>
        <w:t xml:space="preserve"> </w:t>
      </w:r>
      <w:r w:rsidRPr="00B16845">
        <w:t>органа</w:t>
      </w:r>
      <w:r w:rsidRPr="00B16845">
        <w:rPr>
          <w:spacing w:val="1"/>
        </w:rPr>
        <w:t xml:space="preserve"> </w:t>
      </w:r>
      <w:r w:rsidRPr="00B16845">
        <w:rPr>
          <w:i/>
        </w:rPr>
        <w:t>(https://</w:t>
      </w:r>
      <w:r w:rsidRPr="00B16845">
        <w:rPr>
          <w:b/>
        </w:rPr>
        <w:t xml:space="preserve"> </w:t>
      </w:r>
      <w:r w:rsidRPr="00B16845">
        <w:rPr>
          <w:i/>
          <w:lang w:val="en-US"/>
        </w:rPr>
        <w:t>karasewo</w:t>
      </w:r>
      <w:r w:rsidRPr="00B16845">
        <w:rPr>
          <w:i/>
        </w:rPr>
        <w:t>.</w:t>
      </w:r>
      <w:r w:rsidRPr="00B16845">
        <w:rPr>
          <w:i/>
          <w:lang w:val="en-US"/>
        </w:rPr>
        <w:t>ru</w:t>
      </w:r>
      <w:r w:rsidRPr="00B16845">
        <w:rPr>
          <w:i/>
        </w:rPr>
        <w:t>/);</w:t>
      </w:r>
    </w:p>
    <w:p w:rsidR="00B16845" w:rsidRPr="00B16845" w:rsidRDefault="00B16845" w:rsidP="00B16845">
      <w:pPr>
        <w:pStyle w:val="aa"/>
        <w:widowControl w:val="0"/>
        <w:numPr>
          <w:ilvl w:val="0"/>
          <w:numId w:val="36"/>
        </w:numPr>
        <w:tabs>
          <w:tab w:val="left" w:pos="1318"/>
        </w:tabs>
        <w:autoSpaceDE w:val="0"/>
        <w:autoSpaceDN w:val="0"/>
        <w:spacing w:after="0" w:line="240" w:lineRule="auto"/>
        <w:ind w:left="155" w:right="226" w:firstLine="709"/>
        <w:contextualSpacing w:val="0"/>
        <w:jc w:val="both"/>
        <w:rPr>
          <w:rFonts w:ascii="Times New Roman" w:hAnsi="Times New Roman"/>
          <w:sz w:val="24"/>
          <w:szCs w:val="24"/>
        </w:rPr>
      </w:pPr>
      <w:r w:rsidRPr="00B16845">
        <w:rPr>
          <w:rFonts w:ascii="Times New Roman" w:hAnsi="Times New Roman"/>
          <w:sz w:val="24"/>
          <w:szCs w:val="24"/>
        </w:rPr>
        <w:t>посредством</w:t>
      </w:r>
      <w:r w:rsidRPr="00B16845">
        <w:rPr>
          <w:rFonts w:ascii="Times New Roman" w:hAnsi="Times New Roman"/>
          <w:spacing w:val="1"/>
          <w:sz w:val="24"/>
          <w:szCs w:val="24"/>
        </w:rPr>
        <w:t xml:space="preserve"> </w:t>
      </w:r>
      <w:r w:rsidRPr="00B16845">
        <w:rPr>
          <w:rFonts w:ascii="Times New Roman" w:hAnsi="Times New Roman"/>
          <w:sz w:val="24"/>
          <w:szCs w:val="24"/>
        </w:rPr>
        <w:t>размещения</w:t>
      </w:r>
      <w:r w:rsidRPr="00B16845">
        <w:rPr>
          <w:rFonts w:ascii="Times New Roman" w:hAnsi="Times New Roman"/>
          <w:spacing w:val="1"/>
          <w:sz w:val="24"/>
          <w:szCs w:val="24"/>
        </w:rPr>
        <w:t xml:space="preserve"> </w:t>
      </w:r>
      <w:r w:rsidRPr="00B16845">
        <w:rPr>
          <w:rFonts w:ascii="Times New Roman" w:hAnsi="Times New Roman"/>
          <w:sz w:val="24"/>
          <w:szCs w:val="24"/>
        </w:rPr>
        <w:t>информации</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информационных</w:t>
      </w:r>
      <w:r w:rsidRPr="00B16845">
        <w:rPr>
          <w:rFonts w:ascii="Times New Roman" w:hAnsi="Times New Roman"/>
          <w:spacing w:val="1"/>
          <w:sz w:val="24"/>
          <w:szCs w:val="24"/>
        </w:rPr>
        <w:t xml:space="preserve"> </w:t>
      </w:r>
      <w:r w:rsidRPr="00B16845">
        <w:rPr>
          <w:rFonts w:ascii="Times New Roman" w:hAnsi="Times New Roman"/>
          <w:sz w:val="24"/>
          <w:szCs w:val="24"/>
        </w:rPr>
        <w:t>стендах</w:t>
      </w:r>
      <w:r w:rsidRPr="00B16845">
        <w:rPr>
          <w:rFonts w:ascii="Times New Roman" w:hAnsi="Times New Roman"/>
          <w:spacing w:val="-67"/>
          <w:sz w:val="24"/>
          <w:szCs w:val="24"/>
        </w:rPr>
        <w:t xml:space="preserve"> </w:t>
      </w:r>
      <w:r w:rsidRPr="00B16845">
        <w:rPr>
          <w:rFonts w:ascii="Times New Roman" w:hAnsi="Times New Roman"/>
          <w:sz w:val="24"/>
          <w:szCs w:val="24"/>
        </w:rPr>
        <w:t>Уполномоченного</w:t>
      </w:r>
      <w:r w:rsidRPr="00B16845">
        <w:rPr>
          <w:rFonts w:ascii="Times New Roman" w:hAnsi="Times New Roman"/>
          <w:spacing w:val="-1"/>
          <w:sz w:val="24"/>
          <w:szCs w:val="24"/>
        </w:rPr>
        <w:t xml:space="preserve"> </w:t>
      </w:r>
      <w:r w:rsidRPr="00B16845">
        <w:rPr>
          <w:rFonts w:ascii="Times New Roman" w:hAnsi="Times New Roman"/>
          <w:sz w:val="24"/>
          <w:szCs w:val="24"/>
        </w:rPr>
        <w:t>органа</w:t>
      </w:r>
      <w:r w:rsidRPr="00B16845">
        <w:rPr>
          <w:rFonts w:ascii="Times New Roman" w:hAnsi="Times New Roman"/>
          <w:spacing w:val="-1"/>
          <w:sz w:val="24"/>
          <w:szCs w:val="24"/>
        </w:rPr>
        <w:t xml:space="preserve"> </w:t>
      </w:r>
      <w:r w:rsidRPr="00B16845">
        <w:rPr>
          <w:rFonts w:ascii="Times New Roman" w:hAnsi="Times New Roman"/>
          <w:sz w:val="24"/>
          <w:szCs w:val="24"/>
        </w:rPr>
        <w:t>или многофункционального центра.</w:t>
      </w:r>
    </w:p>
    <w:p w:rsidR="00B16845" w:rsidRPr="00B16845" w:rsidRDefault="00B16845" w:rsidP="00B16845">
      <w:pPr>
        <w:pStyle w:val="aa"/>
        <w:widowControl w:val="0"/>
        <w:numPr>
          <w:ilvl w:val="1"/>
          <w:numId w:val="37"/>
        </w:numPr>
        <w:tabs>
          <w:tab w:val="left" w:pos="1355"/>
        </w:tabs>
        <w:autoSpaceDE w:val="0"/>
        <w:autoSpaceDN w:val="0"/>
        <w:spacing w:after="0" w:line="240" w:lineRule="auto"/>
        <w:ind w:left="1355" w:hanging="490"/>
        <w:contextualSpacing w:val="0"/>
        <w:jc w:val="both"/>
        <w:rPr>
          <w:rFonts w:ascii="Times New Roman" w:hAnsi="Times New Roman"/>
          <w:sz w:val="24"/>
          <w:szCs w:val="24"/>
        </w:rPr>
      </w:pPr>
      <w:r w:rsidRPr="00B16845">
        <w:rPr>
          <w:rFonts w:ascii="Times New Roman" w:hAnsi="Times New Roman"/>
          <w:sz w:val="24"/>
          <w:szCs w:val="24"/>
        </w:rPr>
        <w:t>Информирование</w:t>
      </w:r>
      <w:r w:rsidRPr="00B16845">
        <w:rPr>
          <w:rFonts w:ascii="Times New Roman" w:hAnsi="Times New Roman"/>
          <w:spacing w:val="-6"/>
          <w:sz w:val="24"/>
          <w:szCs w:val="24"/>
        </w:rPr>
        <w:t xml:space="preserve"> </w:t>
      </w:r>
      <w:r w:rsidRPr="00B16845">
        <w:rPr>
          <w:rFonts w:ascii="Times New Roman" w:hAnsi="Times New Roman"/>
          <w:sz w:val="24"/>
          <w:szCs w:val="24"/>
        </w:rPr>
        <w:t>осуществляется</w:t>
      </w:r>
      <w:r w:rsidRPr="00B16845">
        <w:rPr>
          <w:rFonts w:ascii="Times New Roman" w:hAnsi="Times New Roman"/>
          <w:spacing w:val="-4"/>
          <w:sz w:val="24"/>
          <w:szCs w:val="24"/>
        </w:rPr>
        <w:t xml:space="preserve"> </w:t>
      </w:r>
      <w:r w:rsidRPr="00B16845">
        <w:rPr>
          <w:rFonts w:ascii="Times New Roman" w:hAnsi="Times New Roman"/>
          <w:sz w:val="24"/>
          <w:szCs w:val="24"/>
        </w:rPr>
        <w:t>по</w:t>
      </w:r>
      <w:r w:rsidRPr="00B16845">
        <w:rPr>
          <w:rFonts w:ascii="Times New Roman" w:hAnsi="Times New Roman"/>
          <w:spacing w:val="-5"/>
          <w:sz w:val="24"/>
          <w:szCs w:val="24"/>
        </w:rPr>
        <w:t xml:space="preserve"> </w:t>
      </w:r>
      <w:r w:rsidRPr="00B16845">
        <w:rPr>
          <w:rFonts w:ascii="Times New Roman" w:hAnsi="Times New Roman"/>
          <w:sz w:val="24"/>
          <w:szCs w:val="24"/>
        </w:rPr>
        <w:t>вопросам,</w:t>
      </w:r>
      <w:r w:rsidRPr="00B16845">
        <w:rPr>
          <w:rFonts w:ascii="Times New Roman" w:hAnsi="Times New Roman"/>
          <w:spacing w:val="-5"/>
          <w:sz w:val="24"/>
          <w:szCs w:val="24"/>
        </w:rPr>
        <w:t xml:space="preserve"> </w:t>
      </w:r>
      <w:r w:rsidRPr="00B16845">
        <w:rPr>
          <w:rFonts w:ascii="Times New Roman" w:hAnsi="Times New Roman"/>
          <w:sz w:val="24"/>
          <w:szCs w:val="24"/>
        </w:rPr>
        <w:t>касающимся:</w:t>
      </w:r>
    </w:p>
    <w:p w:rsidR="00B16845" w:rsidRPr="00B16845" w:rsidRDefault="00B16845" w:rsidP="00B16845">
      <w:pPr>
        <w:pStyle w:val="a1"/>
        <w:ind w:right="225" w:firstLine="709"/>
      </w:pPr>
      <w:r w:rsidRPr="00B16845">
        <w:t>способов</w:t>
      </w:r>
      <w:r w:rsidRPr="00B16845">
        <w:rPr>
          <w:spacing w:val="1"/>
        </w:rPr>
        <w:t xml:space="preserve"> </w:t>
      </w:r>
      <w:r w:rsidRPr="00B16845">
        <w:t>подачи</w:t>
      </w:r>
      <w:r w:rsidRPr="00B16845">
        <w:rPr>
          <w:spacing w:val="1"/>
        </w:rPr>
        <w:t xml:space="preserve"> </w:t>
      </w:r>
      <w:r w:rsidRPr="00B16845">
        <w:t>заявления</w:t>
      </w:r>
      <w:r w:rsidRPr="00B16845">
        <w:rPr>
          <w:spacing w:val="1"/>
        </w:rPr>
        <w:t xml:space="preserve"> </w:t>
      </w:r>
      <w:r w:rsidRPr="00B16845">
        <w:t>о</w:t>
      </w:r>
      <w:r w:rsidRPr="00B16845">
        <w:rPr>
          <w:spacing w:val="1"/>
        </w:rPr>
        <w:t xml:space="preserve"> </w:t>
      </w:r>
      <w:r w:rsidRPr="00B16845">
        <w:t>предоставлении муниципальной услуги;</w:t>
      </w:r>
    </w:p>
    <w:p w:rsidR="00B16845" w:rsidRPr="00B16845" w:rsidRDefault="00B16845" w:rsidP="00B16845">
      <w:pPr>
        <w:pStyle w:val="a1"/>
        <w:ind w:right="223" w:firstLine="709"/>
      </w:pPr>
      <w:r w:rsidRPr="00B16845">
        <w:t>адресов</w:t>
      </w:r>
      <w:r w:rsidRPr="00B16845">
        <w:rPr>
          <w:spacing w:val="1"/>
        </w:rPr>
        <w:t xml:space="preserve"> </w:t>
      </w:r>
      <w:r w:rsidRPr="00B16845">
        <w:t>Уполномоченного</w:t>
      </w:r>
      <w:r w:rsidRPr="00B16845">
        <w:rPr>
          <w:spacing w:val="1"/>
        </w:rPr>
        <w:t xml:space="preserve"> </w:t>
      </w:r>
      <w:r w:rsidRPr="00B16845">
        <w:t>органа</w:t>
      </w:r>
      <w:r w:rsidRPr="00B16845">
        <w:rPr>
          <w:spacing w:val="1"/>
        </w:rPr>
        <w:t xml:space="preserve"> </w:t>
      </w:r>
      <w:r w:rsidRPr="00B16845">
        <w:t>и</w:t>
      </w:r>
      <w:r w:rsidRPr="00B16845">
        <w:rPr>
          <w:spacing w:val="1"/>
        </w:rPr>
        <w:t xml:space="preserve"> </w:t>
      </w:r>
      <w:r w:rsidRPr="00B16845">
        <w:t>многофункциональных</w:t>
      </w:r>
      <w:r w:rsidRPr="00B16845">
        <w:rPr>
          <w:spacing w:val="1"/>
        </w:rPr>
        <w:t xml:space="preserve"> </w:t>
      </w:r>
      <w:r w:rsidRPr="00B16845">
        <w:t>центров,</w:t>
      </w:r>
      <w:r w:rsidRPr="00B16845">
        <w:rPr>
          <w:spacing w:val="1"/>
        </w:rPr>
        <w:t xml:space="preserve"> </w:t>
      </w:r>
      <w:r w:rsidRPr="00B16845">
        <w:t>обращение</w:t>
      </w:r>
      <w:r w:rsidRPr="00B16845">
        <w:rPr>
          <w:spacing w:val="1"/>
        </w:rPr>
        <w:t xml:space="preserve"> </w:t>
      </w:r>
      <w:r w:rsidRPr="00B16845">
        <w:t>в</w:t>
      </w:r>
      <w:r w:rsidRPr="00B16845">
        <w:rPr>
          <w:spacing w:val="1"/>
        </w:rPr>
        <w:t xml:space="preserve"> </w:t>
      </w:r>
      <w:r w:rsidRPr="00B16845">
        <w:t>которые</w:t>
      </w:r>
      <w:r w:rsidRPr="00B16845">
        <w:rPr>
          <w:spacing w:val="1"/>
        </w:rPr>
        <w:t xml:space="preserve"> </w:t>
      </w:r>
      <w:r w:rsidRPr="00B16845">
        <w:t>необходимо</w:t>
      </w:r>
      <w:r w:rsidRPr="00B16845">
        <w:rPr>
          <w:spacing w:val="1"/>
        </w:rPr>
        <w:t xml:space="preserve"> </w:t>
      </w:r>
      <w:r w:rsidRPr="00B16845">
        <w:t>для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2"/>
        </w:rPr>
        <w:t xml:space="preserve"> </w:t>
      </w:r>
      <w:r w:rsidRPr="00B16845">
        <w:t>услуги;</w:t>
      </w:r>
    </w:p>
    <w:p w:rsidR="00B16845" w:rsidRPr="00B16845" w:rsidRDefault="00B16845" w:rsidP="00B16845">
      <w:pPr>
        <w:pStyle w:val="a1"/>
        <w:ind w:right="225" w:firstLine="709"/>
      </w:pPr>
      <w:r w:rsidRPr="00B16845">
        <w:t>справочной</w:t>
      </w:r>
      <w:r w:rsidRPr="00B16845">
        <w:rPr>
          <w:spacing w:val="1"/>
        </w:rPr>
        <w:t xml:space="preserve"> </w:t>
      </w:r>
      <w:r w:rsidRPr="00B16845">
        <w:t>информации</w:t>
      </w:r>
      <w:r w:rsidRPr="00B16845">
        <w:rPr>
          <w:spacing w:val="1"/>
        </w:rPr>
        <w:t xml:space="preserve"> </w:t>
      </w:r>
      <w:r w:rsidRPr="00B16845">
        <w:t>о</w:t>
      </w:r>
      <w:r w:rsidRPr="00B16845">
        <w:rPr>
          <w:spacing w:val="1"/>
        </w:rPr>
        <w:t xml:space="preserve"> </w:t>
      </w:r>
      <w:r w:rsidRPr="00B16845">
        <w:t>работе</w:t>
      </w:r>
      <w:r w:rsidRPr="00B16845">
        <w:rPr>
          <w:spacing w:val="1"/>
        </w:rPr>
        <w:t xml:space="preserve"> </w:t>
      </w:r>
      <w:r w:rsidRPr="00B16845">
        <w:t>Уполномоченного</w:t>
      </w:r>
      <w:r w:rsidRPr="00B16845">
        <w:rPr>
          <w:spacing w:val="1"/>
        </w:rPr>
        <w:t xml:space="preserve"> </w:t>
      </w:r>
      <w:r w:rsidRPr="00B16845">
        <w:t>органа</w:t>
      </w:r>
      <w:r w:rsidRPr="00B16845">
        <w:rPr>
          <w:spacing w:val="1"/>
        </w:rPr>
        <w:t xml:space="preserve"> </w:t>
      </w:r>
      <w:r w:rsidRPr="00B16845">
        <w:t>(структурных</w:t>
      </w:r>
      <w:r w:rsidRPr="00B16845">
        <w:rPr>
          <w:spacing w:val="-67"/>
        </w:rPr>
        <w:t xml:space="preserve"> </w:t>
      </w:r>
      <w:r w:rsidRPr="00B16845">
        <w:t>подразделений</w:t>
      </w:r>
      <w:r w:rsidRPr="00B16845">
        <w:rPr>
          <w:spacing w:val="-2"/>
        </w:rPr>
        <w:t xml:space="preserve"> </w:t>
      </w:r>
      <w:r w:rsidRPr="00B16845">
        <w:t>Уполномоченного органа);</w:t>
      </w:r>
    </w:p>
    <w:p w:rsidR="00B16845" w:rsidRPr="00B16845" w:rsidRDefault="00B16845" w:rsidP="00B16845">
      <w:pPr>
        <w:pStyle w:val="a1"/>
        <w:ind w:right="225" w:firstLine="709"/>
      </w:pPr>
      <w:r w:rsidRPr="00B16845">
        <w:t>документов,</w:t>
      </w:r>
      <w:r w:rsidRPr="00B16845">
        <w:rPr>
          <w:spacing w:val="1"/>
        </w:rPr>
        <w:t xml:space="preserve"> </w:t>
      </w:r>
      <w:r w:rsidRPr="00B16845">
        <w:t>необходимых</w:t>
      </w:r>
      <w:r w:rsidRPr="00B16845">
        <w:rPr>
          <w:spacing w:val="1"/>
        </w:rPr>
        <w:t xml:space="preserve"> </w:t>
      </w:r>
      <w:r w:rsidRPr="00B16845">
        <w:t>для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и</w:t>
      </w:r>
      <w:r w:rsidRPr="00B16845">
        <w:rPr>
          <w:spacing w:val="1"/>
        </w:rPr>
        <w:t xml:space="preserve"> </w:t>
      </w:r>
      <w:r w:rsidRPr="00B16845">
        <w:t>услуг,</w:t>
      </w:r>
      <w:r w:rsidRPr="00B16845">
        <w:rPr>
          <w:spacing w:val="1"/>
        </w:rPr>
        <w:t xml:space="preserve"> </w:t>
      </w:r>
      <w:r w:rsidRPr="00B16845">
        <w:t>которые</w:t>
      </w:r>
      <w:r w:rsidRPr="00B16845">
        <w:rPr>
          <w:spacing w:val="1"/>
        </w:rPr>
        <w:t xml:space="preserve"> </w:t>
      </w:r>
      <w:r w:rsidRPr="00B16845">
        <w:t>являются</w:t>
      </w:r>
      <w:r w:rsidRPr="00B16845">
        <w:rPr>
          <w:spacing w:val="1"/>
        </w:rPr>
        <w:t xml:space="preserve"> </w:t>
      </w:r>
      <w:r w:rsidRPr="00B16845">
        <w:t>необходимыми</w:t>
      </w:r>
      <w:r w:rsidRPr="00B16845">
        <w:rPr>
          <w:spacing w:val="1"/>
        </w:rPr>
        <w:t xml:space="preserve"> </w:t>
      </w:r>
      <w:r w:rsidRPr="00B16845">
        <w:t>и</w:t>
      </w:r>
      <w:r w:rsidRPr="00B16845">
        <w:rPr>
          <w:spacing w:val="1"/>
        </w:rPr>
        <w:t xml:space="preserve"> </w:t>
      </w:r>
      <w:r w:rsidRPr="00B16845">
        <w:t>обязательными</w:t>
      </w:r>
      <w:r w:rsidRPr="00B16845">
        <w:rPr>
          <w:spacing w:val="-2"/>
        </w:rPr>
        <w:t xml:space="preserve"> </w:t>
      </w:r>
      <w:r w:rsidRPr="00B16845">
        <w:t>для</w:t>
      </w:r>
      <w:r w:rsidRPr="00B16845">
        <w:rPr>
          <w:spacing w:val="-2"/>
        </w:rPr>
        <w:t xml:space="preserve"> </w:t>
      </w:r>
      <w:r w:rsidRPr="00B16845">
        <w:t>предоставления</w:t>
      </w:r>
      <w:r w:rsidRPr="00B16845">
        <w:rPr>
          <w:spacing w:val="-2"/>
        </w:rPr>
        <w:t xml:space="preserve"> </w:t>
      </w:r>
      <w:r w:rsidRPr="00B16845">
        <w:t>муниципальной</w:t>
      </w:r>
      <w:r w:rsidRPr="00B16845">
        <w:rPr>
          <w:spacing w:val="-3"/>
        </w:rPr>
        <w:t xml:space="preserve"> </w:t>
      </w:r>
      <w:r w:rsidRPr="00B16845">
        <w:t>услуги;</w:t>
      </w:r>
    </w:p>
    <w:p w:rsidR="00B16845" w:rsidRPr="00B16845" w:rsidRDefault="00B16845" w:rsidP="00B16845">
      <w:pPr>
        <w:pStyle w:val="a1"/>
        <w:ind w:left="865" w:right="225"/>
      </w:pPr>
      <w:r w:rsidRPr="00B16845">
        <w:t>порядка и сроков предоставления муниципальной услуги;</w:t>
      </w:r>
      <w:r w:rsidRPr="00B16845">
        <w:rPr>
          <w:spacing w:val="1"/>
        </w:rPr>
        <w:t xml:space="preserve"> </w:t>
      </w:r>
      <w:r w:rsidRPr="00B16845">
        <w:t>порядка</w:t>
      </w:r>
      <w:r w:rsidRPr="00B16845">
        <w:rPr>
          <w:spacing w:val="56"/>
        </w:rPr>
        <w:t xml:space="preserve"> </w:t>
      </w:r>
      <w:r w:rsidRPr="00B16845">
        <w:t>получения</w:t>
      </w:r>
      <w:r w:rsidRPr="00B16845">
        <w:rPr>
          <w:spacing w:val="56"/>
        </w:rPr>
        <w:t xml:space="preserve"> </w:t>
      </w:r>
      <w:r w:rsidRPr="00B16845">
        <w:t>сведений</w:t>
      </w:r>
      <w:r w:rsidRPr="00B16845">
        <w:rPr>
          <w:spacing w:val="57"/>
        </w:rPr>
        <w:t xml:space="preserve"> </w:t>
      </w:r>
      <w:r w:rsidRPr="00B16845">
        <w:t>о</w:t>
      </w:r>
      <w:r w:rsidRPr="00B16845">
        <w:rPr>
          <w:spacing w:val="56"/>
        </w:rPr>
        <w:t xml:space="preserve"> </w:t>
      </w:r>
      <w:r w:rsidRPr="00B16845">
        <w:t>ходе</w:t>
      </w:r>
      <w:r w:rsidRPr="00B16845">
        <w:rPr>
          <w:spacing w:val="56"/>
        </w:rPr>
        <w:t xml:space="preserve"> </w:t>
      </w:r>
      <w:r w:rsidRPr="00B16845">
        <w:t>рассмотрения</w:t>
      </w:r>
      <w:r w:rsidRPr="00B16845">
        <w:rPr>
          <w:spacing w:val="57"/>
        </w:rPr>
        <w:t xml:space="preserve"> </w:t>
      </w:r>
      <w:r w:rsidRPr="00B16845">
        <w:t>заявления</w:t>
      </w:r>
      <w:r w:rsidRPr="00B16845">
        <w:rPr>
          <w:spacing w:val="56"/>
        </w:rPr>
        <w:t xml:space="preserve"> </w:t>
      </w:r>
      <w:r w:rsidRPr="00B16845">
        <w:t>о</w:t>
      </w:r>
    </w:p>
    <w:p w:rsidR="00B16845" w:rsidRPr="00B16845" w:rsidRDefault="00B16845" w:rsidP="00B16845">
      <w:pPr>
        <w:pStyle w:val="a1"/>
        <w:ind w:right="225"/>
      </w:pPr>
      <w:proofErr w:type="gramStart"/>
      <w:r w:rsidRPr="00B16845">
        <w:t>предоставлении</w:t>
      </w:r>
      <w:proofErr w:type="gramEnd"/>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и</w:t>
      </w:r>
      <w:r w:rsidRPr="00B16845">
        <w:rPr>
          <w:spacing w:val="1"/>
        </w:rPr>
        <w:t xml:space="preserve"> </w:t>
      </w:r>
      <w:r w:rsidRPr="00B16845">
        <w:t>о</w:t>
      </w:r>
      <w:r w:rsidRPr="00B16845">
        <w:rPr>
          <w:spacing w:val="1"/>
        </w:rPr>
        <w:t xml:space="preserve"> </w:t>
      </w:r>
      <w:r w:rsidRPr="00B16845">
        <w:t>результатах</w:t>
      </w:r>
      <w:r w:rsidRPr="00B16845">
        <w:rPr>
          <w:spacing w:val="1"/>
        </w:rPr>
        <w:t xml:space="preserve"> </w:t>
      </w:r>
      <w:r w:rsidRPr="00B16845">
        <w:t>предоставления</w:t>
      </w:r>
      <w:r w:rsidRPr="00B16845">
        <w:rPr>
          <w:spacing w:val="-2"/>
        </w:rPr>
        <w:t xml:space="preserve"> </w:t>
      </w:r>
      <w:r w:rsidRPr="00B16845">
        <w:t>муниципальной услуги;</w:t>
      </w:r>
    </w:p>
    <w:p w:rsidR="00B16845" w:rsidRPr="00B16845" w:rsidRDefault="00B16845" w:rsidP="00B16845">
      <w:pPr>
        <w:pStyle w:val="a1"/>
        <w:ind w:right="225" w:firstLine="709"/>
      </w:pPr>
      <w:r w:rsidRPr="00B16845">
        <w:t>по</w:t>
      </w:r>
      <w:r w:rsidRPr="00B16845">
        <w:rPr>
          <w:spacing w:val="1"/>
        </w:rPr>
        <w:t xml:space="preserve"> </w:t>
      </w:r>
      <w:r w:rsidRPr="00B16845">
        <w:t>вопросам</w:t>
      </w:r>
      <w:r w:rsidRPr="00B16845">
        <w:rPr>
          <w:spacing w:val="1"/>
        </w:rPr>
        <w:t xml:space="preserve"> </w:t>
      </w:r>
      <w:r w:rsidRPr="00B16845">
        <w:t>предоставления</w:t>
      </w:r>
      <w:r w:rsidRPr="00B16845">
        <w:rPr>
          <w:spacing w:val="1"/>
        </w:rPr>
        <w:t xml:space="preserve"> </w:t>
      </w:r>
      <w:r w:rsidRPr="00B16845">
        <w:t>услуг,</w:t>
      </w:r>
      <w:r w:rsidRPr="00B16845">
        <w:rPr>
          <w:spacing w:val="1"/>
        </w:rPr>
        <w:t xml:space="preserve"> </w:t>
      </w:r>
      <w:r w:rsidRPr="00B16845">
        <w:t>которые</w:t>
      </w:r>
      <w:r w:rsidRPr="00B16845">
        <w:rPr>
          <w:spacing w:val="1"/>
        </w:rPr>
        <w:t xml:space="preserve"> </w:t>
      </w:r>
      <w:r w:rsidRPr="00B16845">
        <w:t>являются</w:t>
      </w:r>
      <w:r w:rsidRPr="00B16845">
        <w:rPr>
          <w:spacing w:val="1"/>
        </w:rPr>
        <w:t xml:space="preserve"> </w:t>
      </w:r>
      <w:r w:rsidRPr="00B16845">
        <w:t>необходимыми</w:t>
      </w:r>
      <w:r w:rsidRPr="00B16845">
        <w:rPr>
          <w:spacing w:val="1"/>
        </w:rPr>
        <w:t xml:space="preserve"> </w:t>
      </w:r>
      <w:r w:rsidRPr="00B16845">
        <w:t>и</w:t>
      </w:r>
      <w:r w:rsidRPr="00B16845">
        <w:rPr>
          <w:spacing w:val="1"/>
        </w:rPr>
        <w:t xml:space="preserve"> </w:t>
      </w:r>
      <w:r w:rsidRPr="00B16845">
        <w:t>обязательными</w:t>
      </w:r>
      <w:r w:rsidRPr="00B16845">
        <w:rPr>
          <w:spacing w:val="-2"/>
        </w:rPr>
        <w:t xml:space="preserve"> </w:t>
      </w:r>
      <w:r w:rsidRPr="00B16845">
        <w:t>для</w:t>
      </w:r>
      <w:r w:rsidRPr="00B16845">
        <w:rPr>
          <w:spacing w:val="-2"/>
        </w:rPr>
        <w:t xml:space="preserve"> </w:t>
      </w:r>
      <w:r w:rsidRPr="00B16845">
        <w:t>предоставления</w:t>
      </w:r>
      <w:r w:rsidRPr="00B16845">
        <w:rPr>
          <w:spacing w:val="-2"/>
        </w:rPr>
        <w:t xml:space="preserve"> </w:t>
      </w:r>
      <w:r w:rsidRPr="00B16845">
        <w:t>муниципальной</w:t>
      </w:r>
      <w:r w:rsidRPr="00B16845">
        <w:rPr>
          <w:spacing w:val="-3"/>
        </w:rPr>
        <w:t xml:space="preserve"> </w:t>
      </w:r>
      <w:r w:rsidRPr="00B16845">
        <w:t>услуги;</w:t>
      </w:r>
    </w:p>
    <w:p w:rsidR="00B16845" w:rsidRPr="00B16845" w:rsidRDefault="00B16845" w:rsidP="00B16845">
      <w:pPr>
        <w:pStyle w:val="a1"/>
        <w:ind w:right="223" w:firstLine="709"/>
      </w:pPr>
      <w:r w:rsidRPr="00B16845">
        <w:t>порядка</w:t>
      </w:r>
      <w:r w:rsidRPr="00B16845">
        <w:rPr>
          <w:spacing w:val="1"/>
        </w:rPr>
        <w:t xml:space="preserve"> </w:t>
      </w:r>
      <w:r w:rsidRPr="00B16845">
        <w:t>досудебного</w:t>
      </w:r>
      <w:r w:rsidRPr="00B16845">
        <w:rPr>
          <w:spacing w:val="1"/>
        </w:rPr>
        <w:t xml:space="preserve"> </w:t>
      </w:r>
      <w:r w:rsidRPr="00B16845">
        <w:t>(внесудебного)</w:t>
      </w:r>
      <w:r w:rsidRPr="00B16845">
        <w:rPr>
          <w:spacing w:val="1"/>
        </w:rPr>
        <w:t xml:space="preserve"> </w:t>
      </w:r>
      <w:r w:rsidRPr="00B16845">
        <w:t>обжалования</w:t>
      </w:r>
      <w:r w:rsidRPr="00B16845">
        <w:rPr>
          <w:spacing w:val="1"/>
        </w:rPr>
        <w:t xml:space="preserve"> </w:t>
      </w:r>
      <w:r w:rsidRPr="00B16845">
        <w:t>действий</w:t>
      </w:r>
      <w:r w:rsidRPr="00B16845">
        <w:rPr>
          <w:spacing w:val="1"/>
        </w:rPr>
        <w:t xml:space="preserve"> </w:t>
      </w:r>
      <w:r w:rsidRPr="00B16845">
        <w:t>(бездействия)</w:t>
      </w:r>
      <w:r w:rsidRPr="00B16845">
        <w:rPr>
          <w:spacing w:val="1"/>
        </w:rPr>
        <w:t xml:space="preserve"> </w:t>
      </w:r>
      <w:r w:rsidRPr="00B16845">
        <w:t>должностных</w:t>
      </w:r>
      <w:r w:rsidRPr="00B16845">
        <w:rPr>
          <w:spacing w:val="1"/>
        </w:rPr>
        <w:t xml:space="preserve"> </w:t>
      </w:r>
      <w:r w:rsidRPr="00B16845">
        <w:t>лиц,</w:t>
      </w:r>
      <w:r w:rsidRPr="00B16845">
        <w:rPr>
          <w:spacing w:val="1"/>
        </w:rPr>
        <w:t xml:space="preserve"> </w:t>
      </w:r>
      <w:r w:rsidRPr="00B16845">
        <w:t>и</w:t>
      </w:r>
      <w:r w:rsidRPr="00B16845">
        <w:rPr>
          <w:spacing w:val="1"/>
        </w:rPr>
        <w:t xml:space="preserve"> </w:t>
      </w:r>
      <w:r w:rsidRPr="00B16845">
        <w:t>принимаемых</w:t>
      </w:r>
      <w:r w:rsidRPr="00B16845">
        <w:rPr>
          <w:spacing w:val="1"/>
        </w:rPr>
        <w:t xml:space="preserve"> </w:t>
      </w:r>
      <w:r w:rsidRPr="00B16845">
        <w:t>ими</w:t>
      </w:r>
      <w:r w:rsidRPr="00B16845">
        <w:rPr>
          <w:spacing w:val="1"/>
        </w:rPr>
        <w:t xml:space="preserve"> </w:t>
      </w:r>
      <w:r w:rsidRPr="00B16845">
        <w:t>решений</w:t>
      </w:r>
      <w:r w:rsidRPr="00B16845">
        <w:rPr>
          <w:spacing w:val="1"/>
        </w:rPr>
        <w:t xml:space="preserve"> </w:t>
      </w:r>
      <w:r w:rsidRPr="00B16845">
        <w:t>при</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p>
    <w:p w:rsidR="00B16845" w:rsidRPr="00B16845" w:rsidRDefault="00B16845" w:rsidP="00B16845">
      <w:pPr>
        <w:pStyle w:val="a1"/>
        <w:ind w:right="225" w:firstLine="709"/>
      </w:pPr>
      <w:r w:rsidRPr="00B16845">
        <w:t>Получение</w:t>
      </w:r>
      <w:r w:rsidRPr="00B16845">
        <w:rPr>
          <w:spacing w:val="1"/>
        </w:rPr>
        <w:t xml:space="preserve"> </w:t>
      </w:r>
      <w:r w:rsidRPr="00B16845">
        <w:t>информации</w:t>
      </w:r>
      <w:r w:rsidRPr="00B16845">
        <w:rPr>
          <w:spacing w:val="1"/>
        </w:rPr>
        <w:t xml:space="preserve"> </w:t>
      </w:r>
      <w:r w:rsidRPr="00B16845">
        <w:t>по</w:t>
      </w:r>
      <w:r w:rsidRPr="00B16845">
        <w:rPr>
          <w:spacing w:val="1"/>
        </w:rPr>
        <w:t xml:space="preserve"> </w:t>
      </w:r>
      <w:r w:rsidRPr="00B16845">
        <w:t>вопросам</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и</w:t>
      </w:r>
      <w:r w:rsidRPr="00B16845">
        <w:rPr>
          <w:spacing w:val="1"/>
        </w:rPr>
        <w:t xml:space="preserve"> </w:t>
      </w:r>
      <w:r w:rsidRPr="00B16845">
        <w:t>услуг,</w:t>
      </w:r>
      <w:r w:rsidRPr="00B16845">
        <w:rPr>
          <w:spacing w:val="1"/>
        </w:rPr>
        <w:t xml:space="preserve"> </w:t>
      </w:r>
      <w:r w:rsidRPr="00B16845">
        <w:t>которые</w:t>
      </w:r>
      <w:r w:rsidRPr="00B16845">
        <w:rPr>
          <w:spacing w:val="1"/>
        </w:rPr>
        <w:t xml:space="preserve"> </w:t>
      </w:r>
      <w:r w:rsidRPr="00B16845">
        <w:t>являются</w:t>
      </w:r>
      <w:r w:rsidRPr="00B16845">
        <w:rPr>
          <w:spacing w:val="1"/>
        </w:rPr>
        <w:t xml:space="preserve"> </w:t>
      </w:r>
      <w:r w:rsidRPr="00B16845">
        <w:t>необходимыми</w:t>
      </w:r>
      <w:r w:rsidRPr="00B16845">
        <w:rPr>
          <w:spacing w:val="1"/>
        </w:rPr>
        <w:t xml:space="preserve"> </w:t>
      </w:r>
      <w:r w:rsidRPr="00B16845">
        <w:t>и</w:t>
      </w:r>
      <w:r w:rsidRPr="00B16845">
        <w:rPr>
          <w:spacing w:val="1"/>
        </w:rPr>
        <w:t xml:space="preserve"> </w:t>
      </w:r>
      <w:r w:rsidRPr="00B16845">
        <w:t>обязательными</w:t>
      </w:r>
      <w:r w:rsidRPr="00B16845">
        <w:rPr>
          <w:spacing w:val="1"/>
        </w:rPr>
        <w:t xml:space="preserve"> </w:t>
      </w:r>
      <w:r w:rsidRPr="00B16845">
        <w:t>для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осуществляется</w:t>
      </w:r>
      <w:r w:rsidRPr="00B16845">
        <w:rPr>
          <w:spacing w:val="-1"/>
        </w:rPr>
        <w:t xml:space="preserve"> </w:t>
      </w:r>
      <w:r w:rsidRPr="00B16845">
        <w:t>бесплатно.</w:t>
      </w:r>
    </w:p>
    <w:p w:rsidR="00B16845" w:rsidRPr="00B16845" w:rsidRDefault="00B16845" w:rsidP="00B16845">
      <w:pPr>
        <w:pStyle w:val="aa"/>
        <w:widowControl w:val="0"/>
        <w:numPr>
          <w:ilvl w:val="1"/>
          <w:numId w:val="37"/>
        </w:numPr>
        <w:tabs>
          <w:tab w:val="left" w:pos="1368"/>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При устном обращении Заявителя (лично или по телефону) должностное</w:t>
      </w:r>
      <w:r w:rsidRPr="00B16845">
        <w:rPr>
          <w:rFonts w:ascii="Times New Roman" w:hAnsi="Times New Roman"/>
          <w:spacing w:val="1"/>
          <w:sz w:val="24"/>
          <w:szCs w:val="24"/>
        </w:rPr>
        <w:t xml:space="preserve"> </w:t>
      </w:r>
      <w:r w:rsidRPr="00B16845">
        <w:rPr>
          <w:rFonts w:ascii="Times New Roman" w:hAnsi="Times New Roman"/>
          <w:sz w:val="24"/>
          <w:szCs w:val="24"/>
        </w:rPr>
        <w:t>лицо</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Уполномоченного</w:t>
      </w:r>
      <w:r w:rsidRPr="00B16845">
        <w:rPr>
          <w:rFonts w:ascii="Times New Roman" w:hAnsi="Times New Roman"/>
          <w:spacing w:val="1"/>
          <w:sz w:val="24"/>
          <w:szCs w:val="24"/>
        </w:rPr>
        <w:t xml:space="preserve"> </w:t>
      </w:r>
      <w:r w:rsidRPr="00B16845">
        <w:rPr>
          <w:rFonts w:ascii="Times New Roman" w:hAnsi="Times New Roman"/>
          <w:sz w:val="24"/>
          <w:szCs w:val="24"/>
        </w:rPr>
        <w:t>органа,</w:t>
      </w:r>
      <w:r w:rsidRPr="00B16845">
        <w:rPr>
          <w:rFonts w:ascii="Times New Roman" w:hAnsi="Times New Roman"/>
          <w:spacing w:val="1"/>
          <w:sz w:val="24"/>
          <w:szCs w:val="24"/>
        </w:rPr>
        <w:t xml:space="preserve"> </w:t>
      </w:r>
      <w:r w:rsidRPr="00B16845">
        <w:rPr>
          <w:rFonts w:ascii="Times New Roman" w:hAnsi="Times New Roman"/>
          <w:sz w:val="24"/>
          <w:szCs w:val="24"/>
        </w:rPr>
        <w:t>работник</w:t>
      </w:r>
      <w:r w:rsidRPr="00B16845">
        <w:rPr>
          <w:rFonts w:ascii="Times New Roman" w:hAnsi="Times New Roman"/>
          <w:spacing w:val="1"/>
          <w:sz w:val="24"/>
          <w:szCs w:val="24"/>
        </w:rPr>
        <w:t xml:space="preserve"> </w:t>
      </w:r>
      <w:r w:rsidRPr="00B16845">
        <w:rPr>
          <w:rFonts w:ascii="Times New Roman" w:hAnsi="Times New Roman"/>
          <w:sz w:val="24"/>
          <w:szCs w:val="24"/>
        </w:rPr>
        <w:t>многофункционального</w:t>
      </w:r>
      <w:r w:rsidRPr="00B16845">
        <w:rPr>
          <w:rFonts w:ascii="Times New Roman" w:hAnsi="Times New Roman"/>
          <w:spacing w:val="1"/>
          <w:sz w:val="24"/>
          <w:szCs w:val="24"/>
        </w:rPr>
        <w:t xml:space="preserve"> </w:t>
      </w:r>
      <w:r w:rsidRPr="00B16845">
        <w:rPr>
          <w:rFonts w:ascii="Times New Roman" w:hAnsi="Times New Roman"/>
          <w:sz w:val="24"/>
          <w:szCs w:val="24"/>
        </w:rPr>
        <w:t>центра,</w:t>
      </w:r>
      <w:r w:rsidRPr="00B16845">
        <w:rPr>
          <w:rFonts w:ascii="Times New Roman" w:hAnsi="Times New Roman"/>
          <w:spacing w:val="1"/>
          <w:sz w:val="24"/>
          <w:szCs w:val="24"/>
        </w:rPr>
        <w:t xml:space="preserve"> </w:t>
      </w:r>
      <w:r w:rsidRPr="00B16845">
        <w:rPr>
          <w:rFonts w:ascii="Times New Roman" w:hAnsi="Times New Roman"/>
          <w:sz w:val="24"/>
          <w:szCs w:val="24"/>
        </w:rPr>
        <w:t>осуществляющий консультирование, подробно и в вежливой (корректной) форме</w:t>
      </w:r>
      <w:r w:rsidRPr="00B16845">
        <w:rPr>
          <w:rFonts w:ascii="Times New Roman" w:hAnsi="Times New Roman"/>
          <w:spacing w:val="1"/>
          <w:sz w:val="24"/>
          <w:szCs w:val="24"/>
        </w:rPr>
        <w:t xml:space="preserve"> </w:t>
      </w:r>
      <w:r w:rsidRPr="00B16845">
        <w:rPr>
          <w:rFonts w:ascii="Times New Roman" w:hAnsi="Times New Roman"/>
          <w:sz w:val="24"/>
          <w:szCs w:val="24"/>
        </w:rPr>
        <w:t>информирует</w:t>
      </w:r>
      <w:r w:rsidRPr="00B16845">
        <w:rPr>
          <w:rFonts w:ascii="Times New Roman" w:hAnsi="Times New Roman"/>
          <w:spacing w:val="-2"/>
          <w:sz w:val="24"/>
          <w:szCs w:val="24"/>
        </w:rPr>
        <w:t xml:space="preserve"> </w:t>
      </w:r>
      <w:proofErr w:type="gramStart"/>
      <w:r w:rsidRPr="00B16845">
        <w:rPr>
          <w:rFonts w:ascii="Times New Roman" w:hAnsi="Times New Roman"/>
          <w:sz w:val="24"/>
          <w:szCs w:val="24"/>
        </w:rPr>
        <w:t>обратившихся</w:t>
      </w:r>
      <w:proofErr w:type="gramEnd"/>
      <w:r w:rsidRPr="00B16845">
        <w:rPr>
          <w:rFonts w:ascii="Times New Roman" w:hAnsi="Times New Roman"/>
          <w:spacing w:val="-1"/>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интересующим</w:t>
      </w:r>
      <w:r w:rsidRPr="00B16845">
        <w:rPr>
          <w:rFonts w:ascii="Times New Roman" w:hAnsi="Times New Roman"/>
          <w:spacing w:val="-2"/>
          <w:sz w:val="24"/>
          <w:szCs w:val="24"/>
        </w:rPr>
        <w:t xml:space="preserve"> </w:t>
      </w:r>
      <w:r w:rsidRPr="00B16845">
        <w:rPr>
          <w:rFonts w:ascii="Times New Roman" w:hAnsi="Times New Roman"/>
          <w:sz w:val="24"/>
          <w:szCs w:val="24"/>
        </w:rPr>
        <w:t>вопросам.</w:t>
      </w:r>
    </w:p>
    <w:p w:rsidR="00B16845" w:rsidRPr="00B16845" w:rsidRDefault="00B16845" w:rsidP="00B16845">
      <w:pPr>
        <w:pStyle w:val="a1"/>
        <w:ind w:right="224" w:firstLine="709"/>
      </w:pPr>
      <w:r w:rsidRPr="00B16845">
        <w:t>Ответ</w:t>
      </w:r>
      <w:r w:rsidRPr="00B16845">
        <w:rPr>
          <w:spacing w:val="1"/>
        </w:rPr>
        <w:t xml:space="preserve"> </w:t>
      </w:r>
      <w:r w:rsidRPr="00B16845">
        <w:t>на</w:t>
      </w:r>
      <w:r w:rsidRPr="00B16845">
        <w:rPr>
          <w:spacing w:val="1"/>
        </w:rPr>
        <w:t xml:space="preserve"> </w:t>
      </w:r>
      <w:r w:rsidRPr="00B16845">
        <w:t>телефонный</w:t>
      </w:r>
      <w:r w:rsidRPr="00B16845">
        <w:rPr>
          <w:spacing w:val="1"/>
        </w:rPr>
        <w:t xml:space="preserve"> </w:t>
      </w:r>
      <w:r w:rsidRPr="00B16845">
        <w:t>звонок</w:t>
      </w:r>
      <w:r w:rsidRPr="00B16845">
        <w:rPr>
          <w:spacing w:val="1"/>
        </w:rPr>
        <w:t xml:space="preserve"> </w:t>
      </w:r>
      <w:r w:rsidRPr="00B16845">
        <w:t>должен</w:t>
      </w:r>
      <w:r w:rsidRPr="00B16845">
        <w:rPr>
          <w:spacing w:val="1"/>
        </w:rPr>
        <w:t xml:space="preserve"> </w:t>
      </w:r>
      <w:r w:rsidRPr="00B16845">
        <w:t>начинаться</w:t>
      </w:r>
      <w:r w:rsidRPr="00B16845">
        <w:rPr>
          <w:spacing w:val="1"/>
        </w:rPr>
        <w:t xml:space="preserve"> </w:t>
      </w:r>
      <w:r w:rsidRPr="00B16845">
        <w:t>с</w:t>
      </w:r>
      <w:r w:rsidRPr="00B16845">
        <w:rPr>
          <w:spacing w:val="1"/>
        </w:rPr>
        <w:t xml:space="preserve"> </w:t>
      </w:r>
      <w:r w:rsidRPr="00B16845">
        <w:t>информации</w:t>
      </w:r>
      <w:r w:rsidRPr="00B16845">
        <w:rPr>
          <w:spacing w:val="1"/>
        </w:rPr>
        <w:t xml:space="preserve"> </w:t>
      </w:r>
      <w:r w:rsidRPr="00B16845">
        <w:t>о</w:t>
      </w:r>
      <w:r w:rsidRPr="00B16845">
        <w:rPr>
          <w:spacing w:val="1"/>
        </w:rPr>
        <w:t xml:space="preserve"> </w:t>
      </w:r>
      <w:r w:rsidRPr="00B16845">
        <w:t>наименовании органа, в который позвонил Заявитель, фамилии, имени, отчества</w:t>
      </w:r>
      <w:r w:rsidRPr="00B16845">
        <w:rPr>
          <w:spacing w:val="1"/>
        </w:rPr>
        <w:t xml:space="preserve"> </w:t>
      </w:r>
      <w:r w:rsidRPr="00B16845">
        <w:t>(последнее</w:t>
      </w:r>
      <w:r w:rsidRPr="00B16845">
        <w:rPr>
          <w:spacing w:val="1"/>
        </w:rPr>
        <w:t xml:space="preserve"> </w:t>
      </w:r>
      <w:r w:rsidRPr="00B16845">
        <w:t>–</w:t>
      </w:r>
      <w:r w:rsidRPr="00B16845">
        <w:rPr>
          <w:spacing w:val="1"/>
        </w:rPr>
        <w:t xml:space="preserve"> </w:t>
      </w:r>
      <w:r w:rsidRPr="00B16845">
        <w:t>при</w:t>
      </w:r>
      <w:r w:rsidRPr="00B16845">
        <w:rPr>
          <w:spacing w:val="1"/>
        </w:rPr>
        <w:t xml:space="preserve"> </w:t>
      </w:r>
      <w:r w:rsidRPr="00B16845">
        <w:t>наличии)</w:t>
      </w:r>
      <w:r w:rsidRPr="00B16845">
        <w:rPr>
          <w:spacing w:val="1"/>
        </w:rPr>
        <w:t xml:space="preserve"> </w:t>
      </w:r>
      <w:r w:rsidRPr="00B16845">
        <w:t>и</w:t>
      </w:r>
      <w:r w:rsidRPr="00B16845">
        <w:rPr>
          <w:spacing w:val="1"/>
        </w:rPr>
        <w:t xml:space="preserve"> </w:t>
      </w:r>
      <w:r w:rsidRPr="00B16845">
        <w:t>должности</w:t>
      </w:r>
      <w:r w:rsidRPr="00B16845">
        <w:rPr>
          <w:spacing w:val="1"/>
        </w:rPr>
        <w:t xml:space="preserve"> </w:t>
      </w:r>
      <w:r w:rsidRPr="00B16845">
        <w:t>специалиста,</w:t>
      </w:r>
      <w:r w:rsidRPr="00B16845">
        <w:rPr>
          <w:spacing w:val="1"/>
        </w:rPr>
        <w:t xml:space="preserve"> </w:t>
      </w:r>
      <w:r w:rsidRPr="00B16845">
        <w:t>принявшего</w:t>
      </w:r>
      <w:r w:rsidRPr="00B16845">
        <w:rPr>
          <w:spacing w:val="1"/>
        </w:rPr>
        <w:t xml:space="preserve"> </w:t>
      </w:r>
      <w:r w:rsidRPr="00B16845">
        <w:t>телефонный</w:t>
      </w:r>
      <w:r w:rsidRPr="00B16845">
        <w:rPr>
          <w:spacing w:val="-67"/>
        </w:rPr>
        <w:t xml:space="preserve"> </w:t>
      </w:r>
      <w:r w:rsidRPr="00B16845">
        <w:t>звонок.</w:t>
      </w:r>
    </w:p>
    <w:p w:rsidR="00B16845" w:rsidRPr="00B16845" w:rsidRDefault="00B16845" w:rsidP="00B16845">
      <w:pPr>
        <w:pStyle w:val="a1"/>
        <w:ind w:right="223" w:firstLine="709"/>
      </w:pPr>
      <w:r w:rsidRPr="00B16845">
        <w:t>Если должностное лицо Уполномоченного органа не может самостоятельно</w:t>
      </w:r>
      <w:r w:rsidRPr="00B16845">
        <w:rPr>
          <w:spacing w:val="1"/>
        </w:rPr>
        <w:t xml:space="preserve"> </w:t>
      </w:r>
      <w:r w:rsidRPr="00B16845">
        <w:t>дать ответ, телефонный звонок должен быть переадресован (переведен) на другое</w:t>
      </w:r>
      <w:r w:rsidRPr="00B16845">
        <w:rPr>
          <w:spacing w:val="1"/>
        </w:rPr>
        <w:t xml:space="preserve"> </w:t>
      </w:r>
      <w:r w:rsidRPr="00B16845">
        <w:t xml:space="preserve">должностное лицо или же </w:t>
      </w:r>
      <w:r w:rsidRPr="00B16845">
        <w:lastRenderedPageBreak/>
        <w:t>обратившемуся лицу должен быть сообщен телефонный</w:t>
      </w:r>
      <w:r w:rsidRPr="00B16845">
        <w:rPr>
          <w:spacing w:val="1"/>
        </w:rPr>
        <w:t xml:space="preserve"> </w:t>
      </w:r>
      <w:r w:rsidRPr="00B16845">
        <w:t>номер,</w:t>
      </w:r>
      <w:r w:rsidRPr="00B16845">
        <w:rPr>
          <w:spacing w:val="-3"/>
        </w:rPr>
        <w:t xml:space="preserve"> </w:t>
      </w:r>
      <w:r w:rsidRPr="00B16845">
        <w:t>по</w:t>
      </w:r>
      <w:r w:rsidRPr="00B16845">
        <w:rPr>
          <w:spacing w:val="-2"/>
        </w:rPr>
        <w:t xml:space="preserve"> </w:t>
      </w:r>
      <w:r w:rsidRPr="00B16845">
        <w:t>которому</w:t>
      </w:r>
      <w:r w:rsidRPr="00B16845">
        <w:rPr>
          <w:spacing w:val="-1"/>
        </w:rPr>
        <w:t xml:space="preserve"> </w:t>
      </w:r>
      <w:r w:rsidRPr="00B16845">
        <w:t>можно</w:t>
      </w:r>
      <w:r w:rsidRPr="00B16845">
        <w:rPr>
          <w:spacing w:val="-1"/>
        </w:rPr>
        <w:t xml:space="preserve"> </w:t>
      </w:r>
      <w:r w:rsidRPr="00B16845">
        <w:t>будет</w:t>
      </w:r>
      <w:r w:rsidRPr="00B16845">
        <w:rPr>
          <w:spacing w:val="-1"/>
        </w:rPr>
        <w:t xml:space="preserve"> </w:t>
      </w:r>
      <w:r w:rsidRPr="00B16845">
        <w:t>получить</w:t>
      </w:r>
      <w:r w:rsidRPr="00B16845">
        <w:rPr>
          <w:spacing w:val="-2"/>
        </w:rPr>
        <w:t xml:space="preserve"> </w:t>
      </w:r>
      <w:r w:rsidRPr="00B16845">
        <w:t>необходимую</w:t>
      </w:r>
      <w:r w:rsidRPr="00B16845">
        <w:rPr>
          <w:spacing w:val="-2"/>
        </w:rPr>
        <w:t xml:space="preserve"> </w:t>
      </w:r>
      <w:r w:rsidRPr="00B16845">
        <w:t>информацию</w:t>
      </w:r>
    </w:p>
    <w:p w:rsidR="00B16845" w:rsidRPr="00B16845" w:rsidRDefault="00B16845" w:rsidP="00B16845">
      <w:pPr>
        <w:pStyle w:val="a1"/>
        <w:ind w:right="226" w:firstLine="709"/>
      </w:pPr>
      <w:r w:rsidRPr="00B16845">
        <w:t>Если подготовка ответа требует продолжительного времени, он предлагает</w:t>
      </w:r>
      <w:r w:rsidRPr="00B16845">
        <w:rPr>
          <w:spacing w:val="1"/>
        </w:rPr>
        <w:t xml:space="preserve"> </w:t>
      </w:r>
      <w:r w:rsidRPr="00B16845">
        <w:t>Заявителю</w:t>
      </w:r>
      <w:r w:rsidRPr="00B16845">
        <w:rPr>
          <w:spacing w:val="-1"/>
        </w:rPr>
        <w:t xml:space="preserve"> </w:t>
      </w:r>
      <w:r w:rsidRPr="00B16845">
        <w:t>один из</w:t>
      </w:r>
      <w:r w:rsidRPr="00B16845">
        <w:rPr>
          <w:spacing w:val="-1"/>
        </w:rPr>
        <w:t xml:space="preserve"> </w:t>
      </w:r>
      <w:r w:rsidRPr="00B16845">
        <w:t>следующих вариантов</w:t>
      </w:r>
      <w:r w:rsidRPr="00B16845">
        <w:rPr>
          <w:spacing w:val="-2"/>
        </w:rPr>
        <w:t xml:space="preserve"> </w:t>
      </w:r>
      <w:r w:rsidRPr="00B16845">
        <w:t>дальнейших действий:</w:t>
      </w:r>
    </w:p>
    <w:p w:rsidR="00B16845" w:rsidRPr="00B16845" w:rsidRDefault="00B16845" w:rsidP="00A7249A">
      <w:pPr>
        <w:pStyle w:val="a1"/>
        <w:ind w:left="865"/>
        <w:sectPr w:rsidR="00B16845" w:rsidRPr="00B16845" w:rsidSect="00A7249A">
          <w:headerReference w:type="default" r:id="rId11"/>
          <w:pgSz w:w="11910" w:h="16840"/>
          <w:pgMar w:top="1040" w:right="340" w:bottom="65" w:left="1120" w:header="720" w:footer="720" w:gutter="0"/>
          <w:cols w:space="720"/>
        </w:sectPr>
      </w:pPr>
      <w:r w:rsidRPr="00B16845">
        <w:t>изложить</w:t>
      </w:r>
      <w:r w:rsidRPr="00B16845">
        <w:rPr>
          <w:spacing w:val="-4"/>
        </w:rPr>
        <w:t xml:space="preserve"> </w:t>
      </w:r>
      <w:r w:rsidRPr="00B16845">
        <w:t>обращение</w:t>
      </w:r>
      <w:r w:rsidRPr="00B16845">
        <w:rPr>
          <w:spacing w:val="-3"/>
        </w:rPr>
        <w:t xml:space="preserve"> </w:t>
      </w:r>
      <w:r w:rsidRPr="00B16845">
        <w:t>в</w:t>
      </w:r>
      <w:r w:rsidRPr="00B16845">
        <w:rPr>
          <w:spacing w:val="-4"/>
        </w:rPr>
        <w:t xml:space="preserve"> </w:t>
      </w:r>
      <w:proofErr w:type="gramStart"/>
      <w:r w:rsidRPr="00B16845">
        <w:t>письменной</w:t>
      </w:r>
      <w:proofErr w:type="gramEnd"/>
      <w:r w:rsidRPr="00B16845">
        <w:rPr>
          <w:spacing w:val="-4"/>
        </w:rPr>
        <w:t xml:space="preserve"> </w:t>
      </w:r>
      <w:r w:rsidR="00A7249A">
        <w:t>форм</w:t>
      </w:r>
    </w:p>
    <w:p w:rsidR="00B16845" w:rsidRPr="00B16845" w:rsidRDefault="00B16845" w:rsidP="00A7249A">
      <w:pPr>
        <w:pStyle w:val="a1"/>
        <w:spacing w:before="76"/>
      </w:pPr>
      <w:r w:rsidRPr="00B16845">
        <w:lastRenderedPageBreak/>
        <w:t>назначить</w:t>
      </w:r>
      <w:r w:rsidRPr="00B16845">
        <w:rPr>
          <w:spacing w:val="-5"/>
        </w:rPr>
        <w:t xml:space="preserve"> </w:t>
      </w:r>
      <w:r w:rsidRPr="00B16845">
        <w:t>другое</w:t>
      </w:r>
      <w:r w:rsidRPr="00B16845">
        <w:rPr>
          <w:spacing w:val="-3"/>
        </w:rPr>
        <w:t xml:space="preserve"> </w:t>
      </w:r>
      <w:r w:rsidRPr="00B16845">
        <w:t>время</w:t>
      </w:r>
      <w:r w:rsidRPr="00B16845">
        <w:rPr>
          <w:spacing w:val="-5"/>
        </w:rPr>
        <w:t xml:space="preserve"> </w:t>
      </w:r>
      <w:r w:rsidRPr="00B16845">
        <w:t>для</w:t>
      </w:r>
      <w:r w:rsidRPr="00B16845">
        <w:rPr>
          <w:spacing w:val="-3"/>
        </w:rPr>
        <w:t xml:space="preserve"> </w:t>
      </w:r>
      <w:r w:rsidRPr="00B16845">
        <w:t>консультаций.</w:t>
      </w:r>
    </w:p>
    <w:p w:rsidR="00B16845" w:rsidRPr="00B16845" w:rsidRDefault="00B16845" w:rsidP="00B16845">
      <w:pPr>
        <w:pStyle w:val="a1"/>
        <w:ind w:right="225" w:firstLine="709"/>
      </w:pPr>
      <w:r w:rsidRPr="00B16845">
        <w:t>Должностное</w:t>
      </w:r>
      <w:r w:rsidRPr="00B16845">
        <w:rPr>
          <w:spacing w:val="1"/>
        </w:rPr>
        <w:t xml:space="preserve"> </w:t>
      </w:r>
      <w:r w:rsidRPr="00B16845">
        <w:t>лицо</w:t>
      </w:r>
      <w:r w:rsidRPr="00B16845">
        <w:rPr>
          <w:spacing w:val="1"/>
        </w:rPr>
        <w:t xml:space="preserve"> </w:t>
      </w:r>
      <w:r w:rsidRPr="00B16845">
        <w:t>Уполномоченного</w:t>
      </w:r>
      <w:r w:rsidRPr="00B16845">
        <w:rPr>
          <w:spacing w:val="1"/>
        </w:rPr>
        <w:t xml:space="preserve"> </w:t>
      </w:r>
      <w:r w:rsidRPr="00B16845">
        <w:t>органа</w:t>
      </w:r>
      <w:r w:rsidRPr="00B16845">
        <w:rPr>
          <w:spacing w:val="1"/>
        </w:rPr>
        <w:t xml:space="preserve"> </w:t>
      </w:r>
      <w:r w:rsidRPr="00B16845">
        <w:t>не</w:t>
      </w:r>
      <w:r w:rsidRPr="00B16845">
        <w:rPr>
          <w:spacing w:val="1"/>
        </w:rPr>
        <w:t xml:space="preserve"> </w:t>
      </w:r>
      <w:r w:rsidRPr="00B16845">
        <w:t>вправе</w:t>
      </w:r>
      <w:r w:rsidRPr="00B16845">
        <w:rPr>
          <w:spacing w:val="1"/>
        </w:rPr>
        <w:t xml:space="preserve"> </w:t>
      </w:r>
      <w:r w:rsidRPr="00B16845">
        <w:t>осуществлять</w:t>
      </w:r>
      <w:r w:rsidRPr="00B16845">
        <w:rPr>
          <w:spacing w:val="1"/>
        </w:rPr>
        <w:t xml:space="preserve"> </w:t>
      </w:r>
      <w:r w:rsidRPr="00B16845">
        <w:t>информирование,</w:t>
      </w:r>
      <w:r w:rsidRPr="00B16845">
        <w:rPr>
          <w:spacing w:val="1"/>
        </w:rPr>
        <w:t xml:space="preserve"> </w:t>
      </w:r>
      <w:r w:rsidRPr="00B16845">
        <w:t>выходящее</w:t>
      </w:r>
      <w:r w:rsidRPr="00B16845">
        <w:rPr>
          <w:spacing w:val="1"/>
        </w:rPr>
        <w:t xml:space="preserve"> </w:t>
      </w:r>
      <w:r w:rsidRPr="00B16845">
        <w:t>за</w:t>
      </w:r>
      <w:r w:rsidRPr="00B16845">
        <w:rPr>
          <w:spacing w:val="1"/>
        </w:rPr>
        <w:t xml:space="preserve"> </w:t>
      </w:r>
      <w:r w:rsidRPr="00B16845">
        <w:t>рамки</w:t>
      </w:r>
      <w:r w:rsidRPr="00B16845">
        <w:rPr>
          <w:spacing w:val="1"/>
        </w:rPr>
        <w:t xml:space="preserve"> </w:t>
      </w:r>
      <w:r w:rsidRPr="00B16845">
        <w:t>стандартных</w:t>
      </w:r>
      <w:r w:rsidRPr="00B16845">
        <w:rPr>
          <w:spacing w:val="1"/>
        </w:rPr>
        <w:t xml:space="preserve"> </w:t>
      </w:r>
      <w:r w:rsidRPr="00B16845">
        <w:t>процедур</w:t>
      </w:r>
      <w:r w:rsidRPr="00B16845">
        <w:rPr>
          <w:spacing w:val="1"/>
        </w:rPr>
        <w:t xml:space="preserve"> </w:t>
      </w:r>
      <w:r w:rsidRPr="00B16845">
        <w:t>и</w:t>
      </w:r>
      <w:r w:rsidRPr="00B16845">
        <w:rPr>
          <w:spacing w:val="1"/>
        </w:rPr>
        <w:t xml:space="preserve"> </w:t>
      </w:r>
      <w:r w:rsidRPr="00B16845">
        <w:t>условий</w:t>
      </w:r>
      <w:r w:rsidRPr="00B16845">
        <w:rPr>
          <w:spacing w:val="1"/>
        </w:rPr>
        <w:t xml:space="preserve"> </w:t>
      </w:r>
      <w:r w:rsidRPr="00B16845">
        <w:t>предоставления муниципальной услуги, и влияющее прямо или</w:t>
      </w:r>
      <w:r w:rsidRPr="00B16845">
        <w:rPr>
          <w:spacing w:val="1"/>
        </w:rPr>
        <w:t xml:space="preserve"> </w:t>
      </w:r>
      <w:r w:rsidRPr="00B16845">
        <w:t>косвенно</w:t>
      </w:r>
      <w:r w:rsidRPr="00B16845">
        <w:rPr>
          <w:spacing w:val="-1"/>
        </w:rPr>
        <w:t xml:space="preserve"> </w:t>
      </w:r>
      <w:r w:rsidRPr="00B16845">
        <w:t>на</w:t>
      </w:r>
      <w:r w:rsidRPr="00B16845">
        <w:rPr>
          <w:spacing w:val="-1"/>
        </w:rPr>
        <w:t xml:space="preserve"> </w:t>
      </w:r>
      <w:r w:rsidRPr="00B16845">
        <w:t>принимаемое решение.</w:t>
      </w:r>
    </w:p>
    <w:p w:rsidR="00B16845" w:rsidRPr="00B16845" w:rsidRDefault="00B16845" w:rsidP="00B16845">
      <w:pPr>
        <w:pStyle w:val="a1"/>
        <w:ind w:left="865"/>
      </w:pPr>
      <w:r w:rsidRPr="00B16845">
        <w:t>Продолжительность</w:t>
      </w:r>
      <w:r w:rsidRPr="00B16845">
        <w:rPr>
          <w:spacing w:val="24"/>
        </w:rPr>
        <w:t xml:space="preserve"> </w:t>
      </w:r>
      <w:r w:rsidRPr="00B16845">
        <w:t>информирования</w:t>
      </w:r>
      <w:r w:rsidRPr="00B16845">
        <w:rPr>
          <w:spacing w:val="24"/>
        </w:rPr>
        <w:t xml:space="preserve"> </w:t>
      </w:r>
      <w:r w:rsidRPr="00B16845">
        <w:t>по</w:t>
      </w:r>
      <w:r w:rsidRPr="00B16845">
        <w:rPr>
          <w:spacing w:val="24"/>
        </w:rPr>
        <w:t xml:space="preserve"> </w:t>
      </w:r>
      <w:r w:rsidRPr="00B16845">
        <w:t>телефону</w:t>
      </w:r>
      <w:r w:rsidRPr="00B16845">
        <w:rPr>
          <w:spacing w:val="24"/>
        </w:rPr>
        <w:t xml:space="preserve"> </w:t>
      </w:r>
      <w:r w:rsidRPr="00B16845">
        <w:t>не</w:t>
      </w:r>
      <w:r w:rsidRPr="00B16845">
        <w:rPr>
          <w:spacing w:val="24"/>
        </w:rPr>
        <w:t xml:space="preserve"> </w:t>
      </w:r>
      <w:r w:rsidRPr="00B16845">
        <w:t>должна</w:t>
      </w:r>
      <w:r w:rsidRPr="00B16845">
        <w:rPr>
          <w:spacing w:val="24"/>
        </w:rPr>
        <w:t xml:space="preserve"> </w:t>
      </w:r>
      <w:r w:rsidRPr="00B16845">
        <w:t>превышать</w:t>
      </w:r>
      <w:r w:rsidRPr="00B16845">
        <w:rPr>
          <w:spacing w:val="24"/>
        </w:rPr>
        <w:t xml:space="preserve"> </w:t>
      </w:r>
      <w:r w:rsidRPr="00B16845">
        <w:t>10</w:t>
      </w:r>
    </w:p>
    <w:p w:rsidR="00B16845" w:rsidRPr="00B16845" w:rsidRDefault="00B16845" w:rsidP="00B16845">
      <w:pPr>
        <w:pStyle w:val="a1"/>
      </w:pPr>
      <w:r w:rsidRPr="00B16845">
        <w:t>минут.</w:t>
      </w:r>
    </w:p>
    <w:p w:rsidR="00B16845" w:rsidRPr="00B16845" w:rsidRDefault="00B16845" w:rsidP="00B16845">
      <w:pPr>
        <w:pStyle w:val="a1"/>
        <w:ind w:right="225" w:firstLine="709"/>
      </w:pPr>
      <w:r w:rsidRPr="00B16845">
        <w:t>Информирование</w:t>
      </w:r>
      <w:r w:rsidRPr="00B16845">
        <w:rPr>
          <w:spacing w:val="1"/>
        </w:rPr>
        <w:t xml:space="preserve"> </w:t>
      </w:r>
      <w:r w:rsidRPr="00B16845">
        <w:t>осуществляется</w:t>
      </w:r>
      <w:r w:rsidRPr="00B16845">
        <w:rPr>
          <w:spacing w:val="1"/>
        </w:rPr>
        <w:t xml:space="preserve"> </w:t>
      </w:r>
      <w:r w:rsidRPr="00B16845">
        <w:t>в</w:t>
      </w:r>
      <w:r w:rsidRPr="00B16845">
        <w:rPr>
          <w:spacing w:val="1"/>
        </w:rPr>
        <w:t xml:space="preserve"> </w:t>
      </w:r>
      <w:r w:rsidRPr="00B16845">
        <w:t>соответствии</w:t>
      </w:r>
      <w:r w:rsidRPr="00B16845">
        <w:rPr>
          <w:spacing w:val="1"/>
        </w:rPr>
        <w:t xml:space="preserve"> </w:t>
      </w:r>
      <w:r w:rsidRPr="00B16845">
        <w:t>с</w:t>
      </w:r>
      <w:r w:rsidRPr="00B16845">
        <w:rPr>
          <w:spacing w:val="1"/>
        </w:rPr>
        <w:t xml:space="preserve"> </w:t>
      </w:r>
      <w:r w:rsidRPr="00B16845">
        <w:t>графиком</w:t>
      </w:r>
      <w:r w:rsidRPr="00B16845">
        <w:rPr>
          <w:spacing w:val="71"/>
        </w:rPr>
        <w:t xml:space="preserve"> </w:t>
      </w:r>
      <w:r w:rsidRPr="00B16845">
        <w:t>приема</w:t>
      </w:r>
      <w:r w:rsidRPr="00B16845">
        <w:rPr>
          <w:spacing w:val="1"/>
        </w:rPr>
        <w:t xml:space="preserve"> </w:t>
      </w:r>
      <w:r w:rsidRPr="00B16845">
        <w:t>граждан.</w:t>
      </w:r>
    </w:p>
    <w:p w:rsidR="00B16845" w:rsidRPr="00B16845" w:rsidRDefault="00B16845" w:rsidP="00B16845">
      <w:pPr>
        <w:pStyle w:val="aa"/>
        <w:widowControl w:val="0"/>
        <w:numPr>
          <w:ilvl w:val="1"/>
          <w:numId w:val="37"/>
        </w:numPr>
        <w:tabs>
          <w:tab w:val="left" w:pos="1493"/>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письменному</w:t>
      </w:r>
      <w:r w:rsidRPr="00B16845">
        <w:rPr>
          <w:rFonts w:ascii="Times New Roman" w:hAnsi="Times New Roman"/>
          <w:spacing w:val="1"/>
          <w:sz w:val="24"/>
          <w:szCs w:val="24"/>
        </w:rPr>
        <w:t xml:space="preserve"> </w:t>
      </w:r>
      <w:r w:rsidRPr="00B16845">
        <w:rPr>
          <w:rFonts w:ascii="Times New Roman" w:hAnsi="Times New Roman"/>
          <w:sz w:val="24"/>
          <w:szCs w:val="24"/>
        </w:rPr>
        <w:t>обращению</w:t>
      </w:r>
      <w:r w:rsidRPr="00B16845">
        <w:rPr>
          <w:rFonts w:ascii="Times New Roman" w:hAnsi="Times New Roman"/>
          <w:spacing w:val="1"/>
          <w:sz w:val="24"/>
          <w:szCs w:val="24"/>
        </w:rPr>
        <w:t xml:space="preserve"> </w:t>
      </w:r>
      <w:r w:rsidRPr="00B16845">
        <w:rPr>
          <w:rFonts w:ascii="Times New Roman" w:hAnsi="Times New Roman"/>
          <w:sz w:val="24"/>
          <w:szCs w:val="24"/>
        </w:rPr>
        <w:t>должностное</w:t>
      </w:r>
      <w:r w:rsidRPr="00B16845">
        <w:rPr>
          <w:rFonts w:ascii="Times New Roman" w:hAnsi="Times New Roman"/>
          <w:spacing w:val="1"/>
          <w:sz w:val="24"/>
          <w:szCs w:val="24"/>
        </w:rPr>
        <w:t xml:space="preserve"> </w:t>
      </w:r>
      <w:r w:rsidRPr="00B16845">
        <w:rPr>
          <w:rFonts w:ascii="Times New Roman" w:hAnsi="Times New Roman"/>
          <w:sz w:val="24"/>
          <w:szCs w:val="24"/>
        </w:rPr>
        <w:t>лицо</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Уполномоченного</w:t>
      </w:r>
      <w:r w:rsidRPr="00B16845">
        <w:rPr>
          <w:rFonts w:ascii="Times New Roman" w:hAnsi="Times New Roman"/>
          <w:spacing w:val="1"/>
          <w:sz w:val="24"/>
          <w:szCs w:val="24"/>
        </w:rPr>
        <w:t xml:space="preserve"> </w:t>
      </w:r>
      <w:r w:rsidRPr="00B16845">
        <w:rPr>
          <w:rFonts w:ascii="Times New Roman" w:hAnsi="Times New Roman"/>
          <w:sz w:val="24"/>
          <w:szCs w:val="24"/>
        </w:rPr>
        <w:t>органа,</w:t>
      </w:r>
      <w:r w:rsidRPr="00B16845">
        <w:rPr>
          <w:rFonts w:ascii="Times New Roman" w:hAnsi="Times New Roman"/>
          <w:spacing w:val="1"/>
          <w:sz w:val="24"/>
          <w:szCs w:val="24"/>
        </w:rPr>
        <w:t xml:space="preserve"> </w:t>
      </w:r>
      <w:r w:rsidRPr="00B16845">
        <w:rPr>
          <w:rFonts w:ascii="Times New Roman" w:hAnsi="Times New Roman"/>
          <w:sz w:val="24"/>
          <w:szCs w:val="24"/>
        </w:rPr>
        <w:t>ответственный</w:t>
      </w:r>
      <w:r w:rsidRPr="00B16845">
        <w:rPr>
          <w:rFonts w:ascii="Times New Roman" w:hAnsi="Times New Roman"/>
          <w:spacing w:val="1"/>
          <w:sz w:val="24"/>
          <w:szCs w:val="24"/>
        </w:rPr>
        <w:t xml:space="preserve"> </w:t>
      </w:r>
      <w:r w:rsidRPr="00B16845">
        <w:rPr>
          <w:rFonts w:ascii="Times New Roman" w:hAnsi="Times New Roman"/>
          <w:sz w:val="24"/>
          <w:szCs w:val="24"/>
        </w:rPr>
        <w:t>за</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предоставление</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подробно</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письменной</w:t>
      </w:r>
      <w:r w:rsidRPr="00B16845">
        <w:rPr>
          <w:rFonts w:ascii="Times New Roman" w:hAnsi="Times New Roman"/>
          <w:spacing w:val="1"/>
          <w:sz w:val="24"/>
          <w:szCs w:val="24"/>
        </w:rPr>
        <w:t xml:space="preserve"> </w:t>
      </w:r>
      <w:r w:rsidRPr="00B16845">
        <w:rPr>
          <w:rFonts w:ascii="Times New Roman" w:hAnsi="Times New Roman"/>
          <w:sz w:val="24"/>
          <w:szCs w:val="24"/>
        </w:rPr>
        <w:t>форме</w:t>
      </w:r>
      <w:r w:rsidRPr="00B16845">
        <w:rPr>
          <w:rFonts w:ascii="Times New Roman" w:hAnsi="Times New Roman"/>
          <w:spacing w:val="1"/>
          <w:sz w:val="24"/>
          <w:szCs w:val="24"/>
        </w:rPr>
        <w:t xml:space="preserve"> </w:t>
      </w:r>
      <w:r w:rsidRPr="00B16845">
        <w:rPr>
          <w:rFonts w:ascii="Times New Roman" w:hAnsi="Times New Roman"/>
          <w:sz w:val="24"/>
          <w:szCs w:val="24"/>
        </w:rPr>
        <w:t>разъясняет</w:t>
      </w:r>
      <w:r w:rsidRPr="00B16845">
        <w:rPr>
          <w:rFonts w:ascii="Times New Roman" w:hAnsi="Times New Roman"/>
          <w:spacing w:val="1"/>
          <w:sz w:val="24"/>
          <w:szCs w:val="24"/>
        </w:rPr>
        <w:t xml:space="preserve"> </w:t>
      </w:r>
      <w:r w:rsidRPr="00B16845">
        <w:rPr>
          <w:rFonts w:ascii="Times New Roman" w:hAnsi="Times New Roman"/>
          <w:sz w:val="24"/>
          <w:szCs w:val="24"/>
        </w:rPr>
        <w:t>гражданину</w:t>
      </w:r>
      <w:r w:rsidRPr="00B16845">
        <w:rPr>
          <w:rFonts w:ascii="Times New Roman" w:hAnsi="Times New Roman"/>
          <w:spacing w:val="1"/>
          <w:sz w:val="24"/>
          <w:szCs w:val="24"/>
        </w:rPr>
        <w:t xml:space="preserve"> </w:t>
      </w:r>
      <w:r w:rsidRPr="00B16845">
        <w:rPr>
          <w:rFonts w:ascii="Times New Roman" w:hAnsi="Times New Roman"/>
          <w:sz w:val="24"/>
          <w:szCs w:val="24"/>
        </w:rPr>
        <w:t>сведения</w:t>
      </w:r>
      <w:r w:rsidRPr="00B16845">
        <w:rPr>
          <w:rFonts w:ascii="Times New Roman" w:hAnsi="Times New Roman"/>
          <w:spacing w:val="1"/>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вопросам, указанным в пункте 1.5. настоящего Административного регламента в</w:t>
      </w:r>
      <w:r w:rsidRPr="00B16845">
        <w:rPr>
          <w:rFonts w:ascii="Times New Roman" w:hAnsi="Times New Roman"/>
          <w:spacing w:val="1"/>
          <w:sz w:val="24"/>
          <w:szCs w:val="24"/>
        </w:rPr>
        <w:t xml:space="preserve"> </w:t>
      </w:r>
      <w:r w:rsidRPr="00B16845">
        <w:rPr>
          <w:rFonts w:ascii="Times New Roman" w:hAnsi="Times New Roman"/>
          <w:sz w:val="24"/>
          <w:szCs w:val="24"/>
        </w:rPr>
        <w:t>порядке,</w:t>
      </w:r>
      <w:r w:rsidRPr="00B16845">
        <w:rPr>
          <w:rFonts w:ascii="Times New Roman" w:hAnsi="Times New Roman"/>
          <w:spacing w:val="127"/>
          <w:sz w:val="24"/>
          <w:szCs w:val="24"/>
        </w:rPr>
        <w:t xml:space="preserve"> </w:t>
      </w:r>
      <w:r w:rsidRPr="00B16845">
        <w:rPr>
          <w:rFonts w:ascii="Times New Roman" w:hAnsi="Times New Roman"/>
          <w:sz w:val="24"/>
          <w:szCs w:val="24"/>
        </w:rPr>
        <w:t>установленном</w:t>
      </w:r>
      <w:r w:rsidRPr="00B16845">
        <w:rPr>
          <w:rFonts w:ascii="Times New Roman" w:hAnsi="Times New Roman"/>
          <w:spacing w:val="127"/>
          <w:sz w:val="24"/>
          <w:szCs w:val="24"/>
        </w:rPr>
        <w:t xml:space="preserve"> </w:t>
      </w:r>
      <w:r w:rsidRPr="00B16845">
        <w:rPr>
          <w:rFonts w:ascii="Times New Roman" w:hAnsi="Times New Roman"/>
          <w:sz w:val="24"/>
          <w:szCs w:val="24"/>
        </w:rPr>
        <w:t>Федеральным</w:t>
      </w:r>
      <w:r w:rsidRPr="00B16845">
        <w:rPr>
          <w:rFonts w:ascii="Times New Roman" w:hAnsi="Times New Roman"/>
          <w:spacing w:val="127"/>
          <w:sz w:val="24"/>
          <w:szCs w:val="24"/>
        </w:rPr>
        <w:t xml:space="preserve"> </w:t>
      </w:r>
      <w:r w:rsidRPr="00B16845">
        <w:rPr>
          <w:rFonts w:ascii="Times New Roman" w:hAnsi="Times New Roman"/>
          <w:sz w:val="24"/>
          <w:szCs w:val="24"/>
        </w:rPr>
        <w:t>законом</w:t>
      </w:r>
      <w:r w:rsidRPr="00B16845">
        <w:rPr>
          <w:rFonts w:ascii="Times New Roman" w:hAnsi="Times New Roman"/>
          <w:spacing w:val="129"/>
          <w:sz w:val="24"/>
          <w:szCs w:val="24"/>
        </w:rPr>
        <w:t xml:space="preserve"> </w:t>
      </w:r>
      <w:r w:rsidRPr="00B16845">
        <w:rPr>
          <w:rFonts w:ascii="Times New Roman" w:hAnsi="Times New Roman"/>
          <w:sz w:val="24"/>
          <w:szCs w:val="24"/>
        </w:rPr>
        <w:t>от</w:t>
      </w:r>
      <w:r w:rsidRPr="00B16845">
        <w:rPr>
          <w:rFonts w:ascii="Times New Roman" w:hAnsi="Times New Roman"/>
          <w:spacing w:val="127"/>
          <w:sz w:val="24"/>
          <w:szCs w:val="24"/>
        </w:rPr>
        <w:t xml:space="preserve"> </w:t>
      </w:r>
      <w:r w:rsidRPr="00B16845">
        <w:rPr>
          <w:rFonts w:ascii="Times New Roman" w:hAnsi="Times New Roman"/>
          <w:sz w:val="24"/>
          <w:szCs w:val="24"/>
        </w:rPr>
        <w:t>2</w:t>
      </w:r>
      <w:r w:rsidRPr="00B16845">
        <w:rPr>
          <w:rFonts w:ascii="Times New Roman" w:hAnsi="Times New Roman"/>
          <w:spacing w:val="128"/>
          <w:sz w:val="24"/>
          <w:szCs w:val="24"/>
        </w:rPr>
        <w:t xml:space="preserve"> </w:t>
      </w:r>
      <w:r w:rsidRPr="00B16845">
        <w:rPr>
          <w:rFonts w:ascii="Times New Roman" w:hAnsi="Times New Roman"/>
          <w:sz w:val="24"/>
          <w:szCs w:val="24"/>
        </w:rPr>
        <w:t>мая</w:t>
      </w:r>
      <w:r w:rsidRPr="00B16845">
        <w:rPr>
          <w:rFonts w:ascii="Times New Roman" w:hAnsi="Times New Roman"/>
          <w:spacing w:val="129"/>
          <w:sz w:val="24"/>
          <w:szCs w:val="24"/>
        </w:rPr>
        <w:t xml:space="preserve"> </w:t>
      </w:r>
      <w:r w:rsidRPr="00B16845">
        <w:rPr>
          <w:rFonts w:ascii="Times New Roman" w:hAnsi="Times New Roman"/>
          <w:sz w:val="24"/>
          <w:szCs w:val="24"/>
        </w:rPr>
        <w:t>2006</w:t>
      </w:r>
      <w:r w:rsidRPr="00B16845">
        <w:rPr>
          <w:rFonts w:ascii="Times New Roman" w:hAnsi="Times New Roman"/>
          <w:spacing w:val="127"/>
          <w:sz w:val="24"/>
          <w:szCs w:val="24"/>
        </w:rPr>
        <w:t xml:space="preserve"> </w:t>
      </w:r>
      <w:r w:rsidRPr="00B16845">
        <w:rPr>
          <w:rFonts w:ascii="Times New Roman" w:hAnsi="Times New Roman"/>
          <w:sz w:val="24"/>
          <w:szCs w:val="24"/>
        </w:rPr>
        <w:t>г.</w:t>
      </w:r>
      <w:r w:rsidRPr="00B16845">
        <w:rPr>
          <w:rFonts w:ascii="Times New Roman" w:hAnsi="Times New Roman"/>
          <w:spacing w:val="127"/>
          <w:sz w:val="24"/>
          <w:szCs w:val="24"/>
        </w:rPr>
        <w:t xml:space="preserve"> </w:t>
      </w:r>
      <w:r w:rsidRPr="00B16845">
        <w:rPr>
          <w:rFonts w:ascii="Times New Roman" w:hAnsi="Times New Roman"/>
          <w:sz w:val="24"/>
          <w:szCs w:val="24"/>
        </w:rPr>
        <w:t>№</w:t>
      </w:r>
      <w:r w:rsidRPr="00B16845">
        <w:rPr>
          <w:rFonts w:ascii="Times New Roman" w:hAnsi="Times New Roman"/>
          <w:spacing w:val="129"/>
          <w:sz w:val="24"/>
          <w:szCs w:val="24"/>
        </w:rPr>
        <w:t xml:space="preserve"> </w:t>
      </w:r>
      <w:r w:rsidRPr="00B16845">
        <w:rPr>
          <w:rFonts w:ascii="Times New Roman" w:hAnsi="Times New Roman"/>
          <w:sz w:val="24"/>
          <w:szCs w:val="24"/>
        </w:rPr>
        <w:t>59-ФЗ</w:t>
      </w:r>
    </w:p>
    <w:p w:rsidR="00B16845" w:rsidRPr="00B16845" w:rsidRDefault="00B16845" w:rsidP="00B16845">
      <w:pPr>
        <w:pStyle w:val="a1"/>
      </w:pPr>
      <w:proofErr w:type="gramStart"/>
      <w:r w:rsidRPr="00B16845">
        <w:t>«О</w:t>
      </w:r>
      <w:r w:rsidRPr="00B16845">
        <w:rPr>
          <w:spacing w:val="-2"/>
        </w:rPr>
        <w:t xml:space="preserve"> </w:t>
      </w:r>
      <w:r w:rsidRPr="00B16845">
        <w:t>порядке</w:t>
      </w:r>
      <w:r w:rsidRPr="00B16845">
        <w:rPr>
          <w:spacing w:val="65"/>
        </w:rPr>
        <w:t xml:space="preserve"> </w:t>
      </w:r>
      <w:r w:rsidRPr="00B16845">
        <w:t>рассмотрения</w:t>
      </w:r>
      <w:r w:rsidRPr="00B16845">
        <w:rPr>
          <w:spacing w:val="65"/>
        </w:rPr>
        <w:t xml:space="preserve"> </w:t>
      </w:r>
      <w:r w:rsidRPr="00B16845">
        <w:t>обращений</w:t>
      </w:r>
      <w:r w:rsidRPr="00B16845">
        <w:rPr>
          <w:spacing w:val="66"/>
        </w:rPr>
        <w:t xml:space="preserve"> </w:t>
      </w:r>
      <w:r w:rsidRPr="00B16845">
        <w:t>граждан</w:t>
      </w:r>
      <w:r w:rsidRPr="00B16845">
        <w:rPr>
          <w:spacing w:val="65"/>
        </w:rPr>
        <w:t xml:space="preserve"> </w:t>
      </w:r>
      <w:r w:rsidRPr="00B16845">
        <w:t>Российской</w:t>
      </w:r>
      <w:r w:rsidRPr="00B16845">
        <w:rPr>
          <w:spacing w:val="65"/>
        </w:rPr>
        <w:t xml:space="preserve"> </w:t>
      </w:r>
      <w:r w:rsidRPr="00B16845">
        <w:t>Федерации»</w:t>
      </w:r>
      <w:r w:rsidRPr="00B16845">
        <w:rPr>
          <w:spacing w:val="65"/>
        </w:rPr>
        <w:t xml:space="preserve"> </w:t>
      </w:r>
      <w:r w:rsidRPr="00B16845">
        <w:t>(далее</w:t>
      </w:r>
      <w:r w:rsidRPr="00B16845">
        <w:rPr>
          <w:spacing w:val="66"/>
        </w:rPr>
        <w:t xml:space="preserve"> </w:t>
      </w:r>
      <w:r w:rsidRPr="00B16845">
        <w:t>–</w:t>
      </w:r>
      <w:proofErr w:type="gramEnd"/>
    </w:p>
    <w:p w:rsidR="00B16845" w:rsidRPr="00B16845" w:rsidRDefault="00B16845" w:rsidP="00B16845">
      <w:pPr>
        <w:pStyle w:val="a1"/>
      </w:pPr>
      <w:proofErr w:type="gramStart"/>
      <w:r w:rsidRPr="00B16845">
        <w:t>Федеральный</w:t>
      </w:r>
      <w:r w:rsidRPr="00B16845">
        <w:rPr>
          <w:spacing w:val="-2"/>
        </w:rPr>
        <w:t xml:space="preserve"> </w:t>
      </w:r>
      <w:r w:rsidRPr="00B16845">
        <w:t>закон</w:t>
      </w:r>
      <w:r w:rsidRPr="00B16845">
        <w:rPr>
          <w:spacing w:val="-2"/>
        </w:rPr>
        <w:t xml:space="preserve"> </w:t>
      </w:r>
      <w:r w:rsidRPr="00B16845">
        <w:t>№</w:t>
      </w:r>
      <w:r w:rsidRPr="00B16845">
        <w:rPr>
          <w:spacing w:val="-3"/>
        </w:rPr>
        <w:t xml:space="preserve"> </w:t>
      </w:r>
      <w:r w:rsidRPr="00B16845">
        <w:t>59-ФЗ).</w:t>
      </w:r>
      <w:proofErr w:type="gramEnd"/>
    </w:p>
    <w:p w:rsidR="00B16845" w:rsidRPr="00B16845" w:rsidRDefault="00B16845" w:rsidP="00B16845">
      <w:pPr>
        <w:pStyle w:val="aa"/>
        <w:widowControl w:val="0"/>
        <w:numPr>
          <w:ilvl w:val="1"/>
          <w:numId w:val="37"/>
        </w:numPr>
        <w:tabs>
          <w:tab w:val="left" w:pos="1473"/>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ЕПГУ</w:t>
      </w:r>
      <w:r w:rsidRPr="00B16845">
        <w:rPr>
          <w:rFonts w:ascii="Times New Roman" w:hAnsi="Times New Roman"/>
          <w:spacing w:val="1"/>
          <w:sz w:val="24"/>
          <w:szCs w:val="24"/>
        </w:rPr>
        <w:t xml:space="preserve"> </w:t>
      </w:r>
      <w:r w:rsidRPr="00B16845">
        <w:rPr>
          <w:rFonts w:ascii="Times New Roman" w:hAnsi="Times New Roman"/>
          <w:sz w:val="24"/>
          <w:szCs w:val="24"/>
        </w:rPr>
        <w:t>размещаются</w:t>
      </w:r>
      <w:r w:rsidRPr="00B16845">
        <w:rPr>
          <w:rFonts w:ascii="Times New Roman" w:hAnsi="Times New Roman"/>
          <w:spacing w:val="1"/>
          <w:sz w:val="24"/>
          <w:szCs w:val="24"/>
        </w:rPr>
        <w:t xml:space="preserve"> </w:t>
      </w:r>
      <w:r w:rsidRPr="00B16845">
        <w:rPr>
          <w:rFonts w:ascii="Times New Roman" w:hAnsi="Times New Roman"/>
          <w:sz w:val="24"/>
          <w:szCs w:val="24"/>
        </w:rPr>
        <w:t>сведения,</w:t>
      </w:r>
      <w:r w:rsidRPr="00B16845">
        <w:rPr>
          <w:rFonts w:ascii="Times New Roman" w:hAnsi="Times New Roman"/>
          <w:spacing w:val="1"/>
          <w:sz w:val="24"/>
          <w:szCs w:val="24"/>
        </w:rPr>
        <w:t xml:space="preserve"> </w:t>
      </w:r>
      <w:r w:rsidRPr="00B16845">
        <w:rPr>
          <w:rFonts w:ascii="Times New Roman" w:hAnsi="Times New Roman"/>
          <w:sz w:val="24"/>
          <w:szCs w:val="24"/>
        </w:rPr>
        <w:t>предусмотренные</w:t>
      </w:r>
      <w:r w:rsidRPr="00B16845">
        <w:rPr>
          <w:rFonts w:ascii="Times New Roman" w:hAnsi="Times New Roman"/>
          <w:spacing w:val="1"/>
          <w:sz w:val="24"/>
          <w:szCs w:val="24"/>
        </w:rPr>
        <w:t xml:space="preserve"> </w:t>
      </w:r>
      <w:r w:rsidRPr="00B16845">
        <w:rPr>
          <w:rFonts w:ascii="Times New Roman" w:hAnsi="Times New Roman"/>
          <w:sz w:val="24"/>
          <w:szCs w:val="24"/>
        </w:rPr>
        <w:t>Положением</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федеральной</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государственной</w:t>
      </w:r>
      <w:r w:rsidRPr="00B16845">
        <w:rPr>
          <w:rFonts w:ascii="Times New Roman" w:hAnsi="Times New Roman"/>
          <w:spacing w:val="1"/>
          <w:sz w:val="24"/>
          <w:szCs w:val="24"/>
        </w:rPr>
        <w:t xml:space="preserve"> </w:t>
      </w:r>
      <w:r w:rsidRPr="00B16845">
        <w:rPr>
          <w:rFonts w:ascii="Times New Roman" w:hAnsi="Times New Roman"/>
          <w:sz w:val="24"/>
          <w:szCs w:val="24"/>
        </w:rPr>
        <w:t>информационной</w:t>
      </w:r>
      <w:r w:rsidRPr="00B16845">
        <w:rPr>
          <w:rFonts w:ascii="Times New Roman" w:hAnsi="Times New Roman"/>
          <w:spacing w:val="1"/>
          <w:sz w:val="24"/>
          <w:szCs w:val="24"/>
        </w:rPr>
        <w:t xml:space="preserve"> </w:t>
      </w:r>
      <w:r w:rsidRPr="00B16845">
        <w:rPr>
          <w:rFonts w:ascii="Times New Roman" w:hAnsi="Times New Roman"/>
          <w:sz w:val="24"/>
          <w:szCs w:val="24"/>
        </w:rPr>
        <w:t>системе</w:t>
      </w:r>
      <w:r w:rsidRPr="00B16845">
        <w:rPr>
          <w:rFonts w:ascii="Times New Roman" w:hAnsi="Times New Roman"/>
          <w:spacing w:val="1"/>
          <w:sz w:val="24"/>
          <w:szCs w:val="24"/>
        </w:rPr>
        <w:t xml:space="preserve"> </w:t>
      </w:r>
      <w:r w:rsidRPr="00B16845">
        <w:rPr>
          <w:rFonts w:ascii="Times New Roman" w:hAnsi="Times New Roman"/>
          <w:sz w:val="24"/>
          <w:szCs w:val="24"/>
        </w:rPr>
        <w:t>«Федеральный</w:t>
      </w:r>
      <w:r w:rsidRPr="00B16845">
        <w:rPr>
          <w:rFonts w:ascii="Times New Roman" w:hAnsi="Times New Roman"/>
          <w:spacing w:val="1"/>
          <w:sz w:val="24"/>
          <w:szCs w:val="24"/>
        </w:rPr>
        <w:t xml:space="preserve"> </w:t>
      </w:r>
      <w:r w:rsidRPr="00B16845">
        <w:rPr>
          <w:rFonts w:ascii="Times New Roman" w:hAnsi="Times New Roman"/>
          <w:sz w:val="24"/>
          <w:szCs w:val="24"/>
        </w:rPr>
        <w:t>реестр</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государственных</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муниципальных</w:t>
      </w:r>
      <w:r w:rsidRPr="00B16845">
        <w:rPr>
          <w:rFonts w:ascii="Times New Roman" w:hAnsi="Times New Roman"/>
          <w:spacing w:val="1"/>
          <w:sz w:val="24"/>
          <w:szCs w:val="24"/>
        </w:rPr>
        <w:t xml:space="preserve"> </w:t>
      </w:r>
      <w:r w:rsidRPr="00B16845">
        <w:rPr>
          <w:rFonts w:ascii="Times New Roman" w:hAnsi="Times New Roman"/>
          <w:sz w:val="24"/>
          <w:szCs w:val="24"/>
        </w:rPr>
        <w:t>услуг</w:t>
      </w:r>
      <w:r w:rsidRPr="00B16845">
        <w:rPr>
          <w:rFonts w:ascii="Times New Roman" w:hAnsi="Times New Roman"/>
          <w:spacing w:val="1"/>
          <w:sz w:val="24"/>
          <w:szCs w:val="24"/>
        </w:rPr>
        <w:t xml:space="preserve"> </w:t>
      </w:r>
      <w:r w:rsidRPr="00B16845">
        <w:rPr>
          <w:rFonts w:ascii="Times New Roman" w:hAnsi="Times New Roman"/>
          <w:sz w:val="24"/>
          <w:szCs w:val="24"/>
        </w:rPr>
        <w:t>(функций)»,</w:t>
      </w:r>
      <w:r w:rsidRPr="00B16845">
        <w:rPr>
          <w:rFonts w:ascii="Times New Roman" w:hAnsi="Times New Roman"/>
          <w:spacing w:val="1"/>
          <w:sz w:val="24"/>
          <w:szCs w:val="24"/>
        </w:rPr>
        <w:t xml:space="preserve"> </w:t>
      </w:r>
      <w:r w:rsidRPr="00B16845">
        <w:rPr>
          <w:rFonts w:ascii="Times New Roman" w:hAnsi="Times New Roman"/>
          <w:sz w:val="24"/>
          <w:szCs w:val="24"/>
        </w:rPr>
        <w:t>утвержденным</w:t>
      </w:r>
      <w:r w:rsidRPr="00B16845">
        <w:rPr>
          <w:rFonts w:ascii="Times New Roman" w:hAnsi="Times New Roman"/>
          <w:spacing w:val="1"/>
          <w:sz w:val="24"/>
          <w:szCs w:val="24"/>
        </w:rPr>
        <w:t xml:space="preserve"> </w:t>
      </w:r>
      <w:r w:rsidRPr="00B16845">
        <w:rPr>
          <w:rFonts w:ascii="Times New Roman" w:hAnsi="Times New Roman"/>
          <w:sz w:val="24"/>
          <w:szCs w:val="24"/>
        </w:rPr>
        <w:t>постановлением</w:t>
      </w:r>
      <w:r w:rsidRPr="00B16845">
        <w:rPr>
          <w:rFonts w:ascii="Times New Roman" w:hAnsi="Times New Roman"/>
          <w:spacing w:val="59"/>
          <w:sz w:val="24"/>
          <w:szCs w:val="24"/>
        </w:rPr>
        <w:t xml:space="preserve"> </w:t>
      </w:r>
      <w:r w:rsidRPr="00B16845">
        <w:rPr>
          <w:rFonts w:ascii="Times New Roman" w:hAnsi="Times New Roman"/>
          <w:sz w:val="24"/>
          <w:szCs w:val="24"/>
        </w:rPr>
        <w:t>Правительства</w:t>
      </w:r>
      <w:r w:rsidRPr="00B16845">
        <w:rPr>
          <w:rFonts w:ascii="Times New Roman" w:hAnsi="Times New Roman"/>
          <w:spacing w:val="59"/>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59"/>
          <w:sz w:val="24"/>
          <w:szCs w:val="24"/>
        </w:rPr>
        <w:t xml:space="preserve"> </w:t>
      </w:r>
      <w:r w:rsidRPr="00B16845">
        <w:rPr>
          <w:rFonts w:ascii="Times New Roman" w:hAnsi="Times New Roman"/>
          <w:sz w:val="24"/>
          <w:szCs w:val="24"/>
        </w:rPr>
        <w:t>Федерации</w:t>
      </w:r>
      <w:r w:rsidRPr="00B16845">
        <w:rPr>
          <w:rFonts w:ascii="Times New Roman" w:hAnsi="Times New Roman"/>
          <w:spacing w:val="59"/>
          <w:sz w:val="24"/>
          <w:szCs w:val="24"/>
        </w:rPr>
        <w:t xml:space="preserve"> </w:t>
      </w:r>
      <w:r w:rsidRPr="00B16845">
        <w:rPr>
          <w:rFonts w:ascii="Times New Roman" w:hAnsi="Times New Roman"/>
          <w:sz w:val="24"/>
          <w:szCs w:val="24"/>
        </w:rPr>
        <w:t>от</w:t>
      </w:r>
      <w:r w:rsidRPr="00B16845">
        <w:rPr>
          <w:rFonts w:ascii="Times New Roman" w:hAnsi="Times New Roman"/>
          <w:spacing w:val="59"/>
          <w:sz w:val="24"/>
          <w:szCs w:val="24"/>
        </w:rPr>
        <w:t xml:space="preserve"> </w:t>
      </w:r>
      <w:r w:rsidRPr="00B16845">
        <w:rPr>
          <w:rFonts w:ascii="Times New Roman" w:hAnsi="Times New Roman"/>
          <w:sz w:val="24"/>
          <w:szCs w:val="24"/>
        </w:rPr>
        <w:t>24</w:t>
      </w:r>
      <w:r w:rsidRPr="00B16845">
        <w:rPr>
          <w:rFonts w:ascii="Times New Roman" w:hAnsi="Times New Roman"/>
          <w:spacing w:val="59"/>
          <w:sz w:val="24"/>
          <w:szCs w:val="24"/>
        </w:rPr>
        <w:t xml:space="preserve"> </w:t>
      </w:r>
      <w:r w:rsidRPr="00B16845">
        <w:rPr>
          <w:rFonts w:ascii="Times New Roman" w:hAnsi="Times New Roman"/>
          <w:sz w:val="24"/>
          <w:szCs w:val="24"/>
        </w:rPr>
        <w:t>октября</w:t>
      </w:r>
      <w:r w:rsidRPr="00B16845">
        <w:rPr>
          <w:rFonts w:ascii="Times New Roman" w:hAnsi="Times New Roman"/>
          <w:spacing w:val="60"/>
          <w:sz w:val="24"/>
          <w:szCs w:val="24"/>
        </w:rPr>
        <w:t xml:space="preserve"> </w:t>
      </w:r>
      <w:r w:rsidRPr="00B16845">
        <w:rPr>
          <w:rFonts w:ascii="Times New Roman" w:hAnsi="Times New Roman"/>
          <w:sz w:val="24"/>
          <w:szCs w:val="24"/>
        </w:rPr>
        <w:t>2011</w:t>
      </w:r>
      <w:r w:rsidRPr="00B16845">
        <w:rPr>
          <w:rFonts w:ascii="Times New Roman" w:hAnsi="Times New Roman"/>
          <w:spacing w:val="59"/>
          <w:sz w:val="24"/>
          <w:szCs w:val="24"/>
        </w:rPr>
        <w:t xml:space="preserve"> </w:t>
      </w:r>
      <w:r w:rsidRPr="00B16845">
        <w:rPr>
          <w:rFonts w:ascii="Times New Roman" w:hAnsi="Times New Roman"/>
          <w:sz w:val="24"/>
          <w:szCs w:val="24"/>
        </w:rPr>
        <w:t>года</w:t>
      </w:r>
    </w:p>
    <w:p w:rsidR="00B16845" w:rsidRPr="00B16845" w:rsidRDefault="00B16845" w:rsidP="00B16845">
      <w:pPr>
        <w:pStyle w:val="a1"/>
      </w:pPr>
      <w:r w:rsidRPr="00B16845">
        <w:t>№</w:t>
      </w:r>
      <w:r w:rsidRPr="00B16845">
        <w:rPr>
          <w:spacing w:val="-1"/>
        </w:rPr>
        <w:t xml:space="preserve"> </w:t>
      </w:r>
      <w:r w:rsidRPr="00B16845">
        <w:t>861.</w:t>
      </w:r>
    </w:p>
    <w:p w:rsidR="00B16845" w:rsidRPr="00B16845" w:rsidRDefault="00B16845" w:rsidP="00B16845">
      <w:pPr>
        <w:pStyle w:val="a1"/>
        <w:ind w:right="225" w:firstLine="709"/>
      </w:pPr>
      <w:proofErr w:type="gramStart"/>
      <w:r w:rsidRPr="00B16845">
        <w:t>Доступ к информации о сроках и порядке предоставления муниципальной услуги осуществляется без выполнения заявителем каких-либо</w:t>
      </w:r>
      <w:r w:rsidRPr="00B16845">
        <w:rPr>
          <w:spacing w:val="1"/>
        </w:rPr>
        <w:t xml:space="preserve"> </w:t>
      </w:r>
      <w:r w:rsidRPr="00B16845">
        <w:t>требований, в том числе без использования программного обеспечения, установка</w:t>
      </w:r>
      <w:r w:rsidRPr="00B16845">
        <w:rPr>
          <w:spacing w:val="1"/>
        </w:rPr>
        <w:t xml:space="preserve"> </w:t>
      </w:r>
      <w:r w:rsidRPr="00B16845">
        <w:t>которого на технические средства заявителя требует заключения лицензионного</w:t>
      </w:r>
      <w:r w:rsidRPr="00B16845">
        <w:rPr>
          <w:spacing w:val="1"/>
        </w:rPr>
        <w:t xml:space="preserve"> </w:t>
      </w:r>
      <w:r w:rsidRPr="00B16845">
        <w:t>или</w:t>
      </w:r>
      <w:r w:rsidRPr="00B16845">
        <w:rPr>
          <w:spacing w:val="1"/>
        </w:rPr>
        <w:t xml:space="preserve"> </w:t>
      </w:r>
      <w:r w:rsidRPr="00B16845">
        <w:t>иного</w:t>
      </w:r>
      <w:r w:rsidRPr="00B16845">
        <w:rPr>
          <w:spacing w:val="1"/>
        </w:rPr>
        <w:t xml:space="preserve"> </w:t>
      </w:r>
      <w:r w:rsidRPr="00B16845">
        <w:t>соглашения</w:t>
      </w:r>
      <w:r w:rsidRPr="00B16845">
        <w:rPr>
          <w:spacing w:val="1"/>
        </w:rPr>
        <w:t xml:space="preserve"> </w:t>
      </w:r>
      <w:r w:rsidRPr="00B16845">
        <w:t>с</w:t>
      </w:r>
      <w:r w:rsidRPr="00B16845">
        <w:rPr>
          <w:spacing w:val="1"/>
        </w:rPr>
        <w:t xml:space="preserve"> </w:t>
      </w:r>
      <w:r w:rsidRPr="00B16845">
        <w:t>правообладателем</w:t>
      </w:r>
      <w:r w:rsidRPr="00B16845">
        <w:rPr>
          <w:spacing w:val="1"/>
        </w:rPr>
        <w:t xml:space="preserve"> </w:t>
      </w:r>
      <w:r w:rsidRPr="00B16845">
        <w:t>программного</w:t>
      </w:r>
      <w:r w:rsidRPr="00B16845">
        <w:rPr>
          <w:spacing w:val="1"/>
        </w:rPr>
        <w:t xml:space="preserve"> </w:t>
      </w:r>
      <w:r w:rsidRPr="00B16845">
        <w:t>обеспечения,</w:t>
      </w:r>
      <w:r w:rsidRPr="00B16845">
        <w:rPr>
          <w:spacing w:val="1"/>
        </w:rPr>
        <w:t xml:space="preserve"> </w:t>
      </w:r>
      <w:r w:rsidRPr="00B16845">
        <w:t>предусматривающего</w:t>
      </w:r>
      <w:r w:rsidRPr="00B16845">
        <w:rPr>
          <w:spacing w:val="1"/>
        </w:rPr>
        <w:t xml:space="preserve"> </w:t>
      </w:r>
      <w:r w:rsidRPr="00B16845">
        <w:t>взимание</w:t>
      </w:r>
      <w:r w:rsidRPr="00B16845">
        <w:rPr>
          <w:spacing w:val="1"/>
        </w:rPr>
        <w:t xml:space="preserve"> </w:t>
      </w:r>
      <w:r w:rsidRPr="00B16845">
        <w:t>платы,</w:t>
      </w:r>
      <w:r w:rsidRPr="00B16845">
        <w:rPr>
          <w:spacing w:val="1"/>
        </w:rPr>
        <w:t xml:space="preserve"> </w:t>
      </w:r>
      <w:r w:rsidRPr="00B16845">
        <w:t>регистрацию</w:t>
      </w:r>
      <w:r w:rsidRPr="00B16845">
        <w:rPr>
          <w:spacing w:val="1"/>
        </w:rPr>
        <w:t xml:space="preserve"> </w:t>
      </w:r>
      <w:r w:rsidRPr="00B16845">
        <w:t>или</w:t>
      </w:r>
      <w:r w:rsidRPr="00B16845">
        <w:rPr>
          <w:spacing w:val="1"/>
        </w:rPr>
        <w:t xml:space="preserve"> </w:t>
      </w:r>
      <w:r w:rsidRPr="00B16845">
        <w:t>авторизацию</w:t>
      </w:r>
      <w:r w:rsidRPr="00B16845">
        <w:rPr>
          <w:spacing w:val="1"/>
        </w:rPr>
        <w:t xml:space="preserve"> </w:t>
      </w:r>
      <w:r w:rsidRPr="00B16845">
        <w:t>заявителя</w:t>
      </w:r>
      <w:r w:rsidRPr="00B16845">
        <w:rPr>
          <w:spacing w:val="-67"/>
        </w:rPr>
        <w:t xml:space="preserve"> </w:t>
      </w:r>
      <w:r w:rsidRPr="00B16845">
        <w:t>или</w:t>
      </w:r>
      <w:r w:rsidRPr="00B16845">
        <w:rPr>
          <w:spacing w:val="-2"/>
        </w:rPr>
        <w:t xml:space="preserve"> </w:t>
      </w:r>
      <w:r w:rsidRPr="00B16845">
        <w:t>предоставление им</w:t>
      </w:r>
      <w:r w:rsidRPr="00B16845">
        <w:rPr>
          <w:spacing w:val="-1"/>
        </w:rPr>
        <w:t xml:space="preserve"> </w:t>
      </w:r>
      <w:r w:rsidRPr="00B16845">
        <w:t>персональных</w:t>
      </w:r>
      <w:r w:rsidRPr="00B16845">
        <w:rPr>
          <w:spacing w:val="-1"/>
        </w:rPr>
        <w:t xml:space="preserve"> </w:t>
      </w:r>
      <w:r w:rsidRPr="00B16845">
        <w:t>данных.</w:t>
      </w:r>
      <w:proofErr w:type="gramEnd"/>
    </w:p>
    <w:p w:rsidR="00B16845" w:rsidRPr="00B16845" w:rsidRDefault="00B16845" w:rsidP="00B16845">
      <w:pPr>
        <w:pStyle w:val="aa"/>
        <w:widowControl w:val="0"/>
        <w:numPr>
          <w:ilvl w:val="1"/>
          <w:numId w:val="37"/>
        </w:numPr>
        <w:tabs>
          <w:tab w:val="left" w:pos="1411"/>
        </w:tabs>
        <w:autoSpaceDE w:val="0"/>
        <w:autoSpaceDN w:val="0"/>
        <w:spacing w:after="0" w:line="240" w:lineRule="auto"/>
        <w:ind w:left="155" w:right="223" w:firstLine="709"/>
        <w:contextualSpacing w:val="0"/>
        <w:jc w:val="both"/>
        <w:rPr>
          <w:rFonts w:ascii="Times New Roman" w:hAnsi="Times New Roman"/>
          <w:sz w:val="24"/>
          <w:szCs w:val="24"/>
        </w:rPr>
      </w:pPr>
      <w:r w:rsidRPr="00B16845">
        <w:rPr>
          <w:rFonts w:ascii="Times New Roman" w:hAnsi="Times New Roman"/>
          <w:sz w:val="24"/>
          <w:szCs w:val="24"/>
        </w:rPr>
        <w:t>На официальном сайте Уполномоченного органа, на стендах в местах</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услуг,</w:t>
      </w:r>
      <w:r w:rsidRPr="00B16845">
        <w:rPr>
          <w:rFonts w:ascii="Times New Roman" w:hAnsi="Times New Roman"/>
          <w:spacing w:val="1"/>
          <w:sz w:val="24"/>
          <w:szCs w:val="24"/>
        </w:rPr>
        <w:t xml:space="preserve"> </w:t>
      </w:r>
      <w:r w:rsidRPr="00B16845">
        <w:rPr>
          <w:rFonts w:ascii="Times New Roman" w:hAnsi="Times New Roman"/>
          <w:sz w:val="24"/>
          <w:szCs w:val="24"/>
        </w:rPr>
        <w:t>которые</w:t>
      </w:r>
      <w:r w:rsidRPr="00B16845">
        <w:rPr>
          <w:rFonts w:ascii="Times New Roman" w:hAnsi="Times New Roman"/>
          <w:spacing w:val="1"/>
          <w:sz w:val="24"/>
          <w:szCs w:val="24"/>
        </w:rPr>
        <w:t xml:space="preserve"> </w:t>
      </w:r>
      <w:r w:rsidRPr="00B16845">
        <w:rPr>
          <w:rFonts w:ascii="Times New Roman" w:hAnsi="Times New Roman"/>
          <w:sz w:val="24"/>
          <w:szCs w:val="24"/>
        </w:rPr>
        <w:t>являются</w:t>
      </w:r>
      <w:r w:rsidRPr="00B16845">
        <w:rPr>
          <w:rFonts w:ascii="Times New Roman" w:hAnsi="Times New Roman"/>
          <w:spacing w:val="1"/>
          <w:sz w:val="24"/>
          <w:szCs w:val="24"/>
        </w:rPr>
        <w:t xml:space="preserve"> </w:t>
      </w:r>
      <w:r w:rsidRPr="00B16845">
        <w:rPr>
          <w:rFonts w:ascii="Times New Roman" w:hAnsi="Times New Roman"/>
          <w:sz w:val="24"/>
          <w:szCs w:val="24"/>
        </w:rPr>
        <w:t>необходимыми</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обязательными</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многофункциональном</w:t>
      </w:r>
      <w:r w:rsidRPr="00B16845">
        <w:rPr>
          <w:rFonts w:ascii="Times New Roman" w:hAnsi="Times New Roman"/>
          <w:spacing w:val="1"/>
          <w:sz w:val="24"/>
          <w:szCs w:val="24"/>
        </w:rPr>
        <w:t xml:space="preserve"> </w:t>
      </w:r>
      <w:r w:rsidRPr="00B16845">
        <w:rPr>
          <w:rFonts w:ascii="Times New Roman" w:hAnsi="Times New Roman"/>
          <w:sz w:val="24"/>
          <w:szCs w:val="24"/>
        </w:rPr>
        <w:t>центре</w:t>
      </w:r>
      <w:r w:rsidRPr="00B16845">
        <w:rPr>
          <w:rFonts w:ascii="Times New Roman" w:hAnsi="Times New Roman"/>
          <w:spacing w:val="1"/>
          <w:sz w:val="24"/>
          <w:szCs w:val="24"/>
        </w:rPr>
        <w:t xml:space="preserve"> </w:t>
      </w:r>
      <w:r w:rsidRPr="00B16845">
        <w:rPr>
          <w:rFonts w:ascii="Times New Roman" w:hAnsi="Times New Roman"/>
          <w:sz w:val="24"/>
          <w:szCs w:val="24"/>
        </w:rPr>
        <w:t>размещается</w:t>
      </w:r>
      <w:r w:rsidRPr="00B16845">
        <w:rPr>
          <w:rFonts w:ascii="Times New Roman" w:hAnsi="Times New Roman"/>
          <w:spacing w:val="1"/>
          <w:sz w:val="24"/>
          <w:szCs w:val="24"/>
        </w:rPr>
        <w:t xml:space="preserve"> </w:t>
      </w:r>
      <w:r w:rsidRPr="00B16845">
        <w:rPr>
          <w:rFonts w:ascii="Times New Roman" w:hAnsi="Times New Roman"/>
          <w:sz w:val="24"/>
          <w:szCs w:val="24"/>
        </w:rPr>
        <w:t>следующая</w:t>
      </w:r>
      <w:r w:rsidRPr="00B16845">
        <w:rPr>
          <w:rFonts w:ascii="Times New Roman" w:hAnsi="Times New Roman"/>
          <w:spacing w:val="1"/>
          <w:sz w:val="24"/>
          <w:szCs w:val="24"/>
        </w:rPr>
        <w:t xml:space="preserve"> </w:t>
      </w:r>
      <w:r w:rsidRPr="00B16845">
        <w:rPr>
          <w:rFonts w:ascii="Times New Roman" w:hAnsi="Times New Roman"/>
          <w:sz w:val="24"/>
          <w:szCs w:val="24"/>
        </w:rPr>
        <w:t>справочная</w:t>
      </w:r>
      <w:r w:rsidRPr="00B16845">
        <w:rPr>
          <w:rFonts w:ascii="Times New Roman" w:hAnsi="Times New Roman"/>
          <w:spacing w:val="1"/>
          <w:sz w:val="24"/>
          <w:szCs w:val="24"/>
        </w:rPr>
        <w:t xml:space="preserve"> </w:t>
      </w:r>
      <w:r w:rsidRPr="00B16845">
        <w:rPr>
          <w:rFonts w:ascii="Times New Roman" w:hAnsi="Times New Roman"/>
          <w:sz w:val="24"/>
          <w:szCs w:val="24"/>
        </w:rPr>
        <w:t>информация:</w:t>
      </w:r>
    </w:p>
    <w:p w:rsidR="00B16845" w:rsidRPr="00B16845" w:rsidRDefault="00B16845" w:rsidP="00B16845">
      <w:pPr>
        <w:pStyle w:val="a1"/>
        <w:ind w:right="225" w:firstLine="709"/>
      </w:pPr>
      <w:r w:rsidRPr="00B16845">
        <w:t>о</w:t>
      </w:r>
      <w:r w:rsidRPr="00B16845">
        <w:rPr>
          <w:spacing w:val="1"/>
        </w:rPr>
        <w:t xml:space="preserve"> </w:t>
      </w:r>
      <w:r w:rsidRPr="00B16845">
        <w:t>месте</w:t>
      </w:r>
      <w:r w:rsidRPr="00B16845">
        <w:rPr>
          <w:spacing w:val="1"/>
        </w:rPr>
        <w:t xml:space="preserve"> </w:t>
      </w:r>
      <w:r w:rsidRPr="00B16845">
        <w:t>нахождения</w:t>
      </w:r>
      <w:r w:rsidRPr="00B16845">
        <w:rPr>
          <w:spacing w:val="1"/>
        </w:rPr>
        <w:t xml:space="preserve"> </w:t>
      </w:r>
      <w:r w:rsidRPr="00B16845">
        <w:t>и</w:t>
      </w:r>
      <w:r w:rsidRPr="00B16845">
        <w:rPr>
          <w:spacing w:val="1"/>
        </w:rPr>
        <w:t xml:space="preserve"> </w:t>
      </w:r>
      <w:r w:rsidRPr="00B16845">
        <w:t>графике</w:t>
      </w:r>
      <w:r w:rsidRPr="00B16845">
        <w:rPr>
          <w:spacing w:val="1"/>
        </w:rPr>
        <w:t xml:space="preserve"> </w:t>
      </w:r>
      <w:r w:rsidRPr="00B16845">
        <w:t>работы</w:t>
      </w:r>
      <w:r w:rsidRPr="00B16845">
        <w:rPr>
          <w:spacing w:val="1"/>
        </w:rPr>
        <w:t xml:space="preserve"> </w:t>
      </w:r>
      <w:r w:rsidRPr="00B16845">
        <w:t>Уполномоченного</w:t>
      </w:r>
      <w:r w:rsidRPr="00B16845">
        <w:rPr>
          <w:spacing w:val="1"/>
        </w:rPr>
        <w:t xml:space="preserve"> </w:t>
      </w:r>
      <w:r w:rsidRPr="00B16845">
        <w:t>органа</w:t>
      </w:r>
      <w:r w:rsidRPr="00B16845">
        <w:rPr>
          <w:spacing w:val="1"/>
        </w:rPr>
        <w:t xml:space="preserve"> </w:t>
      </w:r>
      <w:r w:rsidRPr="00B16845">
        <w:t>и</w:t>
      </w:r>
      <w:r w:rsidRPr="00B16845">
        <w:rPr>
          <w:spacing w:val="1"/>
        </w:rPr>
        <w:t xml:space="preserve"> </w:t>
      </w:r>
      <w:r w:rsidRPr="00B16845">
        <w:t>их</w:t>
      </w:r>
      <w:r w:rsidRPr="00B16845">
        <w:rPr>
          <w:spacing w:val="1"/>
        </w:rPr>
        <w:t xml:space="preserve"> </w:t>
      </w:r>
      <w:r w:rsidRPr="00B16845">
        <w:t>структурных</w:t>
      </w:r>
      <w:r w:rsidRPr="00B16845">
        <w:rPr>
          <w:spacing w:val="1"/>
        </w:rPr>
        <w:t xml:space="preserve"> </w:t>
      </w:r>
      <w:r w:rsidRPr="00B16845">
        <w:t>подразделений,</w:t>
      </w:r>
      <w:r w:rsidRPr="00B16845">
        <w:rPr>
          <w:spacing w:val="1"/>
        </w:rPr>
        <w:t xml:space="preserve"> </w:t>
      </w:r>
      <w:r w:rsidRPr="00B16845">
        <w:t>ответственных</w:t>
      </w:r>
      <w:r w:rsidRPr="00B16845">
        <w:rPr>
          <w:spacing w:val="1"/>
        </w:rPr>
        <w:t xml:space="preserve"> </w:t>
      </w:r>
      <w:r w:rsidRPr="00B16845">
        <w:t>за</w:t>
      </w:r>
      <w:r w:rsidRPr="00B16845">
        <w:rPr>
          <w:spacing w:val="1"/>
        </w:rPr>
        <w:t xml:space="preserve"> </w:t>
      </w:r>
      <w:r w:rsidRPr="00B16845">
        <w:t>предоставление</w:t>
      </w:r>
      <w:r w:rsidRPr="00B16845">
        <w:rPr>
          <w:spacing w:val="1"/>
        </w:rPr>
        <w:t xml:space="preserve"> </w:t>
      </w:r>
      <w:r w:rsidRPr="00B16845">
        <w:t>муниципальной</w:t>
      </w:r>
      <w:r w:rsidRPr="00B16845">
        <w:rPr>
          <w:spacing w:val="-2"/>
        </w:rPr>
        <w:t xml:space="preserve"> </w:t>
      </w:r>
      <w:r w:rsidRPr="00B16845">
        <w:t>услуги,</w:t>
      </w:r>
      <w:r w:rsidRPr="00B16845">
        <w:rPr>
          <w:spacing w:val="-1"/>
        </w:rPr>
        <w:t xml:space="preserve"> </w:t>
      </w:r>
      <w:r w:rsidRPr="00B16845">
        <w:t>а также</w:t>
      </w:r>
      <w:r w:rsidRPr="00B16845">
        <w:rPr>
          <w:spacing w:val="-2"/>
        </w:rPr>
        <w:t xml:space="preserve"> </w:t>
      </w:r>
      <w:r w:rsidRPr="00B16845">
        <w:t>многофункциональных</w:t>
      </w:r>
      <w:r w:rsidRPr="00B16845">
        <w:rPr>
          <w:spacing w:val="-1"/>
        </w:rPr>
        <w:t xml:space="preserve"> </w:t>
      </w:r>
      <w:r w:rsidRPr="00B16845">
        <w:t>центров;</w:t>
      </w:r>
    </w:p>
    <w:p w:rsidR="00B16845" w:rsidRPr="00B16845" w:rsidRDefault="00B16845" w:rsidP="00B16845">
      <w:pPr>
        <w:pStyle w:val="a1"/>
        <w:ind w:right="224" w:firstLine="709"/>
      </w:pPr>
      <w:r w:rsidRPr="00B16845">
        <w:t>справочные телефоны структурных подразделений Уполномоченного органа,</w:t>
      </w:r>
      <w:r w:rsidRPr="00B16845">
        <w:rPr>
          <w:spacing w:val="-67"/>
        </w:rPr>
        <w:t xml:space="preserve"> </w:t>
      </w:r>
      <w:r w:rsidRPr="00B16845">
        <w:t>ответственных за предоставление муниципальной услуги, в том</w:t>
      </w:r>
      <w:r w:rsidRPr="00B16845">
        <w:rPr>
          <w:spacing w:val="1"/>
        </w:rPr>
        <w:t xml:space="preserve"> </w:t>
      </w:r>
      <w:r w:rsidRPr="00B16845">
        <w:t>числе</w:t>
      </w:r>
      <w:r w:rsidRPr="00B16845">
        <w:rPr>
          <w:spacing w:val="-1"/>
        </w:rPr>
        <w:t xml:space="preserve"> </w:t>
      </w:r>
      <w:r w:rsidRPr="00B16845">
        <w:t>номер</w:t>
      </w:r>
      <w:r w:rsidRPr="00B16845">
        <w:rPr>
          <w:spacing w:val="-1"/>
        </w:rPr>
        <w:t xml:space="preserve"> </w:t>
      </w:r>
      <w:proofErr w:type="spellStart"/>
      <w:r w:rsidRPr="00B16845">
        <w:t>телефона-автоинформатора</w:t>
      </w:r>
      <w:proofErr w:type="spellEnd"/>
      <w:r w:rsidRPr="00B16845">
        <w:t xml:space="preserve"> (при наличии);</w:t>
      </w:r>
    </w:p>
    <w:p w:rsidR="00B16845" w:rsidRPr="00B16845" w:rsidRDefault="00B16845" w:rsidP="00B16845">
      <w:pPr>
        <w:pStyle w:val="a1"/>
        <w:ind w:right="225" w:firstLine="709"/>
      </w:pPr>
      <w:r w:rsidRPr="00B16845">
        <w:t>адрес</w:t>
      </w:r>
      <w:r w:rsidRPr="00B16845">
        <w:rPr>
          <w:spacing w:val="1"/>
        </w:rPr>
        <w:t xml:space="preserve"> </w:t>
      </w:r>
      <w:r w:rsidRPr="00B16845">
        <w:t>официального</w:t>
      </w:r>
      <w:r w:rsidRPr="00B16845">
        <w:rPr>
          <w:spacing w:val="1"/>
        </w:rPr>
        <w:t xml:space="preserve"> </w:t>
      </w:r>
      <w:r w:rsidRPr="00B16845">
        <w:t>сайта,</w:t>
      </w:r>
      <w:r w:rsidRPr="00B16845">
        <w:rPr>
          <w:spacing w:val="1"/>
        </w:rPr>
        <w:t xml:space="preserve"> </w:t>
      </w:r>
      <w:r w:rsidRPr="00B16845">
        <w:t>а</w:t>
      </w:r>
      <w:r w:rsidRPr="00B16845">
        <w:rPr>
          <w:spacing w:val="1"/>
        </w:rPr>
        <w:t xml:space="preserve"> </w:t>
      </w:r>
      <w:r w:rsidRPr="00B16845">
        <w:t>также</w:t>
      </w:r>
      <w:r w:rsidRPr="00B16845">
        <w:rPr>
          <w:spacing w:val="1"/>
        </w:rPr>
        <w:t xml:space="preserve"> </w:t>
      </w:r>
      <w:r w:rsidRPr="00B16845">
        <w:t>электронной</w:t>
      </w:r>
      <w:r w:rsidRPr="00B16845">
        <w:rPr>
          <w:spacing w:val="1"/>
        </w:rPr>
        <w:t xml:space="preserve"> </w:t>
      </w:r>
      <w:r w:rsidRPr="00B16845">
        <w:t>почты</w:t>
      </w:r>
      <w:r w:rsidRPr="00B16845">
        <w:rPr>
          <w:spacing w:val="1"/>
        </w:rPr>
        <w:t xml:space="preserve"> </w:t>
      </w:r>
      <w:r w:rsidRPr="00B16845">
        <w:t>и</w:t>
      </w:r>
      <w:r w:rsidRPr="00B16845">
        <w:rPr>
          <w:spacing w:val="1"/>
        </w:rPr>
        <w:t xml:space="preserve"> </w:t>
      </w:r>
      <w:r w:rsidRPr="00B16845">
        <w:t>(или)</w:t>
      </w:r>
      <w:r w:rsidRPr="00B16845">
        <w:rPr>
          <w:spacing w:val="1"/>
        </w:rPr>
        <w:t xml:space="preserve"> </w:t>
      </w:r>
      <w:r w:rsidRPr="00B16845">
        <w:t>формы</w:t>
      </w:r>
      <w:r w:rsidRPr="00B16845">
        <w:rPr>
          <w:spacing w:val="1"/>
        </w:rPr>
        <w:t xml:space="preserve"> </w:t>
      </w:r>
      <w:r w:rsidRPr="00B16845">
        <w:t>обратной</w:t>
      </w:r>
      <w:r w:rsidRPr="00B16845">
        <w:rPr>
          <w:spacing w:val="-1"/>
        </w:rPr>
        <w:t xml:space="preserve"> </w:t>
      </w:r>
      <w:r w:rsidRPr="00B16845">
        <w:t>связи Уполномоченного органа</w:t>
      </w:r>
      <w:r w:rsidRPr="00B16845">
        <w:rPr>
          <w:spacing w:val="-1"/>
        </w:rPr>
        <w:t xml:space="preserve"> </w:t>
      </w:r>
      <w:r w:rsidRPr="00B16845">
        <w:t>в</w:t>
      </w:r>
      <w:r w:rsidRPr="00B16845">
        <w:rPr>
          <w:spacing w:val="-1"/>
        </w:rPr>
        <w:t xml:space="preserve"> </w:t>
      </w:r>
      <w:r w:rsidRPr="00B16845">
        <w:t>сети «Интернет».</w:t>
      </w:r>
    </w:p>
    <w:p w:rsidR="00B16845" w:rsidRPr="00B16845" w:rsidRDefault="00B16845" w:rsidP="00B16845">
      <w:pPr>
        <w:pStyle w:val="aa"/>
        <w:widowControl w:val="0"/>
        <w:numPr>
          <w:ilvl w:val="1"/>
          <w:numId w:val="37"/>
        </w:numPr>
        <w:tabs>
          <w:tab w:val="left" w:pos="1512"/>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В залах ожидания Уполномоченного органа размещаются нормативные</w:t>
      </w:r>
      <w:r w:rsidRPr="00B16845">
        <w:rPr>
          <w:rFonts w:ascii="Times New Roman" w:hAnsi="Times New Roman"/>
          <w:spacing w:val="1"/>
          <w:sz w:val="24"/>
          <w:szCs w:val="24"/>
        </w:rPr>
        <w:t xml:space="preserve"> </w:t>
      </w:r>
      <w:r w:rsidRPr="00B16845">
        <w:rPr>
          <w:rFonts w:ascii="Times New Roman" w:hAnsi="Times New Roman"/>
          <w:sz w:val="24"/>
          <w:szCs w:val="24"/>
        </w:rPr>
        <w:t>правовые</w:t>
      </w:r>
      <w:r w:rsidRPr="00B16845">
        <w:rPr>
          <w:rFonts w:ascii="Times New Roman" w:hAnsi="Times New Roman"/>
          <w:spacing w:val="1"/>
          <w:sz w:val="24"/>
          <w:szCs w:val="24"/>
        </w:rPr>
        <w:t xml:space="preserve"> </w:t>
      </w:r>
      <w:r w:rsidRPr="00B16845">
        <w:rPr>
          <w:rFonts w:ascii="Times New Roman" w:hAnsi="Times New Roman"/>
          <w:sz w:val="24"/>
          <w:szCs w:val="24"/>
        </w:rPr>
        <w:t>акты,</w:t>
      </w:r>
      <w:r w:rsidRPr="00B16845">
        <w:rPr>
          <w:rFonts w:ascii="Times New Roman" w:hAnsi="Times New Roman"/>
          <w:spacing w:val="1"/>
          <w:sz w:val="24"/>
          <w:szCs w:val="24"/>
        </w:rPr>
        <w:t xml:space="preserve"> </w:t>
      </w:r>
      <w:r w:rsidRPr="00B16845">
        <w:rPr>
          <w:rFonts w:ascii="Times New Roman" w:hAnsi="Times New Roman"/>
          <w:sz w:val="24"/>
          <w:szCs w:val="24"/>
        </w:rPr>
        <w:t>регулирующие</w:t>
      </w:r>
      <w:r w:rsidRPr="00B16845">
        <w:rPr>
          <w:rFonts w:ascii="Times New Roman" w:hAnsi="Times New Roman"/>
          <w:spacing w:val="1"/>
          <w:sz w:val="24"/>
          <w:szCs w:val="24"/>
        </w:rPr>
        <w:t xml:space="preserve"> </w:t>
      </w:r>
      <w:r w:rsidRPr="00B16845">
        <w:rPr>
          <w:rFonts w:ascii="Times New Roman" w:hAnsi="Times New Roman"/>
          <w:sz w:val="24"/>
          <w:szCs w:val="24"/>
        </w:rPr>
        <w:t>порядок</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 услуги, в том числе Административный регламент, которые по</w:t>
      </w:r>
      <w:r w:rsidRPr="00B16845">
        <w:rPr>
          <w:rFonts w:ascii="Times New Roman" w:hAnsi="Times New Roman"/>
          <w:spacing w:val="1"/>
          <w:sz w:val="24"/>
          <w:szCs w:val="24"/>
        </w:rPr>
        <w:t xml:space="preserve"> </w:t>
      </w:r>
      <w:r w:rsidRPr="00B16845">
        <w:rPr>
          <w:rFonts w:ascii="Times New Roman" w:hAnsi="Times New Roman"/>
          <w:sz w:val="24"/>
          <w:szCs w:val="24"/>
        </w:rPr>
        <w:t>требованию</w:t>
      </w:r>
      <w:r w:rsidRPr="00B16845">
        <w:rPr>
          <w:rFonts w:ascii="Times New Roman" w:hAnsi="Times New Roman"/>
          <w:spacing w:val="-1"/>
          <w:sz w:val="24"/>
          <w:szCs w:val="24"/>
        </w:rPr>
        <w:t xml:space="preserve"> </w:t>
      </w:r>
      <w:r w:rsidRPr="00B16845">
        <w:rPr>
          <w:rFonts w:ascii="Times New Roman" w:hAnsi="Times New Roman"/>
          <w:sz w:val="24"/>
          <w:szCs w:val="24"/>
        </w:rPr>
        <w:t>заявителя предоставляются</w:t>
      </w:r>
      <w:r w:rsidRPr="00B16845">
        <w:rPr>
          <w:rFonts w:ascii="Times New Roman" w:hAnsi="Times New Roman"/>
          <w:spacing w:val="-2"/>
          <w:sz w:val="24"/>
          <w:szCs w:val="24"/>
        </w:rPr>
        <w:t xml:space="preserve"> </w:t>
      </w:r>
      <w:r w:rsidRPr="00B16845">
        <w:rPr>
          <w:rFonts w:ascii="Times New Roman" w:hAnsi="Times New Roman"/>
          <w:sz w:val="24"/>
          <w:szCs w:val="24"/>
        </w:rPr>
        <w:t>ему для ознакомления.</w:t>
      </w:r>
    </w:p>
    <w:p w:rsidR="00B16845" w:rsidRPr="00B16845" w:rsidRDefault="00B16845" w:rsidP="00B16845">
      <w:pPr>
        <w:pStyle w:val="aa"/>
        <w:widowControl w:val="0"/>
        <w:numPr>
          <w:ilvl w:val="1"/>
          <w:numId w:val="37"/>
        </w:numPr>
        <w:tabs>
          <w:tab w:val="left" w:pos="1561"/>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Размещение информации о порядке предоставления муниципальной</w:t>
      </w:r>
      <w:r w:rsidRPr="00B16845">
        <w:rPr>
          <w:rFonts w:ascii="Times New Roman" w:hAnsi="Times New Roman"/>
          <w:spacing w:val="34"/>
          <w:sz w:val="24"/>
          <w:szCs w:val="24"/>
        </w:rPr>
        <w:t xml:space="preserve"> </w:t>
      </w:r>
      <w:r w:rsidRPr="00B16845">
        <w:rPr>
          <w:rFonts w:ascii="Times New Roman" w:hAnsi="Times New Roman"/>
          <w:sz w:val="24"/>
          <w:szCs w:val="24"/>
        </w:rPr>
        <w:t>услуги</w:t>
      </w:r>
      <w:r w:rsidRPr="00B16845">
        <w:rPr>
          <w:rFonts w:ascii="Times New Roman" w:hAnsi="Times New Roman"/>
          <w:spacing w:val="34"/>
          <w:sz w:val="24"/>
          <w:szCs w:val="24"/>
        </w:rPr>
        <w:t xml:space="preserve"> </w:t>
      </w:r>
      <w:r w:rsidRPr="00B16845">
        <w:rPr>
          <w:rFonts w:ascii="Times New Roman" w:hAnsi="Times New Roman"/>
          <w:sz w:val="24"/>
          <w:szCs w:val="24"/>
        </w:rPr>
        <w:t>на</w:t>
      </w:r>
      <w:r w:rsidRPr="00B16845">
        <w:rPr>
          <w:rFonts w:ascii="Times New Roman" w:hAnsi="Times New Roman"/>
          <w:spacing w:val="34"/>
          <w:sz w:val="24"/>
          <w:szCs w:val="24"/>
        </w:rPr>
        <w:t xml:space="preserve"> </w:t>
      </w:r>
      <w:r w:rsidRPr="00B16845">
        <w:rPr>
          <w:rFonts w:ascii="Times New Roman" w:hAnsi="Times New Roman"/>
          <w:sz w:val="24"/>
          <w:szCs w:val="24"/>
        </w:rPr>
        <w:t>информационных</w:t>
      </w:r>
      <w:r w:rsidRPr="00B16845">
        <w:rPr>
          <w:rFonts w:ascii="Times New Roman" w:hAnsi="Times New Roman"/>
          <w:spacing w:val="34"/>
          <w:sz w:val="24"/>
          <w:szCs w:val="24"/>
        </w:rPr>
        <w:t xml:space="preserve"> </w:t>
      </w:r>
      <w:r w:rsidRPr="00B16845">
        <w:rPr>
          <w:rFonts w:ascii="Times New Roman" w:hAnsi="Times New Roman"/>
          <w:sz w:val="24"/>
          <w:szCs w:val="24"/>
        </w:rPr>
        <w:t>стендах</w:t>
      </w:r>
      <w:r w:rsidRPr="00B16845">
        <w:rPr>
          <w:rFonts w:ascii="Times New Roman" w:hAnsi="Times New Roman"/>
          <w:spacing w:val="34"/>
          <w:sz w:val="24"/>
          <w:szCs w:val="24"/>
        </w:rPr>
        <w:t xml:space="preserve"> </w:t>
      </w:r>
      <w:r w:rsidRPr="00B16845">
        <w:rPr>
          <w:rFonts w:ascii="Times New Roman" w:hAnsi="Times New Roman"/>
          <w:sz w:val="24"/>
          <w:szCs w:val="24"/>
        </w:rPr>
        <w:t>в</w:t>
      </w:r>
      <w:r w:rsidRPr="00B16845">
        <w:rPr>
          <w:rFonts w:ascii="Times New Roman" w:hAnsi="Times New Roman"/>
          <w:spacing w:val="34"/>
          <w:sz w:val="24"/>
          <w:szCs w:val="24"/>
        </w:rPr>
        <w:t xml:space="preserve"> </w:t>
      </w:r>
      <w:r w:rsidRPr="00B16845">
        <w:rPr>
          <w:rFonts w:ascii="Times New Roman" w:hAnsi="Times New Roman"/>
          <w:sz w:val="24"/>
          <w:szCs w:val="24"/>
        </w:rPr>
        <w:t>помещении</w:t>
      </w:r>
    </w:p>
    <w:p w:rsidR="00B16845" w:rsidRPr="00B16845" w:rsidRDefault="00B16845" w:rsidP="00B16845">
      <w:pPr>
        <w:jc w:val="both"/>
        <w:sectPr w:rsidR="00B16845" w:rsidRPr="00B16845" w:rsidSect="00A7249A">
          <w:pgSz w:w="11910" w:h="16840"/>
          <w:pgMar w:top="47" w:right="340" w:bottom="280" w:left="1120" w:header="720" w:footer="720" w:gutter="0"/>
          <w:cols w:space="720"/>
        </w:sectPr>
      </w:pPr>
    </w:p>
    <w:p w:rsidR="00B16845" w:rsidRPr="00B16845" w:rsidRDefault="00B16845" w:rsidP="00B16845">
      <w:pPr>
        <w:pStyle w:val="a1"/>
        <w:spacing w:before="76"/>
        <w:ind w:right="223"/>
      </w:pPr>
      <w:r w:rsidRPr="00B16845">
        <w:lastRenderedPageBreak/>
        <w:t>многофункционального</w:t>
      </w:r>
      <w:r w:rsidRPr="00B16845">
        <w:rPr>
          <w:spacing w:val="1"/>
        </w:rPr>
        <w:t xml:space="preserve"> </w:t>
      </w:r>
      <w:r w:rsidRPr="00B16845">
        <w:t>центра</w:t>
      </w:r>
      <w:r w:rsidRPr="00B16845">
        <w:rPr>
          <w:spacing w:val="1"/>
        </w:rPr>
        <w:t xml:space="preserve"> </w:t>
      </w:r>
      <w:r w:rsidRPr="00B16845">
        <w:t>осуществляется</w:t>
      </w:r>
      <w:r w:rsidRPr="00B16845">
        <w:rPr>
          <w:spacing w:val="1"/>
        </w:rPr>
        <w:t xml:space="preserve"> </w:t>
      </w:r>
      <w:r w:rsidRPr="00B16845">
        <w:t>в</w:t>
      </w:r>
      <w:r w:rsidRPr="00B16845">
        <w:rPr>
          <w:spacing w:val="1"/>
        </w:rPr>
        <w:t xml:space="preserve"> </w:t>
      </w:r>
      <w:r w:rsidRPr="00B16845">
        <w:t>соответствии</w:t>
      </w:r>
      <w:r w:rsidRPr="00B16845">
        <w:rPr>
          <w:spacing w:val="1"/>
        </w:rPr>
        <w:t xml:space="preserve"> </w:t>
      </w:r>
      <w:r w:rsidRPr="00B16845">
        <w:t>с</w:t>
      </w:r>
      <w:r w:rsidRPr="00B16845">
        <w:rPr>
          <w:spacing w:val="1"/>
        </w:rPr>
        <w:t xml:space="preserve"> </w:t>
      </w:r>
      <w:r w:rsidRPr="00B16845">
        <w:t>соглашением,</w:t>
      </w:r>
      <w:r w:rsidRPr="00B16845">
        <w:rPr>
          <w:spacing w:val="1"/>
        </w:rPr>
        <w:t xml:space="preserve"> </w:t>
      </w:r>
      <w:r w:rsidRPr="00B16845">
        <w:t>заключенным между многофункциональным центром и Уполномоченным органом</w:t>
      </w:r>
      <w:r w:rsidRPr="00B16845">
        <w:rPr>
          <w:spacing w:val="1"/>
        </w:rPr>
        <w:t xml:space="preserve"> </w:t>
      </w:r>
      <w:r w:rsidRPr="00B16845">
        <w:t>с</w:t>
      </w:r>
      <w:r w:rsidRPr="00B16845">
        <w:rPr>
          <w:spacing w:val="1"/>
        </w:rPr>
        <w:t xml:space="preserve"> </w:t>
      </w:r>
      <w:r w:rsidRPr="00B16845">
        <w:t>учетом</w:t>
      </w:r>
      <w:r w:rsidRPr="00B16845">
        <w:rPr>
          <w:spacing w:val="1"/>
        </w:rPr>
        <w:t xml:space="preserve"> </w:t>
      </w:r>
      <w:r w:rsidRPr="00B16845">
        <w:t>требований</w:t>
      </w:r>
      <w:r w:rsidRPr="00B16845">
        <w:rPr>
          <w:spacing w:val="1"/>
        </w:rPr>
        <w:t xml:space="preserve"> </w:t>
      </w:r>
      <w:r w:rsidRPr="00B16845">
        <w:t>к</w:t>
      </w:r>
      <w:r w:rsidRPr="00B16845">
        <w:rPr>
          <w:spacing w:val="1"/>
        </w:rPr>
        <w:t xml:space="preserve"> </w:t>
      </w:r>
      <w:r w:rsidRPr="00B16845">
        <w:t>информированию,</w:t>
      </w:r>
      <w:r w:rsidRPr="00B16845">
        <w:rPr>
          <w:spacing w:val="1"/>
        </w:rPr>
        <w:t xml:space="preserve"> </w:t>
      </w:r>
      <w:r w:rsidRPr="00B16845">
        <w:t>установленных</w:t>
      </w:r>
      <w:r w:rsidRPr="00B16845">
        <w:rPr>
          <w:spacing w:val="1"/>
        </w:rPr>
        <w:t xml:space="preserve"> </w:t>
      </w:r>
      <w:r w:rsidRPr="00B16845">
        <w:t>Административным</w:t>
      </w:r>
      <w:r w:rsidRPr="00B16845">
        <w:rPr>
          <w:spacing w:val="1"/>
        </w:rPr>
        <w:t xml:space="preserve"> </w:t>
      </w:r>
      <w:r w:rsidRPr="00B16845">
        <w:t>регламентом.</w:t>
      </w:r>
    </w:p>
    <w:p w:rsidR="00B16845" w:rsidRPr="00B16845" w:rsidRDefault="00B16845" w:rsidP="00B16845">
      <w:pPr>
        <w:pStyle w:val="aa"/>
        <w:widowControl w:val="0"/>
        <w:numPr>
          <w:ilvl w:val="1"/>
          <w:numId w:val="37"/>
        </w:numPr>
        <w:tabs>
          <w:tab w:val="left" w:pos="1665"/>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Информация</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ходе</w:t>
      </w:r>
      <w:r w:rsidRPr="00B16845">
        <w:rPr>
          <w:rFonts w:ascii="Times New Roman" w:hAnsi="Times New Roman"/>
          <w:spacing w:val="1"/>
          <w:sz w:val="24"/>
          <w:szCs w:val="24"/>
        </w:rPr>
        <w:t xml:space="preserve"> </w:t>
      </w:r>
      <w:r w:rsidRPr="00B16845">
        <w:rPr>
          <w:rFonts w:ascii="Times New Roman" w:hAnsi="Times New Roman"/>
          <w:sz w:val="24"/>
          <w:szCs w:val="24"/>
        </w:rPr>
        <w:t>рассмотрения</w:t>
      </w:r>
      <w:r w:rsidRPr="00B16845">
        <w:rPr>
          <w:rFonts w:ascii="Times New Roman" w:hAnsi="Times New Roman"/>
          <w:spacing w:val="1"/>
          <w:sz w:val="24"/>
          <w:szCs w:val="24"/>
        </w:rPr>
        <w:t xml:space="preserve"> </w:t>
      </w:r>
      <w:r w:rsidRPr="00B16845">
        <w:rPr>
          <w:rFonts w:ascii="Times New Roman" w:hAnsi="Times New Roman"/>
          <w:sz w:val="24"/>
          <w:szCs w:val="24"/>
        </w:rPr>
        <w:t>заявления</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результатах</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 услуги может быть получена заявителем (его</w:t>
      </w:r>
      <w:r w:rsidRPr="00B16845">
        <w:rPr>
          <w:rFonts w:ascii="Times New Roman" w:hAnsi="Times New Roman"/>
          <w:spacing w:val="1"/>
          <w:sz w:val="24"/>
          <w:szCs w:val="24"/>
        </w:rPr>
        <w:t xml:space="preserve"> </w:t>
      </w:r>
      <w:r w:rsidRPr="00B16845">
        <w:rPr>
          <w:rFonts w:ascii="Times New Roman" w:hAnsi="Times New Roman"/>
          <w:sz w:val="24"/>
          <w:szCs w:val="24"/>
        </w:rPr>
        <w:t>представителем)</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личном</w:t>
      </w:r>
      <w:r w:rsidRPr="00B16845">
        <w:rPr>
          <w:rFonts w:ascii="Times New Roman" w:hAnsi="Times New Roman"/>
          <w:spacing w:val="1"/>
          <w:sz w:val="24"/>
          <w:szCs w:val="24"/>
        </w:rPr>
        <w:t xml:space="preserve"> </w:t>
      </w:r>
      <w:r w:rsidRPr="00B16845">
        <w:rPr>
          <w:rFonts w:ascii="Times New Roman" w:hAnsi="Times New Roman"/>
          <w:sz w:val="24"/>
          <w:szCs w:val="24"/>
        </w:rPr>
        <w:t>кабинете</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ЕПГУ,</w:t>
      </w:r>
      <w:r w:rsidRPr="00B16845">
        <w:rPr>
          <w:rFonts w:ascii="Times New Roman" w:hAnsi="Times New Roman"/>
          <w:spacing w:val="1"/>
          <w:sz w:val="24"/>
          <w:szCs w:val="24"/>
        </w:rPr>
        <w:t xml:space="preserve"> </w:t>
      </w:r>
      <w:r w:rsidRPr="00B16845">
        <w:rPr>
          <w:rFonts w:ascii="Times New Roman" w:hAnsi="Times New Roman"/>
          <w:sz w:val="24"/>
          <w:szCs w:val="24"/>
        </w:rPr>
        <w:t>а</w:t>
      </w:r>
      <w:r w:rsidRPr="00B16845">
        <w:rPr>
          <w:rFonts w:ascii="Times New Roman" w:hAnsi="Times New Roman"/>
          <w:spacing w:val="1"/>
          <w:sz w:val="24"/>
          <w:szCs w:val="24"/>
        </w:rPr>
        <w:t xml:space="preserve"> </w:t>
      </w:r>
      <w:r w:rsidRPr="00B16845">
        <w:rPr>
          <w:rFonts w:ascii="Times New Roman" w:hAnsi="Times New Roman"/>
          <w:sz w:val="24"/>
          <w:szCs w:val="24"/>
        </w:rPr>
        <w:t>также</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соответствующем</w:t>
      </w:r>
      <w:r w:rsidRPr="00B16845">
        <w:rPr>
          <w:rFonts w:ascii="Times New Roman" w:hAnsi="Times New Roman"/>
          <w:spacing w:val="1"/>
          <w:sz w:val="24"/>
          <w:szCs w:val="24"/>
        </w:rPr>
        <w:t xml:space="preserve"> </w:t>
      </w:r>
      <w:r w:rsidRPr="00B16845">
        <w:rPr>
          <w:rFonts w:ascii="Times New Roman" w:hAnsi="Times New Roman"/>
          <w:sz w:val="24"/>
          <w:szCs w:val="24"/>
        </w:rPr>
        <w:t>структурном подразделении Уполномоченного органа при обращении заявителя</w:t>
      </w:r>
      <w:r w:rsidRPr="00B16845">
        <w:rPr>
          <w:rFonts w:ascii="Times New Roman" w:hAnsi="Times New Roman"/>
          <w:spacing w:val="1"/>
          <w:sz w:val="24"/>
          <w:szCs w:val="24"/>
        </w:rPr>
        <w:t xml:space="preserve"> </w:t>
      </w:r>
      <w:r w:rsidRPr="00B16845">
        <w:rPr>
          <w:rFonts w:ascii="Times New Roman" w:hAnsi="Times New Roman"/>
          <w:sz w:val="24"/>
          <w:szCs w:val="24"/>
        </w:rPr>
        <w:t>лично,</w:t>
      </w:r>
      <w:r w:rsidRPr="00B16845">
        <w:rPr>
          <w:rFonts w:ascii="Times New Roman" w:hAnsi="Times New Roman"/>
          <w:spacing w:val="-1"/>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телефону</w:t>
      </w:r>
      <w:r w:rsidRPr="00B16845">
        <w:rPr>
          <w:rFonts w:ascii="Times New Roman" w:hAnsi="Times New Roman"/>
          <w:spacing w:val="-1"/>
          <w:sz w:val="24"/>
          <w:szCs w:val="24"/>
        </w:rPr>
        <w:t xml:space="preserve"> </w:t>
      </w:r>
      <w:r w:rsidRPr="00B16845">
        <w:rPr>
          <w:rFonts w:ascii="Times New Roman" w:hAnsi="Times New Roman"/>
          <w:sz w:val="24"/>
          <w:szCs w:val="24"/>
        </w:rPr>
        <w:t>посредством</w:t>
      </w:r>
      <w:r w:rsidRPr="00B16845">
        <w:rPr>
          <w:rFonts w:ascii="Times New Roman" w:hAnsi="Times New Roman"/>
          <w:spacing w:val="-1"/>
          <w:sz w:val="24"/>
          <w:szCs w:val="24"/>
        </w:rPr>
        <w:t xml:space="preserve"> </w:t>
      </w:r>
      <w:r w:rsidRPr="00B16845">
        <w:rPr>
          <w:rFonts w:ascii="Times New Roman" w:hAnsi="Times New Roman"/>
          <w:sz w:val="24"/>
          <w:szCs w:val="24"/>
        </w:rPr>
        <w:t>электронной</w:t>
      </w:r>
      <w:r w:rsidRPr="00B16845">
        <w:rPr>
          <w:rFonts w:ascii="Times New Roman" w:hAnsi="Times New Roman"/>
          <w:spacing w:val="-2"/>
          <w:sz w:val="24"/>
          <w:szCs w:val="24"/>
        </w:rPr>
        <w:t xml:space="preserve"> </w:t>
      </w:r>
      <w:r w:rsidRPr="00B16845">
        <w:rPr>
          <w:rFonts w:ascii="Times New Roman" w:hAnsi="Times New Roman"/>
          <w:sz w:val="24"/>
          <w:szCs w:val="24"/>
        </w:rPr>
        <w:t>почты.</w:t>
      </w:r>
    </w:p>
    <w:p w:rsidR="00B16845" w:rsidRPr="00B16845" w:rsidRDefault="00B16845" w:rsidP="00B16845">
      <w:pPr>
        <w:pStyle w:val="1"/>
        <w:tabs>
          <w:tab w:val="left" w:pos="1352"/>
        </w:tabs>
        <w:spacing w:line="480" w:lineRule="auto"/>
        <w:ind w:right="354"/>
        <w:rPr>
          <w:spacing w:val="-67"/>
          <w:sz w:val="24"/>
          <w:szCs w:val="24"/>
        </w:rPr>
      </w:pPr>
      <w:r w:rsidRPr="00B16845">
        <w:rPr>
          <w:sz w:val="24"/>
          <w:szCs w:val="24"/>
        </w:rPr>
        <w:t>2. Стандарт предоставления муниципальной услуги</w:t>
      </w:r>
      <w:r w:rsidRPr="00B16845">
        <w:rPr>
          <w:spacing w:val="-67"/>
          <w:sz w:val="24"/>
          <w:szCs w:val="24"/>
        </w:rPr>
        <w:t xml:space="preserve"> </w:t>
      </w:r>
    </w:p>
    <w:p w:rsidR="00B16845" w:rsidRPr="00B16845" w:rsidRDefault="00B16845" w:rsidP="00B16845">
      <w:pPr>
        <w:pStyle w:val="1"/>
        <w:tabs>
          <w:tab w:val="left" w:pos="1352"/>
        </w:tabs>
        <w:spacing w:line="480" w:lineRule="auto"/>
        <w:ind w:right="354"/>
        <w:rPr>
          <w:sz w:val="24"/>
          <w:szCs w:val="24"/>
        </w:rPr>
      </w:pPr>
      <w:r w:rsidRPr="00B16845">
        <w:rPr>
          <w:sz w:val="24"/>
          <w:szCs w:val="24"/>
        </w:rPr>
        <w:t>Наименование</w:t>
      </w:r>
      <w:r w:rsidRPr="00B16845">
        <w:rPr>
          <w:spacing w:val="-2"/>
          <w:sz w:val="24"/>
          <w:szCs w:val="24"/>
        </w:rPr>
        <w:t xml:space="preserve"> </w:t>
      </w:r>
      <w:r w:rsidRPr="00B16845">
        <w:rPr>
          <w:sz w:val="24"/>
          <w:szCs w:val="24"/>
        </w:rPr>
        <w:t>муниципальной</w:t>
      </w:r>
      <w:r w:rsidRPr="00B16845">
        <w:rPr>
          <w:spacing w:val="-2"/>
          <w:sz w:val="24"/>
          <w:szCs w:val="24"/>
        </w:rPr>
        <w:t xml:space="preserve"> </w:t>
      </w:r>
      <w:r w:rsidRPr="00B16845">
        <w:rPr>
          <w:sz w:val="24"/>
          <w:szCs w:val="24"/>
        </w:rPr>
        <w:t>услуги</w:t>
      </w:r>
    </w:p>
    <w:p w:rsidR="00B16845" w:rsidRPr="00B16845" w:rsidRDefault="00B16845" w:rsidP="00B16845">
      <w:pPr>
        <w:pStyle w:val="aa"/>
        <w:widowControl w:val="0"/>
        <w:numPr>
          <w:ilvl w:val="1"/>
          <w:numId w:val="35"/>
        </w:numPr>
        <w:tabs>
          <w:tab w:val="left" w:pos="1509"/>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Муниципальная</w:t>
      </w:r>
      <w:r w:rsidRPr="00B16845">
        <w:rPr>
          <w:rFonts w:ascii="Times New Roman" w:hAnsi="Times New Roman"/>
          <w:spacing w:val="1"/>
          <w:sz w:val="24"/>
          <w:szCs w:val="24"/>
        </w:rPr>
        <w:t xml:space="preserve"> </w:t>
      </w:r>
      <w:r w:rsidRPr="00B16845">
        <w:rPr>
          <w:rFonts w:ascii="Times New Roman" w:hAnsi="Times New Roman"/>
          <w:sz w:val="24"/>
          <w:szCs w:val="24"/>
        </w:rPr>
        <w:t>услуга</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«Предоставление</w:t>
      </w:r>
      <w:r w:rsidRPr="00B16845">
        <w:rPr>
          <w:rFonts w:ascii="Times New Roman" w:hAnsi="Times New Roman"/>
          <w:spacing w:val="1"/>
          <w:sz w:val="24"/>
          <w:szCs w:val="24"/>
        </w:rPr>
        <w:t xml:space="preserve"> </w:t>
      </w:r>
      <w:r w:rsidRPr="00B16845">
        <w:rPr>
          <w:rFonts w:ascii="Times New Roman" w:hAnsi="Times New Roman"/>
          <w:sz w:val="24"/>
          <w:szCs w:val="24"/>
        </w:rPr>
        <w:t>жилого</w:t>
      </w:r>
      <w:r w:rsidRPr="00B16845">
        <w:rPr>
          <w:rFonts w:ascii="Times New Roman" w:hAnsi="Times New Roman"/>
          <w:spacing w:val="-67"/>
          <w:sz w:val="24"/>
          <w:szCs w:val="24"/>
        </w:rPr>
        <w:t xml:space="preserve"> </w:t>
      </w:r>
      <w:r w:rsidRPr="00B16845">
        <w:rPr>
          <w:rFonts w:ascii="Times New Roman" w:hAnsi="Times New Roman"/>
          <w:sz w:val="24"/>
          <w:szCs w:val="24"/>
        </w:rPr>
        <w:t>помещения</w:t>
      </w:r>
      <w:r w:rsidRPr="00B16845">
        <w:rPr>
          <w:rFonts w:ascii="Times New Roman" w:hAnsi="Times New Roman"/>
          <w:spacing w:val="-2"/>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договору социального найма».</w:t>
      </w:r>
    </w:p>
    <w:p w:rsidR="00B16845" w:rsidRPr="00B16845" w:rsidRDefault="00B16845" w:rsidP="00B16845">
      <w:pPr>
        <w:pStyle w:val="a1"/>
      </w:pPr>
    </w:p>
    <w:p w:rsidR="00B16845" w:rsidRPr="00B16845" w:rsidRDefault="00B16845" w:rsidP="00B16845">
      <w:pPr>
        <w:pStyle w:val="1"/>
        <w:ind w:left="789" w:right="804" w:firstLine="668"/>
        <w:rPr>
          <w:sz w:val="24"/>
          <w:szCs w:val="24"/>
        </w:rPr>
      </w:pPr>
      <w:r w:rsidRPr="00B16845">
        <w:rPr>
          <w:sz w:val="24"/>
          <w:szCs w:val="24"/>
        </w:rPr>
        <w:t xml:space="preserve">Наименование органа </w:t>
      </w:r>
      <w:proofErr w:type="spellStart"/>
      <w:proofErr w:type="gramStart"/>
      <w:r w:rsidRPr="00B16845">
        <w:rPr>
          <w:sz w:val="24"/>
          <w:szCs w:val="24"/>
        </w:rPr>
        <w:t>органа</w:t>
      </w:r>
      <w:proofErr w:type="spellEnd"/>
      <w:proofErr w:type="gramEnd"/>
      <w:r w:rsidRPr="00B16845">
        <w:rPr>
          <w:sz w:val="24"/>
          <w:szCs w:val="24"/>
        </w:rPr>
        <w:t xml:space="preserve"> местного</w:t>
      </w:r>
      <w:r w:rsidRPr="00B16845">
        <w:rPr>
          <w:spacing w:val="-67"/>
          <w:sz w:val="24"/>
          <w:szCs w:val="24"/>
        </w:rPr>
        <w:t xml:space="preserve"> </w:t>
      </w:r>
      <w:r w:rsidRPr="00B16845">
        <w:rPr>
          <w:sz w:val="24"/>
          <w:szCs w:val="24"/>
        </w:rPr>
        <w:t>самоуправления</w:t>
      </w:r>
      <w:r w:rsidRPr="00B16845">
        <w:rPr>
          <w:spacing w:val="-6"/>
          <w:sz w:val="24"/>
          <w:szCs w:val="24"/>
        </w:rPr>
        <w:t xml:space="preserve"> </w:t>
      </w:r>
      <w:r w:rsidRPr="00B16845">
        <w:rPr>
          <w:sz w:val="24"/>
          <w:szCs w:val="24"/>
        </w:rPr>
        <w:t>(организации),</w:t>
      </w:r>
      <w:r w:rsidRPr="00B16845">
        <w:rPr>
          <w:spacing w:val="-5"/>
          <w:sz w:val="24"/>
          <w:szCs w:val="24"/>
        </w:rPr>
        <w:t xml:space="preserve"> </w:t>
      </w:r>
      <w:r w:rsidRPr="00B16845">
        <w:rPr>
          <w:sz w:val="24"/>
          <w:szCs w:val="24"/>
        </w:rPr>
        <w:t>предоставляющего</w:t>
      </w:r>
      <w:r w:rsidRPr="00B16845">
        <w:rPr>
          <w:spacing w:val="-5"/>
          <w:sz w:val="24"/>
          <w:szCs w:val="24"/>
        </w:rPr>
        <w:t xml:space="preserve"> </w:t>
      </w:r>
      <w:r w:rsidRPr="00B16845">
        <w:rPr>
          <w:sz w:val="24"/>
          <w:szCs w:val="24"/>
        </w:rPr>
        <w:t>муниципальную</w:t>
      </w:r>
      <w:r w:rsidRPr="00B16845">
        <w:rPr>
          <w:spacing w:val="-5"/>
          <w:sz w:val="24"/>
          <w:szCs w:val="24"/>
        </w:rPr>
        <w:t xml:space="preserve"> </w:t>
      </w:r>
      <w:r w:rsidRPr="00B16845">
        <w:rPr>
          <w:sz w:val="24"/>
          <w:szCs w:val="24"/>
        </w:rPr>
        <w:t>услугу</w:t>
      </w:r>
    </w:p>
    <w:p w:rsidR="00B16845" w:rsidRPr="00B16845" w:rsidRDefault="00B16845" w:rsidP="00B16845">
      <w:pPr>
        <w:pStyle w:val="a1"/>
        <w:rPr>
          <w:b/>
        </w:rPr>
      </w:pPr>
    </w:p>
    <w:p w:rsidR="00B16845" w:rsidRPr="00B16845" w:rsidRDefault="00B16845" w:rsidP="00B16845">
      <w:pPr>
        <w:pStyle w:val="aa"/>
        <w:widowControl w:val="0"/>
        <w:numPr>
          <w:ilvl w:val="1"/>
          <w:numId w:val="35"/>
        </w:numPr>
        <w:tabs>
          <w:tab w:val="left" w:pos="1812"/>
        </w:tabs>
        <w:autoSpaceDE w:val="0"/>
        <w:autoSpaceDN w:val="0"/>
        <w:spacing w:after="0" w:line="240" w:lineRule="auto"/>
        <w:ind w:left="155" w:right="224" w:firstLine="709"/>
        <w:contextualSpacing w:val="0"/>
        <w:jc w:val="both"/>
        <w:rPr>
          <w:rFonts w:ascii="Times New Roman" w:hAnsi="Times New Roman"/>
          <w:iCs/>
          <w:sz w:val="24"/>
          <w:szCs w:val="24"/>
        </w:rPr>
      </w:pPr>
      <w:r w:rsidRPr="00B16845">
        <w:rPr>
          <w:rFonts w:ascii="Times New Roman" w:hAnsi="Times New Roman"/>
          <w:sz w:val="24"/>
          <w:szCs w:val="24"/>
        </w:rPr>
        <w:t>Муниципальная</w:t>
      </w:r>
      <w:r w:rsidRPr="00B16845">
        <w:rPr>
          <w:rFonts w:ascii="Times New Roman" w:hAnsi="Times New Roman"/>
          <w:spacing w:val="1"/>
          <w:sz w:val="24"/>
          <w:szCs w:val="24"/>
        </w:rPr>
        <w:t xml:space="preserve"> </w:t>
      </w:r>
      <w:r w:rsidRPr="00B16845">
        <w:rPr>
          <w:rFonts w:ascii="Times New Roman" w:hAnsi="Times New Roman"/>
          <w:sz w:val="24"/>
          <w:szCs w:val="24"/>
        </w:rPr>
        <w:t>услуга</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предоставляется</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Уполномоченным</w:t>
      </w:r>
      <w:r w:rsidRPr="00B16845">
        <w:rPr>
          <w:rFonts w:ascii="Times New Roman" w:hAnsi="Times New Roman"/>
          <w:spacing w:val="1"/>
          <w:sz w:val="24"/>
          <w:szCs w:val="24"/>
        </w:rPr>
        <w:t xml:space="preserve"> </w:t>
      </w:r>
      <w:r w:rsidRPr="00B16845">
        <w:rPr>
          <w:rFonts w:ascii="Times New Roman" w:hAnsi="Times New Roman"/>
          <w:sz w:val="24"/>
          <w:szCs w:val="24"/>
        </w:rPr>
        <w:t>органом</w:t>
      </w:r>
      <w:r w:rsidRPr="00B16845">
        <w:rPr>
          <w:rFonts w:ascii="Times New Roman" w:hAnsi="Times New Roman"/>
          <w:spacing w:val="1"/>
          <w:sz w:val="24"/>
          <w:szCs w:val="24"/>
        </w:rPr>
        <w:t xml:space="preserve"> </w:t>
      </w:r>
      <w:r w:rsidRPr="00B16845">
        <w:rPr>
          <w:rFonts w:ascii="Times New Roman" w:hAnsi="Times New Roman"/>
          <w:i/>
          <w:sz w:val="24"/>
          <w:szCs w:val="24"/>
        </w:rPr>
        <w:t xml:space="preserve">– </w:t>
      </w:r>
      <w:r w:rsidRPr="00B16845">
        <w:rPr>
          <w:rFonts w:ascii="Times New Roman" w:hAnsi="Times New Roman"/>
          <w:iCs/>
          <w:sz w:val="24"/>
          <w:szCs w:val="24"/>
        </w:rPr>
        <w:t>администрацией сельского поселения.</w:t>
      </w:r>
    </w:p>
    <w:p w:rsidR="00B16845" w:rsidRPr="00B16845" w:rsidRDefault="00B16845" w:rsidP="00B16845">
      <w:pPr>
        <w:pStyle w:val="aa"/>
        <w:widowControl w:val="0"/>
        <w:numPr>
          <w:ilvl w:val="1"/>
          <w:numId w:val="35"/>
        </w:numPr>
        <w:tabs>
          <w:tab w:val="left" w:pos="1383"/>
        </w:tabs>
        <w:autoSpaceDE w:val="0"/>
        <w:autoSpaceDN w:val="0"/>
        <w:spacing w:after="0" w:line="240" w:lineRule="auto"/>
        <w:ind w:left="155" w:right="225" w:firstLine="709"/>
        <w:contextualSpacing w:val="0"/>
        <w:jc w:val="both"/>
        <w:rPr>
          <w:rFonts w:ascii="Times New Roman" w:hAnsi="Times New Roman"/>
          <w:i/>
          <w:sz w:val="24"/>
          <w:szCs w:val="24"/>
        </w:rPr>
      </w:pPr>
      <w:r w:rsidRPr="00B16845">
        <w:rPr>
          <w:rFonts w:ascii="Times New Roman" w:hAnsi="Times New Roman"/>
          <w:iCs/>
          <w:sz w:val="24"/>
          <w:szCs w:val="24"/>
        </w:rPr>
        <w:t>В предоставлении муниципальной</w:t>
      </w:r>
      <w:r w:rsidRPr="00B16845">
        <w:rPr>
          <w:rFonts w:ascii="Times New Roman" w:hAnsi="Times New Roman"/>
          <w:sz w:val="24"/>
          <w:szCs w:val="24"/>
        </w:rPr>
        <w:t xml:space="preserve"> услуги принимают участие:</w:t>
      </w:r>
    </w:p>
    <w:p w:rsidR="00B16845" w:rsidRPr="00B16845" w:rsidRDefault="00B16845" w:rsidP="00B16845">
      <w:pPr>
        <w:pStyle w:val="aa"/>
        <w:tabs>
          <w:tab w:val="left" w:pos="1383"/>
        </w:tabs>
        <w:ind w:left="864" w:right="225"/>
        <w:rPr>
          <w:rFonts w:ascii="Times New Roman" w:hAnsi="Times New Roman"/>
          <w:sz w:val="24"/>
          <w:szCs w:val="24"/>
        </w:rPr>
      </w:pPr>
      <w:r w:rsidRPr="00B16845">
        <w:rPr>
          <w:rFonts w:ascii="Times New Roman" w:hAnsi="Times New Roman"/>
          <w:sz w:val="24"/>
          <w:szCs w:val="24"/>
        </w:rPr>
        <w:t xml:space="preserve">- администрация </w:t>
      </w:r>
      <w:r w:rsidRPr="00B16845">
        <w:rPr>
          <w:rFonts w:ascii="Times New Roman" w:hAnsi="Times New Roman"/>
          <w:iCs/>
          <w:sz w:val="24"/>
          <w:szCs w:val="24"/>
        </w:rPr>
        <w:t>сельского поселения</w:t>
      </w:r>
      <w:r w:rsidRPr="00B16845">
        <w:rPr>
          <w:rFonts w:ascii="Times New Roman" w:hAnsi="Times New Roman"/>
          <w:sz w:val="24"/>
          <w:szCs w:val="24"/>
        </w:rPr>
        <w:t>;</w:t>
      </w:r>
    </w:p>
    <w:p w:rsidR="00B16845" w:rsidRPr="00B16845" w:rsidRDefault="00B16845" w:rsidP="00B16845">
      <w:pPr>
        <w:pStyle w:val="aa"/>
        <w:tabs>
          <w:tab w:val="left" w:pos="1383"/>
        </w:tabs>
        <w:ind w:left="864" w:right="225"/>
        <w:rPr>
          <w:rFonts w:ascii="Times New Roman" w:hAnsi="Times New Roman"/>
          <w:sz w:val="24"/>
          <w:szCs w:val="24"/>
        </w:rPr>
      </w:pPr>
      <w:r w:rsidRPr="00B16845">
        <w:rPr>
          <w:rFonts w:ascii="Times New Roman" w:hAnsi="Times New Roman"/>
          <w:sz w:val="24"/>
          <w:szCs w:val="24"/>
        </w:rPr>
        <w:t>-  Многофункциональный центр:</w:t>
      </w:r>
    </w:p>
    <w:p w:rsidR="00B16845" w:rsidRPr="00B16845" w:rsidRDefault="00B16845" w:rsidP="00B16845">
      <w:pPr>
        <w:pStyle w:val="aa"/>
        <w:tabs>
          <w:tab w:val="left" w:pos="1383"/>
        </w:tabs>
        <w:ind w:left="864" w:right="225"/>
        <w:rPr>
          <w:rFonts w:ascii="Times New Roman" w:hAnsi="Times New Roman"/>
          <w:i/>
          <w:sz w:val="24"/>
          <w:szCs w:val="24"/>
        </w:rPr>
      </w:pPr>
      <w:r w:rsidRPr="00B16845">
        <w:rPr>
          <w:rFonts w:ascii="Times New Roman" w:hAnsi="Times New Roman"/>
          <w:sz w:val="24"/>
          <w:szCs w:val="24"/>
        </w:rPr>
        <w:t>- Федеральной</w:t>
      </w:r>
      <w:r w:rsidRPr="00B16845">
        <w:rPr>
          <w:rFonts w:ascii="Times New Roman" w:hAnsi="Times New Roman"/>
          <w:spacing w:val="1"/>
          <w:sz w:val="24"/>
          <w:szCs w:val="24"/>
        </w:rPr>
        <w:t xml:space="preserve"> </w:t>
      </w:r>
      <w:r w:rsidRPr="00B16845">
        <w:rPr>
          <w:rFonts w:ascii="Times New Roman" w:hAnsi="Times New Roman"/>
          <w:sz w:val="24"/>
          <w:szCs w:val="24"/>
        </w:rPr>
        <w:t>службы</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государственной</w:t>
      </w:r>
      <w:r w:rsidRPr="00B16845">
        <w:rPr>
          <w:rFonts w:ascii="Times New Roman" w:hAnsi="Times New Roman"/>
          <w:spacing w:val="1"/>
          <w:sz w:val="24"/>
          <w:szCs w:val="24"/>
        </w:rPr>
        <w:t xml:space="preserve"> </w:t>
      </w:r>
      <w:r w:rsidRPr="00B16845">
        <w:rPr>
          <w:rFonts w:ascii="Times New Roman" w:hAnsi="Times New Roman"/>
          <w:sz w:val="24"/>
          <w:szCs w:val="24"/>
        </w:rPr>
        <w:t>регистрации,</w:t>
      </w:r>
      <w:r w:rsidRPr="00B16845">
        <w:rPr>
          <w:rFonts w:ascii="Times New Roman" w:hAnsi="Times New Roman"/>
          <w:spacing w:val="1"/>
          <w:sz w:val="24"/>
          <w:szCs w:val="24"/>
        </w:rPr>
        <w:t xml:space="preserve"> </w:t>
      </w:r>
      <w:r w:rsidRPr="00B16845">
        <w:rPr>
          <w:rFonts w:ascii="Times New Roman" w:hAnsi="Times New Roman"/>
          <w:sz w:val="24"/>
          <w:szCs w:val="24"/>
        </w:rPr>
        <w:t>кадастра</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картографии.</w:t>
      </w:r>
    </w:p>
    <w:p w:rsidR="00B16845" w:rsidRPr="00B16845" w:rsidRDefault="00B16845" w:rsidP="00B16845">
      <w:pPr>
        <w:pStyle w:val="a1"/>
        <w:ind w:right="226" w:firstLine="709"/>
      </w:pPr>
      <w:r w:rsidRPr="00B16845">
        <w:t>При</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Уполномоченный</w:t>
      </w:r>
      <w:r w:rsidRPr="00B16845">
        <w:rPr>
          <w:spacing w:val="-1"/>
        </w:rPr>
        <w:t xml:space="preserve"> </w:t>
      </w:r>
      <w:r w:rsidRPr="00B16845">
        <w:t xml:space="preserve">орган взаимодействует </w:t>
      </w:r>
      <w:proofErr w:type="gramStart"/>
      <w:r w:rsidRPr="00B16845">
        <w:t>с</w:t>
      </w:r>
      <w:proofErr w:type="gramEnd"/>
      <w:r w:rsidRPr="00B16845">
        <w:t>:</w:t>
      </w:r>
    </w:p>
    <w:p w:rsidR="00B16845" w:rsidRPr="00B16845" w:rsidRDefault="00B16845" w:rsidP="00B16845">
      <w:pPr>
        <w:pStyle w:val="aa"/>
        <w:widowControl w:val="0"/>
        <w:numPr>
          <w:ilvl w:val="2"/>
          <w:numId w:val="35"/>
        </w:numPr>
        <w:tabs>
          <w:tab w:val="left" w:pos="1679"/>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Федеральной</w:t>
      </w:r>
      <w:r w:rsidRPr="00B16845">
        <w:rPr>
          <w:rFonts w:ascii="Times New Roman" w:hAnsi="Times New Roman"/>
          <w:spacing w:val="1"/>
          <w:sz w:val="24"/>
          <w:szCs w:val="24"/>
        </w:rPr>
        <w:t xml:space="preserve"> </w:t>
      </w:r>
      <w:r w:rsidRPr="00B16845">
        <w:rPr>
          <w:rFonts w:ascii="Times New Roman" w:hAnsi="Times New Roman"/>
          <w:sz w:val="24"/>
          <w:szCs w:val="24"/>
        </w:rPr>
        <w:t>налоговой</w:t>
      </w:r>
      <w:r w:rsidRPr="00B16845">
        <w:rPr>
          <w:rFonts w:ascii="Times New Roman" w:hAnsi="Times New Roman"/>
          <w:spacing w:val="1"/>
          <w:sz w:val="24"/>
          <w:szCs w:val="24"/>
        </w:rPr>
        <w:t xml:space="preserve"> </w:t>
      </w:r>
      <w:r w:rsidRPr="00B16845">
        <w:rPr>
          <w:rFonts w:ascii="Times New Roman" w:hAnsi="Times New Roman"/>
          <w:sz w:val="24"/>
          <w:szCs w:val="24"/>
        </w:rPr>
        <w:t>службой</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части</w:t>
      </w:r>
      <w:r w:rsidRPr="00B16845">
        <w:rPr>
          <w:rFonts w:ascii="Times New Roman" w:hAnsi="Times New Roman"/>
          <w:spacing w:val="1"/>
          <w:sz w:val="24"/>
          <w:szCs w:val="24"/>
        </w:rPr>
        <w:t xml:space="preserve"> </w:t>
      </w:r>
      <w:r w:rsidRPr="00B16845">
        <w:rPr>
          <w:rFonts w:ascii="Times New Roman" w:hAnsi="Times New Roman"/>
          <w:sz w:val="24"/>
          <w:szCs w:val="24"/>
        </w:rPr>
        <w:t>получения</w:t>
      </w:r>
      <w:r w:rsidRPr="00B16845">
        <w:rPr>
          <w:rFonts w:ascii="Times New Roman" w:hAnsi="Times New Roman"/>
          <w:spacing w:val="1"/>
          <w:sz w:val="24"/>
          <w:szCs w:val="24"/>
        </w:rPr>
        <w:t xml:space="preserve"> </w:t>
      </w:r>
      <w:r w:rsidRPr="00B16845">
        <w:rPr>
          <w:rFonts w:ascii="Times New Roman" w:hAnsi="Times New Roman"/>
          <w:sz w:val="24"/>
          <w:szCs w:val="24"/>
        </w:rPr>
        <w:t>сведений</w:t>
      </w:r>
      <w:r w:rsidRPr="00B16845">
        <w:rPr>
          <w:rFonts w:ascii="Times New Roman" w:hAnsi="Times New Roman"/>
          <w:spacing w:val="1"/>
          <w:sz w:val="24"/>
          <w:szCs w:val="24"/>
        </w:rPr>
        <w:t xml:space="preserve"> </w:t>
      </w:r>
      <w:r w:rsidRPr="00B16845">
        <w:rPr>
          <w:rFonts w:ascii="Times New Roman" w:hAnsi="Times New Roman"/>
          <w:sz w:val="24"/>
          <w:szCs w:val="24"/>
        </w:rPr>
        <w:t>из</w:t>
      </w:r>
      <w:r w:rsidRPr="00B16845">
        <w:rPr>
          <w:rFonts w:ascii="Times New Roman" w:hAnsi="Times New Roman"/>
          <w:spacing w:val="1"/>
          <w:sz w:val="24"/>
          <w:szCs w:val="24"/>
        </w:rPr>
        <w:t xml:space="preserve"> </w:t>
      </w:r>
      <w:r w:rsidRPr="00B16845">
        <w:rPr>
          <w:rFonts w:ascii="Times New Roman" w:hAnsi="Times New Roman"/>
          <w:sz w:val="24"/>
          <w:szCs w:val="24"/>
        </w:rPr>
        <w:t>Единого</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государственного</w:t>
      </w:r>
      <w:r w:rsidRPr="00B16845">
        <w:rPr>
          <w:rFonts w:ascii="Times New Roman" w:hAnsi="Times New Roman"/>
          <w:spacing w:val="1"/>
          <w:sz w:val="24"/>
          <w:szCs w:val="24"/>
        </w:rPr>
        <w:t xml:space="preserve"> </w:t>
      </w:r>
      <w:r w:rsidRPr="00B16845">
        <w:rPr>
          <w:rFonts w:ascii="Times New Roman" w:hAnsi="Times New Roman"/>
          <w:sz w:val="24"/>
          <w:szCs w:val="24"/>
        </w:rPr>
        <w:t>реестра</w:t>
      </w:r>
      <w:r w:rsidRPr="00B16845">
        <w:rPr>
          <w:rFonts w:ascii="Times New Roman" w:hAnsi="Times New Roman"/>
          <w:spacing w:val="1"/>
          <w:sz w:val="24"/>
          <w:szCs w:val="24"/>
        </w:rPr>
        <w:t xml:space="preserve"> </w:t>
      </w:r>
      <w:r w:rsidRPr="00B16845">
        <w:rPr>
          <w:rFonts w:ascii="Times New Roman" w:hAnsi="Times New Roman"/>
          <w:sz w:val="24"/>
          <w:szCs w:val="24"/>
        </w:rPr>
        <w:t>записей</w:t>
      </w:r>
      <w:r w:rsidRPr="00B16845">
        <w:rPr>
          <w:rFonts w:ascii="Times New Roman" w:hAnsi="Times New Roman"/>
          <w:spacing w:val="1"/>
          <w:sz w:val="24"/>
          <w:szCs w:val="24"/>
        </w:rPr>
        <w:t xml:space="preserve"> </w:t>
      </w:r>
      <w:r w:rsidRPr="00B16845">
        <w:rPr>
          <w:rFonts w:ascii="Times New Roman" w:hAnsi="Times New Roman"/>
          <w:sz w:val="24"/>
          <w:szCs w:val="24"/>
        </w:rPr>
        <w:t>актов</w:t>
      </w:r>
      <w:r w:rsidRPr="00B16845">
        <w:rPr>
          <w:rFonts w:ascii="Times New Roman" w:hAnsi="Times New Roman"/>
          <w:spacing w:val="1"/>
          <w:sz w:val="24"/>
          <w:szCs w:val="24"/>
        </w:rPr>
        <w:t xml:space="preserve"> </w:t>
      </w:r>
      <w:r w:rsidRPr="00B16845">
        <w:rPr>
          <w:rFonts w:ascii="Times New Roman" w:hAnsi="Times New Roman"/>
          <w:sz w:val="24"/>
          <w:szCs w:val="24"/>
        </w:rPr>
        <w:t>гражданского</w:t>
      </w:r>
      <w:r w:rsidRPr="00B16845">
        <w:rPr>
          <w:rFonts w:ascii="Times New Roman" w:hAnsi="Times New Roman"/>
          <w:spacing w:val="1"/>
          <w:sz w:val="24"/>
          <w:szCs w:val="24"/>
        </w:rPr>
        <w:t xml:space="preserve"> </w:t>
      </w:r>
      <w:r w:rsidRPr="00B16845">
        <w:rPr>
          <w:rFonts w:ascii="Times New Roman" w:hAnsi="Times New Roman"/>
          <w:sz w:val="24"/>
          <w:szCs w:val="24"/>
        </w:rPr>
        <w:t>состояния</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рождении, о заключении брака; получения сведений из Единого государственного</w:t>
      </w:r>
      <w:r w:rsidRPr="00B16845">
        <w:rPr>
          <w:rFonts w:ascii="Times New Roman" w:hAnsi="Times New Roman"/>
          <w:spacing w:val="1"/>
          <w:sz w:val="24"/>
          <w:szCs w:val="24"/>
        </w:rPr>
        <w:t xml:space="preserve"> </w:t>
      </w:r>
      <w:r w:rsidRPr="00B16845">
        <w:rPr>
          <w:rFonts w:ascii="Times New Roman" w:hAnsi="Times New Roman"/>
          <w:sz w:val="24"/>
          <w:szCs w:val="24"/>
        </w:rPr>
        <w:t>реестра</w:t>
      </w:r>
      <w:r w:rsidRPr="00B16845">
        <w:rPr>
          <w:rFonts w:ascii="Times New Roman" w:hAnsi="Times New Roman"/>
          <w:spacing w:val="1"/>
          <w:sz w:val="24"/>
          <w:szCs w:val="24"/>
        </w:rPr>
        <w:t xml:space="preserve"> </w:t>
      </w:r>
      <w:r w:rsidRPr="00B16845">
        <w:rPr>
          <w:rFonts w:ascii="Times New Roman" w:hAnsi="Times New Roman"/>
          <w:sz w:val="24"/>
          <w:szCs w:val="24"/>
        </w:rPr>
        <w:t>юридических</w:t>
      </w:r>
      <w:r w:rsidRPr="00B16845">
        <w:rPr>
          <w:rFonts w:ascii="Times New Roman" w:hAnsi="Times New Roman"/>
          <w:spacing w:val="1"/>
          <w:sz w:val="24"/>
          <w:szCs w:val="24"/>
        </w:rPr>
        <w:t xml:space="preserve"> </w:t>
      </w:r>
      <w:r w:rsidRPr="00B16845">
        <w:rPr>
          <w:rFonts w:ascii="Times New Roman" w:hAnsi="Times New Roman"/>
          <w:sz w:val="24"/>
          <w:szCs w:val="24"/>
        </w:rPr>
        <w:t>лиц,</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случае</w:t>
      </w:r>
      <w:r w:rsidRPr="00B16845">
        <w:rPr>
          <w:rFonts w:ascii="Times New Roman" w:hAnsi="Times New Roman"/>
          <w:spacing w:val="1"/>
          <w:sz w:val="24"/>
          <w:szCs w:val="24"/>
        </w:rPr>
        <w:t xml:space="preserve"> </w:t>
      </w:r>
      <w:r w:rsidRPr="00B16845">
        <w:rPr>
          <w:rFonts w:ascii="Times New Roman" w:hAnsi="Times New Roman"/>
          <w:sz w:val="24"/>
          <w:szCs w:val="24"/>
        </w:rPr>
        <w:t>подачи</w:t>
      </w:r>
      <w:r w:rsidRPr="00B16845">
        <w:rPr>
          <w:rFonts w:ascii="Times New Roman" w:hAnsi="Times New Roman"/>
          <w:spacing w:val="1"/>
          <w:sz w:val="24"/>
          <w:szCs w:val="24"/>
        </w:rPr>
        <w:t xml:space="preserve"> </w:t>
      </w:r>
      <w:r w:rsidRPr="00B16845">
        <w:rPr>
          <w:rFonts w:ascii="Times New Roman" w:hAnsi="Times New Roman"/>
          <w:sz w:val="24"/>
          <w:szCs w:val="24"/>
        </w:rPr>
        <w:t>заявления</w:t>
      </w:r>
      <w:r w:rsidRPr="00B16845">
        <w:rPr>
          <w:rFonts w:ascii="Times New Roman" w:hAnsi="Times New Roman"/>
          <w:spacing w:val="1"/>
          <w:sz w:val="24"/>
          <w:szCs w:val="24"/>
        </w:rPr>
        <w:t xml:space="preserve"> </w:t>
      </w:r>
      <w:r w:rsidRPr="00B16845">
        <w:rPr>
          <w:rFonts w:ascii="Times New Roman" w:hAnsi="Times New Roman"/>
          <w:sz w:val="24"/>
          <w:szCs w:val="24"/>
        </w:rPr>
        <w:t>представителем</w:t>
      </w:r>
      <w:r w:rsidRPr="00B16845">
        <w:rPr>
          <w:rFonts w:ascii="Times New Roman" w:hAnsi="Times New Roman"/>
          <w:spacing w:val="1"/>
          <w:sz w:val="24"/>
          <w:szCs w:val="24"/>
        </w:rPr>
        <w:t xml:space="preserve"> </w:t>
      </w:r>
      <w:r w:rsidRPr="00B16845">
        <w:rPr>
          <w:rFonts w:ascii="Times New Roman" w:hAnsi="Times New Roman"/>
          <w:sz w:val="24"/>
          <w:szCs w:val="24"/>
        </w:rPr>
        <w:t>(юридическим лицом); получения сведений из Единого государственного реестра</w:t>
      </w:r>
      <w:r w:rsidRPr="00B16845">
        <w:rPr>
          <w:rFonts w:ascii="Times New Roman" w:hAnsi="Times New Roman"/>
          <w:spacing w:val="1"/>
          <w:sz w:val="24"/>
          <w:szCs w:val="24"/>
        </w:rPr>
        <w:t xml:space="preserve"> </w:t>
      </w:r>
      <w:r w:rsidRPr="00B16845">
        <w:rPr>
          <w:rFonts w:ascii="Times New Roman" w:hAnsi="Times New Roman"/>
          <w:sz w:val="24"/>
          <w:szCs w:val="24"/>
        </w:rPr>
        <w:t>индивидуальных</w:t>
      </w:r>
      <w:r w:rsidRPr="00B16845">
        <w:rPr>
          <w:rFonts w:ascii="Times New Roman" w:hAnsi="Times New Roman"/>
          <w:spacing w:val="1"/>
          <w:sz w:val="24"/>
          <w:szCs w:val="24"/>
        </w:rPr>
        <w:t xml:space="preserve"> </w:t>
      </w:r>
      <w:r w:rsidRPr="00B16845">
        <w:rPr>
          <w:rFonts w:ascii="Times New Roman" w:hAnsi="Times New Roman"/>
          <w:sz w:val="24"/>
          <w:szCs w:val="24"/>
        </w:rPr>
        <w:t>предпринимателей,</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случае</w:t>
      </w:r>
      <w:r w:rsidRPr="00B16845">
        <w:rPr>
          <w:rFonts w:ascii="Times New Roman" w:hAnsi="Times New Roman"/>
          <w:spacing w:val="1"/>
          <w:sz w:val="24"/>
          <w:szCs w:val="24"/>
        </w:rPr>
        <w:t xml:space="preserve"> </w:t>
      </w:r>
      <w:r w:rsidRPr="00B16845">
        <w:rPr>
          <w:rFonts w:ascii="Times New Roman" w:hAnsi="Times New Roman"/>
          <w:sz w:val="24"/>
          <w:szCs w:val="24"/>
        </w:rPr>
        <w:t>подачи</w:t>
      </w:r>
      <w:r w:rsidRPr="00B16845">
        <w:rPr>
          <w:rFonts w:ascii="Times New Roman" w:hAnsi="Times New Roman"/>
          <w:spacing w:val="1"/>
          <w:sz w:val="24"/>
          <w:szCs w:val="24"/>
        </w:rPr>
        <w:t xml:space="preserve"> </w:t>
      </w:r>
      <w:r w:rsidRPr="00B16845">
        <w:rPr>
          <w:rFonts w:ascii="Times New Roman" w:hAnsi="Times New Roman"/>
          <w:sz w:val="24"/>
          <w:szCs w:val="24"/>
        </w:rPr>
        <w:t>заявления</w:t>
      </w:r>
      <w:r w:rsidRPr="00B16845">
        <w:rPr>
          <w:rFonts w:ascii="Times New Roman" w:hAnsi="Times New Roman"/>
          <w:spacing w:val="1"/>
          <w:sz w:val="24"/>
          <w:szCs w:val="24"/>
        </w:rPr>
        <w:t xml:space="preserve"> </w:t>
      </w:r>
      <w:r w:rsidRPr="00B16845">
        <w:rPr>
          <w:rFonts w:ascii="Times New Roman" w:hAnsi="Times New Roman"/>
          <w:sz w:val="24"/>
          <w:szCs w:val="24"/>
        </w:rPr>
        <w:t>представителем</w:t>
      </w:r>
      <w:r w:rsidRPr="00B16845">
        <w:rPr>
          <w:rFonts w:ascii="Times New Roman" w:hAnsi="Times New Roman"/>
          <w:spacing w:val="-67"/>
          <w:sz w:val="24"/>
          <w:szCs w:val="24"/>
        </w:rPr>
        <w:t xml:space="preserve"> </w:t>
      </w:r>
      <w:r w:rsidRPr="00B16845">
        <w:rPr>
          <w:rFonts w:ascii="Times New Roman" w:hAnsi="Times New Roman"/>
          <w:sz w:val="24"/>
          <w:szCs w:val="24"/>
        </w:rPr>
        <w:t>(индивидуальным</w:t>
      </w:r>
      <w:r w:rsidRPr="00B16845">
        <w:rPr>
          <w:rFonts w:ascii="Times New Roman" w:hAnsi="Times New Roman"/>
          <w:spacing w:val="-1"/>
          <w:sz w:val="24"/>
          <w:szCs w:val="24"/>
        </w:rPr>
        <w:t xml:space="preserve"> </w:t>
      </w:r>
      <w:r w:rsidRPr="00B16845">
        <w:rPr>
          <w:rFonts w:ascii="Times New Roman" w:hAnsi="Times New Roman"/>
          <w:sz w:val="24"/>
          <w:szCs w:val="24"/>
        </w:rPr>
        <w:t>предпринимателем).</w:t>
      </w:r>
    </w:p>
    <w:p w:rsidR="00B16845" w:rsidRPr="00B16845" w:rsidRDefault="00B16845" w:rsidP="00B16845">
      <w:pPr>
        <w:pStyle w:val="aa"/>
        <w:widowControl w:val="0"/>
        <w:numPr>
          <w:ilvl w:val="2"/>
          <w:numId w:val="35"/>
        </w:numPr>
        <w:tabs>
          <w:tab w:val="left" w:pos="1710"/>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Министерством</w:t>
      </w:r>
      <w:r w:rsidRPr="00B16845">
        <w:rPr>
          <w:rFonts w:ascii="Times New Roman" w:hAnsi="Times New Roman"/>
          <w:spacing w:val="1"/>
          <w:sz w:val="24"/>
          <w:szCs w:val="24"/>
        </w:rPr>
        <w:t xml:space="preserve"> </w:t>
      </w:r>
      <w:r w:rsidRPr="00B16845">
        <w:rPr>
          <w:rFonts w:ascii="Times New Roman" w:hAnsi="Times New Roman"/>
          <w:sz w:val="24"/>
          <w:szCs w:val="24"/>
        </w:rPr>
        <w:t>внутренних</w:t>
      </w:r>
      <w:r w:rsidRPr="00B16845">
        <w:rPr>
          <w:rFonts w:ascii="Times New Roman" w:hAnsi="Times New Roman"/>
          <w:spacing w:val="1"/>
          <w:sz w:val="24"/>
          <w:szCs w:val="24"/>
        </w:rPr>
        <w:t xml:space="preserve"> </w:t>
      </w:r>
      <w:r w:rsidRPr="00B16845">
        <w:rPr>
          <w:rFonts w:ascii="Times New Roman" w:hAnsi="Times New Roman"/>
          <w:sz w:val="24"/>
          <w:szCs w:val="24"/>
        </w:rPr>
        <w:t>дел</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1"/>
          <w:sz w:val="24"/>
          <w:szCs w:val="24"/>
        </w:rPr>
        <w:t xml:space="preserve"> </w:t>
      </w:r>
      <w:r w:rsidRPr="00B16845">
        <w:rPr>
          <w:rFonts w:ascii="Times New Roman" w:hAnsi="Times New Roman"/>
          <w:sz w:val="24"/>
          <w:szCs w:val="24"/>
        </w:rPr>
        <w:t>Федерации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части</w:t>
      </w:r>
      <w:r w:rsidRPr="00B16845">
        <w:rPr>
          <w:rFonts w:ascii="Times New Roman" w:hAnsi="Times New Roman"/>
          <w:spacing w:val="-67"/>
          <w:sz w:val="24"/>
          <w:szCs w:val="24"/>
        </w:rPr>
        <w:t xml:space="preserve"> </w:t>
      </w:r>
      <w:r w:rsidRPr="00B16845">
        <w:rPr>
          <w:rFonts w:ascii="Times New Roman" w:hAnsi="Times New Roman"/>
          <w:sz w:val="24"/>
          <w:szCs w:val="24"/>
        </w:rPr>
        <w:t>получения</w:t>
      </w:r>
      <w:r w:rsidRPr="00B16845">
        <w:rPr>
          <w:rFonts w:ascii="Times New Roman" w:hAnsi="Times New Roman"/>
          <w:spacing w:val="1"/>
          <w:sz w:val="24"/>
          <w:szCs w:val="24"/>
        </w:rPr>
        <w:t xml:space="preserve"> </w:t>
      </w:r>
      <w:r w:rsidRPr="00B16845">
        <w:rPr>
          <w:rFonts w:ascii="Times New Roman" w:hAnsi="Times New Roman"/>
          <w:sz w:val="24"/>
          <w:szCs w:val="24"/>
        </w:rPr>
        <w:t>сведений,</w:t>
      </w:r>
      <w:r w:rsidRPr="00B16845">
        <w:rPr>
          <w:rFonts w:ascii="Times New Roman" w:hAnsi="Times New Roman"/>
          <w:spacing w:val="1"/>
          <w:sz w:val="24"/>
          <w:szCs w:val="24"/>
        </w:rPr>
        <w:t xml:space="preserve"> </w:t>
      </w:r>
      <w:r w:rsidRPr="00B16845">
        <w:rPr>
          <w:rFonts w:ascii="Times New Roman" w:hAnsi="Times New Roman"/>
          <w:sz w:val="24"/>
          <w:szCs w:val="24"/>
        </w:rPr>
        <w:t>подтверждающих</w:t>
      </w:r>
      <w:r w:rsidRPr="00B16845">
        <w:rPr>
          <w:rFonts w:ascii="Times New Roman" w:hAnsi="Times New Roman"/>
          <w:spacing w:val="1"/>
          <w:sz w:val="24"/>
          <w:szCs w:val="24"/>
        </w:rPr>
        <w:t xml:space="preserve"> </w:t>
      </w:r>
      <w:r w:rsidRPr="00B16845">
        <w:rPr>
          <w:rFonts w:ascii="Times New Roman" w:hAnsi="Times New Roman"/>
          <w:sz w:val="24"/>
          <w:szCs w:val="24"/>
        </w:rPr>
        <w:t>действительность</w:t>
      </w:r>
      <w:r w:rsidRPr="00B16845">
        <w:rPr>
          <w:rFonts w:ascii="Times New Roman" w:hAnsi="Times New Roman"/>
          <w:spacing w:val="1"/>
          <w:sz w:val="24"/>
          <w:szCs w:val="24"/>
        </w:rPr>
        <w:t xml:space="preserve"> </w:t>
      </w:r>
      <w:r w:rsidRPr="00B16845">
        <w:rPr>
          <w:rFonts w:ascii="Times New Roman" w:hAnsi="Times New Roman"/>
          <w:sz w:val="24"/>
          <w:szCs w:val="24"/>
        </w:rPr>
        <w:t>паспорта</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1"/>
          <w:sz w:val="24"/>
          <w:szCs w:val="24"/>
        </w:rPr>
        <w:t xml:space="preserve"> </w:t>
      </w:r>
      <w:r w:rsidRPr="00B16845">
        <w:rPr>
          <w:rFonts w:ascii="Times New Roman" w:hAnsi="Times New Roman"/>
          <w:sz w:val="24"/>
          <w:szCs w:val="24"/>
        </w:rPr>
        <w:t>Федерации</w:t>
      </w:r>
      <w:r w:rsidRPr="00B16845">
        <w:rPr>
          <w:rFonts w:ascii="Times New Roman" w:hAnsi="Times New Roman"/>
          <w:spacing w:val="-2"/>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место</w:t>
      </w:r>
      <w:r w:rsidRPr="00B16845">
        <w:rPr>
          <w:rFonts w:ascii="Times New Roman" w:hAnsi="Times New Roman"/>
          <w:spacing w:val="-1"/>
          <w:sz w:val="24"/>
          <w:szCs w:val="24"/>
        </w:rPr>
        <w:t xml:space="preserve"> </w:t>
      </w:r>
      <w:r w:rsidRPr="00B16845">
        <w:rPr>
          <w:rFonts w:ascii="Times New Roman" w:hAnsi="Times New Roman"/>
          <w:sz w:val="24"/>
          <w:szCs w:val="24"/>
        </w:rPr>
        <w:t>жительства.</w:t>
      </w:r>
    </w:p>
    <w:p w:rsidR="00B16845" w:rsidRPr="00B16845" w:rsidRDefault="00B16845" w:rsidP="00B16845">
      <w:pPr>
        <w:pStyle w:val="aa"/>
        <w:widowControl w:val="0"/>
        <w:numPr>
          <w:ilvl w:val="2"/>
          <w:numId w:val="35"/>
        </w:numPr>
        <w:tabs>
          <w:tab w:val="left" w:pos="1720"/>
        </w:tabs>
        <w:autoSpaceDE w:val="0"/>
        <w:autoSpaceDN w:val="0"/>
        <w:spacing w:after="0" w:line="240" w:lineRule="auto"/>
        <w:ind w:left="155" w:right="226" w:firstLine="709"/>
        <w:contextualSpacing w:val="0"/>
        <w:jc w:val="both"/>
        <w:rPr>
          <w:rFonts w:ascii="Times New Roman" w:hAnsi="Times New Roman"/>
          <w:sz w:val="24"/>
          <w:szCs w:val="24"/>
        </w:rPr>
      </w:pPr>
      <w:r w:rsidRPr="00B16845">
        <w:rPr>
          <w:rFonts w:ascii="Times New Roman" w:hAnsi="Times New Roman"/>
          <w:sz w:val="24"/>
          <w:szCs w:val="24"/>
        </w:rPr>
        <w:t>Пенсионным</w:t>
      </w:r>
      <w:r w:rsidRPr="00B16845">
        <w:rPr>
          <w:rFonts w:ascii="Times New Roman" w:hAnsi="Times New Roman"/>
          <w:spacing w:val="1"/>
          <w:sz w:val="24"/>
          <w:szCs w:val="24"/>
        </w:rPr>
        <w:t xml:space="preserve"> </w:t>
      </w:r>
      <w:r w:rsidRPr="00B16845">
        <w:rPr>
          <w:rFonts w:ascii="Times New Roman" w:hAnsi="Times New Roman"/>
          <w:sz w:val="24"/>
          <w:szCs w:val="24"/>
        </w:rPr>
        <w:t>Фондом</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1"/>
          <w:sz w:val="24"/>
          <w:szCs w:val="24"/>
        </w:rPr>
        <w:t xml:space="preserve"> </w:t>
      </w:r>
      <w:r w:rsidRPr="00B16845">
        <w:rPr>
          <w:rFonts w:ascii="Times New Roman" w:hAnsi="Times New Roman"/>
          <w:sz w:val="24"/>
          <w:szCs w:val="24"/>
        </w:rPr>
        <w:t>Федерации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части</w:t>
      </w:r>
      <w:r w:rsidRPr="00B16845">
        <w:rPr>
          <w:rFonts w:ascii="Times New Roman" w:hAnsi="Times New Roman"/>
          <w:spacing w:val="1"/>
          <w:sz w:val="24"/>
          <w:szCs w:val="24"/>
        </w:rPr>
        <w:t xml:space="preserve"> </w:t>
      </w:r>
      <w:r w:rsidRPr="00B16845">
        <w:rPr>
          <w:rFonts w:ascii="Times New Roman" w:hAnsi="Times New Roman"/>
          <w:sz w:val="24"/>
          <w:szCs w:val="24"/>
        </w:rPr>
        <w:t>проверки</w:t>
      </w:r>
      <w:r w:rsidRPr="00B16845">
        <w:rPr>
          <w:rFonts w:ascii="Times New Roman" w:hAnsi="Times New Roman"/>
          <w:spacing w:val="1"/>
          <w:sz w:val="24"/>
          <w:szCs w:val="24"/>
        </w:rPr>
        <w:t xml:space="preserve"> </w:t>
      </w:r>
      <w:r w:rsidRPr="00B16845">
        <w:rPr>
          <w:rFonts w:ascii="Times New Roman" w:hAnsi="Times New Roman"/>
          <w:sz w:val="24"/>
          <w:szCs w:val="24"/>
        </w:rPr>
        <w:t>соответствия</w:t>
      </w:r>
      <w:r w:rsidRPr="00B16845">
        <w:rPr>
          <w:rFonts w:ascii="Times New Roman" w:hAnsi="Times New Roman"/>
          <w:spacing w:val="-1"/>
          <w:sz w:val="24"/>
          <w:szCs w:val="24"/>
        </w:rPr>
        <w:t xml:space="preserve"> </w:t>
      </w:r>
      <w:r w:rsidRPr="00B16845">
        <w:rPr>
          <w:rFonts w:ascii="Times New Roman" w:hAnsi="Times New Roman"/>
          <w:sz w:val="24"/>
          <w:szCs w:val="24"/>
        </w:rPr>
        <w:t>фамильно-именной группы,</w:t>
      </w:r>
      <w:r w:rsidRPr="00B16845">
        <w:rPr>
          <w:rFonts w:ascii="Times New Roman" w:hAnsi="Times New Roman"/>
          <w:spacing w:val="-1"/>
          <w:sz w:val="24"/>
          <w:szCs w:val="24"/>
        </w:rPr>
        <w:t xml:space="preserve"> </w:t>
      </w:r>
      <w:r w:rsidRPr="00B16845">
        <w:rPr>
          <w:rFonts w:ascii="Times New Roman" w:hAnsi="Times New Roman"/>
          <w:sz w:val="24"/>
          <w:szCs w:val="24"/>
        </w:rPr>
        <w:t>даты рождения, СНИЛС.</w:t>
      </w:r>
    </w:p>
    <w:p w:rsidR="00B16845" w:rsidRPr="00B16845" w:rsidRDefault="00B16845" w:rsidP="00B16845">
      <w:pPr>
        <w:pStyle w:val="aa"/>
        <w:widowControl w:val="0"/>
        <w:numPr>
          <w:ilvl w:val="2"/>
          <w:numId w:val="35"/>
        </w:numPr>
        <w:tabs>
          <w:tab w:val="left" w:pos="1737"/>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Федеральной</w:t>
      </w:r>
      <w:r w:rsidRPr="00B16845">
        <w:rPr>
          <w:rFonts w:ascii="Times New Roman" w:hAnsi="Times New Roman"/>
          <w:spacing w:val="1"/>
          <w:sz w:val="24"/>
          <w:szCs w:val="24"/>
        </w:rPr>
        <w:t xml:space="preserve"> </w:t>
      </w:r>
      <w:r w:rsidRPr="00B16845">
        <w:rPr>
          <w:rFonts w:ascii="Times New Roman" w:hAnsi="Times New Roman"/>
          <w:sz w:val="24"/>
          <w:szCs w:val="24"/>
        </w:rPr>
        <w:t>службы</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государственной</w:t>
      </w:r>
      <w:r w:rsidRPr="00B16845">
        <w:rPr>
          <w:rFonts w:ascii="Times New Roman" w:hAnsi="Times New Roman"/>
          <w:spacing w:val="1"/>
          <w:sz w:val="24"/>
          <w:szCs w:val="24"/>
        </w:rPr>
        <w:t xml:space="preserve"> </w:t>
      </w:r>
      <w:r w:rsidRPr="00B16845">
        <w:rPr>
          <w:rFonts w:ascii="Times New Roman" w:hAnsi="Times New Roman"/>
          <w:sz w:val="24"/>
          <w:szCs w:val="24"/>
        </w:rPr>
        <w:t>регистрации,</w:t>
      </w:r>
      <w:r w:rsidRPr="00B16845">
        <w:rPr>
          <w:rFonts w:ascii="Times New Roman" w:hAnsi="Times New Roman"/>
          <w:spacing w:val="1"/>
          <w:sz w:val="24"/>
          <w:szCs w:val="24"/>
        </w:rPr>
        <w:t xml:space="preserve"> </w:t>
      </w:r>
      <w:r w:rsidRPr="00B16845">
        <w:rPr>
          <w:rFonts w:ascii="Times New Roman" w:hAnsi="Times New Roman"/>
          <w:sz w:val="24"/>
          <w:szCs w:val="24"/>
        </w:rPr>
        <w:t>кадастра</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картографии в части получения сведений из Единого государственного реестра</w:t>
      </w:r>
      <w:r w:rsidRPr="00B16845">
        <w:rPr>
          <w:rFonts w:ascii="Times New Roman" w:hAnsi="Times New Roman"/>
          <w:spacing w:val="1"/>
          <w:sz w:val="24"/>
          <w:szCs w:val="24"/>
        </w:rPr>
        <w:t xml:space="preserve"> </w:t>
      </w:r>
      <w:r w:rsidRPr="00B16845">
        <w:rPr>
          <w:rFonts w:ascii="Times New Roman" w:hAnsi="Times New Roman"/>
          <w:sz w:val="24"/>
          <w:szCs w:val="24"/>
        </w:rPr>
        <w:t>недвижимости</w:t>
      </w:r>
      <w:r w:rsidRPr="00B16845">
        <w:rPr>
          <w:rFonts w:ascii="Times New Roman" w:hAnsi="Times New Roman"/>
          <w:spacing w:val="-2"/>
          <w:sz w:val="24"/>
          <w:szCs w:val="24"/>
        </w:rPr>
        <w:t xml:space="preserve"> </w:t>
      </w:r>
      <w:r w:rsidRPr="00B16845">
        <w:rPr>
          <w:rFonts w:ascii="Times New Roman" w:hAnsi="Times New Roman"/>
          <w:sz w:val="24"/>
          <w:szCs w:val="24"/>
        </w:rPr>
        <w:t>на</w:t>
      </w:r>
      <w:r w:rsidRPr="00B16845">
        <w:rPr>
          <w:rFonts w:ascii="Times New Roman" w:hAnsi="Times New Roman"/>
          <w:spacing w:val="-2"/>
          <w:sz w:val="24"/>
          <w:szCs w:val="24"/>
        </w:rPr>
        <w:t xml:space="preserve"> </w:t>
      </w:r>
      <w:r w:rsidRPr="00B16845">
        <w:rPr>
          <w:rFonts w:ascii="Times New Roman" w:hAnsi="Times New Roman"/>
          <w:sz w:val="24"/>
          <w:szCs w:val="24"/>
        </w:rPr>
        <w:t>имеющиеся</w:t>
      </w:r>
      <w:r w:rsidRPr="00B16845">
        <w:rPr>
          <w:rFonts w:ascii="Times New Roman" w:hAnsi="Times New Roman"/>
          <w:spacing w:val="-1"/>
          <w:sz w:val="24"/>
          <w:szCs w:val="24"/>
        </w:rPr>
        <w:t xml:space="preserve"> </w:t>
      </w:r>
      <w:r w:rsidRPr="00B16845">
        <w:rPr>
          <w:rFonts w:ascii="Times New Roman" w:hAnsi="Times New Roman"/>
          <w:sz w:val="24"/>
          <w:szCs w:val="24"/>
        </w:rPr>
        <w:t>объекты</w:t>
      </w:r>
      <w:r w:rsidRPr="00B16845">
        <w:rPr>
          <w:rFonts w:ascii="Times New Roman" w:hAnsi="Times New Roman"/>
          <w:spacing w:val="-1"/>
          <w:sz w:val="24"/>
          <w:szCs w:val="24"/>
        </w:rPr>
        <w:t xml:space="preserve"> </w:t>
      </w:r>
      <w:r w:rsidRPr="00B16845">
        <w:rPr>
          <w:rFonts w:ascii="Times New Roman" w:hAnsi="Times New Roman"/>
          <w:sz w:val="24"/>
          <w:szCs w:val="24"/>
        </w:rPr>
        <w:t>недвижимости.</w:t>
      </w:r>
    </w:p>
    <w:p w:rsidR="00B16845" w:rsidRPr="00B16845" w:rsidRDefault="00B16845" w:rsidP="00B16845">
      <w:pPr>
        <w:pStyle w:val="a1"/>
        <w:spacing w:before="76"/>
        <w:ind w:right="224"/>
      </w:pPr>
      <w:r w:rsidRPr="00B16845">
        <w:t xml:space="preserve"> </w:t>
      </w:r>
      <w:r w:rsidRPr="00B16845">
        <w:tab/>
        <w:t>При</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Уполномоченному</w:t>
      </w:r>
      <w:r w:rsidRPr="00B16845">
        <w:rPr>
          <w:spacing w:val="40"/>
        </w:rPr>
        <w:t xml:space="preserve"> </w:t>
      </w:r>
      <w:r w:rsidRPr="00B16845">
        <w:t>органу</w:t>
      </w:r>
      <w:r w:rsidRPr="00B16845">
        <w:rPr>
          <w:spacing w:val="40"/>
        </w:rPr>
        <w:t xml:space="preserve"> </w:t>
      </w:r>
      <w:r w:rsidRPr="00B16845">
        <w:t>запрещается</w:t>
      </w:r>
      <w:r w:rsidRPr="00B16845">
        <w:rPr>
          <w:spacing w:val="40"/>
        </w:rPr>
        <w:t xml:space="preserve"> </w:t>
      </w:r>
      <w:r w:rsidRPr="00B16845">
        <w:t>требовать</w:t>
      </w:r>
      <w:r w:rsidRPr="00B16845">
        <w:rPr>
          <w:spacing w:val="40"/>
        </w:rPr>
        <w:t xml:space="preserve"> </w:t>
      </w:r>
      <w:r w:rsidRPr="00B16845">
        <w:t>от</w:t>
      </w:r>
      <w:r w:rsidRPr="00B16845">
        <w:rPr>
          <w:spacing w:val="40"/>
        </w:rPr>
        <w:t xml:space="preserve"> </w:t>
      </w:r>
      <w:r w:rsidRPr="00B16845">
        <w:t>заявителя</w:t>
      </w:r>
      <w:r w:rsidRPr="00B16845">
        <w:rPr>
          <w:spacing w:val="40"/>
        </w:rPr>
        <w:t xml:space="preserve"> </w:t>
      </w:r>
      <w:r w:rsidRPr="00B16845">
        <w:t>осуществлении действий, в том числе согласований, необходимых для получения муниципальной</w:t>
      </w:r>
      <w:r w:rsidRPr="00B16845">
        <w:rPr>
          <w:spacing w:val="1"/>
        </w:rPr>
        <w:t xml:space="preserve"> </w:t>
      </w:r>
      <w:r w:rsidRPr="00B16845">
        <w:t>услуги</w:t>
      </w:r>
      <w:r w:rsidRPr="00B16845">
        <w:rPr>
          <w:spacing w:val="1"/>
        </w:rPr>
        <w:t xml:space="preserve"> </w:t>
      </w:r>
      <w:r w:rsidRPr="00B16845">
        <w:t>и</w:t>
      </w:r>
      <w:r w:rsidRPr="00B16845">
        <w:rPr>
          <w:spacing w:val="1"/>
        </w:rPr>
        <w:t xml:space="preserve"> </w:t>
      </w:r>
      <w:r w:rsidRPr="00B16845">
        <w:t>связанных</w:t>
      </w:r>
      <w:r w:rsidRPr="00B16845">
        <w:rPr>
          <w:spacing w:val="1"/>
        </w:rPr>
        <w:t xml:space="preserve"> </w:t>
      </w:r>
      <w:r w:rsidRPr="00B16845">
        <w:t>с</w:t>
      </w:r>
      <w:r w:rsidRPr="00B16845">
        <w:rPr>
          <w:spacing w:val="1"/>
        </w:rPr>
        <w:t xml:space="preserve"> </w:t>
      </w:r>
      <w:r w:rsidRPr="00B16845">
        <w:t>обращением</w:t>
      </w:r>
      <w:r w:rsidRPr="00B16845">
        <w:rPr>
          <w:spacing w:val="1"/>
        </w:rPr>
        <w:t xml:space="preserve"> </w:t>
      </w:r>
      <w:r w:rsidRPr="00B16845">
        <w:t>в</w:t>
      </w:r>
      <w:r w:rsidRPr="00B16845">
        <w:rPr>
          <w:spacing w:val="1"/>
        </w:rPr>
        <w:t xml:space="preserve"> </w:t>
      </w:r>
      <w:r w:rsidRPr="00B16845">
        <w:t>иные</w:t>
      </w:r>
      <w:r w:rsidRPr="00B16845">
        <w:rPr>
          <w:spacing w:val="1"/>
        </w:rPr>
        <w:t xml:space="preserve"> </w:t>
      </w:r>
      <w:r w:rsidRPr="00B16845">
        <w:t>государственные</w:t>
      </w:r>
      <w:r w:rsidRPr="00B16845">
        <w:rPr>
          <w:spacing w:val="1"/>
        </w:rPr>
        <w:t xml:space="preserve"> </w:t>
      </w:r>
      <w:r w:rsidRPr="00B16845">
        <w:t>органы и организации, за исключением получения услуг, включенных в перечень</w:t>
      </w:r>
      <w:r w:rsidRPr="00B16845">
        <w:rPr>
          <w:spacing w:val="1"/>
        </w:rPr>
        <w:t xml:space="preserve"> </w:t>
      </w:r>
      <w:r w:rsidRPr="00B16845">
        <w:t>услуг,</w:t>
      </w:r>
      <w:r w:rsidRPr="00B16845">
        <w:rPr>
          <w:spacing w:val="1"/>
        </w:rPr>
        <w:t xml:space="preserve"> </w:t>
      </w:r>
      <w:r w:rsidRPr="00B16845">
        <w:t>которые</w:t>
      </w:r>
      <w:r w:rsidRPr="00B16845">
        <w:rPr>
          <w:spacing w:val="1"/>
        </w:rPr>
        <w:t xml:space="preserve"> </w:t>
      </w:r>
      <w:r w:rsidRPr="00B16845">
        <w:t>являются</w:t>
      </w:r>
      <w:r w:rsidRPr="00B16845">
        <w:rPr>
          <w:spacing w:val="1"/>
        </w:rPr>
        <w:t xml:space="preserve"> </w:t>
      </w:r>
      <w:r w:rsidRPr="00B16845">
        <w:t>необходимыми</w:t>
      </w:r>
      <w:r w:rsidRPr="00B16845">
        <w:rPr>
          <w:spacing w:val="1"/>
        </w:rPr>
        <w:t xml:space="preserve"> </w:t>
      </w:r>
      <w:r w:rsidRPr="00B16845">
        <w:t>и</w:t>
      </w:r>
      <w:r w:rsidRPr="00B16845">
        <w:rPr>
          <w:spacing w:val="1"/>
        </w:rPr>
        <w:t xml:space="preserve"> </w:t>
      </w:r>
      <w:r w:rsidRPr="00B16845">
        <w:t>обязательными</w:t>
      </w:r>
      <w:r w:rsidRPr="00B16845">
        <w:rPr>
          <w:spacing w:val="1"/>
        </w:rPr>
        <w:t xml:space="preserve"> </w:t>
      </w:r>
      <w:r w:rsidRPr="00B16845">
        <w:t>для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p>
    <w:p w:rsidR="00B16845" w:rsidRPr="00B16845" w:rsidRDefault="00B16845" w:rsidP="00B16845">
      <w:pPr>
        <w:pStyle w:val="a1"/>
      </w:pPr>
    </w:p>
    <w:p w:rsidR="00B16845" w:rsidRPr="00B16845" w:rsidRDefault="00B16845" w:rsidP="00B16845">
      <w:pPr>
        <w:pStyle w:val="1"/>
        <w:ind w:left="850" w:right="213"/>
        <w:rPr>
          <w:sz w:val="24"/>
          <w:szCs w:val="24"/>
        </w:rPr>
      </w:pPr>
      <w:r w:rsidRPr="00B16845">
        <w:rPr>
          <w:sz w:val="24"/>
          <w:szCs w:val="24"/>
        </w:rPr>
        <w:t>Описание</w:t>
      </w:r>
      <w:r w:rsidRPr="00B16845">
        <w:rPr>
          <w:spacing w:val="-8"/>
          <w:sz w:val="24"/>
          <w:szCs w:val="24"/>
        </w:rPr>
        <w:t xml:space="preserve"> </w:t>
      </w:r>
      <w:r w:rsidRPr="00B16845">
        <w:rPr>
          <w:sz w:val="24"/>
          <w:szCs w:val="24"/>
        </w:rPr>
        <w:t>результата</w:t>
      </w:r>
      <w:r w:rsidRPr="00B16845">
        <w:rPr>
          <w:spacing w:val="-8"/>
          <w:sz w:val="24"/>
          <w:szCs w:val="24"/>
        </w:rPr>
        <w:t xml:space="preserve"> </w:t>
      </w:r>
      <w:r w:rsidRPr="00B16845">
        <w:rPr>
          <w:sz w:val="24"/>
          <w:szCs w:val="24"/>
        </w:rPr>
        <w:t>предоставления</w:t>
      </w:r>
      <w:r w:rsidRPr="00B16845">
        <w:rPr>
          <w:spacing w:val="-8"/>
          <w:sz w:val="24"/>
          <w:szCs w:val="24"/>
        </w:rPr>
        <w:t xml:space="preserve"> </w:t>
      </w:r>
      <w:proofErr w:type="gramStart"/>
      <w:r w:rsidRPr="00B16845">
        <w:rPr>
          <w:sz w:val="24"/>
          <w:szCs w:val="24"/>
        </w:rPr>
        <w:t>муниципальной</w:t>
      </w:r>
      <w:proofErr w:type="gramEnd"/>
    </w:p>
    <w:p w:rsidR="00B16845" w:rsidRPr="00B16845" w:rsidRDefault="00B16845" w:rsidP="00B16845">
      <w:pPr>
        <w:ind w:left="173" w:right="243"/>
        <w:jc w:val="center"/>
        <w:rPr>
          <w:b/>
        </w:rPr>
      </w:pPr>
      <w:r w:rsidRPr="00B16845">
        <w:rPr>
          <w:b/>
        </w:rPr>
        <w:t>услуги</w:t>
      </w:r>
    </w:p>
    <w:p w:rsidR="00B16845" w:rsidRPr="00B16845" w:rsidRDefault="00B16845" w:rsidP="00B16845">
      <w:pPr>
        <w:pStyle w:val="a1"/>
        <w:rPr>
          <w:b/>
        </w:rPr>
      </w:pPr>
    </w:p>
    <w:p w:rsidR="00B16845" w:rsidRPr="00B16845" w:rsidRDefault="00B16845" w:rsidP="00B16845">
      <w:pPr>
        <w:pStyle w:val="aa"/>
        <w:widowControl w:val="0"/>
        <w:numPr>
          <w:ilvl w:val="1"/>
          <w:numId w:val="35"/>
        </w:numPr>
        <w:tabs>
          <w:tab w:val="left" w:pos="1415"/>
        </w:tabs>
        <w:autoSpaceDE w:val="0"/>
        <w:autoSpaceDN w:val="0"/>
        <w:spacing w:after="0" w:line="240" w:lineRule="auto"/>
        <w:ind w:left="155" w:right="226" w:firstLine="709"/>
        <w:contextualSpacing w:val="0"/>
        <w:jc w:val="both"/>
        <w:rPr>
          <w:rFonts w:ascii="Times New Roman" w:hAnsi="Times New Roman"/>
          <w:sz w:val="24"/>
          <w:szCs w:val="24"/>
        </w:rPr>
      </w:pPr>
      <w:r w:rsidRPr="00B16845">
        <w:rPr>
          <w:rFonts w:ascii="Times New Roman" w:hAnsi="Times New Roman"/>
          <w:sz w:val="24"/>
          <w:szCs w:val="24"/>
        </w:rPr>
        <w:t>Результатом предоставления муниципальной услуги</w:t>
      </w:r>
      <w:r w:rsidRPr="00B16845">
        <w:rPr>
          <w:rFonts w:ascii="Times New Roman" w:hAnsi="Times New Roman"/>
          <w:spacing w:val="1"/>
          <w:sz w:val="24"/>
          <w:szCs w:val="24"/>
        </w:rPr>
        <w:t xml:space="preserve"> </w:t>
      </w:r>
      <w:r w:rsidRPr="00B16845">
        <w:rPr>
          <w:rFonts w:ascii="Times New Roman" w:hAnsi="Times New Roman"/>
          <w:sz w:val="24"/>
          <w:szCs w:val="24"/>
        </w:rPr>
        <w:t>является:</w:t>
      </w:r>
    </w:p>
    <w:p w:rsidR="00B16845" w:rsidRPr="00B16845" w:rsidRDefault="00B16845" w:rsidP="00B16845">
      <w:pPr>
        <w:pStyle w:val="aa"/>
        <w:widowControl w:val="0"/>
        <w:numPr>
          <w:ilvl w:val="2"/>
          <w:numId w:val="35"/>
        </w:numPr>
        <w:tabs>
          <w:tab w:val="left" w:pos="1614"/>
        </w:tabs>
        <w:autoSpaceDE w:val="0"/>
        <w:autoSpaceDN w:val="0"/>
        <w:spacing w:after="0" w:line="240" w:lineRule="auto"/>
        <w:ind w:left="155" w:right="226" w:firstLine="708"/>
        <w:contextualSpacing w:val="0"/>
        <w:jc w:val="both"/>
        <w:rPr>
          <w:rFonts w:ascii="Times New Roman" w:hAnsi="Times New Roman"/>
          <w:sz w:val="24"/>
          <w:szCs w:val="24"/>
        </w:rPr>
      </w:pPr>
      <w:r w:rsidRPr="00B16845">
        <w:rPr>
          <w:rFonts w:ascii="Times New Roman" w:hAnsi="Times New Roman"/>
          <w:sz w:val="24"/>
          <w:szCs w:val="24"/>
        </w:rPr>
        <w:lastRenderedPageBreak/>
        <w:t>Решение о предоставлении муниципальной услуги</w:t>
      </w:r>
      <w:r w:rsidRPr="00B16845">
        <w:rPr>
          <w:rFonts w:ascii="Times New Roman" w:hAnsi="Times New Roman"/>
          <w:spacing w:val="1"/>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форме,</w:t>
      </w:r>
      <w:r w:rsidRPr="00B16845">
        <w:rPr>
          <w:rFonts w:ascii="Times New Roman" w:hAnsi="Times New Roman"/>
          <w:spacing w:val="1"/>
          <w:sz w:val="24"/>
          <w:szCs w:val="24"/>
        </w:rPr>
        <w:t xml:space="preserve"> </w:t>
      </w:r>
      <w:r w:rsidRPr="00B16845">
        <w:rPr>
          <w:rFonts w:ascii="Times New Roman" w:hAnsi="Times New Roman"/>
          <w:sz w:val="24"/>
          <w:szCs w:val="24"/>
        </w:rPr>
        <w:t>согласно</w:t>
      </w:r>
      <w:r w:rsidRPr="00B16845">
        <w:rPr>
          <w:rFonts w:ascii="Times New Roman" w:hAnsi="Times New Roman"/>
          <w:spacing w:val="1"/>
          <w:sz w:val="24"/>
          <w:szCs w:val="24"/>
        </w:rPr>
        <w:t xml:space="preserve"> </w:t>
      </w:r>
      <w:r w:rsidRPr="00B16845">
        <w:rPr>
          <w:rFonts w:ascii="Times New Roman" w:hAnsi="Times New Roman"/>
          <w:sz w:val="24"/>
          <w:szCs w:val="24"/>
        </w:rPr>
        <w:t>Приложению</w:t>
      </w:r>
      <w:r w:rsidRPr="00B16845">
        <w:rPr>
          <w:rFonts w:ascii="Times New Roman" w:hAnsi="Times New Roman"/>
          <w:spacing w:val="1"/>
          <w:sz w:val="24"/>
          <w:szCs w:val="24"/>
        </w:rPr>
        <w:t xml:space="preserve"> </w:t>
      </w:r>
      <w:r w:rsidRPr="00B16845">
        <w:rPr>
          <w:rFonts w:ascii="Times New Roman" w:hAnsi="Times New Roman"/>
          <w:sz w:val="24"/>
          <w:szCs w:val="24"/>
        </w:rPr>
        <w:t>№</w:t>
      </w:r>
      <w:r w:rsidRPr="00B16845">
        <w:rPr>
          <w:rFonts w:ascii="Times New Roman" w:hAnsi="Times New Roman"/>
          <w:spacing w:val="1"/>
          <w:sz w:val="24"/>
          <w:szCs w:val="24"/>
        </w:rPr>
        <w:t xml:space="preserve"> </w:t>
      </w:r>
      <w:r w:rsidRPr="00B16845">
        <w:rPr>
          <w:rFonts w:ascii="Times New Roman" w:hAnsi="Times New Roman"/>
          <w:sz w:val="24"/>
          <w:szCs w:val="24"/>
        </w:rPr>
        <w:t>1</w:t>
      </w:r>
      <w:r w:rsidRPr="00B16845">
        <w:rPr>
          <w:rFonts w:ascii="Times New Roman" w:hAnsi="Times New Roman"/>
          <w:spacing w:val="1"/>
          <w:sz w:val="24"/>
          <w:szCs w:val="24"/>
        </w:rPr>
        <w:t xml:space="preserve"> </w:t>
      </w:r>
      <w:r w:rsidRPr="00B16845">
        <w:rPr>
          <w:rFonts w:ascii="Times New Roman" w:hAnsi="Times New Roman"/>
          <w:sz w:val="24"/>
          <w:szCs w:val="24"/>
        </w:rPr>
        <w:t>к</w:t>
      </w:r>
      <w:r w:rsidRPr="00B16845">
        <w:rPr>
          <w:rFonts w:ascii="Times New Roman" w:hAnsi="Times New Roman"/>
          <w:spacing w:val="1"/>
          <w:sz w:val="24"/>
          <w:szCs w:val="24"/>
        </w:rPr>
        <w:t xml:space="preserve"> </w:t>
      </w:r>
      <w:r w:rsidRPr="00B16845">
        <w:rPr>
          <w:rFonts w:ascii="Times New Roman" w:hAnsi="Times New Roman"/>
          <w:sz w:val="24"/>
          <w:szCs w:val="24"/>
        </w:rPr>
        <w:t>настоящему</w:t>
      </w:r>
      <w:r w:rsidRPr="00B16845">
        <w:rPr>
          <w:rFonts w:ascii="Times New Roman" w:hAnsi="Times New Roman"/>
          <w:spacing w:val="1"/>
          <w:sz w:val="24"/>
          <w:szCs w:val="24"/>
        </w:rPr>
        <w:t xml:space="preserve"> </w:t>
      </w:r>
      <w:r w:rsidRPr="00B16845">
        <w:rPr>
          <w:rFonts w:ascii="Times New Roman" w:hAnsi="Times New Roman"/>
          <w:sz w:val="24"/>
          <w:szCs w:val="24"/>
        </w:rPr>
        <w:t>Административному</w:t>
      </w:r>
      <w:r w:rsidRPr="00B16845">
        <w:rPr>
          <w:rFonts w:ascii="Times New Roman" w:hAnsi="Times New Roman"/>
          <w:spacing w:val="1"/>
          <w:sz w:val="24"/>
          <w:szCs w:val="24"/>
        </w:rPr>
        <w:t xml:space="preserve"> </w:t>
      </w:r>
      <w:r w:rsidRPr="00B16845">
        <w:rPr>
          <w:rFonts w:ascii="Times New Roman" w:hAnsi="Times New Roman"/>
          <w:sz w:val="24"/>
          <w:szCs w:val="24"/>
        </w:rPr>
        <w:t>регламенту.</w:t>
      </w:r>
    </w:p>
    <w:p w:rsidR="00B16845" w:rsidRPr="00B16845" w:rsidRDefault="00B16845" w:rsidP="00B16845">
      <w:pPr>
        <w:pStyle w:val="a1"/>
        <w:ind w:right="225" w:firstLine="708"/>
      </w:pPr>
      <w:r w:rsidRPr="00B16845">
        <w:t>2.5.2</w:t>
      </w:r>
      <w:r w:rsidRPr="00B16845">
        <w:rPr>
          <w:spacing w:val="1"/>
        </w:rPr>
        <w:t xml:space="preserve"> </w:t>
      </w:r>
      <w:r w:rsidRPr="00B16845">
        <w:t>Проект</w:t>
      </w:r>
      <w:r w:rsidRPr="00B16845">
        <w:rPr>
          <w:spacing w:val="1"/>
        </w:rPr>
        <w:t xml:space="preserve"> </w:t>
      </w:r>
      <w:r w:rsidRPr="00B16845">
        <w:t>Договора</w:t>
      </w:r>
      <w:r w:rsidRPr="00B16845">
        <w:rPr>
          <w:spacing w:val="1"/>
        </w:rPr>
        <w:t xml:space="preserve"> </w:t>
      </w:r>
      <w:r w:rsidRPr="00B16845">
        <w:t>социального</w:t>
      </w:r>
      <w:r w:rsidRPr="00B16845">
        <w:rPr>
          <w:spacing w:val="1"/>
        </w:rPr>
        <w:t xml:space="preserve"> </w:t>
      </w:r>
      <w:r w:rsidRPr="00B16845">
        <w:t>найма</w:t>
      </w:r>
      <w:r w:rsidRPr="00B16845">
        <w:rPr>
          <w:spacing w:val="1"/>
        </w:rPr>
        <w:t xml:space="preserve"> </w:t>
      </w:r>
      <w:r w:rsidRPr="00B16845">
        <w:t>жилого</w:t>
      </w:r>
      <w:r w:rsidRPr="00B16845">
        <w:rPr>
          <w:spacing w:val="1"/>
        </w:rPr>
        <w:t xml:space="preserve"> </w:t>
      </w:r>
      <w:r w:rsidRPr="00B16845">
        <w:t>помещения,</w:t>
      </w:r>
      <w:r w:rsidRPr="00B16845">
        <w:rPr>
          <w:spacing w:val="1"/>
        </w:rPr>
        <w:t xml:space="preserve"> </w:t>
      </w:r>
      <w:r w:rsidRPr="00B16845">
        <w:t>согласно</w:t>
      </w:r>
      <w:r w:rsidRPr="00B16845">
        <w:rPr>
          <w:spacing w:val="1"/>
        </w:rPr>
        <w:t xml:space="preserve"> </w:t>
      </w:r>
      <w:r w:rsidRPr="00B16845">
        <w:t>Приложению</w:t>
      </w:r>
      <w:r w:rsidRPr="00B16845">
        <w:rPr>
          <w:spacing w:val="-2"/>
        </w:rPr>
        <w:t xml:space="preserve"> </w:t>
      </w:r>
      <w:r w:rsidRPr="00B16845">
        <w:t>№</w:t>
      </w:r>
      <w:r w:rsidRPr="00B16845">
        <w:rPr>
          <w:spacing w:val="-1"/>
        </w:rPr>
        <w:t xml:space="preserve"> </w:t>
      </w:r>
      <w:r w:rsidRPr="00B16845">
        <w:t>5</w:t>
      </w:r>
      <w:r w:rsidRPr="00B16845">
        <w:rPr>
          <w:spacing w:val="-1"/>
        </w:rPr>
        <w:t xml:space="preserve"> </w:t>
      </w:r>
      <w:r w:rsidRPr="00B16845">
        <w:t>к</w:t>
      </w:r>
      <w:r w:rsidRPr="00B16845">
        <w:rPr>
          <w:spacing w:val="-1"/>
        </w:rPr>
        <w:t xml:space="preserve"> </w:t>
      </w:r>
      <w:r w:rsidRPr="00B16845">
        <w:t>настоящему</w:t>
      </w:r>
      <w:r w:rsidRPr="00B16845">
        <w:rPr>
          <w:spacing w:val="-1"/>
        </w:rPr>
        <w:t xml:space="preserve"> </w:t>
      </w:r>
      <w:r w:rsidRPr="00B16845">
        <w:t>Административному</w:t>
      </w:r>
      <w:r w:rsidRPr="00B16845">
        <w:rPr>
          <w:spacing w:val="-2"/>
        </w:rPr>
        <w:t xml:space="preserve"> </w:t>
      </w:r>
      <w:r w:rsidRPr="00B16845">
        <w:t>регламенту.</w:t>
      </w:r>
    </w:p>
    <w:p w:rsidR="00B16845" w:rsidRPr="00B16845" w:rsidRDefault="00B16845" w:rsidP="00B16845">
      <w:pPr>
        <w:pStyle w:val="a1"/>
        <w:ind w:right="226" w:firstLine="708"/>
      </w:pPr>
      <w:r w:rsidRPr="00B16845">
        <w:t xml:space="preserve">2.5.3. Решение об отказе в предоставлении муниципальной </w:t>
      </w:r>
      <w:r w:rsidRPr="00B16845">
        <w:rPr>
          <w:spacing w:val="-67"/>
        </w:rPr>
        <w:t xml:space="preserve"> </w:t>
      </w:r>
      <w:r w:rsidRPr="00B16845">
        <w:t>услуги по форме, согласно Приложению № 3 к настоящему Административному</w:t>
      </w:r>
      <w:r w:rsidRPr="00B16845">
        <w:rPr>
          <w:spacing w:val="1"/>
        </w:rPr>
        <w:t xml:space="preserve"> </w:t>
      </w:r>
      <w:r w:rsidRPr="00B16845">
        <w:t>регламенту.</w:t>
      </w:r>
    </w:p>
    <w:p w:rsidR="00B16845" w:rsidRPr="00B16845" w:rsidRDefault="00B16845" w:rsidP="00B16845">
      <w:pPr>
        <w:pStyle w:val="a1"/>
      </w:pPr>
    </w:p>
    <w:p w:rsidR="00B16845" w:rsidRPr="00B16845" w:rsidRDefault="00B16845" w:rsidP="00B16845">
      <w:pPr>
        <w:pStyle w:val="1"/>
        <w:ind w:left="520" w:right="383" w:firstLine="515"/>
        <w:rPr>
          <w:sz w:val="24"/>
          <w:szCs w:val="24"/>
        </w:rPr>
      </w:pPr>
      <w:r w:rsidRPr="00B16845">
        <w:rPr>
          <w:sz w:val="24"/>
          <w:szCs w:val="24"/>
        </w:rPr>
        <w:t>Срок предоставления муниципальной услуги, в том</w:t>
      </w:r>
      <w:r w:rsidRPr="00B16845">
        <w:rPr>
          <w:spacing w:val="-67"/>
          <w:sz w:val="24"/>
          <w:szCs w:val="24"/>
        </w:rPr>
        <w:t xml:space="preserve"> </w:t>
      </w:r>
      <w:r w:rsidRPr="00B16845">
        <w:rPr>
          <w:sz w:val="24"/>
          <w:szCs w:val="24"/>
        </w:rPr>
        <w:t>числе</w:t>
      </w:r>
      <w:r w:rsidRPr="00B16845">
        <w:rPr>
          <w:spacing w:val="-2"/>
          <w:sz w:val="24"/>
          <w:szCs w:val="24"/>
        </w:rPr>
        <w:t xml:space="preserve"> </w:t>
      </w:r>
      <w:r w:rsidRPr="00B16845">
        <w:rPr>
          <w:sz w:val="24"/>
          <w:szCs w:val="24"/>
        </w:rPr>
        <w:t>с</w:t>
      </w:r>
      <w:r w:rsidRPr="00B16845">
        <w:rPr>
          <w:spacing w:val="-1"/>
          <w:sz w:val="24"/>
          <w:szCs w:val="24"/>
        </w:rPr>
        <w:t xml:space="preserve"> </w:t>
      </w:r>
      <w:r w:rsidRPr="00B16845">
        <w:rPr>
          <w:sz w:val="24"/>
          <w:szCs w:val="24"/>
        </w:rPr>
        <w:t>учетом</w:t>
      </w:r>
      <w:r w:rsidRPr="00B16845">
        <w:rPr>
          <w:spacing w:val="-2"/>
          <w:sz w:val="24"/>
          <w:szCs w:val="24"/>
        </w:rPr>
        <w:t xml:space="preserve"> </w:t>
      </w:r>
      <w:r w:rsidRPr="00B16845">
        <w:rPr>
          <w:sz w:val="24"/>
          <w:szCs w:val="24"/>
        </w:rPr>
        <w:t>необходимости</w:t>
      </w:r>
      <w:r w:rsidRPr="00B16845">
        <w:rPr>
          <w:spacing w:val="-2"/>
          <w:sz w:val="24"/>
          <w:szCs w:val="24"/>
        </w:rPr>
        <w:t xml:space="preserve"> </w:t>
      </w:r>
      <w:r w:rsidRPr="00B16845">
        <w:rPr>
          <w:sz w:val="24"/>
          <w:szCs w:val="24"/>
        </w:rPr>
        <w:t>обращения</w:t>
      </w:r>
      <w:r w:rsidRPr="00B16845">
        <w:rPr>
          <w:spacing w:val="-1"/>
          <w:sz w:val="24"/>
          <w:szCs w:val="24"/>
        </w:rPr>
        <w:t xml:space="preserve"> </w:t>
      </w:r>
      <w:r w:rsidRPr="00B16845">
        <w:rPr>
          <w:sz w:val="24"/>
          <w:szCs w:val="24"/>
        </w:rPr>
        <w:t>в</w:t>
      </w:r>
      <w:r w:rsidRPr="00B16845">
        <w:rPr>
          <w:spacing w:val="-3"/>
          <w:sz w:val="24"/>
          <w:szCs w:val="24"/>
        </w:rPr>
        <w:t xml:space="preserve"> </w:t>
      </w:r>
      <w:r w:rsidRPr="00B16845">
        <w:rPr>
          <w:sz w:val="24"/>
          <w:szCs w:val="24"/>
        </w:rPr>
        <w:t>организации,</w:t>
      </w:r>
      <w:r w:rsidRPr="00B16845">
        <w:rPr>
          <w:spacing w:val="-2"/>
          <w:sz w:val="24"/>
          <w:szCs w:val="24"/>
        </w:rPr>
        <w:t xml:space="preserve"> </w:t>
      </w:r>
      <w:r w:rsidRPr="00B16845">
        <w:rPr>
          <w:sz w:val="24"/>
          <w:szCs w:val="24"/>
        </w:rPr>
        <w:t>участвующие</w:t>
      </w:r>
      <w:r w:rsidRPr="00B16845">
        <w:rPr>
          <w:spacing w:val="-2"/>
          <w:sz w:val="24"/>
          <w:szCs w:val="24"/>
        </w:rPr>
        <w:t xml:space="preserve"> </w:t>
      </w:r>
      <w:r w:rsidRPr="00B16845">
        <w:rPr>
          <w:sz w:val="24"/>
          <w:szCs w:val="24"/>
        </w:rPr>
        <w:t>в предоставлении муниципальной услуги, срок</w:t>
      </w:r>
      <w:r w:rsidRPr="00B16845">
        <w:rPr>
          <w:spacing w:val="1"/>
          <w:sz w:val="24"/>
          <w:szCs w:val="24"/>
        </w:rPr>
        <w:t xml:space="preserve"> </w:t>
      </w:r>
      <w:r w:rsidRPr="00B16845">
        <w:rPr>
          <w:sz w:val="24"/>
          <w:szCs w:val="24"/>
        </w:rPr>
        <w:t>приостановления предоставления муниципальной услуги,</w:t>
      </w:r>
      <w:r w:rsidRPr="00B16845">
        <w:rPr>
          <w:spacing w:val="-67"/>
          <w:sz w:val="24"/>
          <w:szCs w:val="24"/>
        </w:rPr>
        <w:t xml:space="preserve"> </w:t>
      </w:r>
      <w:r w:rsidRPr="00B16845">
        <w:rPr>
          <w:sz w:val="24"/>
          <w:szCs w:val="24"/>
        </w:rPr>
        <w:t>срок выдачи (направления) документов, являющихся результатом</w:t>
      </w:r>
      <w:r w:rsidRPr="00B16845">
        <w:rPr>
          <w:spacing w:val="1"/>
          <w:sz w:val="24"/>
          <w:szCs w:val="24"/>
        </w:rPr>
        <w:t xml:space="preserve"> </w:t>
      </w:r>
      <w:r w:rsidRPr="00B16845">
        <w:rPr>
          <w:sz w:val="24"/>
          <w:szCs w:val="24"/>
        </w:rPr>
        <w:t>предоставления</w:t>
      </w:r>
      <w:r w:rsidRPr="00B16845">
        <w:rPr>
          <w:spacing w:val="-2"/>
          <w:sz w:val="24"/>
          <w:szCs w:val="24"/>
        </w:rPr>
        <w:t xml:space="preserve"> </w:t>
      </w:r>
      <w:r w:rsidRPr="00B16845">
        <w:rPr>
          <w:sz w:val="24"/>
          <w:szCs w:val="24"/>
        </w:rPr>
        <w:t>муниципальной</w:t>
      </w:r>
      <w:r w:rsidRPr="00B16845">
        <w:rPr>
          <w:spacing w:val="-2"/>
          <w:sz w:val="24"/>
          <w:szCs w:val="24"/>
        </w:rPr>
        <w:t xml:space="preserve"> </w:t>
      </w:r>
      <w:r w:rsidRPr="00B16845">
        <w:rPr>
          <w:sz w:val="24"/>
          <w:szCs w:val="24"/>
        </w:rPr>
        <w:t>услуги</w:t>
      </w:r>
    </w:p>
    <w:p w:rsidR="00B16845" w:rsidRPr="00B16845" w:rsidRDefault="00B16845" w:rsidP="00B16845">
      <w:pPr>
        <w:pStyle w:val="1"/>
        <w:ind w:left="520" w:right="383" w:firstLine="515"/>
        <w:rPr>
          <w:sz w:val="24"/>
          <w:szCs w:val="24"/>
        </w:rPr>
      </w:pPr>
    </w:p>
    <w:p w:rsidR="00B16845" w:rsidRPr="00B16845" w:rsidRDefault="00B16845" w:rsidP="00B16845">
      <w:pPr>
        <w:pStyle w:val="aa"/>
        <w:widowControl w:val="0"/>
        <w:numPr>
          <w:ilvl w:val="1"/>
          <w:numId w:val="35"/>
        </w:numPr>
        <w:tabs>
          <w:tab w:val="left" w:pos="1392"/>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Уполномоченный орган в течение 25 рабочих дней со дня регистрации</w:t>
      </w:r>
      <w:r w:rsidRPr="00B16845">
        <w:rPr>
          <w:rFonts w:ascii="Times New Roman" w:hAnsi="Times New Roman"/>
          <w:spacing w:val="1"/>
          <w:sz w:val="24"/>
          <w:szCs w:val="24"/>
        </w:rPr>
        <w:t xml:space="preserve"> </w:t>
      </w:r>
      <w:r w:rsidRPr="00B16845">
        <w:rPr>
          <w:rFonts w:ascii="Times New Roman" w:hAnsi="Times New Roman"/>
          <w:sz w:val="24"/>
          <w:szCs w:val="24"/>
        </w:rPr>
        <w:t>заявления</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документов,</w:t>
      </w:r>
      <w:r w:rsidRPr="00B16845">
        <w:rPr>
          <w:rFonts w:ascii="Times New Roman" w:hAnsi="Times New Roman"/>
          <w:spacing w:val="1"/>
          <w:sz w:val="24"/>
          <w:szCs w:val="24"/>
        </w:rPr>
        <w:t xml:space="preserve"> </w:t>
      </w:r>
      <w:r w:rsidRPr="00B16845">
        <w:rPr>
          <w:rFonts w:ascii="Times New Roman" w:hAnsi="Times New Roman"/>
          <w:sz w:val="24"/>
          <w:szCs w:val="24"/>
        </w:rPr>
        <w:t>необходимых</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Уполномоченном</w:t>
      </w:r>
      <w:r w:rsidRPr="00B16845">
        <w:rPr>
          <w:rFonts w:ascii="Times New Roman" w:hAnsi="Times New Roman"/>
          <w:spacing w:val="1"/>
          <w:sz w:val="24"/>
          <w:szCs w:val="24"/>
        </w:rPr>
        <w:t xml:space="preserve"> </w:t>
      </w:r>
      <w:r w:rsidRPr="00B16845">
        <w:rPr>
          <w:rFonts w:ascii="Times New Roman" w:hAnsi="Times New Roman"/>
          <w:sz w:val="24"/>
          <w:szCs w:val="24"/>
        </w:rPr>
        <w:t>органе,</w:t>
      </w:r>
      <w:r w:rsidRPr="00B16845">
        <w:rPr>
          <w:rFonts w:ascii="Times New Roman" w:hAnsi="Times New Roman"/>
          <w:spacing w:val="1"/>
          <w:sz w:val="24"/>
          <w:szCs w:val="24"/>
        </w:rPr>
        <w:t xml:space="preserve"> </w:t>
      </w:r>
      <w:r w:rsidRPr="00B16845">
        <w:rPr>
          <w:rFonts w:ascii="Times New Roman" w:hAnsi="Times New Roman"/>
          <w:sz w:val="24"/>
          <w:szCs w:val="24"/>
        </w:rPr>
        <w:t>направляет</w:t>
      </w:r>
      <w:r w:rsidRPr="00B16845">
        <w:rPr>
          <w:rFonts w:ascii="Times New Roman" w:hAnsi="Times New Roman"/>
          <w:spacing w:val="1"/>
          <w:sz w:val="24"/>
          <w:szCs w:val="24"/>
        </w:rPr>
        <w:t xml:space="preserve"> </w:t>
      </w:r>
      <w:r w:rsidRPr="00B16845">
        <w:rPr>
          <w:rFonts w:ascii="Times New Roman" w:hAnsi="Times New Roman"/>
          <w:sz w:val="24"/>
          <w:szCs w:val="24"/>
        </w:rPr>
        <w:t>заявителю</w:t>
      </w:r>
      <w:r w:rsidRPr="00B16845">
        <w:rPr>
          <w:rFonts w:ascii="Times New Roman" w:hAnsi="Times New Roman"/>
          <w:spacing w:val="1"/>
          <w:sz w:val="24"/>
          <w:szCs w:val="24"/>
        </w:rPr>
        <w:t xml:space="preserve"> </w:t>
      </w:r>
      <w:r w:rsidRPr="00B16845">
        <w:rPr>
          <w:rFonts w:ascii="Times New Roman" w:hAnsi="Times New Roman"/>
          <w:sz w:val="24"/>
          <w:szCs w:val="24"/>
        </w:rPr>
        <w:t>способом</w:t>
      </w:r>
      <w:r w:rsidRPr="00B16845">
        <w:rPr>
          <w:rFonts w:ascii="Times New Roman" w:hAnsi="Times New Roman"/>
          <w:spacing w:val="1"/>
          <w:sz w:val="24"/>
          <w:szCs w:val="24"/>
        </w:rPr>
        <w:t xml:space="preserve"> </w:t>
      </w:r>
      <w:r w:rsidRPr="00B16845">
        <w:rPr>
          <w:rFonts w:ascii="Times New Roman" w:hAnsi="Times New Roman"/>
          <w:sz w:val="24"/>
          <w:szCs w:val="24"/>
        </w:rPr>
        <w:t>указанном</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заявлении</w:t>
      </w:r>
      <w:r w:rsidRPr="00B16845">
        <w:rPr>
          <w:rFonts w:ascii="Times New Roman" w:hAnsi="Times New Roman"/>
          <w:spacing w:val="1"/>
          <w:sz w:val="24"/>
          <w:szCs w:val="24"/>
        </w:rPr>
        <w:t xml:space="preserve"> </w:t>
      </w:r>
      <w:r w:rsidRPr="00B16845">
        <w:rPr>
          <w:rFonts w:ascii="Times New Roman" w:hAnsi="Times New Roman"/>
          <w:sz w:val="24"/>
          <w:szCs w:val="24"/>
        </w:rPr>
        <w:t>один</w:t>
      </w:r>
      <w:r w:rsidRPr="00B16845">
        <w:rPr>
          <w:rFonts w:ascii="Times New Roman" w:hAnsi="Times New Roman"/>
          <w:spacing w:val="1"/>
          <w:sz w:val="24"/>
          <w:szCs w:val="24"/>
        </w:rPr>
        <w:t xml:space="preserve"> </w:t>
      </w:r>
      <w:r w:rsidRPr="00B16845">
        <w:rPr>
          <w:rFonts w:ascii="Times New Roman" w:hAnsi="Times New Roman"/>
          <w:sz w:val="24"/>
          <w:szCs w:val="24"/>
        </w:rPr>
        <w:t>из</w:t>
      </w:r>
      <w:r w:rsidRPr="00B16845">
        <w:rPr>
          <w:rFonts w:ascii="Times New Roman" w:hAnsi="Times New Roman"/>
          <w:spacing w:val="1"/>
          <w:sz w:val="24"/>
          <w:szCs w:val="24"/>
        </w:rPr>
        <w:t xml:space="preserve"> </w:t>
      </w:r>
      <w:r w:rsidRPr="00B16845">
        <w:rPr>
          <w:rFonts w:ascii="Times New Roman" w:hAnsi="Times New Roman"/>
          <w:sz w:val="24"/>
          <w:szCs w:val="24"/>
        </w:rPr>
        <w:t>результатов,</w:t>
      </w:r>
      <w:r w:rsidRPr="00B16845">
        <w:rPr>
          <w:rFonts w:ascii="Times New Roman" w:hAnsi="Times New Roman"/>
          <w:spacing w:val="1"/>
          <w:sz w:val="24"/>
          <w:szCs w:val="24"/>
        </w:rPr>
        <w:t xml:space="preserve"> </w:t>
      </w:r>
      <w:r w:rsidRPr="00B16845">
        <w:rPr>
          <w:rFonts w:ascii="Times New Roman" w:hAnsi="Times New Roman"/>
          <w:sz w:val="24"/>
          <w:szCs w:val="24"/>
        </w:rPr>
        <w:t>указанных</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пункте</w:t>
      </w:r>
      <w:r w:rsidRPr="00B16845">
        <w:rPr>
          <w:rFonts w:ascii="Times New Roman" w:hAnsi="Times New Roman"/>
          <w:spacing w:val="1"/>
          <w:sz w:val="24"/>
          <w:szCs w:val="24"/>
        </w:rPr>
        <w:t xml:space="preserve"> </w:t>
      </w:r>
      <w:r w:rsidRPr="00B16845">
        <w:rPr>
          <w:rFonts w:ascii="Times New Roman" w:hAnsi="Times New Roman"/>
          <w:sz w:val="24"/>
          <w:szCs w:val="24"/>
        </w:rPr>
        <w:t xml:space="preserve">2.5 </w:t>
      </w:r>
      <w:r w:rsidRPr="00B16845">
        <w:rPr>
          <w:rFonts w:ascii="Times New Roman" w:hAnsi="Times New Roman"/>
          <w:spacing w:val="-67"/>
          <w:sz w:val="24"/>
          <w:szCs w:val="24"/>
        </w:rPr>
        <w:t xml:space="preserve">    </w:t>
      </w:r>
      <w:r w:rsidRPr="00B16845">
        <w:rPr>
          <w:rFonts w:ascii="Times New Roman" w:hAnsi="Times New Roman"/>
          <w:sz w:val="24"/>
          <w:szCs w:val="24"/>
        </w:rPr>
        <w:t>Административного</w:t>
      </w:r>
      <w:r w:rsidRPr="00B16845">
        <w:rPr>
          <w:rFonts w:ascii="Times New Roman" w:hAnsi="Times New Roman"/>
          <w:spacing w:val="-1"/>
          <w:sz w:val="24"/>
          <w:szCs w:val="24"/>
        </w:rPr>
        <w:t xml:space="preserve"> </w:t>
      </w:r>
      <w:r w:rsidRPr="00B16845">
        <w:rPr>
          <w:rFonts w:ascii="Times New Roman" w:hAnsi="Times New Roman"/>
          <w:sz w:val="24"/>
          <w:szCs w:val="24"/>
        </w:rPr>
        <w:t>регламента.</w:t>
      </w: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1"/>
        <w:ind w:left="2511" w:right="985" w:hanging="1016"/>
        <w:rPr>
          <w:spacing w:val="-67"/>
          <w:sz w:val="24"/>
          <w:szCs w:val="24"/>
        </w:rPr>
      </w:pPr>
      <w:r w:rsidRPr="00B16845">
        <w:rPr>
          <w:sz w:val="24"/>
          <w:szCs w:val="24"/>
        </w:rPr>
        <w:t>Нормативные правовые акты, регулирующие предоставление</w:t>
      </w:r>
      <w:r w:rsidRPr="00B16845">
        <w:rPr>
          <w:spacing w:val="-67"/>
          <w:sz w:val="24"/>
          <w:szCs w:val="24"/>
        </w:rPr>
        <w:t xml:space="preserve"> </w:t>
      </w:r>
    </w:p>
    <w:p w:rsidR="00B16845" w:rsidRPr="00B16845" w:rsidRDefault="00B16845" w:rsidP="00B16845">
      <w:pPr>
        <w:pStyle w:val="1"/>
        <w:ind w:left="2511" w:right="985" w:hanging="1016"/>
        <w:rPr>
          <w:sz w:val="24"/>
          <w:szCs w:val="24"/>
        </w:rPr>
      </w:pPr>
      <w:r w:rsidRPr="00B16845">
        <w:rPr>
          <w:sz w:val="24"/>
          <w:szCs w:val="24"/>
        </w:rPr>
        <w:t>муниципальной</w:t>
      </w:r>
      <w:r w:rsidRPr="00B16845">
        <w:rPr>
          <w:spacing w:val="-1"/>
          <w:sz w:val="24"/>
          <w:szCs w:val="24"/>
        </w:rPr>
        <w:t xml:space="preserve"> </w:t>
      </w:r>
      <w:r w:rsidRPr="00B16845">
        <w:rPr>
          <w:sz w:val="24"/>
          <w:szCs w:val="24"/>
        </w:rPr>
        <w:t>услуги</w:t>
      </w:r>
    </w:p>
    <w:p w:rsidR="00B16845" w:rsidRPr="00B16845" w:rsidRDefault="00B16845" w:rsidP="00B16845">
      <w:pPr>
        <w:pStyle w:val="a1"/>
        <w:rPr>
          <w:b/>
        </w:rPr>
      </w:pPr>
    </w:p>
    <w:p w:rsidR="00B16845" w:rsidRPr="00B16845" w:rsidRDefault="00B16845" w:rsidP="00B16845">
      <w:pPr>
        <w:pStyle w:val="aa"/>
        <w:widowControl w:val="0"/>
        <w:numPr>
          <w:ilvl w:val="1"/>
          <w:numId w:val="34"/>
        </w:numPr>
        <w:tabs>
          <w:tab w:val="left" w:pos="1271"/>
        </w:tabs>
        <w:autoSpaceDE w:val="0"/>
        <w:autoSpaceDN w:val="0"/>
        <w:spacing w:after="0" w:line="240" w:lineRule="auto"/>
        <w:ind w:left="155" w:right="225" w:firstLine="567"/>
        <w:contextualSpacing w:val="0"/>
        <w:jc w:val="both"/>
        <w:rPr>
          <w:rFonts w:ascii="Times New Roman" w:hAnsi="Times New Roman"/>
          <w:sz w:val="24"/>
          <w:szCs w:val="24"/>
        </w:rPr>
      </w:pPr>
      <w:r w:rsidRPr="00B16845">
        <w:rPr>
          <w:rFonts w:ascii="Times New Roman" w:hAnsi="Times New Roman"/>
          <w:sz w:val="24"/>
          <w:szCs w:val="24"/>
        </w:rPr>
        <w:t>Перечень нормативных правовых актов, регулирующих предоставление</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(с</w:t>
      </w:r>
      <w:r w:rsidRPr="00B16845">
        <w:rPr>
          <w:rFonts w:ascii="Times New Roman" w:hAnsi="Times New Roman"/>
          <w:spacing w:val="1"/>
          <w:sz w:val="24"/>
          <w:szCs w:val="24"/>
        </w:rPr>
        <w:t xml:space="preserve"> </w:t>
      </w:r>
      <w:r w:rsidRPr="00B16845">
        <w:rPr>
          <w:rFonts w:ascii="Times New Roman" w:hAnsi="Times New Roman"/>
          <w:sz w:val="24"/>
          <w:szCs w:val="24"/>
        </w:rPr>
        <w:t>указанием</w:t>
      </w:r>
      <w:r w:rsidRPr="00B16845">
        <w:rPr>
          <w:rFonts w:ascii="Times New Roman" w:hAnsi="Times New Roman"/>
          <w:spacing w:val="1"/>
          <w:sz w:val="24"/>
          <w:szCs w:val="24"/>
        </w:rPr>
        <w:t xml:space="preserve"> </w:t>
      </w:r>
      <w:r w:rsidRPr="00B16845">
        <w:rPr>
          <w:rFonts w:ascii="Times New Roman" w:hAnsi="Times New Roman"/>
          <w:sz w:val="24"/>
          <w:szCs w:val="24"/>
        </w:rPr>
        <w:t>их</w:t>
      </w:r>
      <w:r w:rsidRPr="00B16845">
        <w:rPr>
          <w:rFonts w:ascii="Times New Roman" w:hAnsi="Times New Roman"/>
          <w:spacing w:val="1"/>
          <w:sz w:val="24"/>
          <w:szCs w:val="24"/>
        </w:rPr>
        <w:t xml:space="preserve"> </w:t>
      </w:r>
      <w:r w:rsidRPr="00B16845">
        <w:rPr>
          <w:rFonts w:ascii="Times New Roman" w:hAnsi="Times New Roman"/>
          <w:sz w:val="24"/>
          <w:szCs w:val="24"/>
        </w:rPr>
        <w:t>реквизитов</w:t>
      </w:r>
      <w:r w:rsidRPr="00B16845">
        <w:rPr>
          <w:rFonts w:ascii="Times New Roman" w:hAnsi="Times New Roman"/>
          <w:spacing w:val="7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источников</w:t>
      </w:r>
      <w:r w:rsidRPr="00B16845">
        <w:rPr>
          <w:rFonts w:ascii="Times New Roman" w:hAnsi="Times New Roman"/>
          <w:spacing w:val="1"/>
          <w:sz w:val="24"/>
          <w:szCs w:val="24"/>
        </w:rPr>
        <w:t xml:space="preserve"> </w:t>
      </w:r>
      <w:r w:rsidRPr="00B16845">
        <w:rPr>
          <w:rFonts w:ascii="Times New Roman" w:hAnsi="Times New Roman"/>
          <w:sz w:val="24"/>
          <w:szCs w:val="24"/>
        </w:rPr>
        <w:t>официального</w:t>
      </w:r>
      <w:r w:rsidRPr="00B16845">
        <w:rPr>
          <w:rFonts w:ascii="Times New Roman" w:hAnsi="Times New Roman"/>
          <w:spacing w:val="1"/>
          <w:sz w:val="24"/>
          <w:szCs w:val="24"/>
        </w:rPr>
        <w:t xml:space="preserve"> </w:t>
      </w:r>
      <w:r w:rsidRPr="00B16845">
        <w:rPr>
          <w:rFonts w:ascii="Times New Roman" w:hAnsi="Times New Roman"/>
          <w:sz w:val="24"/>
          <w:szCs w:val="24"/>
        </w:rPr>
        <w:t>опубликования),</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федеральной</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государственной</w:t>
      </w:r>
      <w:r w:rsidRPr="00B16845">
        <w:rPr>
          <w:rFonts w:ascii="Times New Roman" w:hAnsi="Times New Roman"/>
          <w:spacing w:val="1"/>
          <w:sz w:val="24"/>
          <w:szCs w:val="24"/>
        </w:rPr>
        <w:t xml:space="preserve"> </w:t>
      </w:r>
      <w:r w:rsidRPr="00B16845">
        <w:rPr>
          <w:rFonts w:ascii="Times New Roman" w:hAnsi="Times New Roman"/>
          <w:sz w:val="24"/>
          <w:szCs w:val="24"/>
        </w:rPr>
        <w:t>информационной</w:t>
      </w:r>
      <w:r w:rsidRPr="00B16845">
        <w:rPr>
          <w:rFonts w:ascii="Times New Roman" w:hAnsi="Times New Roman"/>
          <w:spacing w:val="1"/>
          <w:sz w:val="24"/>
          <w:szCs w:val="24"/>
        </w:rPr>
        <w:t xml:space="preserve"> </w:t>
      </w:r>
      <w:r w:rsidRPr="00B16845">
        <w:rPr>
          <w:rFonts w:ascii="Times New Roman" w:hAnsi="Times New Roman"/>
          <w:sz w:val="24"/>
          <w:szCs w:val="24"/>
        </w:rPr>
        <w:t>системе</w:t>
      </w:r>
      <w:r w:rsidRPr="00B16845">
        <w:rPr>
          <w:rFonts w:ascii="Times New Roman" w:hAnsi="Times New Roman"/>
          <w:spacing w:val="1"/>
          <w:sz w:val="24"/>
          <w:szCs w:val="24"/>
        </w:rPr>
        <w:t xml:space="preserve"> </w:t>
      </w:r>
      <w:r w:rsidRPr="00B16845">
        <w:rPr>
          <w:rFonts w:ascii="Times New Roman" w:hAnsi="Times New Roman"/>
          <w:sz w:val="24"/>
          <w:szCs w:val="24"/>
        </w:rPr>
        <w:t>«Федеральный</w:t>
      </w:r>
      <w:r w:rsidRPr="00B16845">
        <w:rPr>
          <w:rFonts w:ascii="Times New Roman" w:hAnsi="Times New Roman"/>
          <w:spacing w:val="1"/>
          <w:sz w:val="24"/>
          <w:szCs w:val="24"/>
        </w:rPr>
        <w:t xml:space="preserve"> </w:t>
      </w:r>
      <w:r w:rsidRPr="00B16845">
        <w:rPr>
          <w:rFonts w:ascii="Times New Roman" w:hAnsi="Times New Roman"/>
          <w:sz w:val="24"/>
          <w:szCs w:val="24"/>
        </w:rPr>
        <w:t>реестр</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государственных</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муниципальных</w:t>
      </w:r>
      <w:r w:rsidRPr="00B16845">
        <w:rPr>
          <w:rFonts w:ascii="Times New Roman" w:hAnsi="Times New Roman"/>
          <w:spacing w:val="-2"/>
          <w:sz w:val="24"/>
          <w:szCs w:val="24"/>
        </w:rPr>
        <w:t xml:space="preserve"> </w:t>
      </w:r>
      <w:r w:rsidRPr="00B16845">
        <w:rPr>
          <w:rFonts w:ascii="Times New Roman" w:hAnsi="Times New Roman"/>
          <w:sz w:val="24"/>
          <w:szCs w:val="24"/>
        </w:rPr>
        <w:t>услуг (функций)» и</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ЕПГУ.</w:t>
      </w:r>
    </w:p>
    <w:p w:rsidR="00B16845" w:rsidRPr="00B16845" w:rsidRDefault="00B16845" w:rsidP="00B16845">
      <w:pPr>
        <w:pStyle w:val="a1"/>
      </w:pPr>
    </w:p>
    <w:p w:rsidR="00B16845" w:rsidRPr="00B16845" w:rsidRDefault="00B16845" w:rsidP="00B16845">
      <w:pPr>
        <w:spacing w:before="76"/>
        <w:ind w:right="243"/>
        <w:jc w:val="center"/>
        <w:rPr>
          <w:b/>
        </w:rPr>
      </w:pPr>
      <w:r w:rsidRPr="00B16845">
        <w:rPr>
          <w:b/>
        </w:rPr>
        <w:t>Исчерпывающий перечень документов и сведений, необходимых в</w:t>
      </w:r>
      <w:r w:rsidRPr="00B16845">
        <w:rPr>
          <w:b/>
          <w:spacing w:val="-67"/>
        </w:rPr>
        <w:t xml:space="preserve"> </w:t>
      </w:r>
      <w:r w:rsidRPr="00B16845">
        <w:rPr>
          <w:b/>
        </w:rPr>
        <w:t>соответствии с нормативными правовыми актами для предоставления</w:t>
      </w:r>
      <w:r w:rsidRPr="00B16845">
        <w:rPr>
          <w:b/>
          <w:spacing w:val="-67"/>
        </w:rPr>
        <w:t xml:space="preserve"> </w:t>
      </w:r>
      <w:r w:rsidRPr="00B16845">
        <w:rPr>
          <w:b/>
        </w:rPr>
        <w:t>муниципальной услуги и услуг, которые являются</w:t>
      </w:r>
      <w:r w:rsidRPr="00B16845">
        <w:rPr>
          <w:b/>
          <w:spacing w:val="1"/>
        </w:rPr>
        <w:t xml:space="preserve"> </w:t>
      </w:r>
      <w:r w:rsidRPr="00B16845">
        <w:rPr>
          <w:b/>
        </w:rPr>
        <w:t>необходимыми</w:t>
      </w:r>
      <w:r w:rsidRPr="00B16845">
        <w:rPr>
          <w:b/>
          <w:spacing w:val="-6"/>
        </w:rPr>
        <w:t xml:space="preserve"> </w:t>
      </w:r>
      <w:r w:rsidRPr="00B16845">
        <w:rPr>
          <w:b/>
        </w:rPr>
        <w:t>и</w:t>
      </w:r>
      <w:r w:rsidRPr="00B16845">
        <w:rPr>
          <w:b/>
          <w:spacing w:val="-6"/>
        </w:rPr>
        <w:t xml:space="preserve"> </w:t>
      </w:r>
      <w:r w:rsidRPr="00B16845">
        <w:rPr>
          <w:b/>
        </w:rPr>
        <w:t>обязательными</w:t>
      </w:r>
      <w:r w:rsidRPr="00B16845">
        <w:rPr>
          <w:b/>
          <w:spacing w:val="-5"/>
        </w:rPr>
        <w:t xml:space="preserve"> </w:t>
      </w:r>
      <w:r w:rsidRPr="00B16845">
        <w:rPr>
          <w:b/>
        </w:rPr>
        <w:t>для</w:t>
      </w:r>
      <w:r w:rsidRPr="00B16845">
        <w:rPr>
          <w:b/>
          <w:spacing w:val="-5"/>
        </w:rPr>
        <w:t xml:space="preserve"> </w:t>
      </w:r>
      <w:r w:rsidRPr="00B16845">
        <w:rPr>
          <w:b/>
        </w:rPr>
        <w:t>предоставления</w:t>
      </w:r>
      <w:r w:rsidRPr="00B16845">
        <w:t xml:space="preserve"> </w:t>
      </w:r>
      <w:r w:rsidRPr="00B16845">
        <w:rPr>
          <w:b/>
        </w:rPr>
        <w:t>муниципальной услуги, подлежащих представлению заявителем, способы их</w:t>
      </w:r>
      <w:r w:rsidRPr="00B16845">
        <w:rPr>
          <w:b/>
          <w:spacing w:val="-67"/>
        </w:rPr>
        <w:t xml:space="preserve"> </w:t>
      </w:r>
      <w:r w:rsidRPr="00B16845">
        <w:rPr>
          <w:b/>
        </w:rPr>
        <w:t>получения заявителем, в том числе в электронной форме, порядок их</w:t>
      </w:r>
      <w:r w:rsidRPr="00B16845">
        <w:rPr>
          <w:b/>
          <w:spacing w:val="1"/>
        </w:rPr>
        <w:t xml:space="preserve"> </w:t>
      </w:r>
      <w:r w:rsidRPr="00B16845">
        <w:rPr>
          <w:b/>
        </w:rPr>
        <w:t>представления</w:t>
      </w:r>
    </w:p>
    <w:p w:rsidR="00B16845" w:rsidRPr="00B16845" w:rsidRDefault="00B16845" w:rsidP="00B16845">
      <w:pPr>
        <w:pStyle w:val="a1"/>
        <w:rPr>
          <w:b/>
        </w:rPr>
      </w:pPr>
    </w:p>
    <w:p w:rsidR="00B16845" w:rsidRPr="00B16845" w:rsidRDefault="00B16845" w:rsidP="00B16845">
      <w:pPr>
        <w:pStyle w:val="aa"/>
        <w:widowControl w:val="0"/>
        <w:numPr>
          <w:ilvl w:val="1"/>
          <w:numId w:val="34"/>
        </w:numPr>
        <w:tabs>
          <w:tab w:val="left" w:pos="1476"/>
        </w:tabs>
        <w:autoSpaceDE w:val="0"/>
        <w:autoSpaceDN w:val="0"/>
        <w:spacing w:after="0" w:line="240" w:lineRule="auto"/>
        <w:ind w:left="155" w:right="226" w:firstLine="709"/>
        <w:contextualSpacing w:val="0"/>
        <w:jc w:val="both"/>
        <w:rPr>
          <w:rFonts w:ascii="Times New Roman" w:hAnsi="Times New Roman"/>
          <w:sz w:val="24"/>
          <w:szCs w:val="24"/>
        </w:rPr>
      </w:pP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получения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заявитель</w:t>
      </w:r>
      <w:r w:rsidRPr="00B16845">
        <w:rPr>
          <w:rFonts w:ascii="Times New Roman" w:hAnsi="Times New Roman"/>
          <w:spacing w:val="1"/>
          <w:sz w:val="24"/>
          <w:szCs w:val="24"/>
        </w:rPr>
        <w:t xml:space="preserve"> </w:t>
      </w:r>
      <w:r w:rsidRPr="00B16845">
        <w:rPr>
          <w:rFonts w:ascii="Times New Roman" w:hAnsi="Times New Roman"/>
          <w:sz w:val="24"/>
          <w:szCs w:val="24"/>
        </w:rPr>
        <w:t>представляет:</w:t>
      </w:r>
    </w:p>
    <w:p w:rsidR="00B16845" w:rsidRPr="00B16845" w:rsidRDefault="00B16845" w:rsidP="00B16845">
      <w:pPr>
        <w:pStyle w:val="aa"/>
        <w:widowControl w:val="0"/>
        <w:numPr>
          <w:ilvl w:val="2"/>
          <w:numId w:val="34"/>
        </w:numPr>
        <w:tabs>
          <w:tab w:val="left" w:pos="1585"/>
        </w:tabs>
        <w:autoSpaceDE w:val="0"/>
        <w:autoSpaceDN w:val="0"/>
        <w:spacing w:after="0" w:line="240" w:lineRule="auto"/>
        <w:ind w:left="155" w:right="226" w:firstLine="708"/>
        <w:contextualSpacing w:val="0"/>
        <w:jc w:val="both"/>
        <w:rPr>
          <w:rFonts w:ascii="Times New Roman" w:hAnsi="Times New Roman"/>
          <w:sz w:val="24"/>
          <w:szCs w:val="24"/>
        </w:rPr>
      </w:pPr>
      <w:r w:rsidRPr="00B16845">
        <w:rPr>
          <w:rFonts w:ascii="Times New Roman" w:hAnsi="Times New Roman"/>
          <w:sz w:val="24"/>
          <w:szCs w:val="24"/>
        </w:rPr>
        <w:t>Заявление о предоставлении муниципальной услуги</w:t>
      </w:r>
      <w:r w:rsidRPr="00B16845">
        <w:rPr>
          <w:rFonts w:ascii="Times New Roman" w:hAnsi="Times New Roman"/>
          <w:spacing w:val="1"/>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форме,</w:t>
      </w:r>
      <w:r w:rsidRPr="00B16845">
        <w:rPr>
          <w:rFonts w:ascii="Times New Roman" w:hAnsi="Times New Roman"/>
          <w:spacing w:val="1"/>
          <w:sz w:val="24"/>
          <w:szCs w:val="24"/>
        </w:rPr>
        <w:t xml:space="preserve"> </w:t>
      </w:r>
      <w:r w:rsidRPr="00B16845">
        <w:rPr>
          <w:rFonts w:ascii="Times New Roman" w:hAnsi="Times New Roman"/>
          <w:sz w:val="24"/>
          <w:szCs w:val="24"/>
        </w:rPr>
        <w:t>согласно</w:t>
      </w:r>
      <w:r w:rsidRPr="00B16845">
        <w:rPr>
          <w:rFonts w:ascii="Times New Roman" w:hAnsi="Times New Roman"/>
          <w:spacing w:val="1"/>
          <w:sz w:val="24"/>
          <w:szCs w:val="24"/>
        </w:rPr>
        <w:t xml:space="preserve"> </w:t>
      </w:r>
      <w:r w:rsidRPr="00B16845">
        <w:rPr>
          <w:rFonts w:ascii="Times New Roman" w:hAnsi="Times New Roman"/>
          <w:sz w:val="24"/>
          <w:szCs w:val="24"/>
        </w:rPr>
        <w:t>Приложению</w:t>
      </w:r>
      <w:r w:rsidRPr="00B16845">
        <w:rPr>
          <w:rFonts w:ascii="Times New Roman" w:hAnsi="Times New Roman"/>
          <w:spacing w:val="1"/>
          <w:sz w:val="24"/>
          <w:szCs w:val="24"/>
        </w:rPr>
        <w:t xml:space="preserve"> </w:t>
      </w:r>
      <w:r w:rsidRPr="00B16845">
        <w:rPr>
          <w:rFonts w:ascii="Times New Roman" w:hAnsi="Times New Roman"/>
          <w:sz w:val="24"/>
          <w:szCs w:val="24"/>
        </w:rPr>
        <w:t>№</w:t>
      </w:r>
      <w:r w:rsidRPr="00B16845">
        <w:rPr>
          <w:rFonts w:ascii="Times New Roman" w:hAnsi="Times New Roman"/>
          <w:spacing w:val="1"/>
          <w:sz w:val="24"/>
          <w:szCs w:val="24"/>
        </w:rPr>
        <w:t xml:space="preserve"> </w:t>
      </w:r>
      <w:r w:rsidRPr="00B16845">
        <w:rPr>
          <w:rFonts w:ascii="Times New Roman" w:hAnsi="Times New Roman"/>
          <w:sz w:val="24"/>
          <w:szCs w:val="24"/>
        </w:rPr>
        <w:t>4</w:t>
      </w:r>
      <w:r w:rsidRPr="00B16845">
        <w:rPr>
          <w:rFonts w:ascii="Times New Roman" w:hAnsi="Times New Roman"/>
          <w:spacing w:val="1"/>
          <w:sz w:val="24"/>
          <w:szCs w:val="24"/>
        </w:rPr>
        <w:t xml:space="preserve"> </w:t>
      </w:r>
      <w:r w:rsidRPr="00B16845">
        <w:rPr>
          <w:rFonts w:ascii="Times New Roman" w:hAnsi="Times New Roman"/>
          <w:sz w:val="24"/>
          <w:szCs w:val="24"/>
        </w:rPr>
        <w:t>к</w:t>
      </w:r>
      <w:r w:rsidRPr="00B16845">
        <w:rPr>
          <w:rFonts w:ascii="Times New Roman" w:hAnsi="Times New Roman"/>
          <w:spacing w:val="1"/>
          <w:sz w:val="24"/>
          <w:szCs w:val="24"/>
        </w:rPr>
        <w:t xml:space="preserve"> </w:t>
      </w:r>
      <w:r w:rsidRPr="00B16845">
        <w:rPr>
          <w:rFonts w:ascii="Times New Roman" w:hAnsi="Times New Roman"/>
          <w:sz w:val="24"/>
          <w:szCs w:val="24"/>
        </w:rPr>
        <w:t>настоящему</w:t>
      </w:r>
      <w:r w:rsidRPr="00B16845">
        <w:rPr>
          <w:rFonts w:ascii="Times New Roman" w:hAnsi="Times New Roman"/>
          <w:spacing w:val="1"/>
          <w:sz w:val="24"/>
          <w:szCs w:val="24"/>
        </w:rPr>
        <w:t xml:space="preserve"> </w:t>
      </w:r>
      <w:r w:rsidRPr="00B16845">
        <w:rPr>
          <w:rFonts w:ascii="Times New Roman" w:hAnsi="Times New Roman"/>
          <w:sz w:val="24"/>
          <w:szCs w:val="24"/>
        </w:rPr>
        <w:t>Административному</w:t>
      </w:r>
      <w:r w:rsidRPr="00B16845">
        <w:rPr>
          <w:rFonts w:ascii="Times New Roman" w:hAnsi="Times New Roman"/>
          <w:spacing w:val="1"/>
          <w:sz w:val="24"/>
          <w:szCs w:val="24"/>
        </w:rPr>
        <w:t xml:space="preserve"> </w:t>
      </w:r>
      <w:r w:rsidRPr="00B16845">
        <w:rPr>
          <w:rFonts w:ascii="Times New Roman" w:hAnsi="Times New Roman"/>
          <w:sz w:val="24"/>
          <w:szCs w:val="24"/>
        </w:rPr>
        <w:t>регламенту.</w:t>
      </w:r>
    </w:p>
    <w:p w:rsidR="00B16845" w:rsidRPr="00B16845" w:rsidRDefault="00B16845" w:rsidP="00B16845">
      <w:pPr>
        <w:pStyle w:val="a1"/>
        <w:ind w:right="224" w:firstLine="708"/>
      </w:pPr>
      <w:r w:rsidRPr="00B16845">
        <w:t>В</w:t>
      </w:r>
      <w:r w:rsidRPr="00B16845">
        <w:rPr>
          <w:spacing w:val="1"/>
        </w:rPr>
        <w:t xml:space="preserve"> </w:t>
      </w:r>
      <w:r w:rsidRPr="00B16845">
        <w:t>случае</w:t>
      </w:r>
      <w:r w:rsidRPr="00B16845">
        <w:rPr>
          <w:spacing w:val="1"/>
        </w:rPr>
        <w:t xml:space="preserve"> </w:t>
      </w:r>
      <w:r w:rsidRPr="00B16845">
        <w:t>направления</w:t>
      </w:r>
      <w:r w:rsidRPr="00B16845">
        <w:rPr>
          <w:spacing w:val="1"/>
        </w:rPr>
        <w:t xml:space="preserve"> </w:t>
      </w:r>
      <w:r w:rsidRPr="00B16845">
        <w:t>заявления</w:t>
      </w:r>
      <w:r w:rsidRPr="00B16845">
        <w:rPr>
          <w:spacing w:val="1"/>
        </w:rPr>
        <w:t xml:space="preserve"> </w:t>
      </w:r>
      <w:r w:rsidRPr="00B16845">
        <w:t>посредством</w:t>
      </w:r>
      <w:r w:rsidRPr="00B16845">
        <w:rPr>
          <w:spacing w:val="71"/>
        </w:rPr>
        <w:t xml:space="preserve"> </w:t>
      </w:r>
      <w:r w:rsidRPr="00B16845">
        <w:t>ЕПГУ</w:t>
      </w:r>
      <w:r w:rsidRPr="00B16845">
        <w:rPr>
          <w:spacing w:val="71"/>
        </w:rPr>
        <w:t xml:space="preserve"> </w:t>
      </w:r>
      <w:r w:rsidRPr="00B16845">
        <w:t>формирование</w:t>
      </w:r>
      <w:r w:rsidRPr="00B16845">
        <w:rPr>
          <w:spacing w:val="1"/>
        </w:rPr>
        <w:t xml:space="preserve"> </w:t>
      </w:r>
      <w:r w:rsidRPr="00B16845">
        <w:t>заявления</w:t>
      </w:r>
      <w:r w:rsidRPr="00B16845">
        <w:rPr>
          <w:spacing w:val="1"/>
        </w:rPr>
        <w:t xml:space="preserve"> </w:t>
      </w:r>
      <w:r w:rsidRPr="00B16845">
        <w:t>осуществляется</w:t>
      </w:r>
      <w:r w:rsidRPr="00B16845">
        <w:rPr>
          <w:spacing w:val="1"/>
        </w:rPr>
        <w:t xml:space="preserve"> </w:t>
      </w:r>
      <w:r w:rsidRPr="00B16845">
        <w:t>посредством</w:t>
      </w:r>
      <w:r w:rsidRPr="00B16845">
        <w:rPr>
          <w:spacing w:val="1"/>
        </w:rPr>
        <w:t xml:space="preserve"> </w:t>
      </w:r>
      <w:r w:rsidRPr="00B16845">
        <w:t>заполнения</w:t>
      </w:r>
      <w:r w:rsidRPr="00B16845">
        <w:rPr>
          <w:spacing w:val="1"/>
        </w:rPr>
        <w:t xml:space="preserve"> </w:t>
      </w:r>
      <w:r w:rsidRPr="00B16845">
        <w:t>интерактивной</w:t>
      </w:r>
      <w:r w:rsidRPr="00B16845">
        <w:rPr>
          <w:spacing w:val="1"/>
        </w:rPr>
        <w:t xml:space="preserve"> </w:t>
      </w:r>
      <w:r w:rsidRPr="00B16845">
        <w:t>формы</w:t>
      </w:r>
      <w:r w:rsidRPr="00B16845">
        <w:rPr>
          <w:spacing w:val="70"/>
        </w:rPr>
        <w:t xml:space="preserve"> </w:t>
      </w:r>
      <w:r w:rsidRPr="00B16845">
        <w:t>на</w:t>
      </w:r>
      <w:r w:rsidRPr="00B16845">
        <w:rPr>
          <w:spacing w:val="1"/>
        </w:rPr>
        <w:t xml:space="preserve"> </w:t>
      </w:r>
      <w:r w:rsidRPr="00B16845">
        <w:t>ЕПГУ без необходимости дополнительной подачи заявления в какой-либо иной</w:t>
      </w:r>
      <w:r w:rsidRPr="00B16845">
        <w:rPr>
          <w:spacing w:val="1"/>
        </w:rPr>
        <w:t xml:space="preserve"> </w:t>
      </w:r>
      <w:r w:rsidRPr="00B16845">
        <w:t>форме.</w:t>
      </w:r>
    </w:p>
    <w:p w:rsidR="00B16845" w:rsidRPr="00B16845" w:rsidRDefault="00B16845" w:rsidP="00B16845">
      <w:pPr>
        <w:pStyle w:val="a1"/>
        <w:ind w:right="225" w:firstLine="709"/>
      </w:pPr>
      <w:r w:rsidRPr="00B16845">
        <w:t>В заявлении также указывается один из следующих способов направления</w:t>
      </w:r>
      <w:r w:rsidRPr="00B16845">
        <w:rPr>
          <w:spacing w:val="1"/>
        </w:rPr>
        <w:t xml:space="preserve"> </w:t>
      </w:r>
      <w:r w:rsidRPr="00B16845">
        <w:t>результата</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2"/>
        </w:rPr>
        <w:t xml:space="preserve"> </w:t>
      </w:r>
      <w:r w:rsidRPr="00B16845">
        <w:t>услуги:</w:t>
      </w:r>
    </w:p>
    <w:p w:rsidR="00B16845" w:rsidRPr="00B16845" w:rsidRDefault="00B16845" w:rsidP="00B16845">
      <w:pPr>
        <w:pStyle w:val="a1"/>
        <w:ind w:left="865" w:right="224"/>
      </w:pPr>
      <w:r w:rsidRPr="00B16845">
        <w:t>в</w:t>
      </w:r>
      <w:r w:rsidRPr="00B16845">
        <w:rPr>
          <w:spacing w:val="3"/>
        </w:rPr>
        <w:t xml:space="preserve"> </w:t>
      </w:r>
      <w:r w:rsidRPr="00B16845">
        <w:t>форме</w:t>
      </w:r>
      <w:r w:rsidRPr="00B16845">
        <w:rPr>
          <w:spacing w:val="4"/>
        </w:rPr>
        <w:t xml:space="preserve"> </w:t>
      </w:r>
      <w:r w:rsidRPr="00B16845">
        <w:t>электронного</w:t>
      </w:r>
      <w:r w:rsidRPr="00B16845">
        <w:rPr>
          <w:spacing w:val="3"/>
        </w:rPr>
        <w:t xml:space="preserve"> </w:t>
      </w:r>
      <w:r w:rsidRPr="00B16845">
        <w:t>документа</w:t>
      </w:r>
      <w:r w:rsidRPr="00B16845">
        <w:rPr>
          <w:spacing w:val="3"/>
        </w:rPr>
        <w:t xml:space="preserve"> </w:t>
      </w:r>
      <w:r w:rsidRPr="00B16845">
        <w:t>в</w:t>
      </w:r>
      <w:r w:rsidRPr="00B16845">
        <w:rPr>
          <w:spacing w:val="4"/>
        </w:rPr>
        <w:t xml:space="preserve"> </w:t>
      </w:r>
      <w:r w:rsidRPr="00B16845">
        <w:t>личном</w:t>
      </w:r>
      <w:r w:rsidRPr="00B16845">
        <w:rPr>
          <w:spacing w:val="4"/>
        </w:rPr>
        <w:t xml:space="preserve"> </w:t>
      </w:r>
      <w:r w:rsidRPr="00B16845">
        <w:t>кабинете</w:t>
      </w:r>
      <w:r w:rsidRPr="00B16845">
        <w:rPr>
          <w:spacing w:val="4"/>
        </w:rPr>
        <w:t xml:space="preserve"> </w:t>
      </w:r>
      <w:r w:rsidRPr="00B16845">
        <w:t>на</w:t>
      </w:r>
      <w:r w:rsidRPr="00B16845">
        <w:rPr>
          <w:spacing w:val="3"/>
        </w:rPr>
        <w:t xml:space="preserve"> </w:t>
      </w:r>
      <w:r w:rsidRPr="00B16845">
        <w:t>ЕПГУ;</w:t>
      </w:r>
      <w:r w:rsidRPr="00B16845">
        <w:rPr>
          <w:spacing w:val="1"/>
        </w:rPr>
        <w:t xml:space="preserve"> </w:t>
      </w:r>
      <w:r w:rsidRPr="00B16845">
        <w:t>дополнительно</w:t>
      </w:r>
      <w:r w:rsidRPr="00B16845">
        <w:rPr>
          <w:spacing w:val="7"/>
        </w:rPr>
        <w:t xml:space="preserve"> </w:t>
      </w:r>
      <w:r w:rsidRPr="00B16845">
        <w:t>на</w:t>
      </w:r>
      <w:r w:rsidRPr="00B16845">
        <w:rPr>
          <w:spacing w:val="7"/>
        </w:rPr>
        <w:t xml:space="preserve"> </w:t>
      </w:r>
      <w:r w:rsidRPr="00B16845">
        <w:t>бумажном</w:t>
      </w:r>
      <w:r w:rsidRPr="00B16845">
        <w:rPr>
          <w:spacing w:val="6"/>
        </w:rPr>
        <w:t xml:space="preserve"> </w:t>
      </w:r>
      <w:r w:rsidRPr="00B16845">
        <w:t>носителе</w:t>
      </w:r>
      <w:r w:rsidRPr="00B16845">
        <w:rPr>
          <w:spacing w:val="7"/>
        </w:rPr>
        <w:t xml:space="preserve"> </w:t>
      </w:r>
      <w:r w:rsidRPr="00B16845">
        <w:t>в</w:t>
      </w:r>
      <w:r w:rsidRPr="00B16845">
        <w:rPr>
          <w:spacing w:val="7"/>
        </w:rPr>
        <w:t xml:space="preserve"> </w:t>
      </w:r>
      <w:r w:rsidRPr="00B16845">
        <w:t>виде</w:t>
      </w:r>
      <w:r w:rsidRPr="00B16845">
        <w:rPr>
          <w:spacing w:val="7"/>
        </w:rPr>
        <w:t xml:space="preserve"> </w:t>
      </w:r>
      <w:r w:rsidRPr="00B16845">
        <w:t>распечатанного</w:t>
      </w:r>
      <w:r w:rsidRPr="00B16845">
        <w:rPr>
          <w:spacing w:val="6"/>
        </w:rPr>
        <w:t xml:space="preserve"> </w:t>
      </w:r>
      <w:r w:rsidRPr="00B16845">
        <w:t>экземпляра</w:t>
      </w:r>
    </w:p>
    <w:p w:rsidR="00B16845" w:rsidRPr="00B16845" w:rsidRDefault="00B16845" w:rsidP="00B16845">
      <w:pPr>
        <w:pStyle w:val="a1"/>
        <w:ind w:right="225"/>
        <w:rPr>
          <w:i/>
        </w:rPr>
      </w:pPr>
      <w:r w:rsidRPr="00B16845">
        <w:t>электронного</w:t>
      </w:r>
      <w:r w:rsidRPr="00B16845">
        <w:rPr>
          <w:spacing w:val="1"/>
        </w:rPr>
        <w:t xml:space="preserve"> </w:t>
      </w:r>
      <w:r w:rsidRPr="00B16845">
        <w:t>документа</w:t>
      </w:r>
      <w:r w:rsidRPr="00B16845">
        <w:rPr>
          <w:spacing w:val="1"/>
        </w:rPr>
        <w:t xml:space="preserve"> </w:t>
      </w:r>
      <w:r w:rsidRPr="00B16845">
        <w:t>в</w:t>
      </w:r>
      <w:r w:rsidRPr="00B16845">
        <w:rPr>
          <w:spacing w:val="1"/>
        </w:rPr>
        <w:t xml:space="preserve"> </w:t>
      </w:r>
      <w:r w:rsidRPr="00B16845">
        <w:t>Уполномоченном</w:t>
      </w:r>
      <w:r w:rsidRPr="00B16845">
        <w:rPr>
          <w:spacing w:val="71"/>
        </w:rPr>
        <w:t xml:space="preserve"> </w:t>
      </w:r>
      <w:r w:rsidRPr="00B16845">
        <w:t>органе,</w:t>
      </w:r>
      <w:r w:rsidRPr="00B16845">
        <w:rPr>
          <w:spacing w:val="71"/>
        </w:rPr>
        <w:t xml:space="preserve"> </w:t>
      </w:r>
      <w:r w:rsidRPr="00B16845">
        <w:t>многофункциональном</w:t>
      </w:r>
      <w:r w:rsidRPr="00B16845">
        <w:rPr>
          <w:spacing w:val="1"/>
        </w:rPr>
        <w:t xml:space="preserve"> </w:t>
      </w:r>
      <w:r w:rsidRPr="00B16845">
        <w:t>центре</w:t>
      </w:r>
      <w:r w:rsidRPr="00B16845">
        <w:rPr>
          <w:i/>
        </w:rPr>
        <w:t>.</w:t>
      </w:r>
    </w:p>
    <w:p w:rsidR="00B16845" w:rsidRPr="00B16845" w:rsidRDefault="00B16845" w:rsidP="00B16845">
      <w:pPr>
        <w:pStyle w:val="aa"/>
        <w:widowControl w:val="0"/>
        <w:numPr>
          <w:ilvl w:val="2"/>
          <w:numId w:val="34"/>
        </w:numPr>
        <w:tabs>
          <w:tab w:val="left" w:pos="1565"/>
        </w:tabs>
        <w:autoSpaceDE w:val="0"/>
        <w:autoSpaceDN w:val="0"/>
        <w:spacing w:after="0" w:line="240" w:lineRule="auto"/>
        <w:ind w:left="1565" w:hanging="700"/>
        <w:contextualSpacing w:val="0"/>
        <w:jc w:val="both"/>
        <w:rPr>
          <w:rFonts w:ascii="Times New Roman" w:hAnsi="Times New Roman"/>
          <w:sz w:val="24"/>
          <w:szCs w:val="24"/>
        </w:rPr>
      </w:pPr>
      <w:r w:rsidRPr="00B16845">
        <w:rPr>
          <w:rFonts w:ascii="Times New Roman" w:hAnsi="Times New Roman"/>
          <w:sz w:val="24"/>
          <w:szCs w:val="24"/>
        </w:rPr>
        <w:t>Документ,</w:t>
      </w:r>
      <w:r w:rsidRPr="00B16845">
        <w:rPr>
          <w:rFonts w:ascii="Times New Roman" w:hAnsi="Times New Roman"/>
          <w:spacing w:val="-6"/>
          <w:sz w:val="24"/>
          <w:szCs w:val="24"/>
        </w:rPr>
        <w:t xml:space="preserve"> </w:t>
      </w:r>
      <w:r w:rsidRPr="00B16845">
        <w:rPr>
          <w:rFonts w:ascii="Times New Roman" w:hAnsi="Times New Roman"/>
          <w:sz w:val="24"/>
          <w:szCs w:val="24"/>
        </w:rPr>
        <w:t>удостоверяющий</w:t>
      </w:r>
      <w:r w:rsidRPr="00B16845">
        <w:rPr>
          <w:rFonts w:ascii="Times New Roman" w:hAnsi="Times New Roman"/>
          <w:spacing w:val="-5"/>
          <w:sz w:val="24"/>
          <w:szCs w:val="24"/>
        </w:rPr>
        <w:t xml:space="preserve"> </w:t>
      </w:r>
      <w:r w:rsidRPr="00B16845">
        <w:rPr>
          <w:rFonts w:ascii="Times New Roman" w:hAnsi="Times New Roman"/>
          <w:sz w:val="24"/>
          <w:szCs w:val="24"/>
        </w:rPr>
        <w:t>личность</w:t>
      </w:r>
      <w:r w:rsidRPr="00B16845">
        <w:rPr>
          <w:rFonts w:ascii="Times New Roman" w:hAnsi="Times New Roman"/>
          <w:spacing w:val="-5"/>
          <w:sz w:val="24"/>
          <w:szCs w:val="24"/>
        </w:rPr>
        <w:t xml:space="preserve"> </w:t>
      </w:r>
      <w:r w:rsidRPr="00B16845">
        <w:rPr>
          <w:rFonts w:ascii="Times New Roman" w:hAnsi="Times New Roman"/>
          <w:sz w:val="24"/>
          <w:szCs w:val="24"/>
        </w:rPr>
        <w:t>заявителя,</w:t>
      </w:r>
      <w:r w:rsidRPr="00B16845">
        <w:rPr>
          <w:rFonts w:ascii="Times New Roman" w:hAnsi="Times New Roman"/>
          <w:spacing w:val="-4"/>
          <w:sz w:val="24"/>
          <w:szCs w:val="24"/>
        </w:rPr>
        <w:t xml:space="preserve"> </w:t>
      </w:r>
      <w:r w:rsidRPr="00B16845">
        <w:rPr>
          <w:rFonts w:ascii="Times New Roman" w:hAnsi="Times New Roman"/>
          <w:sz w:val="24"/>
          <w:szCs w:val="24"/>
        </w:rPr>
        <w:t>представителя.</w:t>
      </w:r>
    </w:p>
    <w:p w:rsidR="00B16845" w:rsidRPr="00B16845" w:rsidRDefault="00B16845" w:rsidP="00B16845">
      <w:pPr>
        <w:pStyle w:val="a1"/>
        <w:ind w:right="224" w:firstLine="709"/>
      </w:pPr>
      <w:r w:rsidRPr="00B16845">
        <w:t>В случае направления заявления посредством ЕПГУ сведения из документа,</w:t>
      </w:r>
      <w:r w:rsidRPr="00B16845">
        <w:rPr>
          <w:spacing w:val="1"/>
        </w:rPr>
        <w:t xml:space="preserve"> </w:t>
      </w:r>
      <w:r w:rsidRPr="00B16845">
        <w:t>удостоверяющего</w:t>
      </w:r>
      <w:r w:rsidRPr="00B16845">
        <w:rPr>
          <w:spacing w:val="1"/>
        </w:rPr>
        <w:t xml:space="preserve"> </w:t>
      </w:r>
      <w:r w:rsidRPr="00B16845">
        <w:t>личность</w:t>
      </w:r>
      <w:r w:rsidRPr="00B16845">
        <w:rPr>
          <w:spacing w:val="1"/>
        </w:rPr>
        <w:t xml:space="preserve"> </w:t>
      </w:r>
      <w:r w:rsidRPr="00B16845">
        <w:t>заявителя,</w:t>
      </w:r>
      <w:r w:rsidRPr="00B16845">
        <w:rPr>
          <w:spacing w:val="1"/>
        </w:rPr>
        <w:t xml:space="preserve"> </w:t>
      </w:r>
      <w:r w:rsidRPr="00B16845">
        <w:t>представителя,</w:t>
      </w:r>
      <w:r w:rsidRPr="00B16845">
        <w:rPr>
          <w:spacing w:val="1"/>
        </w:rPr>
        <w:t xml:space="preserve"> </w:t>
      </w:r>
      <w:r w:rsidRPr="00B16845">
        <w:t>проверяются</w:t>
      </w:r>
      <w:r w:rsidRPr="00B16845">
        <w:rPr>
          <w:spacing w:val="1"/>
        </w:rPr>
        <w:t xml:space="preserve"> </w:t>
      </w:r>
      <w:r w:rsidRPr="00B16845">
        <w:t>при</w:t>
      </w:r>
      <w:r w:rsidRPr="00B16845">
        <w:rPr>
          <w:spacing w:val="1"/>
        </w:rPr>
        <w:t xml:space="preserve"> </w:t>
      </w:r>
      <w:r w:rsidRPr="00B16845">
        <w:t>подтверждении</w:t>
      </w:r>
      <w:r w:rsidRPr="00B16845">
        <w:rPr>
          <w:spacing w:val="1"/>
        </w:rPr>
        <w:t xml:space="preserve"> </w:t>
      </w:r>
      <w:r w:rsidRPr="00B16845">
        <w:t>учетной</w:t>
      </w:r>
      <w:r w:rsidRPr="00B16845">
        <w:rPr>
          <w:spacing w:val="1"/>
        </w:rPr>
        <w:t xml:space="preserve"> </w:t>
      </w:r>
      <w:r w:rsidRPr="00B16845">
        <w:t>записи</w:t>
      </w:r>
      <w:r w:rsidRPr="00B16845">
        <w:rPr>
          <w:spacing w:val="1"/>
        </w:rPr>
        <w:t xml:space="preserve"> </w:t>
      </w:r>
      <w:r w:rsidRPr="00B16845">
        <w:t>в</w:t>
      </w:r>
      <w:r w:rsidRPr="00B16845">
        <w:rPr>
          <w:spacing w:val="1"/>
        </w:rPr>
        <w:t xml:space="preserve"> </w:t>
      </w:r>
      <w:r w:rsidRPr="00B16845">
        <w:t>Единой</w:t>
      </w:r>
      <w:r w:rsidRPr="00B16845">
        <w:rPr>
          <w:spacing w:val="1"/>
        </w:rPr>
        <w:t xml:space="preserve"> </w:t>
      </w:r>
      <w:r w:rsidRPr="00B16845">
        <w:t>системе</w:t>
      </w:r>
      <w:r w:rsidRPr="00B16845">
        <w:rPr>
          <w:spacing w:val="1"/>
        </w:rPr>
        <w:t xml:space="preserve"> </w:t>
      </w:r>
      <w:r w:rsidRPr="00B16845">
        <w:t>идентификац</w:t>
      </w:r>
      <w:proofErr w:type="gramStart"/>
      <w:r w:rsidRPr="00B16845">
        <w:t>ии</w:t>
      </w:r>
      <w:r w:rsidRPr="00B16845">
        <w:rPr>
          <w:spacing w:val="1"/>
        </w:rPr>
        <w:t xml:space="preserve"> </w:t>
      </w:r>
      <w:r w:rsidRPr="00B16845">
        <w:t>и</w:t>
      </w:r>
      <w:r w:rsidRPr="00B16845">
        <w:rPr>
          <w:spacing w:val="1"/>
        </w:rPr>
        <w:t xml:space="preserve"> </w:t>
      </w:r>
      <w:r w:rsidRPr="00B16845">
        <w:t>ау</w:t>
      </w:r>
      <w:proofErr w:type="gramEnd"/>
      <w:r w:rsidRPr="00B16845">
        <w:t>тентификации</w:t>
      </w:r>
      <w:r w:rsidRPr="00B16845">
        <w:rPr>
          <w:spacing w:val="-1"/>
        </w:rPr>
        <w:t xml:space="preserve"> </w:t>
      </w:r>
      <w:r w:rsidRPr="00B16845">
        <w:t>(далее – ЕСИА).</w:t>
      </w:r>
    </w:p>
    <w:p w:rsidR="00B16845" w:rsidRPr="00B16845" w:rsidRDefault="00B16845" w:rsidP="00B16845">
      <w:pPr>
        <w:pStyle w:val="a1"/>
        <w:ind w:right="223" w:firstLine="709"/>
      </w:pPr>
      <w:r w:rsidRPr="00B16845">
        <w:lastRenderedPageBreak/>
        <w:t>В случае направления заявления посредством ЕПГУ сведения из документа,</w:t>
      </w:r>
      <w:r w:rsidRPr="00B16845">
        <w:rPr>
          <w:spacing w:val="1"/>
        </w:rPr>
        <w:t xml:space="preserve"> </w:t>
      </w:r>
      <w:r w:rsidRPr="00B16845">
        <w:t>удостоверяющего</w:t>
      </w:r>
      <w:r w:rsidRPr="00B16845">
        <w:rPr>
          <w:spacing w:val="1"/>
        </w:rPr>
        <w:t xml:space="preserve"> </w:t>
      </w:r>
      <w:r w:rsidRPr="00B16845">
        <w:t>личность</w:t>
      </w:r>
      <w:r w:rsidRPr="00B16845">
        <w:rPr>
          <w:spacing w:val="1"/>
        </w:rPr>
        <w:t xml:space="preserve"> </w:t>
      </w:r>
      <w:r w:rsidRPr="00B16845">
        <w:t>заявителя,</w:t>
      </w:r>
      <w:r w:rsidRPr="00B16845">
        <w:rPr>
          <w:spacing w:val="1"/>
        </w:rPr>
        <w:t xml:space="preserve"> </w:t>
      </w:r>
      <w:r w:rsidRPr="00B16845">
        <w:t>представителя</w:t>
      </w:r>
      <w:r w:rsidRPr="00B16845">
        <w:rPr>
          <w:spacing w:val="1"/>
        </w:rPr>
        <w:t xml:space="preserve"> </w:t>
      </w:r>
      <w:r w:rsidRPr="00B16845">
        <w:t>формируются</w:t>
      </w:r>
      <w:r w:rsidRPr="00B16845">
        <w:rPr>
          <w:spacing w:val="1"/>
        </w:rPr>
        <w:t xml:space="preserve"> </w:t>
      </w:r>
      <w:r w:rsidRPr="00B16845">
        <w:t>при</w:t>
      </w:r>
      <w:r w:rsidRPr="00B16845">
        <w:rPr>
          <w:spacing w:val="-67"/>
        </w:rPr>
        <w:t xml:space="preserve"> </w:t>
      </w:r>
      <w:r w:rsidRPr="00B16845">
        <w:t>подтверждении</w:t>
      </w:r>
      <w:r w:rsidRPr="00B16845">
        <w:rPr>
          <w:spacing w:val="1"/>
        </w:rPr>
        <w:t xml:space="preserve"> </w:t>
      </w:r>
      <w:r w:rsidRPr="00B16845">
        <w:t>учетной</w:t>
      </w:r>
      <w:r w:rsidRPr="00B16845">
        <w:rPr>
          <w:spacing w:val="1"/>
        </w:rPr>
        <w:t xml:space="preserve"> </w:t>
      </w:r>
      <w:r w:rsidRPr="00B16845">
        <w:t>записи</w:t>
      </w:r>
      <w:r w:rsidRPr="00B16845">
        <w:rPr>
          <w:spacing w:val="1"/>
        </w:rPr>
        <w:t xml:space="preserve"> </w:t>
      </w:r>
      <w:r w:rsidRPr="00B16845">
        <w:t>в</w:t>
      </w:r>
      <w:r w:rsidRPr="00B16845">
        <w:rPr>
          <w:spacing w:val="1"/>
        </w:rPr>
        <w:t xml:space="preserve"> </w:t>
      </w:r>
      <w:r w:rsidRPr="00B16845">
        <w:t>Единой</w:t>
      </w:r>
      <w:r w:rsidRPr="00B16845">
        <w:rPr>
          <w:spacing w:val="1"/>
        </w:rPr>
        <w:t xml:space="preserve"> </w:t>
      </w:r>
      <w:r w:rsidRPr="00B16845">
        <w:t>системе</w:t>
      </w:r>
      <w:r w:rsidRPr="00B16845">
        <w:rPr>
          <w:spacing w:val="1"/>
        </w:rPr>
        <w:t xml:space="preserve"> </w:t>
      </w:r>
      <w:r w:rsidRPr="00B16845">
        <w:t>идентификац</w:t>
      </w:r>
      <w:proofErr w:type="gramStart"/>
      <w:r w:rsidRPr="00B16845">
        <w:t>ии</w:t>
      </w:r>
      <w:r w:rsidRPr="00B16845">
        <w:rPr>
          <w:spacing w:val="1"/>
        </w:rPr>
        <w:t xml:space="preserve"> </w:t>
      </w:r>
      <w:r w:rsidRPr="00B16845">
        <w:t>и</w:t>
      </w:r>
      <w:r w:rsidRPr="00B16845">
        <w:rPr>
          <w:spacing w:val="1"/>
        </w:rPr>
        <w:t xml:space="preserve"> </w:t>
      </w:r>
      <w:r w:rsidRPr="00B16845">
        <w:t>ау</w:t>
      </w:r>
      <w:proofErr w:type="gramEnd"/>
      <w:r w:rsidRPr="00B16845">
        <w:t>тентификации из состава соответствующих данных указанной учетной записи и</w:t>
      </w:r>
      <w:r w:rsidRPr="00B16845">
        <w:rPr>
          <w:spacing w:val="1"/>
        </w:rPr>
        <w:t xml:space="preserve"> </w:t>
      </w:r>
      <w:r w:rsidRPr="00B16845">
        <w:t>могут</w:t>
      </w:r>
      <w:r w:rsidRPr="00B16845">
        <w:rPr>
          <w:spacing w:val="1"/>
        </w:rPr>
        <w:t xml:space="preserve"> </w:t>
      </w:r>
      <w:r w:rsidRPr="00B16845">
        <w:t>быть</w:t>
      </w:r>
      <w:r w:rsidRPr="00B16845">
        <w:rPr>
          <w:spacing w:val="1"/>
        </w:rPr>
        <w:t xml:space="preserve"> </w:t>
      </w:r>
      <w:r w:rsidRPr="00B16845">
        <w:t>проверены</w:t>
      </w:r>
      <w:r w:rsidRPr="00B16845">
        <w:rPr>
          <w:spacing w:val="1"/>
        </w:rPr>
        <w:t xml:space="preserve"> </w:t>
      </w:r>
      <w:r w:rsidRPr="00B16845">
        <w:t>путем</w:t>
      </w:r>
      <w:r w:rsidRPr="00B16845">
        <w:rPr>
          <w:spacing w:val="1"/>
        </w:rPr>
        <w:t xml:space="preserve"> </w:t>
      </w:r>
      <w:r w:rsidRPr="00B16845">
        <w:t>направления</w:t>
      </w:r>
      <w:r w:rsidRPr="00B16845">
        <w:rPr>
          <w:spacing w:val="1"/>
        </w:rPr>
        <w:t xml:space="preserve"> </w:t>
      </w:r>
      <w:r w:rsidRPr="00B16845">
        <w:t>запроса</w:t>
      </w:r>
      <w:r w:rsidRPr="00B16845">
        <w:rPr>
          <w:spacing w:val="1"/>
        </w:rPr>
        <w:t xml:space="preserve"> </w:t>
      </w:r>
      <w:r w:rsidRPr="00B16845">
        <w:t>с</w:t>
      </w:r>
      <w:r w:rsidRPr="00B16845">
        <w:rPr>
          <w:spacing w:val="1"/>
        </w:rPr>
        <w:t xml:space="preserve"> </w:t>
      </w:r>
      <w:r w:rsidRPr="00B16845">
        <w:t>использованием</w:t>
      </w:r>
      <w:r w:rsidRPr="00B16845">
        <w:rPr>
          <w:spacing w:val="1"/>
        </w:rPr>
        <w:t xml:space="preserve"> </w:t>
      </w:r>
      <w:r w:rsidRPr="00B16845">
        <w:t>системы</w:t>
      </w:r>
      <w:r w:rsidRPr="00B16845">
        <w:rPr>
          <w:spacing w:val="1"/>
        </w:rPr>
        <w:t xml:space="preserve"> </w:t>
      </w:r>
      <w:r w:rsidRPr="00B16845">
        <w:t>межведомственного</w:t>
      </w:r>
      <w:r w:rsidRPr="00B16845">
        <w:rPr>
          <w:spacing w:val="-1"/>
        </w:rPr>
        <w:t xml:space="preserve"> </w:t>
      </w:r>
      <w:r w:rsidRPr="00B16845">
        <w:t>электронного</w:t>
      </w:r>
      <w:r w:rsidRPr="00B16845">
        <w:rPr>
          <w:spacing w:val="-1"/>
        </w:rPr>
        <w:t xml:space="preserve"> </w:t>
      </w:r>
      <w:r w:rsidRPr="00B16845">
        <w:t>взаимодействия.</w:t>
      </w:r>
    </w:p>
    <w:p w:rsidR="00B16845" w:rsidRPr="00B16845" w:rsidRDefault="00B16845" w:rsidP="00B16845">
      <w:pPr>
        <w:pStyle w:val="a1"/>
        <w:ind w:right="224" w:firstLine="709"/>
      </w:pPr>
      <w:r w:rsidRPr="00B16845">
        <w:t>В</w:t>
      </w:r>
      <w:r w:rsidRPr="00B16845">
        <w:rPr>
          <w:spacing w:val="1"/>
        </w:rPr>
        <w:t xml:space="preserve"> </w:t>
      </w:r>
      <w:r w:rsidRPr="00B16845">
        <w:t>случае</w:t>
      </w:r>
      <w:r w:rsidRPr="00B16845">
        <w:rPr>
          <w:spacing w:val="1"/>
        </w:rPr>
        <w:t xml:space="preserve"> </w:t>
      </w:r>
      <w:r w:rsidRPr="00B16845">
        <w:t>если</w:t>
      </w:r>
      <w:r w:rsidRPr="00B16845">
        <w:rPr>
          <w:spacing w:val="1"/>
        </w:rPr>
        <w:t xml:space="preserve"> </w:t>
      </w:r>
      <w:r w:rsidRPr="00B16845">
        <w:t>документ,</w:t>
      </w:r>
      <w:r w:rsidRPr="00B16845">
        <w:rPr>
          <w:spacing w:val="1"/>
        </w:rPr>
        <w:t xml:space="preserve"> </w:t>
      </w:r>
      <w:r w:rsidRPr="00B16845">
        <w:t>подтверждающий</w:t>
      </w:r>
      <w:r w:rsidRPr="00B16845">
        <w:rPr>
          <w:spacing w:val="1"/>
        </w:rPr>
        <w:t xml:space="preserve"> </w:t>
      </w:r>
      <w:r w:rsidRPr="00B16845">
        <w:t>полномочия</w:t>
      </w:r>
      <w:r w:rsidRPr="00B16845">
        <w:rPr>
          <w:spacing w:val="1"/>
        </w:rPr>
        <w:t xml:space="preserve"> </w:t>
      </w:r>
      <w:r w:rsidRPr="00B16845">
        <w:t>заявителя</w:t>
      </w:r>
      <w:r w:rsidRPr="00B16845">
        <w:rPr>
          <w:spacing w:val="1"/>
        </w:rPr>
        <w:t xml:space="preserve"> </w:t>
      </w:r>
      <w:r w:rsidRPr="00B16845">
        <w:t>выдано</w:t>
      </w:r>
      <w:r w:rsidRPr="00B16845">
        <w:rPr>
          <w:spacing w:val="-67"/>
        </w:rPr>
        <w:t xml:space="preserve"> </w:t>
      </w:r>
      <w:r w:rsidRPr="00B16845">
        <w:t>юридическим</w:t>
      </w:r>
      <w:r w:rsidRPr="00B16845">
        <w:rPr>
          <w:spacing w:val="1"/>
        </w:rPr>
        <w:t xml:space="preserve"> </w:t>
      </w:r>
      <w:r w:rsidRPr="00B16845">
        <w:t>лицом</w:t>
      </w:r>
      <w:r w:rsidRPr="00B16845">
        <w:rPr>
          <w:spacing w:val="1"/>
        </w:rPr>
        <w:t xml:space="preserve"> </w:t>
      </w:r>
      <w:r w:rsidRPr="00B16845">
        <w:t>–</w:t>
      </w:r>
      <w:r w:rsidRPr="00B16845">
        <w:rPr>
          <w:spacing w:val="1"/>
        </w:rPr>
        <w:t xml:space="preserve"> </w:t>
      </w:r>
      <w:r w:rsidRPr="00B16845">
        <w:t>должен</w:t>
      </w:r>
      <w:r w:rsidRPr="00B16845">
        <w:rPr>
          <w:spacing w:val="1"/>
        </w:rPr>
        <w:t xml:space="preserve"> </w:t>
      </w:r>
      <w:r w:rsidRPr="00B16845">
        <w:t>быть</w:t>
      </w:r>
      <w:r w:rsidRPr="00B16845">
        <w:rPr>
          <w:spacing w:val="1"/>
        </w:rPr>
        <w:t xml:space="preserve"> </w:t>
      </w:r>
      <w:r w:rsidRPr="00B16845">
        <w:t>подписан</w:t>
      </w:r>
      <w:r w:rsidRPr="00B16845">
        <w:rPr>
          <w:spacing w:val="1"/>
        </w:rPr>
        <w:t xml:space="preserve"> </w:t>
      </w:r>
      <w:r w:rsidRPr="00B16845">
        <w:t>усиленной</w:t>
      </w:r>
      <w:r w:rsidRPr="00B16845">
        <w:rPr>
          <w:spacing w:val="1"/>
        </w:rPr>
        <w:t xml:space="preserve"> </w:t>
      </w:r>
      <w:r w:rsidRPr="00B16845">
        <w:t>квалификационной</w:t>
      </w:r>
      <w:r w:rsidRPr="00B16845">
        <w:rPr>
          <w:spacing w:val="1"/>
        </w:rPr>
        <w:t xml:space="preserve"> </w:t>
      </w:r>
      <w:r w:rsidRPr="00B16845">
        <w:t>электронной</w:t>
      </w:r>
      <w:r w:rsidRPr="00B16845">
        <w:rPr>
          <w:spacing w:val="-2"/>
        </w:rPr>
        <w:t xml:space="preserve"> </w:t>
      </w:r>
      <w:r w:rsidRPr="00B16845">
        <w:t>подписью</w:t>
      </w:r>
      <w:r w:rsidRPr="00B16845">
        <w:rPr>
          <w:spacing w:val="-2"/>
        </w:rPr>
        <w:t xml:space="preserve"> </w:t>
      </w:r>
      <w:r w:rsidRPr="00B16845">
        <w:t>уполномоченного</w:t>
      </w:r>
      <w:r w:rsidRPr="00B16845">
        <w:rPr>
          <w:spacing w:val="-2"/>
        </w:rPr>
        <w:t xml:space="preserve"> </w:t>
      </w:r>
      <w:r w:rsidRPr="00B16845">
        <w:t>лица,</w:t>
      </w:r>
      <w:r w:rsidRPr="00B16845">
        <w:rPr>
          <w:spacing w:val="-1"/>
        </w:rPr>
        <w:t xml:space="preserve"> </w:t>
      </w:r>
      <w:r w:rsidRPr="00B16845">
        <w:t>выдавшего</w:t>
      </w:r>
      <w:r w:rsidRPr="00B16845">
        <w:rPr>
          <w:spacing w:val="-2"/>
        </w:rPr>
        <w:t xml:space="preserve"> </w:t>
      </w:r>
      <w:r w:rsidRPr="00B16845">
        <w:t>документ.</w:t>
      </w:r>
    </w:p>
    <w:p w:rsidR="00B16845" w:rsidRPr="00B16845" w:rsidRDefault="00B16845" w:rsidP="00B16845">
      <w:pPr>
        <w:pStyle w:val="a1"/>
        <w:ind w:right="224" w:firstLine="779"/>
      </w:pPr>
      <w:r w:rsidRPr="00B16845">
        <w:t>В случае если документ, подтверждающий полномочия заявителя выдано</w:t>
      </w:r>
      <w:r w:rsidRPr="00B16845">
        <w:rPr>
          <w:spacing w:val="1"/>
        </w:rPr>
        <w:t xml:space="preserve"> </w:t>
      </w:r>
      <w:r w:rsidRPr="00B16845">
        <w:t>индивидуальным</w:t>
      </w:r>
      <w:r w:rsidRPr="00B16845">
        <w:rPr>
          <w:spacing w:val="1"/>
        </w:rPr>
        <w:t xml:space="preserve"> </w:t>
      </w:r>
      <w:r w:rsidRPr="00B16845">
        <w:t>предпринимателем</w:t>
      </w:r>
      <w:r w:rsidRPr="00B16845">
        <w:rPr>
          <w:spacing w:val="1"/>
        </w:rPr>
        <w:t xml:space="preserve"> </w:t>
      </w:r>
      <w:r w:rsidRPr="00B16845">
        <w:t>–</w:t>
      </w:r>
      <w:r w:rsidRPr="00B16845">
        <w:rPr>
          <w:spacing w:val="1"/>
        </w:rPr>
        <w:t xml:space="preserve"> </w:t>
      </w:r>
      <w:r w:rsidRPr="00B16845">
        <w:t>должен</w:t>
      </w:r>
      <w:r w:rsidRPr="00B16845">
        <w:rPr>
          <w:spacing w:val="1"/>
        </w:rPr>
        <w:t xml:space="preserve"> </w:t>
      </w:r>
      <w:r w:rsidRPr="00B16845">
        <w:t>быть</w:t>
      </w:r>
      <w:r w:rsidRPr="00B16845">
        <w:rPr>
          <w:spacing w:val="1"/>
        </w:rPr>
        <w:t xml:space="preserve"> </w:t>
      </w:r>
      <w:r w:rsidRPr="00B16845">
        <w:t>подписан</w:t>
      </w:r>
      <w:r w:rsidRPr="00B16845">
        <w:rPr>
          <w:spacing w:val="1"/>
        </w:rPr>
        <w:t xml:space="preserve"> </w:t>
      </w:r>
      <w:r w:rsidRPr="00B16845">
        <w:t>усиленной</w:t>
      </w:r>
      <w:r w:rsidRPr="00B16845">
        <w:rPr>
          <w:spacing w:val="-67"/>
        </w:rPr>
        <w:t xml:space="preserve"> </w:t>
      </w:r>
      <w:r w:rsidRPr="00B16845">
        <w:t>квалификационной</w:t>
      </w:r>
      <w:r w:rsidRPr="00B16845">
        <w:rPr>
          <w:spacing w:val="-4"/>
        </w:rPr>
        <w:t xml:space="preserve"> </w:t>
      </w:r>
      <w:r w:rsidRPr="00B16845">
        <w:t>электронной</w:t>
      </w:r>
      <w:r w:rsidRPr="00B16845">
        <w:rPr>
          <w:spacing w:val="-5"/>
        </w:rPr>
        <w:t xml:space="preserve"> </w:t>
      </w:r>
      <w:r w:rsidRPr="00B16845">
        <w:t>подписью</w:t>
      </w:r>
      <w:r w:rsidRPr="00B16845">
        <w:rPr>
          <w:spacing w:val="-4"/>
        </w:rPr>
        <w:t xml:space="preserve"> </w:t>
      </w:r>
      <w:r w:rsidRPr="00B16845">
        <w:t>индивидуального</w:t>
      </w:r>
      <w:r w:rsidRPr="00B16845">
        <w:rPr>
          <w:spacing w:val="-5"/>
        </w:rPr>
        <w:t xml:space="preserve"> </w:t>
      </w:r>
      <w:r w:rsidRPr="00B16845">
        <w:t>предпринимателя.</w:t>
      </w:r>
    </w:p>
    <w:p w:rsidR="00B16845" w:rsidRPr="00B16845" w:rsidRDefault="00B16845" w:rsidP="00B16845">
      <w:pPr>
        <w:pStyle w:val="a1"/>
        <w:ind w:right="225" w:firstLine="708"/>
      </w:pPr>
      <w:r w:rsidRPr="00B16845">
        <w:t>В</w:t>
      </w:r>
      <w:r w:rsidRPr="00B16845">
        <w:rPr>
          <w:spacing w:val="1"/>
        </w:rPr>
        <w:t xml:space="preserve"> </w:t>
      </w:r>
      <w:r w:rsidRPr="00B16845">
        <w:t>случае</w:t>
      </w:r>
      <w:r w:rsidRPr="00B16845">
        <w:rPr>
          <w:spacing w:val="1"/>
        </w:rPr>
        <w:t xml:space="preserve"> </w:t>
      </w:r>
      <w:r w:rsidRPr="00B16845">
        <w:t>если</w:t>
      </w:r>
      <w:r w:rsidRPr="00B16845">
        <w:rPr>
          <w:spacing w:val="1"/>
        </w:rPr>
        <w:t xml:space="preserve"> </w:t>
      </w:r>
      <w:r w:rsidRPr="00B16845">
        <w:t>документ,</w:t>
      </w:r>
      <w:r w:rsidRPr="00B16845">
        <w:rPr>
          <w:spacing w:val="1"/>
        </w:rPr>
        <w:t xml:space="preserve"> </w:t>
      </w:r>
      <w:r w:rsidRPr="00B16845">
        <w:t>подтверждающий</w:t>
      </w:r>
      <w:r w:rsidRPr="00B16845">
        <w:rPr>
          <w:spacing w:val="1"/>
        </w:rPr>
        <w:t xml:space="preserve"> </w:t>
      </w:r>
      <w:r w:rsidRPr="00B16845">
        <w:t>полномочия</w:t>
      </w:r>
      <w:r w:rsidRPr="00B16845">
        <w:rPr>
          <w:spacing w:val="1"/>
        </w:rPr>
        <w:t xml:space="preserve"> </w:t>
      </w:r>
      <w:r w:rsidRPr="00B16845">
        <w:t>заявителя</w:t>
      </w:r>
      <w:r w:rsidRPr="00B16845">
        <w:rPr>
          <w:spacing w:val="1"/>
        </w:rPr>
        <w:t xml:space="preserve"> </w:t>
      </w:r>
      <w:r w:rsidRPr="00B16845">
        <w:t>выдано</w:t>
      </w:r>
      <w:r w:rsidRPr="00B16845">
        <w:rPr>
          <w:spacing w:val="-67"/>
        </w:rPr>
        <w:t xml:space="preserve"> </w:t>
      </w:r>
      <w:r w:rsidRPr="00B16845">
        <w:t>нотариусом – должен быть подписан усиленной квалификационной электронной</w:t>
      </w:r>
      <w:r w:rsidRPr="00B16845">
        <w:rPr>
          <w:spacing w:val="1"/>
        </w:rPr>
        <w:t xml:space="preserve"> </w:t>
      </w:r>
      <w:r w:rsidRPr="00B16845">
        <w:t>подписью</w:t>
      </w:r>
      <w:r w:rsidRPr="00B16845">
        <w:rPr>
          <w:spacing w:val="1"/>
        </w:rPr>
        <w:t xml:space="preserve"> </w:t>
      </w:r>
      <w:r w:rsidRPr="00B16845">
        <w:t>нотариуса,</w:t>
      </w:r>
      <w:r w:rsidRPr="00B16845">
        <w:rPr>
          <w:spacing w:val="1"/>
        </w:rPr>
        <w:t xml:space="preserve"> </w:t>
      </w:r>
      <w:r w:rsidRPr="00B16845">
        <w:t>в</w:t>
      </w:r>
      <w:r w:rsidRPr="00B16845">
        <w:rPr>
          <w:spacing w:val="1"/>
        </w:rPr>
        <w:t xml:space="preserve"> </w:t>
      </w:r>
      <w:r w:rsidRPr="00B16845">
        <w:t>иных</w:t>
      </w:r>
      <w:r w:rsidRPr="00B16845">
        <w:rPr>
          <w:spacing w:val="1"/>
        </w:rPr>
        <w:t xml:space="preserve"> </w:t>
      </w:r>
      <w:r w:rsidRPr="00B16845">
        <w:t>случаях</w:t>
      </w:r>
      <w:r w:rsidRPr="00B16845">
        <w:rPr>
          <w:spacing w:val="1"/>
        </w:rPr>
        <w:t xml:space="preserve"> </w:t>
      </w:r>
      <w:r w:rsidRPr="00B16845">
        <w:t>–</w:t>
      </w:r>
      <w:r w:rsidRPr="00B16845">
        <w:rPr>
          <w:spacing w:val="1"/>
        </w:rPr>
        <w:t xml:space="preserve"> </w:t>
      </w:r>
      <w:r w:rsidRPr="00B16845">
        <w:t>подписанный</w:t>
      </w:r>
      <w:r w:rsidRPr="00B16845">
        <w:rPr>
          <w:spacing w:val="1"/>
        </w:rPr>
        <w:t xml:space="preserve"> </w:t>
      </w:r>
      <w:r w:rsidRPr="00B16845">
        <w:t>простой</w:t>
      </w:r>
      <w:r w:rsidRPr="00B16845">
        <w:rPr>
          <w:spacing w:val="1"/>
        </w:rPr>
        <w:t xml:space="preserve"> </w:t>
      </w:r>
      <w:r w:rsidRPr="00B16845">
        <w:t>электронной</w:t>
      </w:r>
      <w:r w:rsidRPr="00B16845">
        <w:rPr>
          <w:spacing w:val="1"/>
        </w:rPr>
        <w:t xml:space="preserve"> </w:t>
      </w:r>
      <w:r w:rsidRPr="00B16845">
        <w:t>подписью.</w:t>
      </w:r>
    </w:p>
    <w:p w:rsidR="00B16845" w:rsidRPr="00B16845" w:rsidRDefault="00B16845" w:rsidP="00B16845">
      <w:pPr>
        <w:pStyle w:val="aa"/>
        <w:widowControl w:val="0"/>
        <w:numPr>
          <w:ilvl w:val="2"/>
          <w:numId w:val="34"/>
        </w:numPr>
        <w:tabs>
          <w:tab w:val="left" w:pos="1634"/>
        </w:tabs>
        <w:autoSpaceDE w:val="0"/>
        <w:autoSpaceDN w:val="0"/>
        <w:spacing w:after="0" w:line="240" w:lineRule="auto"/>
        <w:ind w:left="1633" w:hanging="770"/>
        <w:contextualSpacing w:val="0"/>
        <w:jc w:val="both"/>
        <w:rPr>
          <w:rFonts w:ascii="Times New Roman" w:hAnsi="Times New Roman"/>
          <w:sz w:val="24"/>
          <w:szCs w:val="24"/>
        </w:rPr>
      </w:pPr>
      <w:r w:rsidRPr="00B16845">
        <w:rPr>
          <w:rFonts w:ascii="Times New Roman" w:hAnsi="Times New Roman"/>
          <w:sz w:val="24"/>
          <w:szCs w:val="24"/>
        </w:rPr>
        <w:t>Документы,</w:t>
      </w:r>
      <w:r w:rsidRPr="00B16845">
        <w:rPr>
          <w:rFonts w:ascii="Times New Roman" w:hAnsi="Times New Roman"/>
          <w:spacing w:val="69"/>
          <w:sz w:val="24"/>
          <w:szCs w:val="24"/>
        </w:rPr>
        <w:t xml:space="preserve"> </w:t>
      </w:r>
      <w:r w:rsidRPr="00B16845">
        <w:rPr>
          <w:rFonts w:ascii="Times New Roman" w:hAnsi="Times New Roman"/>
          <w:sz w:val="24"/>
          <w:szCs w:val="24"/>
        </w:rPr>
        <w:t>удостоверяющие</w:t>
      </w:r>
      <w:r w:rsidRPr="00B16845">
        <w:rPr>
          <w:rFonts w:ascii="Times New Roman" w:hAnsi="Times New Roman"/>
          <w:spacing w:val="69"/>
          <w:sz w:val="24"/>
          <w:szCs w:val="24"/>
        </w:rPr>
        <w:t xml:space="preserve"> </w:t>
      </w:r>
      <w:r w:rsidRPr="00B16845">
        <w:rPr>
          <w:rFonts w:ascii="Times New Roman" w:hAnsi="Times New Roman"/>
          <w:sz w:val="24"/>
          <w:szCs w:val="24"/>
        </w:rPr>
        <w:t>личность</w:t>
      </w:r>
      <w:r w:rsidRPr="00B16845">
        <w:rPr>
          <w:rFonts w:ascii="Times New Roman" w:hAnsi="Times New Roman"/>
          <w:spacing w:val="69"/>
          <w:sz w:val="24"/>
          <w:szCs w:val="24"/>
        </w:rPr>
        <w:t xml:space="preserve"> </w:t>
      </w:r>
      <w:r w:rsidRPr="00B16845">
        <w:rPr>
          <w:rFonts w:ascii="Times New Roman" w:hAnsi="Times New Roman"/>
          <w:sz w:val="24"/>
          <w:szCs w:val="24"/>
        </w:rPr>
        <w:t>членов</w:t>
      </w:r>
      <w:r w:rsidRPr="00B16845">
        <w:rPr>
          <w:rFonts w:ascii="Times New Roman" w:hAnsi="Times New Roman"/>
          <w:spacing w:val="69"/>
          <w:sz w:val="24"/>
          <w:szCs w:val="24"/>
        </w:rPr>
        <w:t xml:space="preserve"> </w:t>
      </w:r>
      <w:r w:rsidRPr="00B16845">
        <w:rPr>
          <w:rFonts w:ascii="Times New Roman" w:hAnsi="Times New Roman"/>
          <w:sz w:val="24"/>
          <w:szCs w:val="24"/>
        </w:rPr>
        <w:t>семьи,</w:t>
      </w:r>
      <w:r w:rsidRPr="00B16845">
        <w:rPr>
          <w:rFonts w:ascii="Times New Roman" w:hAnsi="Times New Roman"/>
          <w:spacing w:val="69"/>
          <w:sz w:val="24"/>
          <w:szCs w:val="24"/>
        </w:rPr>
        <w:t xml:space="preserve"> </w:t>
      </w:r>
      <w:r w:rsidRPr="00B16845">
        <w:rPr>
          <w:rFonts w:ascii="Times New Roman" w:hAnsi="Times New Roman"/>
          <w:sz w:val="24"/>
          <w:szCs w:val="24"/>
        </w:rPr>
        <w:t>достигших</w:t>
      </w:r>
      <w:r w:rsidRPr="00B16845">
        <w:rPr>
          <w:rFonts w:ascii="Times New Roman" w:hAnsi="Times New Roman"/>
          <w:spacing w:val="69"/>
          <w:sz w:val="24"/>
          <w:szCs w:val="24"/>
        </w:rPr>
        <w:t xml:space="preserve"> </w:t>
      </w:r>
      <w:r w:rsidRPr="00B16845">
        <w:rPr>
          <w:rFonts w:ascii="Times New Roman" w:hAnsi="Times New Roman"/>
          <w:sz w:val="24"/>
          <w:szCs w:val="24"/>
        </w:rPr>
        <w:t>14</w:t>
      </w:r>
    </w:p>
    <w:p w:rsidR="00B16845" w:rsidRPr="00B16845" w:rsidRDefault="00B16845" w:rsidP="00B16845">
      <w:pPr>
        <w:pStyle w:val="a1"/>
      </w:pPr>
      <w:r w:rsidRPr="00B16845">
        <w:t>летнего</w:t>
      </w:r>
      <w:r w:rsidRPr="00B16845">
        <w:rPr>
          <w:spacing w:val="-4"/>
        </w:rPr>
        <w:t xml:space="preserve"> </w:t>
      </w:r>
      <w:r w:rsidRPr="00B16845">
        <w:t>возраста.</w:t>
      </w:r>
    </w:p>
    <w:p w:rsidR="00B16845" w:rsidRPr="00B16845" w:rsidRDefault="00B16845" w:rsidP="00B16845">
      <w:pPr>
        <w:pStyle w:val="aa"/>
        <w:widowControl w:val="0"/>
        <w:numPr>
          <w:ilvl w:val="2"/>
          <w:numId w:val="34"/>
        </w:numPr>
        <w:tabs>
          <w:tab w:val="left" w:pos="1670"/>
        </w:tabs>
        <w:autoSpaceDE w:val="0"/>
        <w:autoSpaceDN w:val="0"/>
        <w:spacing w:after="0" w:line="240" w:lineRule="auto"/>
        <w:ind w:left="155" w:right="224" w:firstLine="708"/>
        <w:contextualSpacing w:val="0"/>
        <w:jc w:val="both"/>
        <w:rPr>
          <w:rFonts w:ascii="Times New Roman" w:hAnsi="Times New Roman"/>
          <w:sz w:val="24"/>
          <w:szCs w:val="24"/>
        </w:rPr>
      </w:pPr>
      <w:r w:rsidRPr="00B16845">
        <w:rPr>
          <w:rFonts w:ascii="Times New Roman" w:hAnsi="Times New Roman"/>
          <w:sz w:val="24"/>
          <w:szCs w:val="24"/>
        </w:rPr>
        <w:t>Документы,</w:t>
      </w:r>
      <w:r w:rsidRPr="00B16845">
        <w:rPr>
          <w:rFonts w:ascii="Times New Roman" w:hAnsi="Times New Roman"/>
          <w:spacing w:val="1"/>
          <w:sz w:val="24"/>
          <w:szCs w:val="24"/>
        </w:rPr>
        <w:t xml:space="preserve"> </w:t>
      </w:r>
      <w:r w:rsidRPr="00B16845">
        <w:rPr>
          <w:rFonts w:ascii="Times New Roman" w:hAnsi="Times New Roman"/>
          <w:sz w:val="24"/>
          <w:szCs w:val="24"/>
        </w:rPr>
        <w:t>подтверждающие</w:t>
      </w:r>
      <w:r w:rsidRPr="00B16845">
        <w:rPr>
          <w:rFonts w:ascii="Times New Roman" w:hAnsi="Times New Roman"/>
          <w:spacing w:val="1"/>
          <w:sz w:val="24"/>
          <w:szCs w:val="24"/>
        </w:rPr>
        <w:t xml:space="preserve"> </w:t>
      </w:r>
      <w:r w:rsidRPr="00B16845">
        <w:rPr>
          <w:rFonts w:ascii="Times New Roman" w:hAnsi="Times New Roman"/>
          <w:sz w:val="24"/>
          <w:szCs w:val="24"/>
        </w:rPr>
        <w:t>родство:</w:t>
      </w:r>
      <w:r w:rsidRPr="00B16845">
        <w:rPr>
          <w:rFonts w:ascii="Times New Roman" w:hAnsi="Times New Roman"/>
          <w:spacing w:val="1"/>
          <w:sz w:val="24"/>
          <w:szCs w:val="24"/>
        </w:rPr>
        <w:t xml:space="preserve"> </w:t>
      </w:r>
      <w:r w:rsidRPr="00B16845">
        <w:rPr>
          <w:rFonts w:ascii="Times New Roman" w:hAnsi="Times New Roman"/>
          <w:sz w:val="24"/>
          <w:szCs w:val="24"/>
        </w:rPr>
        <w:t>свидетельство</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рождении,</w:t>
      </w:r>
      <w:r w:rsidRPr="00B16845">
        <w:rPr>
          <w:rFonts w:ascii="Times New Roman" w:hAnsi="Times New Roman"/>
          <w:spacing w:val="1"/>
          <w:sz w:val="24"/>
          <w:szCs w:val="24"/>
        </w:rPr>
        <w:t xml:space="preserve"> </w:t>
      </w:r>
      <w:r w:rsidRPr="00B16845">
        <w:rPr>
          <w:rFonts w:ascii="Times New Roman" w:hAnsi="Times New Roman"/>
          <w:sz w:val="24"/>
          <w:szCs w:val="24"/>
        </w:rPr>
        <w:t>свидетельство о заключении брака, справка о заключении брака, свидетельство о</w:t>
      </w:r>
      <w:r w:rsidRPr="00B16845">
        <w:rPr>
          <w:rFonts w:ascii="Times New Roman" w:hAnsi="Times New Roman"/>
          <w:spacing w:val="1"/>
          <w:sz w:val="24"/>
          <w:szCs w:val="24"/>
        </w:rPr>
        <w:t xml:space="preserve"> </w:t>
      </w:r>
      <w:r w:rsidRPr="00B16845">
        <w:rPr>
          <w:rFonts w:ascii="Times New Roman" w:hAnsi="Times New Roman"/>
          <w:sz w:val="24"/>
          <w:szCs w:val="24"/>
        </w:rPr>
        <w:t>расторжении</w:t>
      </w:r>
      <w:r w:rsidRPr="00B16845">
        <w:rPr>
          <w:rFonts w:ascii="Times New Roman" w:hAnsi="Times New Roman"/>
          <w:spacing w:val="1"/>
          <w:sz w:val="24"/>
          <w:szCs w:val="24"/>
        </w:rPr>
        <w:t xml:space="preserve"> </w:t>
      </w:r>
      <w:r w:rsidRPr="00B16845">
        <w:rPr>
          <w:rFonts w:ascii="Times New Roman" w:hAnsi="Times New Roman"/>
          <w:sz w:val="24"/>
          <w:szCs w:val="24"/>
        </w:rPr>
        <w:t>брака,</w:t>
      </w:r>
      <w:r w:rsidRPr="00B16845">
        <w:rPr>
          <w:rFonts w:ascii="Times New Roman" w:hAnsi="Times New Roman"/>
          <w:spacing w:val="1"/>
          <w:sz w:val="24"/>
          <w:szCs w:val="24"/>
        </w:rPr>
        <w:t xml:space="preserve"> </w:t>
      </w:r>
      <w:r w:rsidRPr="00B16845">
        <w:rPr>
          <w:rFonts w:ascii="Times New Roman" w:hAnsi="Times New Roman"/>
          <w:sz w:val="24"/>
          <w:szCs w:val="24"/>
        </w:rPr>
        <w:t>свидетельства</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государственной</w:t>
      </w:r>
      <w:r w:rsidRPr="00B16845">
        <w:rPr>
          <w:rFonts w:ascii="Times New Roman" w:hAnsi="Times New Roman"/>
          <w:spacing w:val="1"/>
          <w:sz w:val="24"/>
          <w:szCs w:val="24"/>
        </w:rPr>
        <w:t xml:space="preserve"> </w:t>
      </w:r>
      <w:r w:rsidRPr="00B16845">
        <w:rPr>
          <w:rFonts w:ascii="Times New Roman" w:hAnsi="Times New Roman"/>
          <w:sz w:val="24"/>
          <w:szCs w:val="24"/>
        </w:rPr>
        <w:t>регистрации</w:t>
      </w:r>
      <w:r w:rsidRPr="00B16845">
        <w:rPr>
          <w:rFonts w:ascii="Times New Roman" w:hAnsi="Times New Roman"/>
          <w:spacing w:val="1"/>
          <w:sz w:val="24"/>
          <w:szCs w:val="24"/>
        </w:rPr>
        <w:t xml:space="preserve"> </w:t>
      </w:r>
      <w:r w:rsidRPr="00B16845">
        <w:rPr>
          <w:rFonts w:ascii="Times New Roman" w:hAnsi="Times New Roman"/>
          <w:sz w:val="24"/>
          <w:szCs w:val="24"/>
        </w:rPr>
        <w:t>актов</w:t>
      </w:r>
      <w:r w:rsidRPr="00B16845">
        <w:rPr>
          <w:rFonts w:ascii="Times New Roman" w:hAnsi="Times New Roman"/>
          <w:spacing w:val="1"/>
          <w:sz w:val="24"/>
          <w:szCs w:val="24"/>
        </w:rPr>
        <w:t xml:space="preserve"> </w:t>
      </w:r>
      <w:r w:rsidRPr="00B16845">
        <w:rPr>
          <w:rFonts w:ascii="Times New Roman" w:hAnsi="Times New Roman"/>
          <w:sz w:val="24"/>
          <w:szCs w:val="24"/>
        </w:rPr>
        <w:t>гражданского</w:t>
      </w:r>
      <w:r w:rsidRPr="00B16845">
        <w:rPr>
          <w:rFonts w:ascii="Times New Roman" w:hAnsi="Times New Roman"/>
          <w:spacing w:val="1"/>
          <w:sz w:val="24"/>
          <w:szCs w:val="24"/>
        </w:rPr>
        <w:t xml:space="preserve"> </w:t>
      </w:r>
      <w:r w:rsidRPr="00B16845">
        <w:rPr>
          <w:rFonts w:ascii="Times New Roman" w:hAnsi="Times New Roman"/>
          <w:sz w:val="24"/>
          <w:szCs w:val="24"/>
        </w:rPr>
        <w:t>состояния,</w:t>
      </w:r>
      <w:r w:rsidRPr="00B16845">
        <w:rPr>
          <w:rFonts w:ascii="Times New Roman" w:hAnsi="Times New Roman"/>
          <w:spacing w:val="1"/>
          <w:sz w:val="24"/>
          <w:szCs w:val="24"/>
        </w:rPr>
        <w:t xml:space="preserve"> </w:t>
      </w:r>
      <w:r w:rsidRPr="00B16845">
        <w:rPr>
          <w:rFonts w:ascii="Times New Roman" w:hAnsi="Times New Roman"/>
          <w:sz w:val="24"/>
          <w:szCs w:val="24"/>
        </w:rPr>
        <w:t>выданные</w:t>
      </w:r>
      <w:r w:rsidRPr="00B16845">
        <w:rPr>
          <w:rFonts w:ascii="Times New Roman" w:hAnsi="Times New Roman"/>
          <w:spacing w:val="1"/>
          <w:sz w:val="24"/>
          <w:szCs w:val="24"/>
        </w:rPr>
        <w:t xml:space="preserve"> </w:t>
      </w:r>
      <w:r w:rsidRPr="00B16845">
        <w:rPr>
          <w:rFonts w:ascii="Times New Roman" w:hAnsi="Times New Roman"/>
          <w:sz w:val="24"/>
          <w:szCs w:val="24"/>
        </w:rPr>
        <w:t>компетентными</w:t>
      </w:r>
      <w:r w:rsidRPr="00B16845">
        <w:rPr>
          <w:rFonts w:ascii="Times New Roman" w:hAnsi="Times New Roman"/>
          <w:spacing w:val="1"/>
          <w:sz w:val="24"/>
          <w:szCs w:val="24"/>
        </w:rPr>
        <w:t xml:space="preserve"> </w:t>
      </w:r>
      <w:r w:rsidRPr="00B16845">
        <w:rPr>
          <w:rFonts w:ascii="Times New Roman" w:hAnsi="Times New Roman"/>
          <w:sz w:val="24"/>
          <w:szCs w:val="24"/>
        </w:rPr>
        <w:t>органами</w:t>
      </w:r>
      <w:r w:rsidRPr="00B16845">
        <w:rPr>
          <w:rFonts w:ascii="Times New Roman" w:hAnsi="Times New Roman"/>
          <w:spacing w:val="1"/>
          <w:sz w:val="24"/>
          <w:szCs w:val="24"/>
        </w:rPr>
        <w:t xml:space="preserve"> </w:t>
      </w:r>
      <w:r w:rsidRPr="00B16845">
        <w:rPr>
          <w:rFonts w:ascii="Times New Roman" w:hAnsi="Times New Roman"/>
          <w:sz w:val="24"/>
          <w:szCs w:val="24"/>
        </w:rPr>
        <w:t>иностранного</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государства</w:t>
      </w:r>
      <w:r w:rsidRPr="00B16845">
        <w:rPr>
          <w:rFonts w:ascii="Times New Roman" w:hAnsi="Times New Roman"/>
          <w:spacing w:val="30"/>
          <w:sz w:val="24"/>
          <w:szCs w:val="24"/>
        </w:rPr>
        <w:t xml:space="preserve"> </w:t>
      </w:r>
      <w:r w:rsidRPr="00B16845">
        <w:rPr>
          <w:rFonts w:ascii="Times New Roman" w:hAnsi="Times New Roman"/>
          <w:sz w:val="24"/>
          <w:szCs w:val="24"/>
        </w:rPr>
        <w:t>и</w:t>
      </w:r>
      <w:r w:rsidRPr="00B16845">
        <w:rPr>
          <w:rFonts w:ascii="Times New Roman" w:hAnsi="Times New Roman"/>
          <w:spacing w:val="31"/>
          <w:sz w:val="24"/>
          <w:szCs w:val="24"/>
        </w:rPr>
        <w:t xml:space="preserve"> </w:t>
      </w:r>
      <w:r w:rsidRPr="00B16845">
        <w:rPr>
          <w:rFonts w:ascii="Times New Roman" w:hAnsi="Times New Roman"/>
          <w:sz w:val="24"/>
          <w:szCs w:val="24"/>
        </w:rPr>
        <w:t>их</w:t>
      </w:r>
      <w:r w:rsidRPr="00B16845">
        <w:rPr>
          <w:rFonts w:ascii="Times New Roman" w:hAnsi="Times New Roman"/>
          <w:spacing w:val="31"/>
          <w:sz w:val="24"/>
          <w:szCs w:val="24"/>
        </w:rPr>
        <w:t xml:space="preserve"> </w:t>
      </w:r>
      <w:r w:rsidRPr="00B16845">
        <w:rPr>
          <w:rFonts w:ascii="Times New Roman" w:hAnsi="Times New Roman"/>
          <w:sz w:val="24"/>
          <w:szCs w:val="24"/>
        </w:rPr>
        <w:t>нотариально</w:t>
      </w:r>
      <w:r w:rsidRPr="00B16845">
        <w:rPr>
          <w:rFonts w:ascii="Times New Roman" w:hAnsi="Times New Roman"/>
          <w:spacing w:val="31"/>
          <w:sz w:val="24"/>
          <w:szCs w:val="24"/>
        </w:rPr>
        <w:t xml:space="preserve"> </w:t>
      </w:r>
      <w:r w:rsidRPr="00B16845">
        <w:rPr>
          <w:rFonts w:ascii="Times New Roman" w:hAnsi="Times New Roman"/>
          <w:sz w:val="24"/>
          <w:szCs w:val="24"/>
        </w:rPr>
        <w:t>удостоверенный</w:t>
      </w:r>
      <w:r w:rsidRPr="00B16845">
        <w:rPr>
          <w:rFonts w:ascii="Times New Roman" w:hAnsi="Times New Roman"/>
          <w:spacing w:val="31"/>
          <w:sz w:val="24"/>
          <w:szCs w:val="24"/>
        </w:rPr>
        <w:t xml:space="preserve"> </w:t>
      </w:r>
      <w:r w:rsidRPr="00B16845">
        <w:rPr>
          <w:rFonts w:ascii="Times New Roman" w:hAnsi="Times New Roman"/>
          <w:sz w:val="24"/>
          <w:szCs w:val="24"/>
        </w:rPr>
        <w:t>перевод</w:t>
      </w:r>
      <w:r w:rsidRPr="00B16845">
        <w:rPr>
          <w:rFonts w:ascii="Times New Roman" w:hAnsi="Times New Roman"/>
          <w:spacing w:val="30"/>
          <w:sz w:val="24"/>
          <w:szCs w:val="24"/>
        </w:rPr>
        <w:t xml:space="preserve"> </w:t>
      </w:r>
      <w:r w:rsidRPr="00B16845">
        <w:rPr>
          <w:rFonts w:ascii="Times New Roman" w:hAnsi="Times New Roman"/>
          <w:sz w:val="24"/>
          <w:szCs w:val="24"/>
        </w:rPr>
        <w:t>на</w:t>
      </w:r>
      <w:r w:rsidRPr="00B16845">
        <w:rPr>
          <w:rFonts w:ascii="Times New Roman" w:hAnsi="Times New Roman"/>
          <w:spacing w:val="31"/>
          <w:sz w:val="24"/>
          <w:szCs w:val="24"/>
        </w:rPr>
        <w:t xml:space="preserve"> </w:t>
      </w:r>
      <w:r w:rsidRPr="00B16845">
        <w:rPr>
          <w:rFonts w:ascii="Times New Roman" w:hAnsi="Times New Roman"/>
          <w:sz w:val="24"/>
          <w:szCs w:val="24"/>
        </w:rPr>
        <w:t>русский</w:t>
      </w:r>
      <w:r w:rsidRPr="00B16845">
        <w:rPr>
          <w:rFonts w:ascii="Times New Roman" w:hAnsi="Times New Roman"/>
          <w:spacing w:val="31"/>
          <w:sz w:val="24"/>
          <w:szCs w:val="24"/>
        </w:rPr>
        <w:t xml:space="preserve"> </w:t>
      </w:r>
      <w:r w:rsidRPr="00B16845">
        <w:rPr>
          <w:rFonts w:ascii="Times New Roman" w:hAnsi="Times New Roman"/>
          <w:sz w:val="24"/>
          <w:szCs w:val="24"/>
        </w:rPr>
        <w:t>язык</w:t>
      </w:r>
      <w:r w:rsidRPr="00B16845">
        <w:rPr>
          <w:rFonts w:ascii="Times New Roman" w:hAnsi="Times New Roman"/>
          <w:spacing w:val="31"/>
          <w:sz w:val="24"/>
          <w:szCs w:val="24"/>
        </w:rPr>
        <w:t xml:space="preserve"> </w:t>
      </w:r>
      <w:r w:rsidRPr="00B16845">
        <w:rPr>
          <w:rFonts w:ascii="Times New Roman" w:hAnsi="Times New Roman"/>
          <w:sz w:val="24"/>
          <w:szCs w:val="24"/>
        </w:rPr>
        <w:t>-</w:t>
      </w:r>
      <w:r w:rsidRPr="00B16845">
        <w:rPr>
          <w:rFonts w:ascii="Times New Roman" w:hAnsi="Times New Roman"/>
          <w:spacing w:val="31"/>
          <w:sz w:val="24"/>
          <w:szCs w:val="24"/>
        </w:rPr>
        <w:t xml:space="preserve"> </w:t>
      </w:r>
      <w:proofErr w:type="gramStart"/>
      <w:r w:rsidRPr="00B16845">
        <w:rPr>
          <w:rFonts w:ascii="Times New Roman" w:hAnsi="Times New Roman"/>
          <w:sz w:val="24"/>
          <w:szCs w:val="24"/>
        </w:rPr>
        <w:t>при</w:t>
      </w:r>
      <w:proofErr w:type="gramEnd"/>
      <w:r w:rsidRPr="00B16845">
        <w:rPr>
          <w:rFonts w:ascii="Times New Roman" w:hAnsi="Times New Roman"/>
          <w:spacing w:val="30"/>
          <w:sz w:val="24"/>
          <w:szCs w:val="24"/>
        </w:rPr>
        <w:t xml:space="preserve"> </w:t>
      </w:r>
      <w:r w:rsidRPr="00B16845">
        <w:rPr>
          <w:rFonts w:ascii="Times New Roman" w:hAnsi="Times New Roman"/>
          <w:sz w:val="24"/>
          <w:szCs w:val="24"/>
        </w:rPr>
        <w:t>их</w:t>
      </w:r>
    </w:p>
    <w:p w:rsidR="00B16845" w:rsidRPr="00B16845" w:rsidRDefault="00B16845" w:rsidP="00B16845">
      <w:pPr>
        <w:jc w:val="both"/>
        <w:sectPr w:rsidR="00B16845" w:rsidRPr="00B16845">
          <w:pgSz w:w="11910" w:h="16840"/>
          <w:pgMar w:top="1040" w:right="340" w:bottom="280" w:left="1120" w:header="720" w:footer="720" w:gutter="0"/>
          <w:cols w:space="720"/>
        </w:sectPr>
      </w:pPr>
    </w:p>
    <w:p w:rsidR="00B16845" w:rsidRPr="00B16845" w:rsidRDefault="00B16845" w:rsidP="00B16845">
      <w:pPr>
        <w:pStyle w:val="a1"/>
        <w:spacing w:before="76"/>
        <w:ind w:right="224"/>
      </w:pPr>
      <w:proofErr w:type="gramStart"/>
      <w:r w:rsidRPr="00B16845">
        <w:lastRenderedPageBreak/>
        <w:t>наличии,</w:t>
      </w:r>
      <w:r w:rsidRPr="00B16845">
        <w:rPr>
          <w:spacing w:val="1"/>
        </w:rPr>
        <w:t xml:space="preserve"> </w:t>
      </w:r>
      <w:r w:rsidRPr="00B16845">
        <w:t>свидетельства</w:t>
      </w:r>
      <w:r w:rsidRPr="00B16845">
        <w:rPr>
          <w:spacing w:val="1"/>
        </w:rPr>
        <w:t xml:space="preserve"> </w:t>
      </w:r>
      <w:r w:rsidRPr="00B16845">
        <w:t>об</w:t>
      </w:r>
      <w:r w:rsidRPr="00B16845">
        <w:rPr>
          <w:spacing w:val="1"/>
        </w:rPr>
        <w:t xml:space="preserve"> </w:t>
      </w:r>
      <w:r w:rsidRPr="00B16845">
        <w:t>усыновлении,</w:t>
      </w:r>
      <w:r w:rsidRPr="00B16845">
        <w:rPr>
          <w:spacing w:val="1"/>
        </w:rPr>
        <w:t xml:space="preserve"> </w:t>
      </w:r>
      <w:r w:rsidRPr="00B16845">
        <w:t>выданные</w:t>
      </w:r>
      <w:r w:rsidRPr="00B16845">
        <w:rPr>
          <w:spacing w:val="1"/>
        </w:rPr>
        <w:t xml:space="preserve"> </w:t>
      </w:r>
      <w:r w:rsidRPr="00B16845">
        <w:t>органами</w:t>
      </w:r>
      <w:r w:rsidRPr="00B16845">
        <w:rPr>
          <w:spacing w:val="1"/>
        </w:rPr>
        <w:t xml:space="preserve"> </w:t>
      </w:r>
      <w:r w:rsidRPr="00B16845">
        <w:t>записи</w:t>
      </w:r>
      <w:r w:rsidRPr="00B16845">
        <w:rPr>
          <w:spacing w:val="1"/>
        </w:rPr>
        <w:t xml:space="preserve"> </w:t>
      </w:r>
      <w:r w:rsidRPr="00B16845">
        <w:t>актов</w:t>
      </w:r>
      <w:r w:rsidRPr="00B16845">
        <w:rPr>
          <w:spacing w:val="1"/>
        </w:rPr>
        <w:t xml:space="preserve"> </w:t>
      </w:r>
      <w:r w:rsidRPr="00B16845">
        <w:t>гражданского</w:t>
      </w:r>
      <w:r w:rsidRPr="00B16845">
        <w:rPr>
          <w:spacing w:val="1"/>
        </w:rPr>
        <w:t xml:space="preserve"> </w:t>
      </w:r>
      <w:r w:rsidRPr="00B16845">
        <w:t>состояния</w:t>
      </w:r>
      <w:r w:rsidRPr="00B16845">
        <w:rPr>
          <w:spacing w:val="71"/>
        </w:rPr>
        <w:t xml:space="preserve"> </w:t>
      </w:r>
      <w:r w:rsidRPr="00B16845">
        <w:t>или</w:t>
      </w:r>
      <w:r w:rsidRPr="00B16845">
        <w:rPr>
          <w:spacing w:val="71"/>
        </w:rPr>
        <w:t xml:space="preserve"> </w:t>
      </w:r>
      <w:r w:rsidRPr="00B16845">
        <w:t>консульскими</w:t>
      </w:r>
      <w:r w:rsidRPr="00B16845">
        <w:rPr>
          <w:spacing w:val="71"/>
        </w:rPr>
        <w:t xml:space="preserve"> </w:t>
      </w:r>
      <w:r w:rsidRPr="00B16845">
        <w:t>учреждениями</w:t>
      </w:r>
      <w:r w:rsidRPr="00B16845">
        <w:rPr>
          <w:spacing w:val="71"/>
        </w:rPr>
        <w:t xml:space="preserve"> </w:t>
      </w:r>
      <w:r w:rsidRPr="00B16845">
        <w:t>Российской</w:t>
      </w:r>
      <w:r w:rsidRPr="00B16845">
        <w:rPr>
          <w:spacing w:val="1"/>
        </w:rPr>
        <w:t xml:space="preserve"> </w:t>
      </w:r>
      <w:r w:rsidRPr="00B16845">
        <w:t>Федерации</w:t>
      </w:r>
      <w:r w:rsidRPr="00B16845">
        <w:rPr>
          <w:spacing w:val="1"/>
        </w:rPr>
        <w:t xml:space="preserve"> </w:t>
      </w:r>
      <w:r w:rsidRPr="00B16845">
        <w:t>-</w:t>
      </w:r>
      <w:r w:rsidRPr="00B16845">
        <w:rPr>
          <w:spacing w:val="1"/>
        </w:rPr>
        <w:t xml:space="preserve"> </w:t>
      </w:r>
      <w:r w:rsidRPr="00B16845">
        <w:t>при</w:t>
      </w:r>
      <w:r w:rsidRPr="00B16845">
        <w:rPr>
          <w:spacing w:val="1"/>
        </w:rPr>
        <w:t xml:space="preserve"> </w:t>
      </w:r>
      <w:r w:rsidRPr="00B16845">
        <w:t>их</w:t>
      </w:r>
      <w:r w:rsidRPr="00B16845">
        <w:rPr>
          <w:spacing w:val="1"/>
        </w:rPr>
        <w:t xml:space="preserve"> </w:t>
      </w:r>
      <w:r w:rsidRPr="00B16845">
        <w:t>наличии,</w:t>
      </w:r>
      <w:r w:rsidRPr="00B16845">
        <w:rPr>
          <w:spacing w:val="1"/>
        </w:rPr>
        <w:t xml:space="preserve"> </w:t>
      </w:r>
      <w:r w:rsidRPr="00B16845">
        <w:t>копия</w:t>
      </w:r>
      <w:r w:rsidRPr="00B16845">
        <w:rPr>
          <w:spacing w:val="1"/>
        </w:rPr>
        <w:t xml:space="preserve"> </w:t>
      </w:r>
      <w:r w:rsidRPr="00B16845">
        <w:t>вступившего</w:t>
      </w:r>
      <w:r w:rsidRPr="00B16845">
        <w:rPr>
          <w:spacing w:val="1"/>
        </w:rPr>
        <w:t xml:space="preserve"> </w:t>
      </w:r>
      <w:r w:rsidRPr="00B16845">
        <w:t>в</w:t>
      </w:r>
      <w:r w:rsidRPr="00B16845">
        <w:rPr>
          <w:spacing w:val="1"/>
        </w:rPr>
        <w:t xml:space="preserve"> </w:t>
      </w:r>
      <w:r w:rsidRPr="00B16845">
        <w:t>законную</w:t>
      </w:r>
      <w:r w:rsidRPr="00B16845">
        <w:rPr>
          <w:spacing w:val="1"/>
        </w:rPr>
        <w:t xml:space="preserve"> </w:t>
      </w:r>
      <w:r w:rsidRPr="00B16845">
        <w:t>силу</w:t>
      </w:r>
      <w:r w:rsidRPr="00B16845">
        <w:rPr>
          <w:spacing w:val="1"/>
        </w:rPr>
        <w:t xml:space="preserve"> </w:t>
      </w:r>
      <w:r w:rsidRPr="00B16845">
        <w:t>решения</w:t>
      </w:r>
      <w:r w:rsidRPr="00B16845">
        <w:rPr>
          <w:spacing w:val="1"/>
        </w:rPr>
        <w:t xml:space="preserve"> </w:t>
      </w:r>
      <w:r w:rsidRPr="00B16845">
        <w:t>соответствующего суда о признании гражданина членом семьи заявителя - при</w:t>
      </w:r>
      <w:r w:rsidRPr="00B16845">
        <w:rPr>
          <w:spacing w:val="1"/>
        </w:rPr>
        <w:t xml:space="preserve"> </w:t>
      </w:r>
      <w:r w:rsidRPr="00B16845">
        <w:t>наличии</w:t>
      </w:r>
      <w:r w:rsidRPr="00B16845">
        <w:rPr>
          <w:spacing w:val="61"/>
        </w:rPr>
        <w:t xml:space="preserve"> </w:t>
      </w:r>
      <w:r w:rsidRPr="00B16845">
        <w:t>такого</w:t>
      </w:r>
      <w:r w:rsidRPr="00B16845">
        <w:rPr>
          <w:spacing w:val="62"/>
        </w:rPr>
        <w:t xml:space="preserve"> </w:t>
      </w:r>
      <w:r w:rsidRPr="00B16845">
        <w:t>решения).</w:t>
      </w:r>
      <w:proofErr w:type="gramEnd"/>
      <w:r w:rsidRPr="00B16845">
        <w:rPr>
          <w:spacing w:val="62"/>
        </w:rPr>
        <w:t xml:space="preserve"> </w:t>
      </w:r>
      <w:r w:rsidRPr="00B16845">
        <w:t>Свидетельства</w:t>
      </w:r>
      <w:r w:rsidRPr="00B16845">
        <w:rPr>
          <w:spacing w:val="62"/>
        </w:rPr>
        <w:t xml:space="preserve"> </w:t>
      </w:r>
      <w:r w:rsidRPr="00B16845">
        <w:t>о</w:t>
      </w:r>
      <w:r w:rsidRPr="00B16845">
        <w:rPr>
          <w:spacing w:val="62"/>
        </w:rPr>
        <w:t xml:space="preserve"> </w:t>
      </w:r>
      <w:r w:rsidRPr="00B16845">
        <w:t>перемене</w:t>
      </w:r>
      <w:r w:rsidRPr="00B16845">
        <w:rPr>
          <w:spacing w:val="62"/>
        </w:rPr>
        <w:t xml:space="preserve"> </w:t>
      </w:r>
      <w:r w:rsidRPr="00B16845">
        <w:t>фамилии,</w:t>
      </w:r>
      <w:r w:rsidRPr="00B16845">
        <w:rPr>
          <w:spacing w:val="62"/>
        </w:rPr>
        <w:t xml:space="preserve"> </w:t>
      </w:r>
      <w:r w:rsidRPr="00B16845">
        <w:t>имени,</w:t>
      </w:r>
      <w:r w:rsidRPr="00B16845">
        <w:rPr>
          <w:spacing w:val="62"/>
        </w:rPr>
        <w:t xml:space="preserve"> </w:t>
      </w:r>
      <w:r w:rsidRPr="00B16845">
        <w:t>отчества</w:t>
      </w:r>
      <w:r w:rsidRPr="00B16845">
        <w:rPr>
          <w:spacing w:val="-67"/>
        </w:rPr>
        <w:t xml:space="preserve"> </w:t>
      </w:r>
      <w:r w:rsidRPr="00B16845">
        <w:t>(при</w:t>
      </w:r>
      <w:r w:rsidRPr="00B16845">
        <w:rPr>
          <w:spacing w:val="-1"/>
        </w:rPr>
        <w:t xml:space="preserve"> </w:t>
      </w:r>
      <w:r w:rsidRPr="00B16845">
        <w:t>их</w:t>
      </w:r>
      <w:r w:rsidRPr="00B16845">
        <w:rPr>
          <w:spacing w:val="-1"/>
        </w:rPr>
        <w:t xml:space="preserve"> </w:t>
      </w:r>
      <w:r w:rsidRPr="00B16845">
        <w:t>наличии).</w:t>
      </w:r>
    </w:p>
    <w:p w:rsidR="00B16845" w:rsidRPr="00B16845" w:rsidRDefault="00B16845" w:rsidP="00B16845">
      <w:pPr>
        <w:pStyle w:val="aa"/>
        <w:widowControl w:val="0"/>
        <w:numPr>
          <w:ilvl w:val="2"/>
          <w:numId w:val="34"/>
        </w:numPr>
        <w:tabs>
          <w:tab w:val="left" w:pos="1567"/>
        </w:tabs>
        <w:autoSpaceDE w:val="0"/>
        <w:autoSpaceDN w:val="0"/>
        <w:spacing w:after="0" w:line="240" w:lineRule="auto"/>
        <w:ind w:left="155" w:right="225" w:firstLine="708"/>
        <w:contextualSpacing w:val="0"/>
        <w:jc w:val="both"/>
        <w:rPr>
          <w:rFonts w:ascii="Times New Roman" w:hAnsi="Times New Roman"/>
          <w:sz w:val="24"/>
          <w:szCs w:val="24"/>
        </w:rPr>
      </w:pPr>
      <w:r w:rsidRPr="00B16845">
        <w:rPr>
          <w:rFonts w:ascii="Times New Roman" w:hAnsi="Times New Roman"/>
          <w:sz w:val="24"/>
          <w:szCs w:val="24"/>
        </w:rPr>
        <w:t>Договор найма жилого помещения - в случае, если заявитель или члены</w:t>
      </w:r>
      <w:r w:rsidRPr="00B16845">
        <w:rPr>
          <w:rFonts w:ascii="Times New Roman" w:hAnsi="Times New Roman"/>
          <w:spacing w:val="-67"/>
          <w:sz w:val="24"/>
          <w:szCs w:val="24"/>
        </w:rPr>
        <w:t xml:space="preserve"> </w:t>
      </w:r>
      <w:r w:rsidRPr="00B16845">
        <w:rPr>
          <w:rFonts w:ascii="Times New Roman" w:hAnsi="Times New Roman"/>
          <w:sz w:val="24"/>
          <w:szCs w:val="24"/>
        </w:rPr>
        <w:t>семьи</w:t>
      </w:r>
      <w:r w:rsidRPr="00B16845">
        <w:rPr>
          <w:rFonts w:ascii="Times New Roman" w:hAnsi="Times New Roman"/>
          <w:spacing w:val="1"/>
          <w:sz w:val="24"/>
          <w:szCs w:val="24"/>
        </w:rPr>
        <w:t xml:space="preserve"> </w:t>
      </w:r>
      <w:r w:rsidRPr="00B16845">
        <w:rPr>
          <w:rFonts w:ascii="Times New Roman" w:hAnsi="Times New Roman"/>
          <w:sz w:val="24"/>
          <w:szCs w:val="24"/>
        </w:rPr>
        <w:t>заявителя</w:t>
      </w:r>
      <w:r w:rsidRPr="00B16845">
        <w:rPr>
          <w:rFonts w:ascii="Times New Roman" w:hAnsi="Times New Roman"/>
          <w:spacing w:val="1"/>
          <w:sz w:val="24"/>
          <w:szCs w:val="24"/>
        </w:rPr>
        <w:t xml:space="preserve"> </w:t>
      </w:r>
      <w:r w:rsidRPr="00B16845">
        <w:rPr>
          <w:rFonts w:ascii="Times New Roman" w:hAnsi="Times New Roman"/>
          <w:sz w:val="24"/>
          <w:szCs w:val="24"/>
        </w:rPr>
        <w:t>являются</w:t>
      </w:r>
      <w:r w:rsidRPr="00B16845">
        <w:rPr>
          <w:rFonts w:ascii="Times New Roman" w:hAnsi="Times New Roman"/>
          <w:spacing w:val="1"/>
          <w:sz w:val="24"/>
          <w:szCs w:val="24"/>
        </w:rPr>
        <w:t xml:space="preserve"> </w:t>
      </w:r>
      <w:r w:rsidRPr="00B16845">
        <w:rPr>
          <w:rFonts w:ascii="Times New Roman" w:hAnsi="Times New Roman"/>
          <w:sz w:val="24"/>
          <w:szCs w:val="24"/>
        </w:rPr>
        <w:t>нанимателями</w:t>
      </w:r>
      <w:r w:rsidRPr="00B16845">
        <w:rPr>
          <w:rFonts w:ascii="Times New Roman" w:hAnsi="Times New Roman"/>
          <w:spacing w:val="1"/>
          <w:sz w:val="24"/>
          <w:szCs w:val="24"/>
        </w:rPr>
        <w:t xml:space="preserve"> </w:t>
      </w:r>
      <w:r w:rsidRPr="00B16845">
        <w:rPr>
          <w:rFonts w:ascii="Times New Roman" w:hAnsi="Times New Roman"/>
          <w:sz w:val="24"/>
          <w:szCs w:val="24"/>
        </w:rPr>
        <w:t>жилого</w:t>
      </w:r>
      <w:r w:rsidRPr="00B16845">
        <w:rPr>
          <w:rFonts w:ascii="Times New Roman" w:hAnsi="Times New Roman"/>
          <w:spacing w:val="1"/>
          <w:sz w:val="24"/>
          <w:szCs w:val="24"/>
        </w:rPr>
        <w:t xml:space="preserve"> </w:t>
      </w:r>
      <w:r w:rsidRPr="00B16845">
        <w:rPr>
          <w:rFonts w:ascii="Times New Roman" w:hAnsi="Times New Roman"/>
          <w:sz w:val="24"/>
          <w:szCs w:val="24"/>
        </w:rPr>
        <w:t>помещения</w:t>
      </w:r>
      <w:r w:rsidRPr="00B16845">
        <w:rPr>
          <w:rFonts w:ascii="Times New Roman" w:hAnsi="Times New Roman"/>
          <w:spacing w:val="1"/>
          <w:sz w:val="24"/>
          <w:szCs w:val="24"/>
        </w:rPr>
        <w:t xml:space="preserve"> </w:t>
      </w:r>
      <w:r w:rsidRPr="00B16845">
        <w:rPr>
          <w:rFonts w:ascii="Times New Roman" w:hAnsi="Times New Roman"/>
          <w:sz w:val="24"/>
          <w:szCs w:val="24"/>
        </w:rPr>
        <w:t>жилого</w:t>
      </w:r>
      <w:r w:rsidRPr="00B16845">
        <w:rPr>
          <w:rFonts w:ascii="Times New Roman" w:hAnsi="Times New Roman"/>
          <w:spacing w:val="1"/>
          <w:sz w:val="24"/>
          <w:szCs w:val="24"/>
        </w:rPr>
        <w:t xml:space="preserve"> </w:t>
      </w:r>
      <w:r w:rsidRPr="00B16845">
        <w:rPr>
          <w:rFonts w:ascii="Times New Roman" w:hAnsi="Times New Roman"/>
          <w:sz w:val="24"/>
          <w:szCs w:val="24"/>
        </w:rPr>
        <w:t>фонда</w:t>
      </w:r>
      <w:r w:rsidRPr="00B16845">
        <w:rPr>
          <w:rFonts w:ascii="Times New Roman" w:hAnsi="Times New Roman"/>
          <w:spacing w:val="-67"/>
          <w:sz w:val="24"/>
          <w:szCs w:val="24"/>
        </w:rPr>
        <w:t xml:space="preserve"> </w:t>
      </w:r>
      <w:r w:rsidRPr="00B16845">
        <w:rPr>
          <w:rFonts w:ascii="Times New Roman" w:hAnsi="Times New Roman"/>
          <w:sz w:val="24"/>
          <w:szCs w:val="24"/>
        </w:rPr>
        <w:t>социального</w:t>
      </w:r>
      <w:r w:rsidRPr="00B16845">
        <w:rPr>
          <w:rFonts w:ascii="Times New Roman" w:hAnsi="Times New Roman"/>
          <w:spacing w:val="-1"/>
          <w:sz w:val="24"/>
          <w:szCs w:val="24"/>
        </w:rPr>
        <w:t xml:space="preserve"> </w:t>
      </w:r>
      <w:r w:rsidRPr="00B16845">
        <w:rPr>
          <w:rFonts w:ascii="Times New Roman" w:hAnsi="Times New Roman"/>
          <w:sz w:val="24"/>
          <w:szCs w:val="24"/>
        </w:rPr>
        <w:t>использования по</w:t>
      </w:r>
      <w:r w:rsidRPr="00B16845">
        <w:rPr>
          <w:rFonts w:ascii="Times New Roman" w:hAnsi="Times New Roman"/>
          <w:spacing w:val="-2"/>
          <w:sz w:val="24"/>
          <w:szCs w:val="24"/>
        </w:rPr>
        <w:t xml:space="preserve"> </w:t>
      </w:r>
      <w:r w:rsidRPr="00B16845">
        <w:rPr>
          <w:rFonts w:ascii="Times New Roman" w:hAnsi="Times New Roman"/>
          <w:sz w:val="24"/>
          <w:szCs w:val="24"/>
        </w:rPr>
        <w:t>договору найма,</w:t>
      </w:r>
      <w:r w:rsidRPr="00B16845">
        <w:rPr>
          <w:rFonts w:ascii="Times New Roman" w:hAnsi="Times New Roman"/>
          <w:spacing w:val="-2"/>
          <w:sz w:val="24"/>
          <w:szCs w:val="24"/>
        </w:rPr>
        <w:t xml:space="preserve"> </w:t>
      </w:r>
      <w:r w:rsidRPr="00B16845">
        <w:rPr>
          <w:rFonts w:ascii="Times New Roman" w:hAnsi="Times New Roman"/>
          <w:sz w:val="24"/>
          <w:szCs w:val="24"/>
        </w:rPr>
        <w:t>заключенного с</w:t>
      </w:r>
      <w:r w:rsidRPr="00B16845">
        <w:rPr>
          <w:rFonts w:ascii="Times New Roman" w:hAnsi="Times New Roman"/>
          <w:spacing w:val="-1"/>
          <w:sz w:val="24"/>
          <w:szCs w:val="24"/>
        </w:rPr>
        <w:t xml:space="preserve"> </w:t>
      </w:r>
      <w:r w:rsidRPr="00B16845">
        <w:rPr>
          <w:rFonts w:ascii="Times New Roman" w:hAnsi="Times New Roman"/>
          <w:sz w:val="24"/>
          <w:szCs w:val="24"/>
        </w:rPr>
        <w:t>организацией.</w:t>
      </w:r>
    </w:p>
    <w:p w:rsidR="00B16845" w:rsidRPr="00B16845" w:rsidRDefault="00B16845" w:rsidP="00B16845">
      <w:pPr>
        <w:pStyle w:val="aa"/>
        <w:widowControl w:val="0"/>
        <w:numPr>
          <w:ilvl w:val="2"/>
          <w:numId w:val="34"/>
        </w:numPr>
        <w:tabs>
          <w:tab w:val="left" w:pos="1619"/>
        </w:tabs>
        <w:autoSpaceDE w:val="0"/>
        <w:autoSpaceDN w:val="0"/>
        <w:spacing w:after="0" w:line="240" w:lineRule="auto"/>
        <w:ind w:left="155" w:right="226" w:firstLine="708"/>
        <w:contextualSpacing w:val="0"/>
        <w:jc w:val="both"/>
        <w:rPr>
          <w:rFonts w:ascii="Times New Roman" w:hAnsi="Times New Roman"/>
          <w:sz w:val="24"/>
          <w:szCs w:val="24"/>
        </w:rPr>
      </w:pPr>
      <w:r w:rsidRPr="00B16845">
        <w:rPr>
          <w:rFonts w:ascii="Times New Roman" w:hAnsi="Times New Roman"/>
          <w:sz w:val="24"/>
          <w:szCs w:val="24"/>
        </w:rPr>
        <w:t>Правоустанавливающие документы на жилое помещение – в случае,</w:t>
      </w:r>
      <w:r w:rsidRPr="00B16845">
        <w:rPr>
          <w:rFonts w:ascii="Times New Roman" w:hAnsi="Times New Roman"/>
          <w:spacing w:val="1"/>
          <w:sz w:val="24"/>
          <w:szCs w:val="24"/>
        </w:rPr>
        <w:t xml:space="preserve"> </w:t>
      </w:r>
      <w:r w:rsidRPr="00B16845">
        <w:rPr>
          <w:rFonts w:ascii="Times New Roman" w:hAnsi="Times New Roman"/>
          <w:sz w:val="24"/>
          <w:szCs w:val="24"/>
        </w:rPr>
        <w:t>если</w:t>
      </w:r>
      <w:r w:rsidRPr="00B16845">
        <w:rPr>
          <w:rFonts w:ascii="Times New Roman" w:hAnsi="Times New Roman"/>
          <w:spacing w:val="1"/>
          <w:sz w:val="24"/>
          <w:szCs w:val="24"/>
        </w:rPr>
        <w:t xml:space="preserve"> </w:t>
      </w:r>
      <w:r w:rsidRPr="00B16845">
        <w:rPr>
          <w:rFonts w:ascii="Times New Roman" w:hAnsi="Times New Roman"/>
          <w:sz w:val="24"/>
          <w:szCs w:val="24"/>
        </w:rPr>
        <w:t>право</w:t>
      </w:r>
      <w:r w:rsidRPr="00B16845">
        <w:rPr>
          <w:rFonts w:ascii="Times New Roman" w:hAnsi="Times New Roman"/>
          <w:spacing w:val="1"/>
          <w:sz w:val="24"/>
          <w:szCs w:val="24"/>
        </w:rPr>
        <w:t xml:space="preserve"> </w:t>
      </w:r>
      <w:r w:rsidRPr="00B16845">
        <w:rPr>
          <w:rFonts w:ascii="Times New Roman" w:hAnsi="Times New Roman"/>
          <w:sz w:val="24"/>
          <w:szCs w:val="24"/>
        </w:rPr>
        <w:t>заявителя</w:t>
      </w:r>
      <w:r w:rsidRPr="00B16845">
        <w:rPr>
          <w:rFonts w:ascii="Times New Roman" w:hAnsi="Times New Roman"/>
          <w:spacing w:val="1"/>
          <w:sz w:val="24"/>
          <w:szCs w:val="24"/>
        </w:rPr>
        <w:t xml:space="preserve"> </w:t>
      </w:r>
      <w:r w:rsidRPr="00B16845">
        <w:rPr>
          <w:rFonts w:ascii="Times New Roman" w:hAnsi="Times New Roman"/>
          <w:sz w:val="24"/>
          <w:szCs w:val="24"/>
        </w:rPr>
        <w:t>или</w:t>
      </w:r>
      <w:r w:rsidRPr="00B16845">
        <w:rPr>
          <w:rFonts w:ascii="Times New Roman" w:hAnsi="Times New Roman"/>
          <w:spacing w:val="1"/>
          <w:sz w:val="24"/>
          <w:szCs w:val="24"/>
        </w:rPr>
        <w:t xml:space="preserve"> </w:t>
      </w:r>
      <w:r w:rsidRPr="00B16845">
        <w:rPr>
          <w:rFonts w:ascii="Times New Roman" w:hAnsi="Times New Roman"/>
          <w:sz w:val="24"/>
          <w:szCs w:val="24"/>
        </w:rPr>
        <w:t>членов</w:t>
      </w:r>
      <w:r w:rsidRPr="00B16845">
        <w:rPr>
          <w:rFonts w:ascii="Times New Roman" w:hAnsi="Times New Roman"/>
          <w:spacing w:val="1"/>
          <w:sz w:val="24"/>
          <w:szCs w:val="24"/>
        </w:rPr>
        <w:t xml:space="preserve"> </w:t>
      </w:r>
      <w:r w:rsidRPr="00B16845">
        <w:rPr>
          <w:rFonts w:ascii="Times New Roman" w:hAnsi="Times New Roman"/>
          <w:sz w:val="24"/>
          <w:szCs w:val="24"/>
        </w:rPr>
        <w:t>семьи</w:t>
      </w:r>
      <w:r w:rsidRPr="00B16845">
        <w:rPr>
          <w:rFonts w:ascii="Times New Roman" w:hAnsi="Times New Roman"/>
          <w:spacing w:val="1"/>
          <w:sz w:val="24"/>
          <w:szCs w:val="24"/>
        </w:rPr>
        <w:t xml:space="preserve"> </w:t>
      </w:r>
      <w:r w:rsidRPr="00B16845">
        <w:rPr>
          <w:rFonts w:ascii="Times New Roman" w:hAnsi="Times New Roman"/>
          <w:sz w:val="24"/>
          <w:szCs w:val="24"/>
        </w:rPr>
        <w:t>заявителя</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жилое</w:t>
      </w:r>
      <w:r w:rsidRPr="00B16845">
        <w:rPr>
          <w:rFonts w:ascii="Times New Roman" w:hAnsi="Times New Roman"/>
          <w:spacing w:val="1"/>
          <w:sz w:val="24"/>
          <w:szCs w:val="24"/>
        </w:rPr>
        <w:t xml:space="preserve"> </w:t>
      </w:r>
      <w:r w:rsidRPr="00B16845">
        <w:rPr>
          <w:rFonts w:ascii="Times New Roman" w:hAnsi="Times New Roman"/>
          <w:sz w:val="24"/>
          <w:szCs w:val="24"/>
        </w:rPr>
        <w:t>помещение</w:t>
      </w:r>
      <w:r w:rsidRPr="00B16845">
        <w:rPr>
          <w:rFonts w:ascii="Times New Roman" w:hAnsi="Times New Roman"/>
          <w:spacing w:val="1"/>
          <w:sz w:val="24"/>
          <w:szCs w:val="24"/>
        </w:rPr>
        <w:t xml:space="preserve"> </w:t>
      </w:r>
      <w:r w:rsidRPr="00B16845">
        <w:rPr>
          <w:rFonts w:ascii="Times New Roman" w:hAnsi="Times New Roman"/>
          <w:sz w:val="24"/>
          <w:szCs w:val="24"/>
        </w:rPr>
        <w:t>не</w:t>
      </w:r>
      <w:r w:rsidRPr="00B16845">
        <w:rPr>
          <w:rFonts w:ascii="Times New Roman" w:hAnsi="Times New Roman"/>
          <w:spacing w:val="1"/>
          <w:sz w:val="24"/>
          <w:szCs w:val="24"/>
        </w:rPr>
        <w:t xml:space="preserve"> </w:t>
      </w:r>
      <w:r w:rsidRPr="00B16845">
        <w:rPr>
          <w:rFonts w:ascii="Times New Roman" w:hAnsi="Times New Roman"/>
          <w:sz w:val="24"/>
          <w:szCs w:val="24"/>
        </w:rPr>
        <w:t>зарегистрировано</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2"/>
          <w:sz w:val="24"/>
          <w:szCs w:val="24"/>
        </w:rPr>
        <w:t xml:space="preserve"> </w:t>
      </w:r>
      <w:r w:rsidRPr="00B16845">
        <w:rPr>
          <w:rFonts w:ascii="Times New Roman" w:hAnsi="Times New Roman"/>
          <w:sz w:val="24"/>
          <w:szCs w:val="24"/>
        </w:rPr>
        <w:t>Едином</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государственном</w:t>
      </w:r>
      <w:r w:rsidRPr="00B16845">
        <w:rPr>
          <w:rFonts w:ascii="Times New Roman" w:hAnsi="Times New Roman"/>
          <w:spacing w:val="-2"/>
          <w:sz w:val="24"/>
          <w:szCs w:val="24"/>
        </w:rPr>
        <w:t xml:space="preserve"> </w:t>
      </w:r>
      <w:r w:rsidRPr="00B16845">
        <w:rPr>
          <w:rFonts w:ascii="Times New Roman" w:hAnsi="Times New Roman"/>
          <w:sz w:val="24"/>
          <w:szCs w:val="24"/>
        </w:rPr>
        <w:t>реестре</w:t>
      </w:r>
      <w:r w:rsidRPr="00B16845">
        <w:rPr>
          <w:rFonts w:ascii="Times New Roman" w:hAnsi="Times New Roman"/>
          <w:spacing w:val="-1"/>
          <w:sz w:val="24"/>
          <w:szCs w:val="24"/>
        </w:rPr>
        <w:t xml:space="preserve"> </w:t>
      </w:r>
      <w:r w:rsidRPr="00B16845">
        <w:rPr>
          <w:rFonts w:ascii="Times New Roman" w:hAnsi="Times New Roman"/>
          <w:sz w:val="24"/>
          <w:szCs w:val="24"/>
        </w:rPr>
        <w:t>недвижимости.</w:t>
      </w:r>
    </w:p>
    <w:p w:rsidR="00B16845" w:rsidRPr="00B16845" w:rsidRDefault="00B16845" w:rsidP="00B16845">
      <w:pPr>
        <w:pStyle w:val="aa"/>
        <w:widowControl w:val="0"/>
        <w:numPr>
          <w:ilvl w:val="2"/>
          <w:numId w:val="34"/>
        </w:numPr>
        <w:tabs>
          <w:tab w:val="left" w:pos="1585"/>
        </w:tabs>
        <w:autoSpaceDE w:val="0"/>
        <w:autoSpaceDN w:val="0"/>
        <w:spacing w:after="0" w:line="240" w:lineRule="auto"/>
        <w:ind w:left="155" w:right="224" w:firstLine="708"/>
        <w:contextualSpacing w:val="0"/>
        <w:jc w:val="both"/>
        <w:rPr>
          <w:rFonts w:ascii="Times New Roman" w:hAnsi="Times New Roman"/>
          <w:sz w:val="24"/>
          <w:szCs w:val="24"/>
        </w:rPr>
      </w:pPr>
      <w:r w:rsidRPr="00B16845">
        <w:rPr>
          <w:rFonts w:ascii="Times New Roman" w:hAnsi="Times New Roman"/>
          <w:sz w:val="24"/>
          <w:szCs w:val="24"/>
        </w:rPr>
        <w:t>Обязательство от заявителя и всех совершеннолетних членов семьи об</w:t>
      </w:r>
      <w:r w:rsidRPr="00B16845">
        <w:rPr>
          <w:rFonts w:ascii="Times New Roman" w:hAnsi="Times New Roman"/>
          <w:spacing w:val="1"/>
          <w:sz w:val="24"/>
          <w:szCs w:val="24"/>
        </w:rPr>
        <w:t xml:space="preserve"> </w:t>
      </w:r>
      <w:r w:rsidRPr="00B16845">
        <w:rPr>
          <w:rFonts w:ascii="Times New Roman" w:hAnsi="Times New Roman"/>
          <w:sz w:val="24"/>
          <w:szCs w:val="24"/>
        </w:rPr>
        <w:t>освобождении</w:t>
      </w:r>
      <w:r w:rsidRPr="00B16845">
        <w:rPr>
          <w:rFonts w:ascii="Times New Roman" w:hAnsi="Times New Roman"/>
          <w:spacing w:val="1"/>
          <w:sz w:val="24"/>
          <w:szCs w:val="24"/>
        </w:rPr>
        <w:t xml:space="preserve"> </w:t>
      </w:r>
      <w:r w:rsidRPr="00B16845">
        <w:rPr>
          <w:rFonts w:ascii="Times New Roman" w:hAnsi="Times New Roman"/>
          <w:sz w:val="24"/>
          <w:szCs w:val="24"/>
        </w:rPr>
        <w:t>жилого</w:t>
      </w:r>
      <w:r w:rsidRPr="00B16845">
        <w:rPr>
          <w:rFonts w:ascii="Times New Roman" w:hAnsi="Times New Roman"/>
          <w:spacing w:val="1"/>
          <w:sz w:val="24"/>
          <w:szCs w:val="24"/>
        </w:rPr>
        <w:t xml:space="preserve"> </w:t>
      </w:r>
      <w:r w:rsidRPr="00B16845">
        <w:rPr>
          <w:rFonts w:ascii="Times New Roman" w:hAnsi="Times New Roman"/>
          <w:sz w:val="24"/>
          <w:szCs w:val="24"/>
        </w:rPr>
        <w:t>помещения,</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предоставленного</w:t>
      </w:r>
      <w:r w:rsidRPr="00B16845">
        <w:rPr>
          <w:rFonts w:ascii="Times New Roman" w:hAnsi="Times New Roman"/>
          <w:spacing w:val="1"/>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договору</w:t>
      </w:r>
      <w:r w:rsidRPr="00B16845">
        <w:rPr>
          <w:rFonts w:ascii="Times New Roman" w:hAnsi="Times New Roman"/>
          <w:spacing w:val="1"/>
          <w:sz w:val="24"/>
          <w:szCs w:val="24"/>
        </w:rPr>
        <w:t xml:space="preserve"> </w:t>
      </w:r>
      <w:r w:rsidRPr="00B16845">
        <w:rPr>
          <w:rFonts w:ascii="Times New Roman" w:hAnsi="Times New Roman"/>
          <w:sz w:val="24"/>
          <w:szCs w:val="24"/>
        </w:rPr>
        <w:t>социального</w:t>
      </w:r>
      <w:r w:rsidRPr="00B16845">
        <w:rPr>
          <w:rFonts w:ascii="Times New Roman" w:hAnsi="Times New Roman"/>
          <w:spacing w:val="1"/>
          <w:sz w:val="24"/>
          <w:szCs w:val="24"/>
        </w:rPr>
        <w:t xml:space="preserve"> </w:t>
      </w:r>
      <w:r w:rsidRPr="00B16845">
        <w:rPr>
          <w:rFonts w:ascii="Times New Roman" w:hAnsi="Times New Roman"/>
          <w:sz w:val="24"/>
          <w:szCs w:val="24"/>
        </w:rPr>
        <w:t>найма</w:t>
      </w:r>
      <w:r w:rsidRPr="00B16845">
        <w:rPr>
          <w:rFonts w:ascii="Times New Roman" w:hAnsi="Times New Roman"/>
          <w:spacing w:val="1"/>
          <w:sz w:val="24"/>
          <w:szCs w:val="24"/>
        </w:rPr>
        <w:t xml:space="preserve"> </w:t>
      </w:r>
      <w:r w:rsidRPr="00B16845">
        <w:rPr>
          <w:rFonts w:ascii="Times New Roman" w:hAnsi="Times New Roman"/>
          <w:sz w:val="24"/>
          <w:szCs w:val="24"/>
        </w:rPr>
        <w:t>–</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случае,</w:t>
      </w:r>
      <w:r w:rsidRPr="00B16845">
        <w:rPr>
          <w:rFonts w:ascii="Times New Roman" w:hAnsi="Times New Roman"/>
          <w:spacing w:val="1"/>
          <w:sz w:val="24"/>
          <w:szCs w:val="24"/>
        </w:rPr>
        <w:t xml:space="preserve"> </w:t>
      </w:r>
      <w:r w:rsidRPr="00B16845">
        <w:rPr>
          <w:rFonts w:ascii="Times New Roman" w:hAnsi="Times New Roman"/>
          <w:sz w:val="24"/>
          <w:szCs w:val="24"/>
        </w:rPr>
        <w:t>если</w:t>
      </w:r>
      <w:r w:rsidRPr="00B16845">
        <w:rPr>
          <w:rFonts w:ascii="Times New Roman" w:hAnsi="Times New Roman"/>
          <w:spacing w:val="1"/>
          <w:sz w:val="24"/>
          <w:szCs w:val="24"/>
        </w:rPr>
        <w:t xml:space="preserve"> </w:t>
      </w:r>
      <w:r w:rsidRPr="00B16845">
        <w:rPr>
          <w:rFonts w:ascii="Times New Roman" w:hAnsi="Times New Roman"/>
          <w:sz w:val="24"/>
          <w:szCs w:val="24"/>
        </w:rPr>
        <w:t>планируется</w:t>
      </w:r>
      <w:r w:rsidRPr="00B16845">
        <w:rPr>
          <w:rFonts w:ascii="Times New Roman" w:hAnsi="Times New Roman"/>
          <w:spacing w:val="1"/>
          <w:sz w:val="24"/>
          <w:szCs w:val="24"/>
        </w:rPr>
        <w:t xml:space="preserve"> </w:t>
      </w:r>
      <w:r w:rsidRPr="00B16845">
        <w:rPr>
          <w:rFonts w:ascii="Times New Roman" w:hAnsi="Times New Roman"/>
          <w:sz w:val="24"/>
          <w:szCs w:val="24"/>
        </w:rPr>
        <w:t>освободить</w:t>
      </w:r>
      <w:r w:rsidRPr="00B16845">
        <w:rPr>
          <w:rFonts w:ascii="Times New Roman" w:hAnsi="Times New Roman"/>
          <w:spacing w:val="1"/>
          <w:sz w:val="24"/>
          <w:szCs w:val="24"/>
        </w:rPr>
        <w:t xml:space="preserve"> </w:t>
      </w:r>
      <w:r w:rsidRPr="00B16845">
        <w:rPr>
          <w:rFonts w:ascii="Times New Roman" w:hAnsi="Times New Roman"/>
          <w:sz w:val="24"/>
          <w:szCs w:val="24"/>
        </w:rPr>
        <w:t>занимаемое</w:t>
      </w:r>
      <w:r w:rsidRPr="00B16845">
        <w:rPr>
          <w:rFonts w:ascii="Times New Roman" w:hAnsi="Times New Roman"/>
          <w:spacing w:val="1"/>
          <w:sz w:val="24"/>
          <w:szCs w:val="24"/>
        </w:rPr>
        <w:t xml:space="preserve"> </w:t>
      </w:r>
      <w:r w:rsidRPr="00B16845">
        <w:rPr>
          <w:rFonts w:ascii="Times New Roman" w:hAnsi="Times New Roman"/>
          <w:sz w:val="24"/>
          <w:szCs w:val="24"/>
        </w:rPr>
        <w:t>жилое</w:t>
      </w:r>
      <w:r w:rsidRPr="00B16845">
        <w:rPr>
          <w:rFonts w:ascii="Times New Roman" w:hAnsi="Times New Roman"/>
          <w:spacing w:val="70"/>
          <w:sz w:val="24"/>
          <w:szCs w:val="24"/>
        </w:rPr>
        <w:t xml:space="preserve"> </w:t>
      </w:r>
      <w:r w:rsidRPr="00B16845">
        <w:rPr>
          <w:rFonts w:ascii="Times New Roman" w:hAnsi="Times New Roman"/>
          <w:sz w:val="24"/>
          <w:szCs w:val="24"/>
        </w:rPr>
        <w:t>помещение</w:t>
      </w:r>
      <w:r w:rsidRPr="00B16845">
        <w:rPr>
          <w:rFonts w:ascii="Times New Roman" w:hAnsi="Times New Roman"/>
          <w:spacing w:val="-67"/>
          <w:sz w:val="24"/>
          <w:szCs w:val="24"/>
        </w:rPr>
        <w:t xml:space="preserve"> </w:t>
      </w:r>
      <w:r w:rsidRPr="00B16845">
        <w:rPr>
          <w:rFonts w:ascii="Times New Roman" w:hAnsi="Times New Roman"/>
          <w:sz w:val="24"/>
          <w:szCs w:val="24"/>
        </w:rPr>
        <w:t>после</w:t>
      </w:r>
      <w:r w:rsidRPr="00B16845">
        <w:rPr>
          <w:rFonts w:ascii="Times New Roman" w:hAnsi="Times New Roman"/>
          <w:spacing w:val="-2"/>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нового</w:t>
      </w:r>
      <w:r w:rsidRPr="00B16845">
        <w:rPr>
          <w:rFonts w:ascii="Times New Roman" w:hAnsi="Times New Roman"/>
          <w:spacing w:val="-1"/>
          <w:sz w:val="24"/>
          <w:szCs w:val="24"/>
        </w:rPr>
        <w:t xml:space="preserve"> </w:t>
      </w:r>
      <w:r w:rsidRPr="00B16845">
        <w:rPr>
          <w:rFonts w:ascii="Times New Roman" w:hAnsi="Times New Roman"/>
          <w:sz w:val="24"/>
          <w:szCs w:val="24"/>
        </w:rPr>
        <w:t>жилого</w:t>
      </w:r>
      <w:r w:rsidRPr="00B16845">
        <w:rPr>
          <w:rFonts w:ascii="Times New Roman" w:hAnsi="Times New Roman"/>
          <w:spacing w:val="-1"/>
          <w:sz w:val="24"/>
          <w:szCs w:val="24"/>
        </w:rPr>
        <w:t xml:space="preserve"> </w:t>
      </w:r>
      <w:r w:rsidRPr="00B16845">
        <w:rPr>
          <w:rFonts w:ascii="Times New Roman" w:hAnsi="Times New Roman"/>
          <w:sz w:val="24"/>
          <w:szCs w:val="24"/>
        </w:rPr>
        <w:t>помещения.</w:t>
      </w:r>
    </w:p>
    <w:p w:rsidR="00B16845" w:rsidRPr="00B16845" w:rsidRDefault="00B16845" w:rsidP="00B16845">
      <w:pPr>
        <w:pStyle w:val="aa"/>
        <w:widowControl w:val="0"/>
        <w:numPr>
          <w:ilvl w:val="2"/>
          <w:numId w:val="34"/>
        </w:numPr>
        <w:tabs>
          <w:tab w:val="left" w:pos="1614"/>
        </w:tabs>
        <w:autoSpaceDE w:val="0"/>
        <w:autoSpaceDN w:val="0"/>
        <w:spacing w:after="0" w:line="240" w:lineRule="auto"/>
        <w:ind w:left="155" w:right="224" w:firstLine="708"/>
        <w:contextualSpacing w:val="0"/>
        <w:jc w:val="both"/>
        <w:rPr>
          <w:rFonts w:ascii="Times New Roman" w:hAnsi="Times New Roman"/>
          <w:sz w:val="24"/>
          <w:szCs w:val="24"/>
        </w:rPr>
      </w:pPr>
      <w:r w:rsidRPr="00B16845">
        <w:rPr>
          <w:rFonts w:ascii="Times New Roman" w:hAnsi="Times New Roman"/>
          <w:sz w:val="24"/>
          <w:szCs w:val="24"/>
        </w:rPr>
        <w:t>Медицинское заключение, подтверждающее наличие тяжелой формы</w:t>
      </w:r>
      <w:r w:rsidRPr="00B16845">
        <w:rPr>
          <w:rFonts w:ascii="Times New Roman" w:hAnsi="Times New Roman"/>
          <w:spacing w:val="1"/>
          <w:sz w:val="24"/>
          <w:szCs w:val="24"/>
        </w:rPr>
        <w:t xml:space="preserve"> </w:t>
      </w:r>
      <w:r w:rsidRPr="00B16845">
        <w:rPr>
          <w:rFonts w:ascii="Times New Roman" w:hAnsi="Times New Roman"/>
          <w:sz w:val="24"/>
          <w:szCs w:val="24"/>
        </w:rPr>
        <w:t>хронического заболевания – в случае, если заявитель страдает тяжелой формой</w:t>
      </w:r>
      <w:r w:rsidRPr="00B16845">
        <w:rPr>
          <w:rFonts w:ascii="Times New Roman" w:hAnsi="Times New Roman"/>
          <w:spacing w:val="1"/>
          <w:sz w:val="24"/>
          <w:szCs w:val="24"/>
        </w:rPr>
        <w:t xml:space="preserve"> </w:t>
      </w:r>
      <w:r w:rsidRPr="00B16845">
        <w:rPr>
          <w:rFonts w:ascii="Times New Roman" w:hAnsi="Times New Roman"/>
          <w:sz w:val="24"/>
          <w:szCs w:val="24"/>
        </w:rPr>
        <w:t>хронического</w:t>
      </w:r>
      <w:r w:rsidRPr="00B16845">
        <w:rPr>
          <w:rFonts w:ascii="Times New Roman" w:hAnsi="Times New Roman"/>
          <w:spacing w:val="1"/>
          <w:sz w:val="24"/>
          <w:szCs w:val="24"/>
        </w:rPr>
        <w:t xml:space="preserve"> </w:t>
      </w:r>
      <w:r w:rsidRPr="00B16845">
        <w:rPr>
          <w:rFonts w:ascii="Times New Roman" w:hAnsi="Times New Roman"/>
          <w:sz w:val="24"/>
          <w:szCs w:val="24"/>
        </w:rPr>
        <w:t>заболевания</w:t>
      </w:r>
      <w:r w:rsidRPr="00B16845">
        <w:rPr>
          <w:rFonts w:ascii="Times New Roman" w:hAnsi="Times New Roman"/>
          <w:spacing w:val="1"/>
          <w:sz w:val="24"/>
          <w:szCs w:val="24"/>
        </w:rPr>
        <w:t xml:space="preserve"> </w:t>
      </w:r>
      <w:r w:rsidRPr="00B16845">
        <w:rPr>
          <w:rFonts w:ascii="Times New Roman" w:hAnsi="Times New Roman"/>
          <w:sz w:val="24"/>
          <w:szCs w:val="24"/>
        </w:rPr>
        <w:t>или</w:t>
      </w:r>
      <w:r w:rsidRPr="00B16845">
        <w:rPr>
          <w:rFonts w:ascii="Times New Roman" w:hAnsi="Times New Roman"/>
          <w:spacing w:val="1"/>
          <w:sz w:val="24"/>
          <w:szCs w:val="24"/>
        </w:rPr>
        <w:t xml:space="preserve"> </w:t>
      </w:r>
      <w:r w:rsidRPr="00B16845">
        <w:rPr>
          <w:rFonts w:ascii="Times New Roman" w:hAnsi="Times New Roman"/>
          <w:sz w:val="24"/>
          <w:szCs w:val="24"/>
        </w:rPr>
        <w:t>проживает</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квартире,</w:t>
      </w:r>
      <w:r w:rsidRPr="00B16845">
        <w:rPr>
          <w:rFonts w:ascii="Times New Roman" w:hAnsi="Times New Roman"/>
          <w:spacing w:val="1"/>
          <w:sz w:val="24"/>
          <w:szCs w:val="24"/>
        </w:rPr>
        <w:t xml:space="preserve"> </w:t>
      </w:r>
      <w:r w:rsidRPr="00B16845">
        <w:rPr>
          <w:rFonts w:ascii="Times New Roman" w:hAnsi="Times New Roman"/>
          <w:sz w:val="24"/>
          <w:szCs w:val="24"/>
        </w:rPr>
        <w:t>занятой</w:t>
      </w:r>
      <w:r w:rsidRPr="00B16845">
        <w:rPr>
          <w:rFonts w:ascii="Times New Roman" w:hAnsi="Times New Roman"/>
          <w:spacing w:val="1"/>
          <w:sz w:val="24"/>
          <w:szCs w:val="24"/>
        </w:rPr>
        <w:t xml:space="preserve"> </w:t>
      </w:r>
      <w:r w:rsidRPr="00B16845">
        <w:rPr>
          <w:rFonts w:ascii="Times New Roman" w:hAnsi="Times New Roman"/>
          <w:sz w:val="24"/>
          <w:szCs w:val="24"/>
        </w:rPr>
        <w:t>несколькими</w:t>
      </w:r>
      <w:r w:rsidRPr="00B16845">
        <w:rPr>
          <w:rFonts w:ascii="Times New Roman" w:hAnsi="Times New Roman"/>
          <w:spacing w:val="-67"/>
          <w:sz w:val="24"/>
          <w:szCs w:val="24"/>
        </w:rPr>
        <w:t xml:space="preserve"> </w:t>
      </w:r>
      <w:r w:rsidRPr="00B16845">
        <w:rPr>
          <w:rFonts w:ascii="Times New Roman" w:hAnsi="Times New Roman"/>
          <w:sz w:val="24"/>
          <w:szCs w:val="24"/>
        </w:rPr>
        <w:t>семьями,</w:t>
      </w:r>
      <w:r w:rsidRPr="00B16845">
        <w:rPr>
          <w:rFonts w:ascii="Times New Roman" w:hAnsi="Times New Roman"/>
          <w:spacing w:val="1"/>
          <w:sz w:val="24"/>
          <w:szCs w:val="24"/>
        </w:rPr>
        <w:t xml:space="preserve"> </w:t>
      </w:r>
      <w:r w:rsidRPr="00B16845">
        <w:rPr>
          <w:rFonts w:ascii="Times New Roman" w:hAnsi="Times New Roman"/>
          <w:sz w:val="24"/>
          <w:szCs w:val="24"/>
        </w:rPr>
        <w:t>если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составе</w:t>
      </w:r>
      <w:r w:rsidRPr="00B16845">
        <w:rPr>
          <w:rFonts w:ascii="Times New Roman" w:hAnsi="Times New Roman"/>
          <w:spacing w:val="1"/>
          <w:sz w:val="24"/>
          <w:szCs w:val="24"/>
        </w:rPr>
        <w:t xml:space="preserve"> </w:t>
      </w:r>
      <w:r w:rsidRPr="00B16845">
        <w:rPr>
          <w:rFonts w:ascii="Times New Roman" w:hAnsi="Times New Roman"/>
          <w:sz w:val="24"/>
          <w:szCs w:val="24"/>
        </w:rPr>
        <w:t>семьи</w:t>
      </w:r>
      <w:r w:rsidRPr="00B16845">
        <w:rPr>
          <w:rFonts w:ascii="Times New Roman" w:hAnsi="Times New Roman"/>
          <w:spacing w:val="1"/>
          <w:sz w:val="24"/>
          <w:szCs w:val="24"/>
        </w:rPr>
        <w:t xml:space="preserve"> </w:t>
      </w:r>
      <w:r w:rsidRPr="00B16845">
        <w:rPr>
          <w:rFonts w:ascii="Times New Roman" w:hAnsi="Times New Roman"/>
          <w:sz w:val="24"/>
          <w:szCs w:val="24"/>
        </w:rPr>
        <w:t>имеется</w:t>
      </w:r>
      <w:r w:rsidRPr="00B16845">
        <w:rPr>
          <w:rFonts w:ascii="Times New Roman" w:hAnsi="Times New Roman"/>
          <w:spacing w:val="1"/>
          <w:sz w:val="24"/>
          <w:szCs w:val="24"/>
        </w:rPr>
        <w:t xml:space="preserve"> </w:t>
      </w:r>
      <w:r w:rsidRPr="00B16845">
        <w:rPr>
          <w:rFonts w:ascii="Times New Roman" w:hAnsi="Times New Roman"/>
          <w:sz w:val="24"/>
          <w:szCs w:val="24"/>
        </w:rPr>
        <w:t>больной,</w:t>
      </w:r>
      <w:r w:rsidRPr="00B16845">
        <w:rPr>
          <w:rFonts w:ascii="Times New Roman" w:hAnsi="Times New Roman"/>
          <w:spacing w:val="1"/>
          <w:sz w:val="24"/>
          <w:szCs w:val="24"/>
        </w:rPr>
        <w:t xml:space="preserve"> </w:t>
      </w:r>
      <w:r w:rsidRPr="00B16845">
        <w:rPr>
          <w:rFonts w:ascii="Times New Roman" w:hAnsi="Times New Roman"/>
          <w:sz w:val="24"/>
          <w:szCs w:val="24"/>
        </w:rPr>
        <w:t>страдающий</w:t>
      </w:r>
      <w:r w:rsidRPr="00B16845">
        <w:rPr>
          <w:rFonts w:ascii="Times New Roman" w:hAnsi="Times New Roman"/>
          <w:spacing w:val="1"/>
          <w:sz w:val="24"/>
          <w:szCs w:val="24"/>
        </w:rPr>
        <w:t xml:space="preserve"> </w:t>
      </w:r>
      <w:r w:rsidRPr="00B16845">
        <w:rPr>
          <w:rFonts w:ascii="Times New Roman" w:hAnsi="Times New Roman"/>
          <w:sz w:val="24"/>
          <w:szCs w:val="24"/>
        </w:rPr>
        <w:t>тяжелой</w:t>
      </w:r>
      <w:r w:rsidRPr="00B16845">
        <w:rPr>
          <w:rFonts w:ascii="Times New Roman" w:hAnsi="Times New Roman"/>
          <w:spacing w:val="1"/>
          <w:sz w:val="24"/>
          <w:szCs w:val="24"/>
        </w:rPr>
        <w:t xml:space="preserve"> </w:t>
      </w:r>
      <w:r w:rsidRPr="00B16845">
        <w:rPr>
          <w:rFonts w:ascii="Times New Roman" w:hAnsi="Times New Roman"/>
          <w:sz w:val="24"/>
          <w:szCs w:val="24"/>
        </w:rPr>
        <w:t>формой</w:t>
      </w:r>
      <w:r w:rsidRPr="00B16845">
        <w:rPr>
          <w:rFonts w:ascii="Times New Roman" w:hAnsi="Times New Roman"/>
          <w:spacing w:val="-67"/>
          <w:sz w:val="24"/>
          <w:szCs w:val="24"/>
        </w:rPr>
        <w:t xml:space="preserve"> </w:t>
      </w:r>
      <w:r w:rsidRPr="00B16845">
        <w:rPr>
          <w:rFonts w:ascii="Times New Roman" w:hAnsi="Times New Roman"/>
          <w:sz w:val="24"/>
          <w:szCs w:val="24"/>
        </w:rPr>
        <w:t>хронического</w:t>
      </w:r>
      <w:r w:rsidRPr="00B16845">
        <w:rPr>
          <w:rFonts w:ascii="Times New Roman" w:hAnsi="Times New Roman"/>
          <w:spacing w:val="-1"/>
          <w:sz w:val="24"/>
          <w:szCs w:val="24"/>
        </w:rPr>
        <w:t xml:space="preserve"> </w:t>
      </w:r>
      <w:r w:rsidRPr="00B16845">
        <w:rPr>
          <w:rFonts w:ascii="Times New Roman" w:hAnsi="Times New Roman"/>
          <w:sz w:val="24"/>
          <w:szCs w:val="24"/>
        </w:rPr>
        <w:t>заболевания.</w:t>
      </w:r>
    </w:p>
    <w:p w:rsidR="00B16845" w:rsidRPr="00B16845" w:rsidRDefault="00B16845" w:rsidP="00B16845">
      <w:pPr>
        <w:pStyle w:val="aa"/>
        <w:widowControl w:val="0"/>
        <w:numPr>
          <w:ilvl w:val="1"/>
          <w:numId w:val="34"/>
        </w:numPr>
        <w:tabs>
          <w:tab w:val="left" w:pos="1666"/>
        </w:tabs>
        <w:autoSpaceDE w:val="0"/>
        <w:autoSpaceDN w:val="0"/>
        <w:spacing w:after="0" w:line="240" w:lineRule="auto"/>
        <w:ind w:left="155" w:right="225" w:firstLine="708"/>
        <w:contextualSpacing w:val="0"/>
        <w:jc w:val="both"/>
        <w:rPr>
          <w:rFonts w:ascii="Times New Roman" w:hAnsi="Times New Roman"/>
          <w:sz w:val="24"/>
          <w:szCs w:val="24"/>
        </w:rPr>
      </w:pPr>
      <w:r w:rsidRPr="00B16845">
        <w:rPr>
          <w:rFonts w:ascii="Times New Roman" w:hAnsi="Times New Roman"/>
          <w:sz w:val="24"/>
          <w:szCs w:val="24"/>
        </w:rPr>
        <w:t>Заявления</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прилагаемые</w:t>
      </w:r>
      <w:r w:rsidRPr="00B16845">
        <w:rPr>
          <w:rFonts w:ascii="Times New Roman" w:hAnsi="Times New Roman"/>
          <w:spacing w:val="1"/>
          <w:sz w:val="24"/>
          <w:szCs w:val="24"/>
        </w:rPr>
        <w:t xml:space="preserve"> </w:t>
      </w:r>
      <w:r w:rsidRPr="00B16845">
        <w:rPr>
          <w:rFonts w:ascii="Times New Roman" w:hAnsi="Times New Roman"/>
          <w:sz w:val="24"/>
          <w:szCs w:val="24"/>
        </w:rPr>
        <w:t>документы,</w:t>
      </w:r>
      <w:r w:rsidRPr="00B16845">
        <w:rPr>
          <w:rFonts w:ascii="Times New Roman" w:hAnsi="Times New Roman"/>
          <w:spacing w:val="1"/>
          <w:sz w:val="24"/>
          <w:szCs w:val="24"/>
        </w:rPr>
        <w:t xml:space="preserve"> </w:t>
      </w:r>
      <w:r w:rsidRPr="00B16845">
        <w:rPr>
          <w:rFonts w:ascii="Times New Roman" w:hAnsi="Times New Roman"/>
          <w:sz w:val="24"/>
          <w:szCs w:val="24"/>
        </w:rPr>
        <w:t>указанные</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пункте</w:t>
      </w:r>
      <w:r w:rsidRPr="00B16845">
        <w:rPr>
          <w:rFonts w:ascii="Times New Roman" w:hAnsi="Times New Roman"/>
          <w:spacing w:val="1"/>
          <w:sz w:val="24"/>
          <w:szCs w:val="24"/>
        </w:rPr>
        <w:t xml:space="preserve"> </w:t>
      </w:r>
      <w:r w:rsidRPr="00B16845">
        <w:rPr>
          <w:rFonts w:ascii="Times New Roman" w:hAnsi="Times New Roman"/>
          <w:sz w:val="24"/>
          <w:szCs w:val="24"/>
        </w:rPr>
        <w:t>2.9</w:t>
      </w:r>
      <w:r w:rsidRPr="00B16845">
        <w:rPr>
          <w:rFonts w:ascii="Times New Roman" w:hAnsi="Times New Roman"/>
          <w:spacing w:val="1"/>
          <w:sz w:val="24"/>
          <w:szCs w:val="24"/>
        </w:rPr>
        <w:t xml:space="preserve"> </w:t>
      </w:r>
      <w:r w:rsidRPr="00B16845">
        <w:rPr>
          <w:rFonts w:ascii="Times New Roman" w:hAnsi="Times New Roman"/>
          <w:sz w:val="24"/>
          <w:szCs w:val="24"/>
        </w:rPr>
        <w:t>настоящего</w:t>
      </w:r>
      <w:r w:rsidRPr="00B16845">
        <w:rPr>
          <w:rFonts w:ascii="Times New Roman" w:hAnsi="Times New Roman"/>
          <w:spacing w:val="1"/>
          <w:sz w:val="24"/>
          <w:szCs w:val="24"/>
        </w:rPr>
        <w:t xml:space="preserve"> </w:t>
      </w:r>
      <w:r w:rsidRPr="00B16845">
        <w:rPr>
          <w:rFonts w:ascii="Times New Roman" w:hAnsi="Times New Roman"/>
          <w:sz w:val="24"/>
          <w:szCs w:val="24"/>
        </w:rPr>
        <w:t>Административного</w:t>
      </w:r>
      <w:r w:rsidRPr="00B16845">
        <w:rPr>
          <w:rFonts w:ascii="Times New Roman" w:hAnsi="Times New Roman"/>
          <w:spacing w:val="1"/>
          <w:sz w:val="24"/>
          <w:szCs w:val="24"/>
        </w:rPr>
        <w:t xml:space="preserve"> </w:t>
      </w:r>
      <w:r w:rsidRPr="00B16845">
        <w:rPr>
          <w:rFonts w:ascii="Times New Roman" w:hAnsi="Times New Roman"/>
          <w:sz w:val="24"/>
          <w:szCs w:val="24"/>
        </w:rPr>
        <w:t>регламента,</w:t>
      </w:r>
      <w:r w:rsidRPr="00B16845">
        <w:rPr>
          <w:rFonts w:ascii="Times New Roman" w:hAnsi="Times New Roman"/>
          <w:spacing w:val="1"/>
          <w:sz w:val="24"/>
          <w:szCs w:val="24"/>
        </w:rPr>
        <w:t xml:space="preserve"> </w:t>
      </w:r>
      <w:r w:rsidRPr="00B16845">
        <w:rPr>
          <w:rFonts w:ascii="Times New Roman" w:hAnsi="Times New Roman"/>
          <w:sz w:val="24"/>
          <w:szCs w:val="24"/>
        </w:rPr>
        <w:t>направляются</w:t>
      </w:r>
      <w:r w:rsidRPr="00B16845">
        <w:rPr>
          <w:rFonts w:ascii="Times New Roman" w:hAnsi="Times New Roman"/>
          <w:spacing w:val="1"/>
          <w:sz w:val="24"/>
          <w:szCs w:val="24"/>
        </w:rPr>
        <w:t xml:space="preserve"> </w:t>
      </w:r>
      <w:r w:rsidRPr="00B16845">
        <w:rPr>
          <w:rFonts w:ascii="Times New Roman" w:hAnsi="Times New Roman"/>
          <w:sz w:val="24"/>
          <w:szCs w:val="24"/>
        </w:rPr>
        <w:t>(подаются)</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Уполномоченный орган в электронной форме путем заполнения формы запроса</w:t>
      </w:r>
      <w:r w:rsidRPr="00B16845">
        <w:rPr>
          <w:rFonts w:ascii="Times New Roman" w:hAnsi="Times New Roman"/>
          <w:spacing w:val="1"/>
          <w:sz w:val="24"/>
          <w:szCs w:val="24"/>
        </w:rPr>
        <w:t xml:space="preserve"> </w:t>
      </w:r>
      <w:r w:rsidRPr="00B16845">
        <w:rPr>
          <w:rFonts w:ascii="Times New Roman" w:hAnsi="Times New Roman"/>
          <w:sz w:val="24"/>
          <w:szCs w:val="24"/>
        </w:rPr>
        <w:t>через</w:t>
      </w:r>
      <w:r w:rsidRPr="00B16845">
        <w:rPr>
          <w:rFonts w:ascii="Times New Roman" w:hAnsi="Times New Roman"/>
          <w:spacing w:val="-1"/>
          <w:sz w:val="24"/>
          <w:szCs w:val="24"/>
        </w:rPr>
        <w:t xml:space="preserve"> </w:t>
      </w:r>
      <w:r w:rsidRPr="00B16845">
        <w:rPr>
          <w:rFonts w:ascii="Times New Roman" w:hAnsi="Times New Roman"/>
          <w:sz w:val="24"/>
          <w:szCs w:val="24"/>
        </w:rPr>
        <w:t>личный кабинет</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ЕПГУ.</w:t>
      </w:r>
    </w:p>
    <w:p w:rsidR="00B16845" w:rsidRPr="00B16845" w:rsidRDefault="00B16845" w:rsidP="00B16845">
      <w:pPr>
        <w:pStyle w:val="a1"/>
      </w:pPr>
    </w:p>
    <w:p w:rsidR="00B16845" w:rsidRPr="00B16845" w:rsidRDefault="00B16845" w:rsidP="00B16845">
      <w:pPr>
        <w:pStyle w:val="1"/>
        <w:ind w:left="643" w:right="642" w:firstLine="638"/>
        <w:jc w:val="both"/>
        <w:rPr>
          <w:sz w:val="24"/>
          <w:szCs w:val="24"/>
        </w:rPr>
      </w:pPr>
      <w:r w:rsidRPr="00B16845">
        <w:rPr>
          <w:sz w:val="24"/>
          <w:szCs w:val="24"/>
        </w:rPr>
        <w:t>Исчерпывающий перечень документов и сведений, необходимых в</w:t>
      </w:r>
      <w:r w:rsidRPr="00B16845">
        <w:rPr>
          <w:spacing w:val="-67"/>
          <w:sz w:val="24"/>
          <w:szCs w:val="24"/>
        </w:rPr>
        <w:t xml:space="preserve"> </w:t>
      </w:r>
      <w:r w:rsidRPr="00B16845">
        <w:rPr>
          <w:sz w:val="24"/>
          <w:szCs w:val="24"/>
        </w:rPr>
        <w:t>соответствии</w:t>
      </w:r>
      <w:r w:rsidRPr="00B16845">
        <w:rPr>
          <w:spacing w:val="-4"/>
          <w:sz w:val="24"/>
          <w:szCs w:val="24"/>
        </w:rPr>
        <w:t xml:space="preserve"> </w:t>
      </w:r>
      <w:r w:rsidRPr="00B16845">
        <w:rPr>
          <w:sz w:val="24"/>
          <w:szCs w:val="24"/>
        </w:rPr>
        <w:t>с</w:t>
      </w:r>
      <w:r w:rsidRPr="00B16845">
        <w:rPr>
          <w:spacing w:val="-4"/>
          <w:sz w:val="24"/>
          <w:szCs w:val="24"/>
        </w:rPr>
        <w:t xml:space="preserve"> </w:t>
      </w:r>
      <w:r w:rsidRPr="00B16845">
        <w:rPr>
          <w:sz w:val="24"/>
          <w:szCs w:val="24"/>
        </w:rPr>
        <w:t>нормативными</w:t>
      </w:r>
      <w:r w:rsidRPr="00B16845">
        <w:rPr>
          <w:spacing w:val="-3"/>
          <w:sz w:val="24"/>
          <w:szCs w:val="24"/>
        </w:rPr>
        <w:t xml:space="preserve"> </w:t>
      </w:r>
      <w:r w:rsidRPr="00B16845">
        <w:rPr>
          <w:sz w:val="24"/>
          <w:szCs w:val="24"/>
        </w:rPr>
        <w:t>правовыми</w:t>
      </w:r>
      <w:r w:rsidRPr="00B16845">
        <w:rPr>
          <w:spacing w:val="-4"/>
          <w:sz w:val="24"/>
          <w:szCs w:val="24"/>
        </w:rPr>
        <w:t xml:space="preserve"> </w:t>
      </w:r>
      <w:r w:rsidRPr="00B16845">
        <w:rPr>
          <w:sz w:val="24"/>
          <w:szCs w:val="24"/>
        </w:rPr>
        <w:t>актами</w:t>
      </w:r>
      <w:r w:rsidRPr="00B16845">
        <w:rPr>
          <w:spacing w:val="-4"/>
          <w:sz w:val="24"/>
          <w:szCs w:val="24"/>
        </w:rPr>
        <w:t xml:space="preserve"> </w:t>
      </w:r>
      <w:r w:rsidRPr="00B16845">
        <w:rPr>
          <w:sz w:val="24"/>
          <w:szCs w:val="24"/>
        </w:rPr>
        <w:t>для</w:t>
      </w:r>
      <w:r w:rsidRPr="00B16845">
        <w:rPr>
          <w:spacing w:val="-4"/>
          <w:sz w:val="24"/>
          <w:szCs w:val="24"/>
        </w:rPr>
        <w:t xml:space="preserve"> </w:t>
      </w:r>
      <w:r w:rsidRPr="00B16845">
        <w:rPr>
          <w:sz w:val="24"/>
          <w:szCs w:val="24"/>
        </w:rPr>
        <w:t>предоставления</w:t>
      </w:r>
    </w:p>
    <w:p w:rsidR="00B16845" w:rsidRPr="00B16845" w:rsidRDefault="00B16845" w:rsidP="00B16845">
      <w:pPr>
        <w:ind w:left="212" w:right="228" w:hanging="54"/>
        <w:jc w:val="both"/>
        <w:rPr>
          <w:b/>
        </w:rPr>
      </w:pPr>
      <w:r w:rsidRPr="00B16845">
        <w:rPr>
          <w:b/>
        </w:rPr>
        <w:t>муниципальной услуги, которые находятся в распоряжении</w:t>
      </w:r>
      <w:r w:rsidRPr="00B16845">
        <w:rPr>
          <w:b/>
          <w:spacing w:val="-67"/>
        </w:rPr>
        <w:t xml:space="preserve"> </w:t>
      </w:r>
      <w:r w:rsidRPr="00B16845">
        <w:rPr>
          <w:b/>
        </w:rPr>
        <w:t>государственных органов, органов местного самоуправления и иных органов,</w:t>
      </w:r>
      <w:r w:rsidRPr="00B16845">
        <w:rPr>
          <w:b/>
          <w:spacing w:val="-67"/>
        </w:rPr>
        <w:t xml:space="preserve"> </w:t>
      </w:r>
      <w:r w:rsidRPr="00B16845">
        <w:rPr>
          <w:b/>
        </w:rPr>
        <w:t>участвующих</w:t>
      </w:r>
      <w:r w:rsidRPr="00B16845">
        <w:rPr>
          <w:b/>
          <w:spacing w:val="-4"/>
        </w:rPr>
        <w:t xml:space="preserve"> </w:t>
      </w:r>
      <w:r w:rsidRPr="00B16845">
        <w:rPr>
          <w:b/>
        </w:rPr>
        <w:t>в</w:t>
      </w:r>
      <w:r w:rsidRPr="00B16845">
        <w:rPr>
          <w:b/>
          <w:spacing w:val="-5"/>
        </w:rPr>
        <w:t xml:space="preserve"> </w:t>
      </w:r>
      <w:r w:rsidRPr="00B16845">
        <w:rPr>
          <w:b/>
        </w:rPr>
        <w:t>предоставлении</w:t>
      </w:r>
      <w:r w:rsidRPr="00B16845">
        <w:rPr>
          <w:b/>
          <w:spacing w:val="-5"/>
        </w:rPr>
        <w:t xml:space="preserve"> </w:t>
      </w:r>
      <w:r w:rsidRPr="00B16845">
        <w:rPr>
          <w:b/>
        </w:rPr>
        <w:t>муниципальных</w:t>
      </w:r>
      <w:r w:rsidRPr="00B16845">
        <w:rPr>
          <w:b/>
          <w:spacing w:val="-4"/>
        </w:rPr>
        <w:t xml:space="preserve"> </w:t>
      </w:r>
      <w:r w:rsidRPr="00B16845">
        <w:rPr>
          <w:b/>
        </w:rPr>
        <w:t>услуг</w:t>
      </w:r>
    </w:p>
    <w:p w:rsidR="00B16845" w:rsidRPr="00B16845" w:rsidRDefault="00B16845" w:rsidP="00B16845">
      <w:pPr>
        <w:pStyle w:val="a1"/>
        <w:rPr>
          <w:b/>
        </w:rPr>
      </w:pPr>
    </w:p>
    <w:p w:rsidR="00B16845" w:rsidRPr="00B16845" w:rsidRDefault="00B16845" w:rsidP="00B16845">
      <w:pPr>
        <w:pStyle w:val="aa"/>
        <w:widowControl w:val="0"/>
        <w:numPr>
          <w:ilvl w:val="1"/>
          <w:numId w:val="34"/>
        </w:numPr>
        <w:tabs>
          <w:tab w:val="left" w:pos="1599"/>
        </w:tabs>
        <w:autoSpaceDE w:val="0"/>
        <w:autoSpaceDN w:val="0"/>
        <w:spacing w:after="0" w:line="240" w:lineRule="auto"/>
        <w:ind w:left="155" w:right="223" w:firstLine="708"/>
        <w:contextualSpacing w:val="0"/>
        <w:jc w:val="both"/>
        <w:rPr>
          <w:rFonts w:ascii="Times New Roman" w:hAnsi="Times New Roman"/>
          <w:sz w:val="24"/>
          <w:szCs w:val="24"/>
        </w:rPr>
      </w:pPr>
      <w:r w:rsidRPr="00B16845">
        <w:rPr>
          <w:rFonts w:ascii="Times New Roman" w:hAnsi="Times New Roman"/>
          <w:sz w:val="24"/>
          <w:szCs w:val="24"/>
        </w:rPr>
        <w:t>Перечень</w:t>
      </w:r>
      <w:r w:rsidRPr="00B16845">
        <w:rPr>
          <w:rFonts w:ascii="Times New Roman" w:hAnsi="Times New Roman"/>
          <w:spacing w:val="1"/>
          <w:sz w:val="24"/>
          <w:szCs w:val="24"/>
        </w:rPr>
        <w:t xml:space="preserve"> </w:t>
      </w:r>
      <w:r w:rsidRPr="00B16845">
        <w:rPr>
          <w:rFonts w:ascii="Times New Roman" w:hAnsi="Times New Roman"/>
          <w:sz w:val="24"/>
          <w:szCs w:val="24"/>
        </w:rPr>
        <w:t>документов</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сведений,</w:t>
      </w:r>
      <w:r w:rsidRPr="00B16845">
        <w:rPr>
          <w:rFonts w:ascii="Times New Roman" w:hAnsi="Times New Roman"/>
          <w:spacing w:val="1"/>
          <w:sz w:val="24"/>
          <w:szCs w:val="24"/>
        </w:rPr>
        <w:t xml:space="preserve"> </w:t>
      </w:r>
      <w:r w:rsidRPr="00B16845">
        <w:rPr>
          <w:rFonts w:ascii="Times New Roman" w:hAnsi="Times New Roman"/>
          <w:sz w:val="24"/>
          <w:szCs w:val="24"/>
        </w:rPr>
        <w:t>необходимых</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соответствии</w:t>
      </w:r>
      <w:r w:rsidRPr="00B16845">
        <w:rPr>
          <w:rFonts w:ascii="Times New Roman" w:hAnsi="Times New Roman"/>
          <w:spacing w:val="1"/>
          <w:sz w:val="24"/>
          <w:szCs w:val="24"/>
        </w:rPr>
        <w:t xml:space="preserve"> </w:t>
      </w:r>
      <w:r w:rsidRPr="00B16845">
        <w:rPr>
          <w:rFonts w:ascii="Times New Roman" w:hAnsi="Times New Roman"/>
          <w:sz w:val="24"/>
          <w:szCs w:val="24"/>
        </w:rPr>
        <w:t>с</w:t>
      </w:r>
      <w:r w:rsidRPr="00B16845">
        <w:rPr>
          <w:rFonts w:ascii="Times New Roman" w:hAnsi="Times New Roman"/>
          <w:spacing w:val="1"/>
          <w:sz w:val="24"/>
          <w:szCs w:val="24"/>
        </w:rPr>
        <w:t xml:space="preserve"> </w:t>
      </w:r>
      <w:r w:rsidRPr="00B16845">
        <w:rPr>
          <w:rFonts w:ascii="Times New Roman" w:hAnsi="Times New Roman"/>
          <w:sz w:val="24"/>
          <w:szCs w:val="24"/>
        </w:rPr>
        <w:t>нормативными</w:t>
      </w:r>
      <w:r w:rsidRPr="00B16845">
        <w:rPr>
          <w:rFonts w:ascii="Times New Roman" w:hAnsi="Times New Roman"/>
          <w:spacing w:val="1"/>
          <w:sz w:val="24"/>
          <w:szCs w:val="24"/>
        </w:rPr>
        <w:t xml:space="preserve"> </w:t>
      </w:r>
      <w:r w:rsidRPr="00B16845">
        <w:rPr>
          <w:rFonts w:ascii="Times New Roman" w:hAnsi="Times New Roman"/>
          <w:sz w:val="24"/>
          <w:szCs w:val="24"/>
        </w:rPr>
        <w:t>правовыми</w:t>
      </w:r>
      <w:r w:rsidRPr="00B16845">
        <w:rPr>
          <w:rFonts w:ascii="Times New Roman" w:hAnsi="Times New Roman"/>
          <w:spacing w:val="1"/>
          <w:sz w:val="24"/>
          <w:szCs w:val="24"/>
        </w:rPr>
        <w:t xml:space="preserve"> </w:t>
      </w:r>
      <w:r w:rsidRPr="00B16845">
        <w:rPr>
          <w:rFonts w:ascii="Times New Roman" w:hAnsi="Times New Roman"/>
          <w:sz w:val="24"/>
          <w:szCs w:val="24"/>
        </w:rPr>
        <w:t>актами</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которые</w:t>
      </w:r>
      <w:r w:rsidRPr="00B16845">
        <w:rPr>
          <w:rFonts w:ascii="Times New Roman" w:hAnsi="Times New Roman"/>
          <w:spacing w:val="1"/>
          <w:sz w:val="24"/>
          <w:szCs w:val="24"/>
        </w:rPr>
        <w:t xml:space="preserve"> </w:t>
      </w:r>
      <w:r w:rsidRPr="00B16845">
        <w:rPr>
          <w:rFonts w:ascii="Times New Roman" w:hAnsi="Times New Roman"/>
          <w:sz w:val="24"/>
          <w:szCs w:val="24"/>
        </w:rPr>
        <w:t>находятся</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распоряжении</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государственных</w:t>
      </w:r>
      <w:r w:rsidRPr="00B16845">
        <w:rPr>
          <w:rFonts w:ascii="Times New Roman" w:hAnsi="Times New Roman"/>
          <w:spacing w:val="1"/>
          <w:sz w:val="24"/>
          <w:szCs w:val="24"/>
        </w:rPr>
        <w:t xml:space="preserve"> </w:t>
      </w:r>
      <w:r w:rsidRPr="00B16845">
        <w:rPr>
          <w:rFonts w:ascii="Times New Roman" w:hAnsi="Times New Roman"/>
          <w:sz w:val="24"/>
          <w:szCs w:val="24"/>
        </w:rPr>
        <w:t>органов,</w:t>
      </w:r>
      <w:r w:rsidRPr="00B16845">
        <w:rPr>
          <w:rFonts w:ascii="Times New Roman" w:hAnsi="Times New Roman"/>
          <w:spacing w:val="1"/>
          <w:sz w:val="24"/>
          <w:szCs w:val="24"/>
        </w:rPr>
        <w:t xml:space="preserve"> </w:t>
      </w:r>
      <w:r w:rsidRPr="00B16845">
        <w:rPr>
          <w:rFonts w:ascii="Times New Roman" w:hAnsi="Times New Roman"/>
          <w:sz w:val="24"/>
          <w:szCs w:val="24"/>
        </w:rPr>
        <w:t>органов</w:t>
      </w:r>
      <w:r w:rsidRPr="00B16845">
        <w:rPr>
          <w:rFonts w:ascii="Times New Roman" w:hAnsi="Times New Roman"/>
          <w:spacing w:val="1"/>
          <w:sz w:val="24"/>
          <w:szCs w:val="24"/>
        </w:rPr>
        <w:t xml:space="preserve"> </w:t>
      </w:r>
      <w:r w:rsidRPr="00B16845">
        <w:rPr>
          <w:rFonts w:ascii="Times New Roman" w:hAnsi="Times New Roman"/>
          <w:sz w:val="24"/>
          <w:szCs w:val="24"/>
        </w:rPr>
        <w:t>местного</w:t>
      </w:r>
      <w:r w:rsidRPr="00B16845">
        <w:rPr>
          <w:rFonts w:ascii="Times New Roman" w:hAnsi="Times New Roman"/>
          <w:spacing w:val="1"/>
          <w:sz w:val="24"/>
          <w:szCs w:val="24"/>
        </w:rPr>
        <w:t xml:space="preserve"> </w:t>
      </w:r>
      <w:r w:rsidRPr="00B16845">
        <w:rPr>
          <w:rFonts w:ascii="Times New Roman" w:hAnsi="Times New Roman"/>
          <w:sz w:val="24"/>
          <w:szCs w:val="24"/>
        </w:rPr>
        <w:t>самоуправления</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иных</w:t>
      </w:r>
      <w:r w:rsidRPr="00B16845">
        <w:rPr>
          <w:rFonts w:ascii="Times New Roman" w:hAnsi="Times New Roman"/>
          <w:spacing w:val="1"/>
          <w:sz w:val="24"/>
          <w:szCs w:val="24"/>
        </w:rPr>
        <w:t xml:space="preserve"> </w:t>
      </w:r>
      <w:r w:rsidRPr="00B16845">
        <w:rPr>
          <w:rFonts w:ascii="Times New Roman" w:hAnsi="Times New Roman"/>
          <w:sz w:val="24"/>
          <w:szCs w:val="24"/>
        </w:rPr>
        <w:t>органов,</w:t>
      </w:r>
      <w:r w:rsidRPr="00B16845">
        <w:rPr>
          <w:rFonts w:ascii="Times New Roman" w:hAnsi="Times New Roman"/>
          <w:spacing w:val="1"/>
          <w:sz w:val="24"/>
          <w:szCs w:val="24"/>
        </w:rPr>
        <w:t xml:space="preserve"> </w:t>
      </w:r>
      <w:r w:rsidRPr="00B16845">
        <w:rPr>
          <w:rFonts w:ascii="Times New Roman" w:hAnsi="Times New Roman"/>
          <w:sz w:val="24"/>
          <w:szCs w:val="24"/>
        </w:rPr>
        <w:t>участвующих</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4"/>
          <w:sz w:val="24"/>
          <w:szCs w:val="24"/>
        </w:rPr>
        <w:t xml:space="preserve"> </w:t>
      </w:r>
      <w:r w:rsidRPr="00B16845">
        <w:rPr>
          <w:rFonts w:ascii="Times New Roman" w:hAnsi="Times New Roman"/>
          <w:sz w:val="24"/>
          <w:szCs w:val="24"/>
        </w:rPr>
        <w:t>муниципальных</w:t>
      </w:r>
      <w:r w:rsidRPr="00B16845">
        <w:rPr>
          <w:rFonts w:ascii="Times New Roman" w:hAnsi="Times New Roman"/>
          <w:spacing w:val="-3"/>
          <w:sz w:val="24"/>
          <w:szCs w:val="24"/>
        </w:rPr>
        <w:t xml:space="preserve"> </w:t>
      </w:r>
      <w:r w:rsidRPr="00B16845">
        <w:rPr>
          <w:rFonts w:ascii="Times New Roman" w:hAnsi="Times New Roman"/>
          <w:sz w:val="24"/>
          <w:szCs w:val="24"/>
        </w:rPr>
        <w:t>услуг</w:t>
      </w:r>
      <w:r w:rsidRPr="00B16845">
        <w:rPr>
          <w:rFonts w:ascii="Times New Roman" w:hAnsi="Times New Roman"/>
          <w:spacing w:val="-3"/>
          <w:sz w:val="24"/>
          <w:szCs w:val="24"/>
        </w:rPr>
        <w:t xml:space="preserve"> </w:t>
      </w:r>
      <w:r w:rsidRPr="00B16845">
        <w:rPr>
          <w:rFonts w:ascii="Times New Roman" w:hAnsi="Times New Roman"/>
          <w:sz w:val="24"/>
          <w:szCs w:val="24"/>
        </w:rPr>
        <w:t>в</w:t>
      </w:r>
      <w:r w:rsidRPr="00B16845">
        <w:rPr>
          <w:rFonts w:ascii="Times New Roman" w:hAnsi="Times New Roman"/>
          <w:spacing w:val="-4"/>
          <w:sz w:val="24"/>
          <w:szCs w:val="24"/>
        </w:rPr>
        <w:t xml:space="preserve"> </w:t>
      </w:r>
      <w:r w:rsidRPr="00B16845">
        <w:rPr>
          <w:rFonts w:ascii="Times New Roman" w:hAnsi="Times New Roman"/>
          <w:sz w:val="24"/>
          <w:szCs w:val="24"/>
        </w:rPr>
        <w:t>случае</w:t>
      </w:r>
      <w:r w:rsidRPr="00B16845">
        <w:rPr>
          <w:rFonts w:ascii="Times New Roman" w:hAnsi="Times New Roman"/>
          <w:spacing w:val="-3"/>
          <w:sz w:val="24"/>
          <w:szCs w:val="24"/>
        </w:rPr>
        <w:t xml:space="preserve"> </w:t>
      </w:r>
      <w:r w:rsidRPr="00B16845">
        <w:rPr>
          <w:rFonts w:ascii="Times New Roman" w:hAnsi="Times New Roman"/>
          <w:sz w:val="24"/>
          <w:szCs w:val="24"/>
        </w:rPr>
        <w:t>обращения:</w:t>
      </w:r>
    </w:p>
    <w:p w:rsidR="00B16845" w:rsidRPr="00B16845" w:rsidRDefault="00B16845" w:rsidP="00B16845">
      <w:pPr>
        <w:pStyle w:val="aa"/>
        <w:widowControl w:val="0"/>
        <w:numPr>
          <w:ilvl w:val="2"/>
          <w:numId w:val="34"/>
        </w:numPr>
        <w:tabs>
          <w:tab w:val="left" w:pos="1858"/>
        </w:tabs>
        <w:autoSpaceDE w:val="0"/>
        <w:autoSpaceDN w:val="0"/>
        <w:spacing w:after="0" w:line="240" w:lineRule="auto"/>
        <w:ind w:left="155" w:right="225" w:firstLine="708"/>
        <w:contextualSpacing w:val="0"/>
        <w:jc w:val="both"/>
        <w:rPr>
          <w:rFonts w:ascii="Times New Roman" w:hAnsi="Times New Roman"/>
          <w:sz w:val="24"/>
          <w:szCs w:val="24"/>
        </w:rPr>
      </w:pPr>
      <w:r w:rsidRPr="00B16845">
        <w:rPr>
          <w:rFonts w:ascii="Times New Roman" w:hAnsi="Times New Roman"/>
          <w:sz w:val="24"/>
          <w:szCs w:val="24"/>
        </w:rPr>
        <w:t>Сведения</w:t>
      </w:r>
      <w:r w:rsidRPr="00B16845">
        <w:rPr>
          <w:rFonts w:ascii="Times New Roman" w:hAnsi="Times New Roman"/>
          <w:spacing w:val="1"/>
          <w:sz w:val="24"/>
          <w:szCs w:val="24"/>
        </w:rPr>
        <w:t xml:space="preserve"> </w:t>
      </w:r>
      <w:r w:rsidRPr="00B16845">
        <w:rPr>
          <w:rFonts w:ascii="Times New Roman" w:hAnsi="Times New Roman"/>
          <w:sz w:val="24"/>
          <w:szCs w:val="24"/>
        </w:rPr>
        <w:t>из</w:t>
      </w:r>
      <w:r w:rsidRPr="00B16845">
        <w:rPr>
          <w:rFonts w:ascii="Times New Roman" w:hAnsi="Times New Roman"/>
          <w:spacing w:val="1"/>
          <w:sz w:val="24"/>
          <w:szCs w:val="24"/>
        </w:rPr>
        <w:t xml:space="preserve"> </w:t>
      </w:r>
      <w:r w:rsidRPr="00B16845">
        <w:rPr>
          <w:rFonts w:ascii="Times New Roman" w:hAnsi="Times New Roman"/>
          <w:sz w:val="24"/>
          <w:szCs w:val="24"/>
        </w:rPr>
        <w:t>Единого</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государственного</w:t>
      </w:r>
      <w:r w:rsidRPr="00B16845">
        <w:rPr>
          <w:rFonts w:ascii="Times New Roman" w:hAnsi="Times New Roman"/>
          <w:spacing w:val="1"/>
          <w:sz w:val="24"/>
          <w:szCs w:val="24"/>
        </w:rPr>
        <w:t xml:space="preserve"> </w:t>
      </w:r>
      <w:r w:rsidRPr="00B16845">
        <w:rPr>
          <w:rFonts w:ascii="Times New Roman" w:hAnsi="Times New Roman"/>
          <w:sz w:val="24"/>
          <w:szCs w:val="24"/>
        </w:rPr>
        <w:t>реестра</w:t>
      </w:r>
      <w:r w:rsidRPr="00B16845">
        <w:rPr>
          <w:rFonts w:ascii="Times New Roman" w:hAnsi="Times New Roman"/>
          <w:spacing w:val="1"/>
          <w:sz w:val="24"/>
          <w:szCs w:val="24"/>
        </w:rPr>
        <w:t xml:space="preserve"> </w:t>
      </w:r>
      <w:r w:rsidRPr="00B16845">
        <w:rPr>
          <w:rFonts w:ascii="Times New Roman" w:hAnsi="Times New Roman"/>
          <w:sz w:val="24"/>
          <w:szCs w:val="24"/>
        </w:rPr>
        <w:t>записей</w:t>
      </w:r>
      <w:r w:rsidRPr="00B16845">
        <w:rPr>
          <w:rFonts w:ascii="Times New Roman" w:hAnsi="Times New Roman"/>
          <w:spacing w:val="1"/>
          <w:sz w:val="24"/>
          <w:szCs w:val="24"/>
        </w:rPr>
        <w:t xml:space="preserve"> </w:t>
      </w:r>
      <w:r w:rsidRPr="00B16845">
        <w:rPr>
          <w:rFonts w:ascii="Times New Roman" w:hAnsi="Times New Roman"/>
          <w:sz w:val="24"/>
          <w:szCs w:val="24"/>
        </w:rPr>
        <w:t>актов</w:t>
      </w:r>
      <w:r w:rsidRPr="00B16845">
        <w:rPr>
          <w:rFonts w:ascii="Times New Roman" w:hAnsi="Times New Roman"/>
          <w:spacing w:val="1"/>
          <w:sz w:val="24"/>
          <w:szCs w:val="24"/>
        </w:rPr>
        <w:t xml:space="preserve"> </w:t>
      </w:r>
      <w:r w:rsidRPr="00B16845">
        <w:rPr>
          <w:rFonts w:ascii="Times New Roman" w:hAnsi="Times New Roman"/>
          <w:sz w:val="24"/>
          <w:szCs w:val="24"/>
        </w:rPr>
        <w:t>гражданского</w:t>
      </w:r>
      <w:r w:rsidRPr="00B16845">
        <w:rPr>
          <w:rFonts w:ascii="Times New Roman" w:hAnsi="Times New Roman"/>
          <w:spacing w:val="-1"/>
          <w:sz w:val="24"/>
          <w:szCs w:val="24"/>
        </w:rPr>
        <w:t xml:space="preserve"> </w:t>
      </w:r>
      <w:r w:rsidRPr="00B16845">
        <w:rPr>
          <w:rFonts w:ascii="Times New Roman" w:hAnsi="Times New Roman"/>
          <w:sz w:val="24"/>
          <w:szCs w:val="24"/>
        </w:rPr>
        <w:t>состояния</w:t>
      </w:r>
      <w:r w:rsidRPr="00B16845">
        <w:rPr>
          <w:rFonts w:ascii="Times New Roman" w:hAnsi="Times New Roman"/>
          <w:spacing w:val="-1"/>
          <w:sz w:val="24"/>
          <w:szCs w:val="24"/>
        </w:rPr>
        <w:t xml:space="preserve"> </w:t>
      </w:r>
      <w:r w:rsidRPr="00B16845">
        <w:rPr>
          <w:rFonts w:ascii="Times New Roman" w:hAnsi="Times New Roman"/>
          <w:sz w:val="24"/>
          <w:szCs w:val="24"/>
        </w:rPr>
        <w:t>о рождении,</w:t>
      </w:r>
      <w:r w:rsidRPr="00B16845">
        <w:rPr>
          <w:rFonts w:ascii="Times New Roman" w:hAnsi="Times New Roman"/>
          <w:spacing w:val="-2"/>
          <w:sz w:val="24"/>
          <w:szCs w:val="24"/>
        </w:rPr>
        <w:t xml:space="preserve"> </w:t>
      </w:r>
      <w:r w:rsidRPr="00B16845">
        <w:rPr>
          <w:rFonts w:ascii="Times New Roman" w:hAnsi="Times New Roman"/>
          <w:sz w:val="24"/>
          <w:szCs w:val="24"/>
        </w:rPr>
        <w:t>о заключении брака;</w:t>
      </w:r>
    </w:p>
    <w:p w:rsidR="00B16845" w:rsidRPr="00B16845" w:rsidRDefault="00B16845" w:rsidP="00B16845">
      <w:pPr>
        <w:pStyle w:val="aa"/>
        <w:widowControl w:val="0"/>
        <w:numPr>
          <w:ilvl w:val="2"/>
          <w:numId w:val="34"/>
        </w:numPr>
        <w:tabs>
          <w:tab w:val="left" w:pos="1766"/>
        </w:tabs>
        <w:autoSpaceDE w:val="0"/>
        <w:autoSpaceDN w:val="0"/>
        <w:spacing w:after="0" w:line="240" w:lineRule="auto"/>
        <w:ind w:left="155" w:right="224" w:firstLine="708"/>
        <w:contextualSpacing w:val="0"/>
        <w:jc w:val="both"/>
        <w:rPr>
          <w:rFonts w:ascii="Times New Roman" w:hAnsi="Times New Roman"/>
          <w:sz w:val="24"/>
          <w:szCs w:val="24"/>
        </w:rPr>
      </w:pPr>
      <w:r w:rsidRPr="00B16845">
        <w:rPr>
          <w:rFonts w:ascii="Times New Roman" w:hAnsi="Times New Roman"/>
          <w:sz w:val="24"/>
          <w:szCs w:val="24"/>
        </w:rPr>
        <w:t>Проверка соответствия фамильно-именной группы, даты рождения,</w:t>
      </w:r>
      <w:r w:rsidRPr="00B16845">
        <w:rPr>
          <w:rFonts w:ascii="Times New Roman" w:hAnsi="Times New Roman"/>
          <w:spacing w:val="1"/>
          <w:sz w:val="24"/>
          <w:szCs w:val="24"/>
        </w:rPr>
        <w:t xml:space="preserve"> </w:t>
      </w:r>
      <w:r w:rsidRPr="00B16845">
        <w:rPr>
          <w:rFonts w:ascii="Times New Roman" w:hAnsi="Times New Roman"/>
          <w:sz w:val="24"/>
          <w:szCs w:val="24"/>
        </w:rPr>
        <w:t>пола</w:t>
      </w:r>
      <w:r w:rsidRPr="00B16845">
        <w:rPr>
          <w:rFonts w:ascii="Times New Roman" w:hAnsi="Times New Roman"/>
          <w:spacing w:val="-2"/>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СНИЛС;</w:t>
      </w:r>
    </w:p>
    <w:p w:rsidR="00B16845" w:rsidRPr="00B16845" w:rsidRDefault="00B16845" w:rsidP="00B16845">
      <w:pPr>
        <w:pStyle w:val="aa"/>
        <w:widowControl w:val="0"/>
        <w:numPr>
          <w:ilvl w:val="2"/>
          <w:numId w:val="34"/>
        </w:numPr>
        <w:tabs>
          <w:tab w:val="left" w:pos="1766"/>
        </w:tabs>
        <w:autoSpaceDE w:val="0"/>
        <w:autoSpaceDN w:val="0"/>
        <w:spacing w:after="0" w:line="240" w:lineRule="auto"/>
        <w:ind w:left="155" w:right="225" w:firstLine="708"/>
        <w:contextualSpacing w:val="0"/>
        <w:jc w:val="both"/>
        <w:rPr>
          <w:rFonts w:ascii="Times New Roman" w:hAnsi="Times New Roman"/>
          <w:sz w:val="24"/>
          <w:szCs w:val="24"/>
        </w:rPr>
      </w:pPr>
      <w:r w:rsidRPr="00B16845">
        <w:rPr>
          <w:rFonts w:ascii="Times New Roman" w:hAnsi="Times New Roman"/>
          <w:sz w:val="24"/>
          <w:szCs w:val="24"/>
        </w:rPr>
        <w:t>Сведения, подтверждающие действительность паспорта гражданина</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2"/>
          <w:sz w:val="24"/>
          <w:szCs w:val="24"/>
        </w:rPr>
        <w:t xml:space="preserve"> </w:t>
      </w:r>
      <w:r w:rsidRPr="00B16845">
        <w:rPr>
          <w:rFonts w:ascii="Times New Roman" w:hAnsi="Times New Roman"/>
          <w:sz w:val="24"/>
          <w:szCs w:val="24"/>
        </w:rPr>
        <w:t>Федерации;</w:t>
      </w:r>
    </w:p>
    <w:p w:rsidR="00B16845" w:rsidRPr="00B16845" w:rsidRDefault="00B16845" w:rsidP="00B16845">
      <w:pPr>
        <w:pStyle w:val="aa"/>
        <w:widowControl w:val="0"/>
        <w:numPr>
          <w:ilvl w:val="2"/>
          <w:numId w:val="34"/>
        </w:numPr>
        <w:tabs>
          <w:tab w:val="left" w:pos="1882"/>
        </w:tabs>
        <w:autoSpaceDE w:val="0"/>
        <w:autoSpaceDN w:val="0"/>
        <w:spacing w:after="0" w:line="240" w:lineRule="auto"/>
        <w:ind w:left="155" w:right="224" w:firstLine="708"/>
        <w:contextualSpacing w:val="0"/>
        <w:jc w:val="both"/>
        <w:rPr>
          <w:rFonts w:ascii="Times New Roman" w:hAnsi="Times New Roman"/>
          <w:sz w:val="24"/>
          <w:szCs w:val="24"/>
        </w:rPr>
      </w:pPr>
      <w:r w:rsidRPr="00B16845">
        <w:rPr>
          <w:rFonts w:ascii="Times New Roman" w:hAnsi="Times New Roman"/>
          <w:sz w:val="24"/>
          <w:szCs w:val="24"/>
        </w:rPr>
        <w:t>Сведения,</w:t>
      </w:r>
      <w:r w:rsidRPr="00B16845">
        <w:rPr>
          <w:rFonts w:ascii="Times New Roman" w:hAnsi="Times New Roman"/>
          <w:spacing w:val="1"/>
          <w:sz w:val="24"/>
          <w:szCs w:val="24"/>
        </w:rPr>
        <w:t xml:space="preserve"> </w:t>
      </w:r>
      <w:r w:rsidRPr="00B16845">
        <w:rPr>
          <w:rFonts w:ascii="Times New Roman" w:hAnsi="Times New Roman"/>
          <w:sz w:val="24"/>
          <w:szCs w:val="24"/>
        </w:rPr>
        <w:t>подтверждающие</w:t>
      </w:r>
      <w:r w:rsidRPr="00B16845">
        <w:rPr>
          <w:rFonts w:ascii="Times New Roman" w:hAnsi="Times New Roman"/>
          <w:spacing w:val="1"/>
          <w:sz w:val="24"/>
          <w:szCs w:val="24"/>
        </w:rPr>
        <w:t xml:space="preserve"> </w:t>
      </w:r>
      <w:r w:rsidRPr="00B16845">
        <w:rPr>
          <w:rFonts w:ascii="Times New Roman" w:hAnsi="Times New Roman"/>
          <w:sz w:val="24"/>
          <w:szCs w:val="24"/>
        </w:rPr>
        <w:t>место</w:t>
      </w:r>
      <w:r w:rsidRPr="00B16845">
        <w:rPr>
          <w:rFonts w:ascii="Times New Roman" w:hAnsi="Times New Roman"/>
          <w:spacing w:val="1"/>
          <w:sz w:val="24"/>
          <w:szCs w:val="24"/>
        </w:rPr>
        <w:t xml:space="preserve"> </w:t>
      </w:r>
      <w:r w:rsidRPr="00B16845">
        <w:rPr>
          <w:rFonts w:ascii="Times New Roman" w:hAnsi="Times New Roman"/>
          <w:sz w:val="24"/>
          <w:szCs w:val="24"/>
        </w:rPr>
        <w:t>жительства,</w:t>
      </w:r>
      <w:r w:rsidRPr="00B16845">
        <w:rPr>
          <w:rFonts w:ascii="Times New Roman" w:hAnsi="Times New Roman"/>
          <w:spacing w:val="1"/>
          <w:sz w:val="24"/>
          <w:szCs w:val="24"/>
        </w:rPr>
        <w:t xml:space="preserve"> </w:t>
      </w:r>
      <w:r w:rsidRPr="00B16845">
        <w:rPr>
          <w:rFonts w:ascii="Times New Roman" w:hAnsi="Times New Roman"/>
          <w:sz w:val="24"/>
          <w:szCs w:val="24"/>
        </w:rPr>
        <w:t>сведениями</w:t>
      </w:r>
      <w:r w:rsidRPr="00B16845">
        <w:rPr>
          <w:rFonts w:ascii="Times New Roman" w:hAnsi="Times New Roman"/>
          <w:spacing w:val="1"/>
          <w:sz w:val="24"/>
          <w:szCs w:val="24"/>
        </w:rPr>
        <w:t xml:space="preserve"> </w:t>
      </w:r>
      <w:r w:rsidRPr="00B16845">
        <w:rPr>
          <w:rFonts w:ascii="Times New Roman" w:hAnsi="Times New Roman"/>
          <w:sz w:val="24"/>
          <w:szCs w:val="24"/>
        </w:rPr>
        <w:t>из</w:t>
      </w:r>
      <w:r w:rsidRPr="00B16845">
        <w:rPr>
          <w:rFonts w:ascii="Times New Roman" w:hAnsi="Times New Roman"/>
          <w:spacing w:val="1"/>
          <w:sz w:val="24"/>
          <w:szCs w:val="24"/>
        </w:rPr>
        <w:t xml:space="preserve"> </w:t>
      </w:r>
      <w:r w:rsidRPr="00B16845">
        <w:rPr>
          <w:rFonts w:ascii="Times New Roman" w:hAnsi="Times New Roman"/>
          <w:sz w:val="24"/>
          <w:szCs w:val="24"/>
        </w:rPr>
        <w:t>Единого</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государственного</w:t>
      </w:r>
      <w:r w:rsidRPr="00B16845">
        <w:rPr>
          <w:rFonts w:ascii="Times New Roman" w:hAnsi="Times New Roman"/>
          <w:spacing w:val="1"/>
          <w:sz w:val="24"/>
          <w:szCs w:val="24"/>
        </w:rPr>
        <w:t xml:space="preserve"> </w:t>
      </w:r>
      <w:r w:rsidRPr="00B16845">
        <w:rPr>
          <w:rFonts w:ascii="Times New Roman" w:hAnsi="Times New Roman"/>
          <w:sz w:val="24"/>
          <w:szCs w:val="24"/>
        </w:rPr>
        <w:t>реестра</w:t>
      </w:r>
      <w:r w:rsidRPr="00B16845">
        <w:rPr>
          <w:rFonts w:ascii="Times New Roman" w:hAnsi="Times New Roman"/>
          <w:spacing w:val="1"/>
          <w:sz w:val="24"/>
          <w:szCs w:val="24"/>
        </w:rPr>
        <w:t xml:space="preserve"> </w:t>
      </w:r>
      <w:r w:rsidRPr="00B16845">
        <w:rPr>
          <w:rFonts w:ascii="Times New Roman" w:hAnsi="Times New Roman"/>
          <w:sz w:val="24"/>
          <w:szCs w:val="24"/>
        </w:rPr>
        <w:t>недвижимости</w:t>
      </w:r>
      <w:r w:rsidRPr="00B16845">
        <w:rPr>
          <w:rFonts w:ascii="Times New Roman" w:hAnsi="Times New Roman"/>
          <w:spacing w:val="1"/>
          <w:sz w:val="24"/>
          <w:szCs w:val="24"/>
        </w:rPr>
        <w:t xml:space="preserve"> </w:t>
      </w:r>
      <w:r w:rsidRPr="00B16845">
        <w:rPr>
          <w:rFonts w:ascii="Times New Roman" w:hAnsi="Times New Roman"/>
          <w:sz w:val="24"/>
          <w:szCs w:val="24"/>
        </w:rPr>
        <w:t>об</w:t>
      </w:r>
      <w:r w:rsidRPr="00B16845">
        <w:rPr>
          <w:rFonts w:ascii="Times New Roman" w:hAnsi="Times New Roman"/>
          <w:spacing w:val="1"/>
          <w:sz w:val="24"/>
          <w:szCs w:val="24"/>
        </w:rPr>
        <w:t xml:space="preserve"> </w:t>
      </w:r>
      <w:r w:rsidRPr="00B16845">
        <w:rPr>
          <w:rFonts w:ascii="Times New Roman" w:hAnsi="Times New Roman"/>
          <w:sz w:val="24"/>
          <w:szCs w:val="24"/>
        </w:rPr>
        <w:t>объектах</w:t>
      </w:r>
      <w:r w:rsidRPr="00B16845">
        <w:rPr>
          <w:rFonts w:ascii="Times New Roman" w:hAnsi="Times New Roman"/>
          <w:spacing w:val="1"/>
          <w:sz w:val="24"/>
          <w:szCs w:val="24"/>
        </w:rPr>
        <w:t xml:space="preserve"> </w:t>
      </w:r>
      <w:r w:rsidRPr="00B16845">
        <w:rPr>
          <w:rFonts w:ascii="Times New Roman" w:hAnsi="Times New Roman"/>
          <w:sz w:val="24"/>
          <w:szCs w:val="24"/>
        </w:rPr>
        <w:t>недвижимости;</w:t>
      </w:r>
      <w:r w:rsidRPr="00B16845">
        <w:rPr>
          <w:rFonts w:ascii="Times New Roman" w:hAnsi="Times New Roman"/>
          <w:spacing w:val="1"/>
          <w:sz w:val="24"/>
          <w:szCs w:val="24"/>
        </w:rPr>
        <w:t xml:space="preserve"> </w:t>
      </w:r>
      <w:r w:rsidRPr="00B16845">
        <w:rPr>
          <w:rFonts w:ascii="Times New Roman" w:hAnsi="Times New Roman"/>
          <w:sz w:val="24"/>
          <w:szCs w:val="24"/>
        </w:rPr>
        <w:t>сведениями</w:t>
      </w:r>
      <w:r w:rsidRPr="00B16845">
        <w:rPr>
          <w:rFonts w:ascii="Times New Roman" w:hAnsi="Times New Roman"/>
          <w:spacing w:val="-1"/>
          <w:sz w:val="24"/>
          <w:szCs w:val="24"/>
        </w:rPr>
        <w:t xml:space="preserve"> </w:t>
      </w:r>
      <w:r w:rsidRPr="00B16845">
        <w:rPr>
          <w:rFonts w:ascii="Times New Roman" w:hAnsi="Times New Roman"/>
          <w:sz w:val="24"/>
          <w:szCs w:val="24"/>
        </w:rPr>
        <w:t>из</w:t>
      </w:r>
      <w:r w:rsidRPr="00B16845">
        <w:rPr>
          <w:rFonts w:ascii="Times New Roman" w:hAnsi="Times New Roman"/>
          <w:spacing w:val="-2"/>
          <w:sz w:val="24"/>
          <w:szCs w:val="24"/>
        </w:rPr>
        <w:t xml:space="preserve"> </w:t>
      </w:r>
      <w:r w:rsidRPr="00B16845">
        <w:rPr>
          <w:rFonts w:ascii="Times New Roman" w:hAnsi="Times New Roman"/>
          <w:sz w:val="24"/>
          <w:szCs w:val="24"/>
        </w:rPr>
        <w:t>Единого</w:t>
      </w:r>
      <w:r w:rsidRPr="00B16845">
        <w:rPr>
          <w:rFonts w:ascii="Times New Roman" w:hAnsi="Times New Roman"/>
          <w:spacing w:val="-2"/>
          <w:sz w:val="24"/>
          <w:szCs w:val="24"/>
        </w:rPr>
        <w:t xml:space="preserve"> </w:t>
      </w:r>
      <w:r w:rsidRPr="00B16845">
        <w:rPr>
          <w:rFonts w:ascii="Times New Roman" w:hAnsi="Times New Roman"/>
          <w:sz w:val="24"/>
          <w:szCs w:val="24"/>
        </w:rPr>
        <w:t>государственного</w:t>
      </w:r>
      <w:r w:rsidRPr="00B16845">
        <w:rPr>
          <w:rFonts w:ascii="Times New Roman" w:hAnsi="Times New Roman"/>
          <w:spacing w:val="-1"/>
          <w:sz w:val="24"/>
          <w:szCs w:val="24"/>
        </w:rPr>
        <w:t xml:space="preserve"> </w:t>
      </w:r>
      <w:r w:rsidRPr="00B16845">
        <w:rPr>
          <w:rFonts w:ascii="Times New Roman" w:hAnsi="Times New Roman"/>
          <w:sz w:val="24"/>
          <w:szCs w:val="24"/>
        </w:rPr>
        <w:t>реестра</w:t>
      </w:r>
      <w:r w:rsidRPr="00B16845">
        <w:rPr>
          <w:rFonts w:ascii="Times New Roman" w:hAnsi="Times New Roman"/>
          <w:spacing w:val="-1"/>
          <w:sz w:val="24"/>
          <w:szCs w:val="24"/>
        </w:rPr>
        <w:t xml:space="preserve"> </w:t>
      </w:r>
      <w:r w:rsidRPr="00B16845">
        <w:rPr>
          <w:rFonts w:ascii="Times New Roman" w:hAnsi="Times New Roman"/>
          <w:sz w:val="24"/>
          <w:szCs w:val="24"/>
        </w:rPr>
        <w:t>юридических</w:t>
      </w:r>
      <w:r w:rsidRPr="00B16845">
        <w:rPr>
          <w:rFonts w:ascii="Times New Roman" w:hAnsi="Times New Roman"/>
          <w:spacing w:val="-1"/>
          <w:sz w:val="24"/>
          <w:szCs w:val="24"/>
        </w:rPr>
        <w:t xml:space="preserve"> </w:t>
      </w:r>
      <w:r w:rsidRPr="00B16845">
        <w:rPr>
          <w:rFonts w:ascii="Times New Roman" w:hAnsi="Times New Roman"/>
          <w:sz w:val="24"/>
          <w:szCs w:val="24"/>
        </w:rPr>
        <w:t>лиц;</w:t>
      </w:r>
    </w:p>
    <w:p w:rsidR="00B16845" w:rsidRPr="00B16845" w:rsidRDefault="00B16845" w:rsidP="00B16845">
      <w:pPr>
        <w:jc w:val="both"/>
        <w:sectPr w:rsidR="00B16845" w:rsidRPr="00B16845">
          <w:pgSz w:w="11910" w:h="16840"/>
          <w:pgMar w:top="1040" w:right="340" w:bottom="280" w:left="1120" w:header="720" w:footer="720" w:gutter="0"/>
          <w:cols w:space="720"/>
        </w:sectPr>
      </w:pPr>
    </w:p>
    <w:p w:rsidR="00B16845" w:rsidRPr="00B16845" w:rsidRDefault="00B16845" w:rsidP="00B16845">
      <w:pPr>
        <w:pStyle w:val="aa"/>
        <w:widowControl w:val="0"/>
        <w:numPr>
          <w:ilvl w:val="2"/>
          <w:numId w:val="34"/>
        </w:numPr>
        <w:tabs>
          <w:tab w:val="left" w:pos="1823"/>
        </w:tabs>
        <w:autoSpaceDE w:val="0"/>
        <w:autoSpaceDN w:val="0"/>
        <w:spacing w:before="76" w:after="0" w:line="240" w:lineRule="auto"/>
        <w:ind w:left="155" w:right="226" w:firstLine="708"/>
        <w:contextualSpacing w:val="0"/>
        <w:jc w:val="both"/>
        <w:rPr>
          <w:rFonts w:ascii="Times New Roman" w:hAnsi="Times New Roman"/>
          <w:sz w:val="24"/>
          <w:szCs w:val="24"/>
        </w:rPr>
      </w:pPr>
      <w:r w:rsidRPr="00B16845">
        <w:rPr>
          <w:rFonts w:ascii="Times New Roman" w:hAnsi="Times New Roman"/>
          <w:sz w:val="24"/>
          <w:szCs w:val="24"/>
        </w:rPr>
        <w:lastRenderedPageBreak/>
        <w:t>Сведения</w:t>
      </w:r>
      <w:r w:rsidRPr="00B16845">
        <w:rPr>
          <w:rFonts w:ascii="Times New Roman" w:hAnsi="Times New Roman"/>
          <w:spacing w:val="1"/>
          <w:sz w:val="24"/>
          <w:szCs w:val="24"/>
        </w:rPr>
        <w:t xml:space="preserve"> </w:t>
      </w:r>
      <w:r w:rsidRPr="00B16845">
        <w:rPr>
          <w:rFonts w:ascii="Times New Roman" w:hAnsi="Times New Roman"/>
          <w:sz w:val="24"/>
          <w:szCs w:val="24"/>
        </w:rPr>
        <w:t>из</w:t>
      </w:r>
      <w:r w:rsidRPr="00B16845">
        <w:rPr>
          <w:rFonts w:ascii="Times New Roman" w:hAnsi="Times New Roman"/>
          <w:spacing w:val="1"/>
          <w:sz w:val="24"/>
          <w:szCs w:val="24"/>
        </w:rPr>
        <w:t xml:space="preserve"> </w:t>
      </w:r>
      <w:r w:rsidRPr="00B16845">
        <w:rPr>
          <w:rFonts w:ascii="Times New Roman" w:hAnsi="Times New Roman"/>
          <w:sz w:val="24"/>
          <w:szCs w:val="24"/>
        </w:rPr>
        <w:t>Единого</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государственного</w:t>
      </w:r>
      <w:r w:rsidRPr="00B16845">
        <w:rPr>
          <w:rFonts w:ascii="Times New Roman" w:hAnsi="Times New Roman"/>
          <w:spacing w:val="1"/>
          <w:sz w:val="24"/>
          <w:szCs w:val="24"/>
        </w:rPr>
        <w:t xml:space="preserve"> </w:t>
      </w:r>
      <w:r w:rsidRPr="00B16845">
        <w:rPr>
          <w:rFonts w:ascii="Times New Roman" w:hAnsi="Times New Roman"/>
          <w:sz w:val="24"/>
          <w:szCs w:val="24"/>
        </w:rPr>
        <w:t>реестра</w:t>
      </w:r>
      <w:r w:rsidRPr="00B16845">
        <w:rPr>
          <w:rFonts w:ascii="Times New Roman" w:hAnsi="Times New Roman"/>
          <w:spacing w:val="1"/>
          <w:sz w:val="24"/>
          <w:szCs w:val="24"/>
        </w:rPr>
        <w:t xml:space="preserve"> </w:t>
      </w:r>
      <w:r w:rsidRPr="00B16845">
        <w:rPr>
          <w:rFonts w:ascii="Times New Roman" w:hAnsi="Times New Roman"/>
          <w:sz w:val="24"/>
          <w:szCs w:val="24"/>
        </w:rPr>
        <w:t>индивидуальных</w:t>
      </w:r>
      <w:r w:rsidRPr="00B16845">
        <w:rPr>
          <w:rFonts w:ascii="Times New Roman" w:hAnsi="Times New Roman"/>
          <w:spacing w:val="1"/>
          <w:sz w:val="24"/>
          <w:szCs w:val="24"/>
        </w:rPr>
        <w:t xml:space="preserve"> </w:t>
      </w:r>
      <w:r w:rsidRPr="00B16845">
        <w:rPr>
          <w:rFonts w:ascii="Times New Roman" w:hAnsi="Times New Roman"/>
          <w:sz w:val="24"/>
          <w:szCs w:val="24"/>
        </w:rPr>
        <w:t>предпринимателей.</w:t>
      </w:r>
    </w:p>
    <w:p w:rsidR="00B16845" w:rsidRPr="00B16845" w:rsidRDefault="00B16845" w:rsidP="00B16845">
      <w:pPr>
        <w:pStyle w:val="aa"/>
        <w:widowControl w:val="0"/>
        <w:numPr>
          <w:ilvl w:val="1"/>
          <w:numId w:val="34"/>
        </w:numPr>
        <w:tabs>
          <w:tab w:val="left" w:pos="1720"/>
        </w:tabs>
        <w:autoSpaceDE w:val="0"/>
        <w:autoSpaceDN w:val="0"/>
        <w:spacing w:after="0" w:line="240" w:lineRule="auto"/>
        <w:ind w:left="155" w:right="225" w:firstLine="708"/>
        <w:contextualSpacing w:val="0"/>
        <w:jc w:val="both"/>
        <w:rPr>
          <w:rFonts w:ascii="Times New Roman" w:hAnsi="Times New Roman"/>
          <w:sz w:val="24"/>
          <w:szCs w:val="24"/>
        </w:rPr>
      </w:pPr>
      <w:r w:rsidRPr="00B16845">
        <w:rPr>
          <w:rFonts w:ascii="Times New Roman" w:hAnsi="Times New Roman"/>
          <w:sz w:val="24"/>
          <w:szCs w:val="24"/>
        </w:rPr>
        <w:t>При</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67"/>
          <w:sz w:val="24"/>
          <w:szCs w:val="24"/>
        </w:rPr>
        <w:t xml:space="preserve"> </w:t>
      </w:r>
      <w:r w:rsidRPr="00B16845">
        <w:rPr>
          <w:rFonts w:ascii="Times New Roman" w:hAnsi="Times New Roman"/>
          <w:sz w:val="24"/>
          <w:szCs w:val="24"/>
        </w:rPr>
        <w:t>запрещается</w:t>
      </w:r>
      <w:r w:rsidRPr="00B16845">
        <w:rPr>
          <w:rFonts w:ascii="Times New Roman" w:hAnsi="Times New Roman"/>
          <w:spacing w:val="-1"/>
          <w:sz w:val="24"/>
          <w:szCs w:val="24"/>
        </w:rPr>
        <w:t xml:space="preserve"> </w:t>
      </w:r>
      <w:r w:rsidRPr="00B16845">
        <w:rPr>
          <w:rFonts w:ascii="Times New Roman" w:hAnsi="Times New Roman"/>
          <w:sz w:val="24"/>
          <w:szCs w:val="24"/>
        </w:rPr>
        <w:t>требовать от заявителя:</w:t>
      </w:r>
    </w:p>
    <w:p w:rsidR="00B16845" w:rsidRPr="00B16845" w:rsidRDefault="00B16845" w:rsidP="00B16845">
      <w:pPr>
        <w:pStyle w:val="aa"/>
        <w:widowControl w:val="0"/>
        <w:numPr>
          <w:ilvl w:val="2"/>
          <w:numId w:val="34"/>
        </w:numPr>
        <w:tabs>
          <w:tab w:val="left" w:pos="1878"/>
        </w:tabs>
        <w:autoSpaceDE w:val="0"/>
        <w:autoSpaceDN w:val="0"/>
        <w:spacing w:after="0" w:line="240" w:lineRule="auto"/>
        <w:ind w:left="155" w:right="224" w:firstLine="708"/>
        <w:contextualSpacing w:val="0"/>
        <w:jc w:val="both"/>
        <w:rPr>
          <w:rFonts w:ascii="Times New Roman" w:hAnsi="Times New Roman"/>
          <w:sz w:val="24"/>
          <w:szCs w:val="24"/>
        </w:rPr>
      </w:pPr>
      <w:r w:rsidRPr="00B16845">
        <w:rPr>
          <w:rFonts w:ascii="Times New Roman" w:hAnsi="Times New Roman"/>
          <w:sz w:val="24"/>
          <w:szCs w:val="24"/>
        </w:rPr>
        <w:t>Представления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документов</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информации</w:t>
      </w:r>
      <w:r w:rsidRPr="00B16845">
        <w:rPr>
          <w:rFonts w:ascii="Times New Roman" w:hAnsi="Times New Roman"/>
          <w:spacing w:val="1"/>
          <w:sz w:val="24"/>
          <w:szCs w:val="24"/>
        </w:rPr>
        <w:t xml:space="preserve"> </w:t>
      </w:r>
      <w:r w:rsidRPr="00B16845">
        <w:rPr>
          <w:rFonts w:ascii="Times New Roman" w:hAnsi="Times New Roman"/>
          <w:sz w:val="24"/>
          <w:szCs w:val="24"/>
        </w:rPr>
        <w:t>или</w:t>
      </w:r>
      <w:r w:rsidRPr="00B16845">
        <w:rPr>
          <w:rFonts w:ascii="Times New Roman" w:hAnsi="Times New Roman"/>
          <w:spacing w:val="1"/>
          <w:sz w:val="24"/>
          <w:szCs w:val="24"/>
        </w:rPr>
        <w:t xml:space="preserve"> </w:t>
      </w:r>
      <w:r w:rsidRPr="00B16845">
        <w:rPr>
          <w:rFonts w:ascii="Times New Roman" w:hAnsi="Times New Roman"/>
          <w:sz w:val="24"/>
          <w:szCs w:val="24"/>
        </w:rPr>
        <w:t>осуществления</w:t>
      </w:r>
      <w:r w:rsidRPr="00B16845">
        <w:rPr>
          <w:rFonts w:ascii="Times New Roman" w:hAnsi="Times New Roman"/>
          <w:spacing w:val="1"/>
          <w:sz w:val="24"/>
          <w:szCs w:val="24"/>
        </w:rPr>
        <w:t xml:space="preserve"> </w:t>
      </w:r>
      <w:r w:rsidRPr="00B16845">
        <w:rPr>
          <w:rFonts w:ascii="Times New Roman" w:hAnsi="Times New Roman"/>
          <w:sz w:val="24"/>
          <w:szCs w:val="24"/>
        </w:rPr>
        <w:t>действий,</w:t>
      </w:r>
      <w:r w:rsidRPr="00B16845">
        <w:rPr>
          <w:rFonts w:ascii="Times New Roman" w:hAnsi="Times New Roman"/>
          <w:spacing w:val="1"/>
          <w:sz w:val="24"/>
          <w:szCs w:val="24"/>
        </w:rPr>
        <w:t xml:space="preserve"> </w:t>
      </w:r>
      <w:r w:rsidRPr="00B16845">
        <w:rPr>
          <w:rFonts w:ascii="Times New Roman" w:hAnsi="Times New Roman"/>
          <w:sz w:val="24"/>
          <w:szCs w:val="24"/>
        </w:rPr>
        <w:t>представление</w:t>
      </w:r>
      <w:r w:rsidRPr="00B16845">
        <w:rPr>
          <w:rFonts w:ascii="Times New Roman" w:hAnsi="Times New Roman"/>
          <w:spacing w:val="1"/>
          <w:sz w:val="24"/>
          <w:szCs w:val="24"/>
        </w:rPr>
        <w:t xml:space="preserve"> </w:t>
      </w:r>
      <w:r w:rsidRPr="00B16845">
        <w:rPr>
          <w:rFonts w:ascii="Times New Roman" w:hAnsi="Times New Roman"/>
          <w:sz w:val="24"/>
          <w:szCs w:val="24"/>
        </w:rPr>
        <w:t>или</w:t>
      </w:r>
      <w:r w:rsidRPr="00B16845">
        <w:rPr>
          <w:rFonts w:ascii="Times New Roman" w:hAnsi="Times New Roman"/>
          <w:spacing w:val="1"/>
          <w:sz w:val="24"/>
          <w:szCs w:val="24"/>
        </w:rPr>
        <w:t xml:space="preserve"> </w:t>
      </w:r>
      <w:r w:rsidRPr="00B16845">
        <w:rPr>
          <w:rFonts w:ascii="Times New Roman" w:hAnsi="Times New Roman"/>
          <w:sz w:val="24"/>
          <w:szCs w:val="24"/>
        </w:rPr>
        <w:t>осуществление</w:t>
      </w:r>
      <w:r w:rsidRPr="00B16845">
        <w:rPr>
          <w:rFonts w:ascii="Times New Roman" w:hAnsi="Times New Roman"/>
          <w:spacing w:val="1"/>
          <w:sz w:val="24"/>
          <w:szCs w:val="24"/>
        </w:rPr>
        <w:t xml:space="preserve"> </w:t>
      </w:r>
      <w:r w:rsidRPr="00B16845">
        <w:rPr>
          <w:rFonts w:ascii="Times New Roman" w:hAnsi="Times New Roman"/>
          <w:sz w:val="24"/>
          <w:szCs w:val="24"/>
        </w:rPr>
        <w:t>которых</w:t>
      </w:r>
      <w:r w:rsidRPr="00B16845">
        <w:rPr>
          <w:rFonts w:ascii="Times New Roman" w:hAnsi="Times New Roman"/>
          <w:spacing w:val="1"/>
          <w:sz w:val="24"/>
          <w:szCs w:val="24"/>
        </w:rPr>
        <w:t xml:space="preserve"> </w:t>
      </w:r>
      <w:r w:rsidRPr="00B16845">
        <w:rPr>
          <w:rFonts w:ascii="Times New Roman" w:hAnsi="Times New Roman"/>
          <w:sz w:val="24"/>
          <w:szCs w:val="24"/>
        </w:rPr>
        <w:t>не</w:t>
      </w:r>
      <w:r w:rsidRPr="00B16845">
        <w:rPr>
          <w:rFonts w:ascii="Times New Roman" w:hAnsi="Times New Roman"/>
          <w:spacing w:val="1"/>
          <w:sz w:val="24"/>
          <w:szCs w:val="24"/>
        </w:rPr>
        <w:t xml:space="preserve"> </w:t>
      </w:r>
      <w:r w:rsidRPr="00B16845">
        <w:rPr>
          <w:rFonts w:ascii="Times New Roman" w:hAnsi="Times New Roman"/>
          <w:sz w:val="24"/>
          <w:szCs w:val="24"/>
        </w:rPr>
        <w:t>предусмотрено</w:t>
      </w:r>
      <w:r w:rsidRPr="00B16845">
        <w:rPr>
          <w:rFonts w:ascii="Times New Roman" w:hAnsi="Times New Roman"/>
          <w:spacing w:val="1"/>
          <w:sz w:val="24"/>
          <w:szCs w:val="24"/>
        </w:rPr>
        <w:t xml:space="preserve"> </w:t>
      </w:r>
      <w:r w:rsidRPr="00B16845">
        <w:rPr>
          <w:rFonts w:ascii="Times New Roman" w:hAnsi="Times New Roman"/>
          <w:sz w:val="24"/>
          <w:szCs w:val="24"/>
        </w:rPr>
        <w:t>нормативными</w:t>
      </w:r>
      <w:r w:rsidRPr="00B16845">
        <w:rPr>
          <w:rFonts w:ascii="Times New Roman" w:hAnsi="Times New Roman"/>
          <w:spacing w:val="1"/>
          <w:sz w:val="24"/>
          <w:szCs w:val="24"/>
        </w:rPr>
        <w:t xml:space="preserve"> </w:t>
      </w:r>
      <w:r w:rsidRPr="00B16845">
        <w:rPr>
          <w:rFonts w:ascii="Times New Roman" w:hAnsi="Times New Roman"/>
          <w:sz w:val="24"/>
          <w:szCs w:val="24"/>
        </w:rPr>
        <w:t>правовыми</w:t>
      </w:r>
      <w:r w:rsidRPr="00B16845">
        <w:rPr>
          <w:rFonts w:ascii="Times New Roman" w:hAnsi="Times New Roman"/>
          <w:spacing w:val="1"/>
          <w:sz w:val="24"/>
          <w:szCs w:val="24"/>
        </w:rPr>
        <w:t xml:space="preserve"> </w:t>
      </w:r>
      <w:r w:rsidRPr="00B16845">
        <w:rPr>
          <w:rFonts w:ascii="Times New Roman" w:hAnsi="Times New Roman"/>
          <w:sz w:val="24"/>
          <w:szCs w:val="24"/>
        </w:rPr>
        <w:t>актами,</w:t>
      </w:r>
      <w:r w:rsidRPr="00B16845">
        <w:rPr>
          <w:rFonts w:ascii="Times New Roman" w:hAnsi="Times New Roman"/>
          <w:spacing w:val="1"/>
          <w:sz w:val="24"/>
          <w:szCs w:val="24"/>
        </w:rPr>
        <w:t xml:space="preserve"> </w:t>
      </w:r>
      <w:r w:rsidRPr="00B16845">
        <w:rPr>
          <w:rFonts w:ascii="Times New Roman" w:hAnsi="Times New Roman"/>
          <w:sz w:val="24"/>
          <w:szCs w:val="24"/>
        </w:rPr>
        <w:t>регулирующими</w:t>
      </w:r>
      <w:r w:rsidRPr="00B16845">
        <w:rPr>
          <w:rFonts w:ascii="Times New Roman" w:hAnsi="Times New Roman"/>
          <w:spacing w:val="1"/>
          <w:sz w:val="24"/>
          <w:szCs w:val="24"/>
        </w:rPr>
        <w:t xml:space="preserve"> </w:t>
      </w:r>
      <w:r w:rsidRPr="00B16845">
        <w:rPr>
          <w:rFonts w:ascii="Times New Roman" w:hAnsi="Times New Roman"/>
          <w:sz w:val="24"/>
          <w:szCs w:val="24"/>
        </w:rPr>
        <w:t>отношения,</w:t>
      </w:r>
      <w:r w:rsidRPr="00B16845">
        <w:rPr>
          <w:rFonts w:ascii="Times New Roman" w:hAnsi="Times New Roman"/>
          <w:spacing w:val="1"/>
          <w:sz w:val="24"/>
          <w:szCs w:val="24"/>
        </w:rPr>
        <w:t xml:space="preserve"> </w:t>
      </w:r>
      <w:r w:rsidRPr="00B16845">
        <w:rPr>
          <w:rFonts w:ascii="Times New Roman" w:hAnsi="Times New Roman"/>
          <w:sz w:val="24"/>
          <w:szCs w:val="24"/>
        </w:rPr>
        <w:t>возникающие</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67"/>
          <w:sz w:val="24"/>
          <w:szCs w:val="24"/>
        </w:rPr>
        <w:t xml:space="preserve"> </w:t>
      </w:r>
      <w:r w:rsidRPr="00B16845">
        <w:rPr>
          <w:rFonts w:ascii="Times New Roman" w:hAnsi="Times New Roman"/>
          <w:sz w:val="24"/>
          <w:szCs w:val="24"/>
        </w:rPr>
        <w:t>связи</w:t>
      </w:r>
      <w:r w:rsidRPr="00B16845">
        <w:rPr>
          <w:rFonts w:ascii="Times New Roman" w:hAnsi="Times New Roman"/>
          <w:spacing w:val="-1"/>
          <w:sz w:val="24"/>
          <w:szCs w:val="24"/>
        </w:rPr>
        <w:t xml:space="preserve"> </w:t>
      </w:r>
      <w:r w:rsidRPr="00B16845">
        <w:rPr>
          <w:rFonts w:ascii="Times New Roman" w:hAnsi="Times New Roman"/>
          <w:sz w:val="24"/>
          <w:szCs w:val="24"/>
        </w:rPr>
        <w:t>с</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предоставлением</w:t>
      </w:r>
      <w:r w:rsidRPr="00B16845">
        <w:rPr>
          <w:rFonts w:ascii="Times New Roman" w:hAnsi="Times New Roman"/>
          <w:spacing w:val="-2"/>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p>
    <w:p w:rsidR="00B16845" w:rsidRPr="00B16845" w:rsidRDefault="00B16845" w:rsidP="00B16845">
      <w:pPr>
        <w:pStyle w:val="aa"/>
        <w:widowControl w:val="0"/>
        <w:numPr>
          <w:ilvl w:val="2"/>
          <w:numId w:val="34"/>
        </w:numPr>
        <w:tabs>
          <w:tab w:val="left" w:pos="1736"/>
        </w:tabs>
        <w:autoSpaceDE w:val="0"/>
        <w:autoSpaceDN w:val="0"/>
        <w:spacing w:after="0" w:line="240" w:lineRule="auto"/>
        <w:ind w:left="155" w:right="224" w:firstLine="708"/>
        <w:contextualSpacing w:val="0"/>
        <w:jc w:val="both"/>
        <w:rPr>
          <w:rFonts w:ascii="Times New Roman" w:hAnsi="Times New Roman"/>
          <w:sz w:val="24"/>
          <w:szCs w:val="24"/>
        </w:rPr>
      </w:pPr>
      <w:proofErr w:type="gramStart"/>
      <w:r w:rsidRPr="00B16845">
        <w:rPr>
          <w:rFonts w:ascii="Times New Roman" w:hAnsi="Times New Roman"/>
          <w:sz w:val="24"/>
          <w:szCs w:val="24"/>
        </w:rPr>
        <w:t>Представления документов и информации, которые в соответствии с</w:t>
      </w:r>
      <w:r w:rsidRPr="00B16845">
        <w:rPr>
          <w:rFonts w:ascii="Times New Roman" w:hAnsi="Times New Roman"/>
          <w:spacing w:val="1"/>
          <w:sz w:val="24"/>
          <w:szCs w:val="24"/>
        </w:rPr>
        <w:t xml:space="preserve"> </w:t>
      </w:r>
      <w:r w:rsidRPr="00B16845">
        <w:rPr>
          <w:rFonts w:ascii="Times New Roman" w:hAnsi="Times New Roman"/>
          <w:sz w:val="24"/>
          <w:szCs w:val="24"/>
        </w:rPr>
        <w:t>нормативными правовыми актами Российской Федерации и</w:t>
      </w:r>
      <w:r w:rsidRPr="00B16845">
        <w:rPr>
          <w:rFonts w:ascii="Times New Roman" w:hAnsi="Times New Roman"/>
          <w:i/>
          <w:sz w:val="24"/>
          <w:szCs w:val="24"/>
        </w:rPr>
        <w:t xml:space="preserve"> </w:t>
      </w:r>
      <w:r w:rsidRPr="00B16845">
        <w:rPr>
          <w:rFonts w:ascii="Times New Roman" w:hAnsi="Times New Roman"/>
          <w:iCs/>
          <w:sz w:val="24"/>
          <w:szCs w:val="24"/>
        </w:rPr>
        <w:t>Новосибирской области, муниципальными правовыми актами администрации сельского поселения находятся в распоряжении органов,</w:t>
      </w:r>
      <w:r w:rsidRPr="00B16845">
        <w:rPr>
          <w:rFonts w:ascii="Times New Roman" w:hAnsi="Times New Roman"/>
          <w:iCs/>
          <w:spacing w:val="-67"/>
          <w:sz w:val="24"/>
          <w:szCs w:val="24"/>
        </w:rPr>
        <w:t xml:space="preserve"> </w:t>
      </w:r>
      <w:r w:rsidRPr="00B16845">
        <w:rPr>
          <w:rFonts w:ascii="Times New Roman" w:hAnsi="Times New Roman"/>
          <w:iCs/>
          <w:sz w:val="24"/>
          <w:szCs w:val="24"/>
        </w:rPr>
        <w:t>предоставляющ</w:t>
      </w:r>
      <w:r w:rsidRPr="00B16845">
        <w:rPr>
          <w:rFonts w:ascii="Times New Roman" w:hAnsi="Times New Roman"/>
          <w:sz w:val="24"/>
          <w:szCs w:val="24"/>
        </w:rPr>
        <w:t>их</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муниципальную</w:t>
      </w:r>
      <w:r w:rsidRPr="00B16845">
        <w:rPr>
          <w:rFonts w:ascii="Times New Roman" w:hAnsi="Times New Roman"/>
          <w:spacing w:val="1"/>
          <w:sz w:val="24"/>
          <w:szCs w:val="24"/>
        </w:rPr>
        <w:t xml:space="preserve"> </w:t>
      </w:r>
      <w:r w:rsidRPr="00B16845">
        <w:rPr>
          <w:rFonts w:ascii="Times New Roman" w:hAnsi="Times New Roman"/>
          <w:sz w:val="24"/>
          <w:szCs w:val="24"/>
        </w:rPr>
        <w:t>услугу,</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государственных</w:t>
      </w:r>
      <w:r w:rsidRPr="00B16845">
        <w:rPr>
          <w:rFonts w:ascii="Times New Roman" w:hAnsi="Times New Roman"/>
          <w:spacing w:val="1"/>
          <w:sz w:val="24"/>
          <w:szCs w:val="24"/>
        </w:rPr>
        <w:t xml:space="preserve"> </w:t>
      </w:r>
      <w:r w:rsidRPr="00B16845">
        <w:rPr>
          <w:rFonts w:ascii="Times New Roman" w:hAnsi="Times New Roman"/>
          <w:sz w:val="24"/>
          <w:szCs w:val="24"/>
        </w:rPr>
        <w:t>органов,</w:t>
      </w:r>
      <w:r w:rsidRPr="00B16845">
        <w:rPr>
          <w:rFonts w:ascii="Times New Roman" w:hAnsi="Times New Roman"/>
          <w:spacing w:val="1"/>
          <w:sz w:val="24"/>
          <w:szCs w:val="24"/>
        </w:rPr>
        <w:t xml:space="preserve"> </w:t>
      </w:r>
      <w:r w:rsidRPr="00B16845">
        <w:rPr>
          <w:rFonts w:ascii="Times New Roman" w:hAnsi="Times New Roman"/>
          <w:sz w:val="24"/>
          <w:szCs w:val="24"/>
        </w:rPr>
        <w:t>органов</w:t>
      </w:r>
      <w:r w:rsidRPr="00B16845">
        <w:rPr>
          <w:rFonts w:ascii="Times New Roman" w:hAnsi="Times New Roman"/>
          <w:spacing w:val="1"/>
          <w:sz w:val="24"/>
          <w:szCs w:val="24"/>
        </w:rPr>
        <w:t xml:space="preserve"> </w:t>
      </w:r>
      <w:r w:rsidRPr="00B16845">
        <w:rPr>
          <w:rFonts w:ascii="Times New Roman" w:hAnsi="Times New Roman"/>
          <w:sz w:val="24"/>
          <w:szCs w:val="24"/>
        </w:rPr>
        <w:t>местного</w:t>
      </w:r>
      <w:r w:rsidRPr="00B16845">
        <w:rPr>
          <w:rFonts w:ascii="Times New Roman" w:hAnsi="Times New Roman"/>
          <w:spacing w:val="1"/>
          <w:sz w:val="24"/>
          <w:szCs w:val="24"/>
        </w:rPr>
        <w:t xml:space="preserve"> </w:t>
      </w:r>
      <w:r w:rsidRPr="00B16845">
        <w:rPr>
          <w:rFonts w:ascii="Times New Roman" w:hAnsi="Times New Roman"/>
          <w:sz w:val="24"/>
          <w:szCs w:val="24"/>
        </w:rPr>
        <w:t>самоуправления</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(или)</w:t>
      </w:r>
      <w:r w:rsidRPr="00B16845">
        <w:rPr>
          <w:rFonts w:ascii="Times New Roman" w:hAnsi="Times New Roman"/>
          <w:spacing w:val="1"/>
          <w:sz w:val="24"/>
          <w:szCs w:val="24"/>
        </w:rPr>
        <w:t xml:space="preserve"> </w:t>
      </w:r>
      <w:r w:rsidRPr="00B16845">
        <w:rPr>
          <w:rFonts w:ascii="Times New Roman" w:hAnsi="Times New Roman"/>
          <w:sz w:val="24"/>
          <w:szCs w:val="24"/>
        </w:rPr>
        <w:t>подведомственных</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государственным</w:t>
      </w:r>
      <w:r w:rsidRPr="00B16845">
        <w:rPr>
          <w:rFonts w:ascii="Times New Roman" w:hAnsi="Times New Roman"/>
          <w:spacing w:val="1"/>
          <w:sz w:val="24"/>
          <w:szCs w:val="24"/>
        </w:rPr>
        <w:t xml:space="preserve"> </w:t>
      </w:r>
      <w:r w:rsidRPr="00B16845">
        <w:rPr>
          <w:rFonts w:ascii="Times New Roman" w:hAnsi="Times New Roman"/>
          <w:sz w:val="24"/>
          <w:szCs w:val="24"/>
        </w:rPr>
        <w:t>органам</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органам</w:t>
      </w:r>
      <w:r w:rsidRPr="00B16845">
        <w:rPr>
          <w:rFonts w:ascii="Times New Roman" w:hAnsi="Times New Roman"/>
          <w:spacing w:val="1"/>
          <w:sz w:val="24"/>
          <w:szCs w:val="24"/>
        </w:rPr>
        <w:t xml:space="preserve"> </w:t>
      </w:r>
      <w:r w:rsidRPr="00B16845">
        <w:rPr>
          <w:rFonts w:ascii="Times New Roman" w:hAnsi="Times New Roman"/>
          <w:sz w:val="24"/>
          <w:szCs w:val="24"/>
        </w:rPr>
        <w:t>местного</w:t>
      </w:r>
      <w:r w:rsidRPr="00B16845">
        <w:rPr>
          <w:rFonts w:ascii="Times New Roman" w:hAnsi="Times New Roman"/>
          <w:spacing w:val="1"/>
          <w:sz w:val="24"/>
          <w:szCs w:val="24"/>
        </w:rPr>
        <w:t xml:space="preserve"> </w:t>
      </w:r>
      <w:r w:rsidRPr="00B16845">
        <w:rPr>
          <w:rFonts w:ascii="Times New Roman" w:hAnsi="Times New Roman"/>
          <w:sz w:val="24"/>
          <w:szCs w:val="24"/>
        </w:rPr>
        <w:t>самоуправления</w:t>
      </w:r>
      <w:r w:rsidRPr="00B16845">
        <w:rPr>
          <w:rFonts w:ascii="Times New Roman" w:hAnsi="Times New Roman"/>
          <w:spacing w:val="1"/>
          <w:sz w:val="24"/>
          <w:szCs w:val="24"/>
        </w:rPr>
        <w:t xml:space="preserve"> </w:t>
      </w:r>
      <w:r w:rsidRPr="00B16845">
        <w:rPr>
          <w:rFonts w:ascii="Times New Roman" w:hAnsi="Times New Roman"/>
          <w:sz w:val="24"/>
          <w:szCs w:val="24"/>
        </w:rPr>
        <w:t>организаций,</w:t>
      </w:r>
      <w:r w:rsidRPr="00B16845">
        <w:rPr>
          <w:rFonts w:ascii="Times New Roman" w:hAnsi="Times New Roman"/>
          <w:spacing w:val="-67"/>
          <w:sz w:val="24"/>
          <w:szCs w:val="24"/>
        </w:rPr>
        <w:t xml:space="preserve"> </w:t>
      </w:r>
      <w:r w:rsidRPr="00B16845">
        <w:rPr>
          <w:rFonts w:ascii="Times New Roman" w:hAnsi="Times New Roman"/>
          <w:sz w:val="24"/>
          <w:szCs w:val="24"/>
        </w:rPr>
        <w:t>участвующих</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муниципальных</w:t>
      </w:r>
      <w:r w:rsidRPr="00B16845">
        <w:rPr>
          <w:rFonts w:ascii="Times New Roman" w:hAnsi="Times New Roman"/>
          <w:spacing w:val="1"/>
          <w:sz w:val="24"/>
          <w:szCs w:val="24"/>
        </w:rPr>
        <w:t xml:space="preserve"> </w:t>
      </w:r>
      <w:r w:rsidRPr="00B16845">
        <w:rPr>
          <w:rFonts w:ascii="Times New Roman" w:hAnsi="Times New Roman"/>
          <w:sz w:val="24"/>
          <w:szCs w:val="24"/>
        </w:rPr>
        <w:t>услуг,</w:t>
      </w:r>
      <w:r w:rsidRPr="00B16845">
        <w:rPr>
          <w:rFonts w:ascii="Times New Roman" w:hAnsi="Times New Roman"/>
          <w:spacing w:val="1"/>
          <w:sz w:val="24"/>
          <w:szCs w:val="24"/>
        </w:rPr>
        <w:t xml:space="preserve"> </w:t>
      </w:r>
      <w:r w:rsidRPr="00B16845">
        <w:rPr>
          <w:rFonts w:ascii="Times New Roman" w:hAnsi="Times New Roman"/>
          <w:sz w:val="24"/>
          <w:szCs w:val="24"/>
        </w:rPr>
        <w:t>за</w:t>
      </w:r>
      <w:r w:rsidRPr="00B16845">
        <w:rPr>
          <w:rFonts w:ascii="Times New Roman" w:hAnsi="Times New Roman"/>
          <w:spacing w:val="1"/>
          <w:sz w:val="24"/>
          <w:szCs w:val="24"/>
        </w:rPr>
        <w:t xml:space="preserve"> </w:t>
      </w:r>
      <w:r w:rsidRPr="00B16845">
        <w:rPr>
          <w:rFonts w:ascii="Times New Roman" w:hAnsi="Times New Roman"/>
          <w:sz w:val="24"/>
          <w:szCs w:val="24"/>
        </w:rPr>
        <w:t>исключением</w:t>
      </w:r>
      <w:r w:rsidRPr="00B16845">
        <w:rPr>
          <w:rFonts w:ascii="Times New Roman" w:hAnsi="Times New Roman"/>
          <w:spacing w:val="1"/>
          <w:sz w:val="24"/>
          <w:szCs w:val="24"/>
        </w:rPr>
        <w:t xml:space="preserve"> </w:t>
      </w:r>
      <w:r w:rsidRPr="00B16845">
        <w:rPr>
          <w:rFonts w:ascii="Times New Roman" w:hAnsi="Times New Roman"/>
          <w:sz w:val="24"/>
          <w:szCs w:val="24"/>
        </w:rPr>
        <w:t>документов, указанных в части 6 статьи 7 Федерального закона</w:t>
      </w:r>
      <w:proofErr w:type="gramEnd"/>
      <w:r w:rsidRPr="00B16845">
        <w:rPr>
          <w:rFonts w:ascii="Times New Roman" w:hAnsi="Times New Roman"/>
          <w:sz w:val="24"/>
          <w:szCs w:val="24"/>
        </w:rPr>
        <w:t xml:space="preserve"> от 27 июля 2010</w:t>
      </w:r>
      <w:r w:rsidRPr="00B16845">
        <w:rPr>
          <w:rFonts w:ascii="Times New Roman" w:hAnsi="Times New Roman"/>
          <w:spacing w:val="1"/>
          <w:sz w:val="24"/>
          <w:szCs w:val="24"/>
        </w:rPr>
        <w:t xml:space="preserve"> </w:t>
      </w:r>
      <w:r w:rsidRPr="00B16845">
        <w:rPr>
          <w:rFonts w:ascii="Times New Roman" w:hAnsi="Times New Roman"/>
          <w:sz w:val="24"/>
          <w:szCs w:val="24"/>
        </w:rPr>
        <w:t>года</w:t>
      </w:r>
      <w:r w:rsidRPr="00B16845">
        <w:rPr>
          <w:rFonts w:ascii="Times New Roman" w:hAnsi="Times New Roman"/>
          <w:spacing w:val="1"/>
          <w:sz w:val="24"/>
          <w:szCs w:val="24"/>
        </w:rPr>
        <w:t xml:space="preserve"> </w:t>
      </w:r>
      <w:r w:rsidRPr="00B16845">
        <w:rPr>
          <w:rFonts w:ascii="Times New Roman" w:hAnsi="Times New Roman"/>
          <w:sz w:val="24"/>
          <w:szCs w:val="24"/>
        </w:rPr>
        <w:t>№</w:t>
      </w:r>
      <w:r w:rsidRPr="00B16845">
        <w:rPr>
          <w:rFonts w:ascii="Times New Roman" w:hAnsi="Times New Roman"/>
          <w:spacing w:val="1"/>
          <w:sz w:val="24"/>
          <w:szCs w:val="24"/>
        </w:rPr>
        <w:t xml:space="preserve"> </w:t>
      </w:r>
      <w:r w:rsidRPr="00B16845">
        <w:rPr>
          <w:rFonts w:ascii="Times New Roman" w:hAnsi="Times New Roman"/>
          <w:sz w:val="24"/>
          <w:szCs w:val="24"/>
        </w:rPr>
        <w:t>210-ФЗ</w:t>
      </w:r>
      <w:r w:rsidRPr="00B16845">
        <w:rPr>
          <w:rFonts w:ascii="Times New Roman" w:hAnsi="Times New Roman"/>
          <w:spacing w:val="1"/>
          <w:sz w:val="24"/>
          <w:szCs w:val="24"/>
        </w:rPr>
        <w:t xml:space="preserve"> </w:t>
      </w:r>
      <w:r w:rsidRPr="00B16845">
        <w:rPr>
          <w:rFonts w:ascii="Times New Roman" w:hAnsi="Times New Roman"/>
          <w:sz w:val="24"/>
          <w:szCs w:val="24"/>
        </w:rPr>
        <w:t>«Об</w:t>
      </w:r>
      <w:r w:rsidRPr="00B16845">
        <w:rPr>
          <w:rFonts w:ascii="Times New Roman" w:hAnsi="Times New Roman"/>
          <w:spacing w:val="1"/>
          <w:sz w:val="24"/>
          <w:szCs w:val="24"/>
        </w:rPr>
        <w:t xml:space="preserve"> </w:t>
      </w:r>
      <w:r w:rsidRPr="00B16845">
        <w:rPr>
          <w:rFonts w:ascii="Times New Roman" w:hAnsi="Times New Roman"/>
          <w:sz w:val="24"/>
          <w:szCs w:val="24"/>
        </w:rPr>
        <w:t>организации</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государственных</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муниципальных</w:t>
      </w:r>
      <w:r w:rsidRPr="00B16845">
        <w:rPr>
          <w:rFonts w:ascii="Times New Roman" w:hAnsi="Times New Roman"/>
          <w:spacing w:val="-2"/>
          <w:sz w:val="24"/>
          <w:szCs w:val="24"/>
        </w:rPr>
        <w:t xml:space="preserve"> </w:t>
      </w:r>
      <w:r w:rsidRPr="00B16845">
        <w:rPr>
          <w:rFonts w:ascii="Times New Roman" w:hAnsi="Times New Roman"/>
          <w:sz w:val="24"/>
          <w:szCs w:val="24"/>
        </w:rPr>
        <w:t>услуг» (далее –</w:t>
      </w:r>
      <w:r w:rsidRPr="00B16845">
        <w:rPr>
          <w:rFonts w:ascii="Times New Roman" w:hAnsi="Times New Roman"/>
          <w:spacing w:val="-1"/>
          <w:sz w:val="24"/>
          <w:szCs w:val="24"/>
        </w:rPr>
        <w:t xml:space="preserve"> </w:t>
      </w:r>
      <w:r w:rsidRPr="00B16845">
        <w:rPr>
          <w:rFonts w:ascii="Times New Roman" w:hAnsi="Times New Roman"/>
          <w:sz w:val="24"/>
          <w:szCs w:val="24"/>
        </w:rPr>
        <w:t>Федеральный закон № 210-ФЗ).</w:t>
      </w:r>
    </w:p>
    <w:p w:rsidR="00B16845" w:rsidRPr="00B16845" w:rsidRDefault="00B16845" w:rsidP="00B16845">
      <w:pPr>
        <w:pStyle w:val="aa"/>
        <w:widowControl w:val="0"/>
        <w:numPr>
          <w:ilvl w:val="2"/>
          <w:numId w:val="34"/>
        </w:numPr>
        <w:tabs>
          <w:tab w:val="left" w:pos="1859"/>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Представления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документов</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информации,</w:t>
      </w:r>
      <w:r w:rsidRPr="00B16845">
        <w:rPr>
          <w:rFonts w:ascii="Times New Roman" w:hAnsi="Times New Roman"/>
          <w:spacing w:val="1"/>
          <w:sz w:val="24"/>
          <w:szCs w:val="24"/>
        </w:rPr>
        <w:t xml:space="preserve"> </w:t>
      </w:r>
      <w:r w:rsidRPr="00B16845">
        <w:rPr>
          <w:rFonts w:ascii="Times New Roman" w:hAnsi="Times New Roman"/>
          <w:sz w:val="24"/>
          <w:szCs w:val="24"/>
        </w:rPr>
        <w:t>отсутствие</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(или)</w:t>
      </w:r>
      <w:r w:rsidRPr="00B16845">
        <w:rPr>
          <w:rFonts w:ascii="Times New Roman" w:hAnsi="Times New Roman"/>
          <w:spacing w:val="1"/>
          <w:sz w:val="24"/>
          <w:szCs w:val="24"/>
        </w:rPr>
        <w:t xml:space="preserve"> </w:t>
      </w:r>
      <w:r w:rsidRPr="00B16845">
        <w:rPr>
          <w:rFonts w:ascii="Times New Roman" w:hAnsi="Times New Roman"/>
          <w:sz w:val="24"/>
          <w:szCs w:val="24"/>
        </w:rPr>
        <w:t>недостоверность</w:t>
      </w:r>
      <w:r w:rsidRPr="00B16845">
        <w:rPr>
          <w:rFonts w:ascii="Times New Roman" w:hAnsi="Times New Roman"/>
          <w:spacing w:val="1"/>
          <w:sz w:val="24"/>
          <w:szCs w:val="24"/>
        </w:rPr>
        <w:t xml:space="preserve"> </w:t>
      </w:r>
      <w:r w:rsidRPr="00B16845">
        <w:rPr>
          <w:rFonts w:ascii="Times New Roman" w:hAnsi="Times New Roman"/>
          <w:sz w:val="24"/>
          <w:szCs w:val="24"/>
        </w:rPr>
        <w:t>которых</w:t>
      </w:r>
      <w:r w:rsidRPr="00B16845">
        <w:rPr>
          <w:rFonts w:ascii="Times New Roman" w:hAnsi="Times New Roman"/>
          <w:spacing w:val="1"/>
          <w:sz w:val="24"/>
          <w:szCs w:val="24"/>
        </w:rPr>
        <w:t xml:space="preserve"> </w:t>
      </w:r>
      <w:r w:rsidRPr="00B16845">
        <w:rPr>
          <w:rFonts w:ascii="Times New Roman" w:hAnsi="Times New Roman"/>
          <w:sz w:val="24"/>
          <w:szCs w:val="24"/>
        </w:rPr>
        <w:t>не</w:t>
      </w:r>
      <w:r w:rsidRPr="00B16845">
        <w:rPr>
          <w:rFonts w:ascii="Times New Roman" w:hAnsi="Times New Roman"/>
          <w:spacing w:val="1"/>
          <w:sz w:val="24"/>
          <w:szCs w:val="24"/>
        </w:rPr>
        <w:t xml:space="preserve"> </w:t>
      </w:r>
      <w:r w:rsidRPr="00B16845">
        <w:rPr>
          <w:rFonts w:ascii="Times New Roman" w:hAnsi="Times New Roman"/>
          <w:sz w:val="24"/>
          <w:szCs w:val="24"/>
        </w:rPr>
        <w:t>указывались</w:t>
      </w:r>
      <w:r w:rsidRPr="00B16845">
        <w:rPr>
          <w:rFonts w:ascii="Times New Roman" w:hAnsi="Times New Roman"/>
          <w:spacing w:val="1"/>
          <w:sz w:val="24"/>
          <w:szCs w:val="24"/>
        </w:rPr>
        <w:t xml:space="preserve"> </w:t>
      </w:r>
      <w:r w:rsidRPr="00B16845">
        <w:rPr>
          <w:rFonts w:ascii="Times New Roman" w:hAnsi="Times New Roman"/>
          <w:sz w:val="24"/>
          <w:szCs w:val="24"/>
        </w:rPr>
        <w:t>при</w:t>
      </w:r>
      <w:r w:rsidRPr="00B16845">
        <w:rPr>
          <w:rFonts w:ascii="Times New Roman" w:hAnsi="Times New Roman"/>
          <w:spacing w:val="1"/>
          <w:sz w:val="24"/>
          <w:szCs w:val="24"/>
        </w:rPr>
        <w:t xml:space="preserve"> </w:t>
      </w:r>
      <w:r w:rsidRPr="00B16845">
        <w:rPr>
          <w:rFonts w:ascii="Times New Roman" w:hAnsi="Times New Roman"/>
          <w:sz w:val="24"/>
          <w:szCs w:val="24"/>
        </w:rPr>
        <w:t>первоначальном</w:t>
      </w:r>
      <w:r w:rsidRPr="00B16845">
        <w:rPr>
          <w:rFonts w:ascii="Times New Roman" w:hAnsi="Times New Roman"/>
          <w:spacing w:val="1"/>
          <w:sz w:val="24"/>
          <w:szCs w:val="24"/>
        </w:rPr>
        <w:t xml:space="preserve"> </w:t>
      </w:r>
      <w:r w:rsidRPr="00B16845">
        <w:rPr>
          <w:rFonts w:ascii="Times New Roman" w:hAnsi="Times New Roman"/>
          <w:sz w:val="24"/>
          <w:szCs w:val="24"/>
        </w:rPr>
        <w:t>отказе</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приеме</w:t>
      </w:r>
      <w:r w:rsidRPr="00B16845">
        <w:rPr>
          <w:rFonts w:ascii="Times New Roman" w:hAnsi="Times New Roman"/>
          <w:spacing w:val="-67"/>
          <w:sz w:val="24"/>
          <w:szCs w:val="24"/>
        </w:rPr>
        <w:t xml:space="preserve"> </w:t>
      </w:r>
      <w:r w:rsidRPr="00B16845">
        <w:rPr>
          <w:rFonts w:ascii="Times New Roman" w:hAnsi="Times New Roman"/>
          <w:sz w:val="24"/>
          <w:szCs w:val="24"/>
        </w:rPr>
        <w:t>документов, необходимых для предоставления 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либо</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за</w:t>
      </w:r>
      <w:r w:rsidRPr="00B16845">
        <w:rPr>
          <w:rFonts w:ascii="Times New Roman" w:hAnsi="Times New Roman"/>
          <w:spacing w:val="1"/>
          <w:sz w:val="24"/>
          <w:szCs w:val="24"/>
        </w:rPr>
        <w:t xml:space="preserve"> </w:t>
      </w:r>
      <w:r w:rsidRPr="00B16845">
        <w:rPr>
          <w:rFonts w:ascii="Times New Roman" w:hAnsi="Times New Roman"/>
          <w:sz w:val="24"/>
          <w:szCs w:val="24"/>
        </w:rPr>
        <w:t>исключением</w:t>
      </w:r>
      <w:r w:rsidRPr="00B16845">
        <w:rPr>
          <w:rFonts w:ascii="Times New Roman" w:hAnsi="Times New Roman"/>
          <w:spacing w:val="-2"/>
          <w:sz w:val="24"/>
          <w:szCs w:val="24"/>
        </w:rPr>
        <w:t xml:space="preserve"> </w:t>
      </w:r>
      <w:r w:rsidRPr="00B16845">
        <w:rPr>
          <w:rFonts w:ascii="Times New Roman" w:hAnsi="Times New Roman"/>
          <w:sz w:val="24"/>
          <w:szCs w:val="24"/>
        </w:rPr>
        <w:t>следующих случаев:</w:t>
      </w:r>
    </w:p>
    <w:p w:rsidR="00B16845" w:rsidRPr="00B16845" w:rsidRDefault="00B16845" w:rsidP="00B16845">
      <w:pPr>
        <w:pStyle w:val="a1"/>
        <w:ind w:right="225" w:firstLine="709"/>
      </w:pPr>
      <w:r w:rsidRPr="00B16845">
        <w:t>изменение</w:t>
      </w:r>
      <w:r w:rsidRPr="00B16845">
        <w:rPr>
          <w:spacing w:val="1"/>
        </w:rPr>
        <w:t xml:space="preserve"> </w:t>
      </w:r>
      <w:r w:rsidRPr="00B16845">
        <w:t>требований</w:t>
      </w:r>
      <w:r w:rsidRPr="00B16845">
        <w:rPr>
          <w:spacing w:val="1"/>
        </w:rPr>
        <w:t xml:space="preserve"> </w:t>
      </w:r>
      <w:r w:rsidRPr="00B16845">
        <w:t>нормативных</w:t>
      </w:r>
      <w:r w:rsidRPr="00B16845">
        <w:rPr>
          <w:spacing w:val="1"/>
        </w:rPr>
        <w:t xml:space="preserve"> </w:t>
      </w:r>
      <w:r w:rsidRPr="00B16845">
        <w:t>правовых</w:t>
      </w:r>
      <w:r w:rsidRPr="00B16845">
        <w:rPr>
          <w:spacing w:val="1"/>
        </w:rPr>
        <w:t xml:space="preserve"> </w:t>
      </w:r>
      <w:r w:rsidRPr="00B16845">
        <w:t>актов,</w:t>
      </w:r>
      <w:r w:rsidRPr="00B16845">
        <w:rPr>
          <w:spacing w:val="1"/>
        </w:rPr>
        <w:t xml:space="preserve"> </w:t>
      </w:r>
      <w:r w:rsidRPr="00B16845">
        <w:t>касающихся</w:t>
      </w:r>
      <w:r w:rsidRPr="00B16845">
        <w:rPr>
          <w:spacing w:val="-67"/>
        </w:rPr>
        <w:t xml:space="preserve"> </w:t>
      </w:r>
      <w:r w:rsidRPr="00B16845">
        <w:t>предоставления муниципальной услуги, после первоначальной</w:t>
      </w:r>
      <w:r w:rsidRPr="00B16845">
        <w:rPr>
          <w:spacing w:val="1"/>
        </w:rPr>
        <w:t xml:space="preserve"> </w:t>
      </w:r>
      <w:r w:rsidRPr="00B16845">
        <w:t>подачи</w:t>
      </w:r>
      <w:r w:rsidRPr="00B16845">
        <w:rPr>
          <w:spacing w:val="-3"/>
        </w:rPr>
        <w:t xml:space="preserve"> </w:t>
      </w:r>
      <w:r w:rsidRPr="00B16845">
        <w:t>заявления</w:t>
      </w:r>
      <w:r w:rsidRPr="00B16845">
        <w:rPr>
          <w:spacing w:val="-2"/>
        </w:rPr>
        <w:t xml:space="preserve"> </w:t>
      </w:r>
      <w:r w:rsidRPr="00B16845">
        <w:t>о</w:t>
      </w:r>
      <w:r w:rsidRPr="00B16845">
        <w:rPr>
          <w:spacing w:val="-2"/>
        </w:rPr>
        <w:t xml:space="preserve"> </w:t>
      </w:r>
      <w:r w:rsidRPr="00B16845">
        <w:t>предоставлении</w:t>
      </w:r>
      <w:r w:rsidRPr="00B16845">
        <w:rPr>
          <w:spacing w:val="-1"/>
        </w:rPr>
        <w:t xml:space="preserve"> </w:t>
      </w:r>
      <w:r w:rsidRPr="00B16845">
        <w:t>муниципальной</w:t>
      </w:r>
      <w:r w:rsidRPr="00B16845">
        <w:rPr>
          <w:spacing w:val="-3"/>
        </w:rPr>
        <w:t xml:space="preserve"> </w:t>
      </w:r>
      <w:r w:rsidRPr="00B16845">
        <w:t>услуги;</w:t>
      </w:r>
    </w:p>
    <w:p w:rsidR="00B16845" w:rsidRPr="00B16845" w:rsidRDefault="00B16845" w:rsidP="00B16845">
      <w:pPr>
        <w:pStyle w:val="a1"/>
        <w:ind w:right="225" w:firstLine="709"/>
      </w:pPr>
      <w:r w:rsidRPr="00B16845">
        <w:t>наличие</w:t>
      </w:r>
      <w:r w:rsidRPr="00B16845">
        <w:rPr>
          <w:spacing w:val="1"/>
        </w:rPr>
        <w:t xml:space="preserve"> </w:t>
      </w:r>
      <w:r w:rsidRPr="00B16845">
        <w:t>ошибок</w:t>
      </w:r>
      <w:r w:rsidRPr="00B16845">
        <w:rPr>
          <w:spacing w:val="1"/>
        </w:rPr>
        <w:t xml:space="preserve"> </w:t>
      </w:r>
      <w:r w:rsidRPr="00B16845">
        <w:t>в</w:t>
      </w:r>
      <w:r w:rsidRPr="00B16845">
        <w:rPr>
          <w:spacing w:val="1"/>
        </w:rPr>
        <w:t xml:space="preserve"> </w:t>
      </w:r>
      <w:r w:rsidRPr="00B16845">
        <w:t>заявлении</w:t>
      </w:r>
      <w:r w:rsidRPr="00B16845">
        <w:rPr>
          <w:spacing w:val="1"/>
        </w:rPr>
        <w:t xml:space="preserve"> </w:t>
      </w:r>
      <w:r w:rsidRPr="00B16845">
        <w:t>о</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и</w:t>
      </w:r>
      <w:r w:rsidRPr="00B16845">
        <w:rPr>
          <w:spacing w:val="1"/>
        </w:rPr>
        <w:t xml:space="preserve"> </w:t>
      </w:r>
      <w:r w:rsidRPr="00B16845">
        <w:t>документах,</w:t>
      </w:r>
      <w:r w:rsidRPr="00B16845">
        <w:rPr>
          <w:spacing w:val="1"/>
        </w:rPr>
        <w:t xml:space="preserve"> </w:t>
      </w:r>
      <w:r w:rsidRPr="00B16845">
        <w:t>поданных</w:t>
      </w:r>
      <w:r w:rsidRPr="00B16845">
        <w:rPr>
          <w:spacing w:val="1"/>
        </w:rPr>
        <w:t xml:space="preserve"> </w:t>
      </w:r>
      <w:r w:rsidRPr="00B16845">
        <w:t>заявителем</w:t>
      </w:r>
      <w:r w:rsidRPr="00B16845">
        <w:rPr>
          <w:spacing w:val="1"/>
        </w:rPr>
        <w:t xml:space="preserve"> </w:t>
      </w:r>
      <w:r w:rsidRPr="00B16845">
        <w:t>после</w:t>
      </w:r>
      <w:r w:rsidRPr="00B16845">
        <w:rPr>
          <w:spacing w:val="1"/>
        </w:rPr>
        <w:t xml:space="preserve"> </w:t>
      </w:r>
      <w:r w:rsidRPr="00B16845">
        <w:t>первоначального отказа в приеме документов, необходимых для предоставления</w:t>
      </w:r>
      <w:r w:rsidRPr="00B16845">
        <w:rPr>
          <w:spacing w:val="1"/>
        </w:rPr>
        <w:t xml:space="preserve"> </w:t>
      </w:r>
      <w:r w:rsidRPr="00B16845">
        <w:t>муниципальной услуги, либо в предоставлении муниципальной</w:t>
      </w:r>
      <w:r w:rsidRPr="00B16845">
        <w:rPr>
          <w:spacing w:val="1"/>
        </w:rPr>
        <w:t xml:space="preserve"> </w:t>
      </w:r>
      <w:r w:rsidRPr="00B16845">
        <w:t>услуги</w:t>
      </w:r>
      <w:r w:rsidRPr="00B16845">
        <w:rPr>
          <w:spacing w:val="1"/>
        </w:rPr>
        <w:t xml:space="preserve"> </w:t>
      </w:r>
      <w:r w:rsidRPr="00B16845">
        <w:t>и</w:t>
      </w:r>
      <w:r w:rsidRPr="00B16845">
        <w:rPr>
          <w:spacing w:val="1"/>
        </w:rPr>
        <w:t xml:space="preserve"> </w:t>
      </w:r>
      <w:r w:rsidRPr="00B16845">
        <w:t>не</w:t>
      </w:r>
      <w:r w:rsidRPr="00B16845">
        <w:rPr>
          <w:spacing w:val="1"/>
        </w:rPr>
        <w:t xml:space="preserve"> </w:t>
      </w:r>
      <w:r w:rsidRPr="00B16845">
        <w:t>включенных</w:t>
      </w:r>
      <w:r w:rsidRPr="00B16845">
        <w:rPr>
          <w:spacing w:val="1"/>
        </w:rPr>
        <w:t xml:space="preserve"> </w:t>
      </w:r>
      <w:r w:rsidRPr="00B16845">
        <w:t>в</w:t>
      </w:r>
      <w:r w:rsidRPr="00B16845">
        <w:rPr>
          <w:spacing w:val="1"/>
        </w:rPr>
        <w:t xml:space="preserve"> </w:t>
      </w:r>
      <w:r w:rsidRPr="00B16845">
        <w:t>представленный</w:t>
      </w:r>
      <w:r w:rsidRPr="00B16845">
        <w:rPr>
          <w:spacing w:val="1"/>
        </w:rPr>
        <w:t xml:space="preserve"> </w:t>
      </w:r>
      <w:r w:rsidRPr="00B16845">
        <w:t>ранее</w:t>
      </w:r>
      <w:r w:rsidRPr="00B16845">
        <w:rPr>
          <w:spacing w:val="1"/>
        </w:rPr>
        <w:t xml:space="preserve"> </w:t>
      </w:r>
      <w:r w:rsidRPr="00B16845">
        <w:t>комплект</w:t>
      </w:r>
      <w:r w:rsidRPr="00B16845">
        <w:rPr>
          <w:spacing w:val="1"/>
        </w:rPr>
        <w:t xml:space="preserve"> </w:t>
      </w:r>
      <w:r w:rsidRPr="00B16845">
        <w:t>документов;</w:t>
      </w:r>
    </w:p>
    <w:p w:rsidR="00B16845" w:rsidRPr="00B16845" w:rsidRDefault="00B16845" w:rsidP="00B16845">
      <w:pPr>
        <w:pStyle w:val="a1"/>
        <w:ind w:right="225" w:firstLine="709"/>
      </w:pPr>
      <w:r w:rsidRPr="00B16845">
        <w:t>истечение</w:t>
      </w:r>
      <w:r w:rsidRPr="00B16845">
        <w:rPr>
          <w:spacing w:val="1"/>
        </w:rPr>
        <w:t xml:space="preserve"> </w:t>
      </w:r>
      <w:r w:rsidRPr="00B16845">
        <w:t>срока</w:t>
      </w:r>
      <w:r w:rsidRPr="00B16845">
        <w:rPr>
          <w:spacing w:val="1"/>
        </w:rPr>
        <w:t xml:space="preserve"> </w:t>
      </w:r>
      <w:r w:rsidRPr="00B16845">
        <w:t>действия</w:t>
      </w:r>
      <w:r w:rsidRPr="00B16845">
        <w:rPr>
          <w:spacing w:val="1"/>
        </w:rPr>
        <w:t xml:space="preserve"> </w:t>
      </w:r>
      <w:r w:rsidRPr="00B16845">
        <w:t>документов</w:t>
      </w:r>
      <w:r w:rsidRPr="00B16845">
        <w:rPr>
          <w:spacing w:val="1"/>
        </w:rPr>
        <w:t xml:space="preserve"> </w:t>
      </w:r>
      <w:r w:rsidRPr="00B16845">
        <w:t>или</w:t>
      </w:r>
      <w:r w:rsidRPr="00B16845">
        <w:rPr>
          <w:spacing w:val="1"/>
        </w:rPr>
        <w:t xml:space="preserve"> </w:t>
      </w:r>
      <w:r w:rsidRPr="00B16845">
        <w:t>изменение</w:t>
      </w:r>
      <w:r w:rsidRPr="00B16845">
        <w:rPr>
          <w:spacing w:val="1"/>
        </w:rPr>
        <w:t xml:space="preserve"> </w:t>
      </w:r>
      <w:r w:rsidRPr="00B16845">
        <w:t>информации</w:t>
      </w:r>
      <w:r w:rsidRPr="00B16845">
        <w:rPr>
          <w:spacing w:val="1"/>
        </w:rPr>
        <w:t xml:space="preserve"> </w:t>
      </w:r>
      <w:r w:rsidRPr="00B16845">
        <w:t>после</w:t>
      </w:r>
      <w:r w:rsidRPr="00B16845">
        <w:rPr>
          <w:spacing w:val="1"/>
        </w:rPr>
        <w:t xml:space="preserve"> </w:t>
      </w:r>
      <w:r w:rsidRPr="00B16845">
        <w:t>первоначального отказа в приеме документов, необходимых для предоставления</w:t>
      </w:r>
      <w:r w:rsidRPr="00B16845">
        <w:rPr>
          <w:spacing w:val="1"/>
        </w:rPr>
        <w:t xml:space="preserve"> </w:t>
      </w:r>
      <w:r w:rsidRPr="00B16845">
        <w:t>муниципальной услуги, либо в предоставлении муниципальной</w:t>
      </w:r>
      <w:r w:rsidRPr="00B16845">
        <w:rPr>
          <w:spacing w:val="-2"/>
        </w:rPr>
        <w:t xml:space="preserve"> </w:t>
      </w:r>
      <w:r w:rsidRPr="00B16845">
        <w:t>услуги;</w:t>
      </w:r>
    </w:p>
    <w:p w:rsidR="00B16845" w:rsidRPr="00B16845" w:rsidRDefault="00B16845" w:rsidP="00B16845">
      <w:pPr>
        <w:pStyle w:val="a1"/>
        <w:ind w:right="223" w:firstLine="709"/>
      </w:pPr>
      <w:proofErr w:type="gramStart"/>
      <w:r w:rsidRPr="00B16845">
        <w:t>выявление документально подтвержденного факта (признаков) ошибочного</w:t>
      </w:r>
      <w:r w:rsidRPr="00B16845">
        <w:rPr>
          <w:spacing w:val="1"/>
        </w:rPr>
        <w:t xml:space="preserve"> </w:t>
      </w:r>
      <w:r w:rsidRPr="00B16845">
        <w:t>или</w:t>
      </w:r>
      <w:r w:rsidRPr="00B16845">
        <w:rPr>
          <w:spacing w:val="1"/>
        </w:rPr>
        <w:t xml:space="preserve"> </w:t>
      </w:r>
      <w:r w:rsidRPr="00B16845">
        <w:t>противоправного</w:t>
      </w:r>
      <w:r w:rsidRPr="00B16845">
        <w:rPr>
          <w:spacing w:val="1"/>
        </w:rPr>
        <w:t xml:space="preserve"> </w:t>
      </w:r>
      <w:r w:rsidRPr="00B16845">
        <w:t>действия</w:t>
      </w:r>
      <w:r w:rsidRPr="00B16845">
        <w:rPr>
          <w:spacing w:val="1"/>
        </w:rPr>
        <w:t xml:space="preserve"> </w:t>
      </w:r>
      <w:r w:rsidRPr="00B16845">
        <w:t>(бездействия)</w:t>
      </w:r>
      <w:r w:rsidRPr="00B16845">
        <w:rPr>
          <w:spacing w:val="1"/>
        </w:rPr>
        <w:t xml:space="preserve"> </w:t>
      </w:r>
      <w:r w:rsidRPr="00B16845">
        <w:t>должностного</w:t>
      </w:r>
      <w:r w:rsidRPr="00B16845">
        <w:rPr>
          <w:spacing w:val="71"/>
        </w:rPr>
        <w:t xml:space="preserve"> </w:t>
      </w:r>
      <w:r w:rsidRPr="00B16845">
        <w:t>лица</w:t>
      </w:r>
      <w:r w:rsidRPr="00B16845">
        <w:rPr>
          <w:spacing w:val="1"/>
        </w:rPr>
        <w:t xml:space="preserve"> </w:t>
      </w:r>
      <w:r w:rsidRPr="00B16845">
        <w:t>Уполномоченного органа, служащего, работника многофункционального центра,</w:t>
      </w:r>
      <w:r w:rsidRPr="00B16845">
        <w:rPr>
          <w:spacing w:val="1"/>
        </w:rPr>
        <w:t xml:space="preserve"> </w:t>
      </w:r>
      <w:r w:rsidRPr="00B16845">
        <w:t>работника</w:t>
      </w:r>
      <w:r w:rsidRPr="00B16845">
        <w:rPr>
          <w:spacing w:val="1"/>
        </w:rPr>
        <w:t xml:space="preserve"> </w:t>
      </w:r>
      <w:r w:rsidRPr="00B16845">
        <w:t>организации,</w:t>
      </w:r>
      <w:r w:rsidRPr="00B16845">
        <w:rPr>
          <w:spacing w:val="1"/>
        </w:rPr>
        <w:t xml:space="preserve"> </w:t>
      </w:r>
      <w:r w:rsidRPr="00B16845">
        <w:t>предусмотренной</w:t>
      </w:r>
      <w:r w:rsidRPr="00B16845">
        <w:rPr>
          <w:spacing w:val="1"/>
        </w:rPr>
        <w:t xml:space="preserve"> </w:t>
      </w:r>
      <w:r w:rsidRPr="00B16845">
        <w:t>частью</w:t>
      </w:r>
      <w:r w:rsidRPr="00B16845">
        <w:rPr>
          <w:spacing w:val="1"/>
        </w:rPr>
        <w:t xml:space="preserve"> </w:t>
      </w:r>
      <w:r w:rsidRPr="00B16845">
        <w:t>1.1</w:t>
      </w:r>
      <w:r w:rsidRPr="00B16845">
        <w:rPr>
          <w:spacing w:val="1"/>
        </w:rPr>
        <w:t xml:space="preserve"> </w:t>
      </w:r>
      <w:r w:rsidRPr="00B16845">
        <w:t>статьи</w:t>
      </w:r>
      <w:r w:rsidRPr="00B16845">
        <w:rPr>
          <w:spacing w:val="1"/>
        </w:rPr>
        <w:t xml:space="preserve"> </w:t>
      </w:r>
      <w:r w:rsidRPr="00B16845">
        <w:t>16</w:t>
      </w:r>
      <w:r w:rsidRPr="00B16845">
        <w:rPr>
          <w:spacing w:val="1"/>
        </w:rPr>
        <w:t xml:space="preserve"> </w:t>
      </w:r>
      <w:r w:rsidRPr="00B16845">
        <w:t>Федерального</w:t>
      </w:r>
      <w:r w:rsidRPr="00B16845">
        <w:rPr>
          <w:spacing w:val="1"/>
        </w:rPr>
        <w:t xml:space="preserve"> </w:t>
      </w:r>
      <w:r w:rsidRPr="00B16845">
        <w:t>закона № 210-ФЗ, при первоначальном отказе в приеме документов, необходимых</w:t>
      </w:r>
      <w:r w:rsidRPr="00B16845">
        <w:rPr>
          <w:spacing w:val="1"/>
        </w:rPr>
        <w:t xml:space="preserve"> </w:t>
      </w:r>
      <w:r w:rsidRPr="00B16845">
        <w:t>для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либо</w:t>
      </w:r>
      <w:r w:rsidRPr="00B16845">
        <w:rPr>
          <w:spacing w:val="1"/>
        </w:rPr>
        <w:t xml:space="preserve"> </w:t>
      </w:r>
      <w:r w:rsidRPr="00B16845">
        <w:t>в</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о</w:t>
      </w:r>
      <w:r w:rsidRPr="00B16845">
        <w:rPr>
          <w:spacing w:val="1"/>
        </w:rPr>
        <w:t xml:space="preserve"> </w:t>
      </w:r>
      <w:r w:rsidRPr="00B16845">
        <w:t>чем</w:t>
      </w:r>
      <w:r w:rsidRPr="00B16845">
        <w:rPr>
          <w:spacing w:val="1"/>
        </w:rPr>
        <w:t xml:space="preserve"> </w:t>
      </w:r>
      <w:r w:rsidRPr="00B16845">
        <w:t>в</w:t>
      </w:r>
      <w:r w:rsidRPr="00B16845">
        <w:rPr>
          <w:spacing w:val="1"/>
        </w:rPr>
        <w:t xml:space="preserve"> </w:t>
      </w:r>
      <w:r w:rsidRPr="00B16845">
        <w:t>письменном</w:t>
      </w:r>
      <w:r w:rsidRPr="00B16845">
        <w:rPr>
          <w:spacing w:val="-67"/>
        </w:rPr>
        <w:t xml:space="preserve"> </w:t>
      </w:r>
      <w:r w:rsidRPr="00B16845">
        <w:t>виде</w:t>
      </w:r>
      <w:r w:rsidRPr="00B16845">
        <w:rPr>
          <w:spacing w:val="1"/>
        </w:rPr>
        <w:t xml:space="preserve"> </w:t>
      </w:r>
      <w:r w:rsidRPr="00B16845">
        <w:t>за</w:t>
      </w:r>
      <w:r w:rsidRPr="00B16845">
        <w:rPr>
          <w:spacing w:val="1"/>
        </w:rPr>
        <w:t xml:space="preserve"> </w:t>
      </w:r>
      <w:r w:rsidRPr="00B16845">
        <w:t>подписью</w:t>
      </w:r>
      <w:r w:rsidRPr="00B16845">
        <w:rPr>
          <w:spacing w:val="1"/>
        </w:rPr>
        <w:t xml:space="preserve"> </w:t>
      </w:r>
      <w:r w:rsidRPr="00B16845">
        <w:t>руководителя</w:t>
      </w:r>
      <w:r w:rsidRPr="00B16845">
        <w:rPr>
          <w:spacing w:val="1"/>
        </w:rPr>
        <w:t xml:space="preserve"> </w:t>
      </w:r>
      <w:r w:rsidRPr="00B16845">
        <w:t>Уполномоченного</w:t>
      </w:r>
      <w:r w:rsidRPr="00B16845">
        <w:rPr>
          <w:spacing w:val="1"/>
        </w:rPr>
        <w:t xml:space="preserve"> </w:t>
      </w:r>
      <w:r w:rsidRPr="00B16845">
        <w:t>органа,</w:t>
      </w:r>
      <w:r w:rsidRPr="00B16845">
        <w:rPr>
          <w:spacing w:val="1"/>
        </w:rPr>
        <w:t xml:space="preserve"> </w:t>
      </w:r>
      <w:r w:rsidRPr="00B16845">
        <w:t>руководителя</w:t>
      </w:r>
      <w:r w:rsidRPr="00B16845">
        <w:rPr>
          <w:spacing w:val="1"/>
        </w:rPr>
        <w:t xml:space="preserve"> </w:t>
      </w:r>
      <w:r w:rsidRPr="00B16845">
        <w:t>многофункционального</w:t>
      </w:r>
      <w:r w:rsidRPr="00B16845">
        <w:rPr>
          <w:spacing w:val="35"/>
        </w:rPr>
        <w:t xml:space="preserve"> </w:t>
      </w:r>
      <w:r w:rsidRPr="00B16845">
        <w:t>центра</w:t>
      </w:r>
      <w:r w:rsidRPr="00B16845">
        <w:rPr>
          <w:spacing w:val="35"/>
        </w:rPr>
        <w:t xml:space="preserve"> </w:t>
      </w:r>
      <w:r w:rsidRPr="00B16845">
        <w:t>при</w:t>
      </w:r>
      <w:r w:rsidRPr="00B16845">
        <w:rPr>
          <w:spacing w:val="35"/>
        </w:rPr>
        <w:t xml:space="preserve"> </w:t>
      </w:r>
      <w:r w:rsidRPr="00B16845">
        <w:t>первоначальном</w:t>
      </w:r>
      <w:r w:rsidRPr="00B16845">
        <w:rPr>
          <w:spacing w:val="35"/>
        </w:rPr>
        <w:t xml:space="preserve"> </w:t>
      </w:r>
      <w:r w:rsidRPr="00B16845">
        <w:t>отказе</w:t>
      </w:r>
      <w:proofErr w:type="gramEnd"/>
      <w:r w:rsidRPr="00B16845">
        <w:rPr>
          <w:spacing w:val="36"/>
        </w:rPr>
        <w:t xml:space="preserve"> </w:t>
      </w:r>
      <w:r w:rsidRPr="00B16845">
        <w:t>в</w:t>
      </w:r>
      <w:r w:rsidRPr="00B16845">
        <w:rPr>
          <w:spacing w:val="35"/>
        </w:rPr>
        <w:t xml:space="preserve"> </w:t>
      </w:r>
      <w:r w:rsidRPr="00B16845">
        <w:t>приеме</w:t>
      </w:r>
      <w:r w:rsidRPr="00B16845">
        <w:rPr>
          <w:spacing w:val="35"/>
        </w:rPr>
        <w:t xml:space="preserve"> </w:t>
      </w:r>
      <w:r w:rsidRPr="00B16845">
        <w:t>документов, необходимых для предоставления государственной (муниципальной) услуги, либо</w:t>
      </w:r>
      <w:r w:rsidRPr="00B16845">
        <w:rPr>
          <w:spacing w:val="1"/>
        </w:rPr>
        <w:t xml:space="preserve"> </w:t>
      </w:r>
      <w:r w:rsidRPr="00B16845">
        <w:t>руководителя организации, предусмотренной частью 1.1 статьи 16 Федерального</w:t>
      </w:r>
      <w:r w:rsidRPr="00B16845">
        <w:rPr>
          <w:spacing w:val="1"/>
        </w:rPr>
        <w:t xml:space="preserve"> </w:t>
      </w:r>
      <w:r w:rsidRPr="00B16845">
        <w:t>закона</w:t>
      </w:r>
      <w:r w:rsidRPr="00B16845">
        <w:rPr>
          <w:spacing w:val="1"/>
        </w:rPr>
        <w:t xml:space="preserve"> </w:t>
      </w:r>
      <w:r w:rsidRPr="00B16845">
        <w:t>№</w:t>
      </w:r>
      <w:r w:rsidRPr="00B16845">
        <w:rPr>
          <w:spacing w:val="1"/>
        </w:rPr>
        <w:t xml:space="preserve"> </w:t>
      </w:r>
      <w:r w:rsidRPr="00B16845">
        <w:t>210-ФЗ,</w:t>
      </w:r>
      <w:r w:rsidRPr="00B16845">
        <w:rPr>
          <w:spacing w:val="1"/>
        </w:rPr>
        <w:t xml:space="preserve"> </w:t>
      </w:r>
      <w:r w:rsidRPr="00B16845">
        <w:t>уведомляется</w:t>
      </w:r>
      <w:r w:rsidRPr="00B16845">
        <w:rPr>
          <w:spacing w:val="1"/>
        </w:rPr>
        <w:t xml:space="preserve"> </w:t>
      </w:r>
      <w:r w:rsidRPr="00B16845">
        <w:t>заявитель,</w:t>
      </w:r>
      <w:r w:rsidRPr="00B16845">
        <w:rPr>
          <w:spacing w:val="1"/>
        </w:rPr>
        <w:t xml:space="preserve"> </w:t>
      </w:r>
      <w:r w:rsidRPr="00B16845">
        <w:t>а</w:t>
      </w:r>
      <w:r w:rsidRPr="00B16845">
        <w:rPr>
          <w:spacing w:val="1"/>
        </w:rPr>
        <w:t xml:space="preserve"> </w:t>
      </w:r>
      <w:r w:rsidRPr="00B16845">
        <w:t>также</w:t>
      </w:r>
      <w:r w:rsidRPr="00B16845">
        <w:rPr>
          <w:spacing w:val="1"/>
        </w:rPr>
        <w:t xml:space="preserve"> </w:t>
      </w:r>
      <w:r w:rsidRPr="00B16845">
        <w:t>приносятся</w:t>
      </w:r>
      <w:r w:rsidRPr="00B16845">
        <w:rPr>
          <w:spacing w:val="1"/>
        </w:rPr>
        <w:t xml:space="preserve"> </w:t>
      </w:r>
      <w:r w:rsidRPr="00B16845">
        <w:t>извинения</w:t>
      </w:r>
      <w:r w:rsidRPr="00B16845">
        <w:rPr>
          <w:spacing w:val="1"/>
        </w:rPr>
        <w:t xml:space="preserve"> </w:t>
      </w:r>
      <w:r w:rsidRPr="00B16845">
        <w:t>за</w:t>
      </w:r>
      <w:r w:rsidRPr="00B16845">
        <w:rPr>
          <w:spacing w:val="1"/>
        </w:rPr>
        <w:t xml:space="preserve"> </w:t>
      </w:r>
      <w:r w:rsidRPr="00B16845">
        <w:t>доставленные</w:t>
      </w:r>
      <w:r w:rsidRPr="00B16845">
        <w:rPr>
          <w:spacing w:val="-1"/>
        </w:rPr>
        <w:t xml:space="preserve"> </w:t>
      </w:r>
      <w:r w:rsidRPr="00B16845">
        <w:t>неудобства.</w:t>
      </w:r>
    </w:p>
    <w:p w:rsidR="00B16845" w:rsidRPr="00B16845" w:rsidRDefault="00B16845" w:rsidP="00B16845">
      <w:pPr>
        <w:pStyle w:val="a1"/>
        <w:ind w:right="223"/>
        <w:sectPr w:rsidR="00B16845" w:rsidRPr="00B16845">
          <w:pgSz w:w="11910" w:h="16840"/>
          <w:pgMar w:top="1040" w:right="340" w:bottom="280" w:left="1120" w:header="720" w:footer="720" w:gutter="0"/>
          <w:cols w:space="720"/>
        </w:sectPr>
      </w:pPr>
    </w:p>
    <w:p w:rsidR="00B16845" w:rsidRPr="00B16845" w:rsidRDefault="00B16845" w:rsidP="00B16845">
      <w:pPr>
        <w:pStyle w:val="1"/>
        <w:ind w:left="397" w:firstLine="229"/>
        <w:rPr>
          <w:sz w:val="24"/>
          <w:szCs w:val="24"/>
        </w:rPr>
      </w:pPr>
      <w:r w:rsidRPr="00B16845">
        <w:rPr>
          <w:sz w:val="24"/>
          <w:szCs w:val="24"/>
        </w:rPr>
        <w:lastRenderedPageBreak/>
        <w:t>Исчерпывающий перечень оснований для отказа в приеме документов,</w:t>
      </w:r>
      <w:r w:rsidRPr="00B16845">
        <w:rPr>
          <w:spacing w:val="1"/>
          <w:sz w:val="24"/>
          <w:szCs w:val="24"/>
        </w:rPr>
        <w:t xml:space="preserve"> </w:t>
      </w:r>
      <w:r w:rsidRPr="00B16845">
        <w:rPr>
          <w:sz w:val="24"/>
          <w:szCs w:val="24"/>
        </w:rPr>
        <w:t>необходимых</w:t>
      </w:r>
      <w:r w:rsidRPr="00B16845">
        <w:rPr>
          <w:spacing w:val="-8"/>
          <w:sz w:val="24"/>
          <w:szCs w:val="24"/>
        </w:rPr>
        <w:t xml:space="preserve"> </w:t>
      </w:r>
      <w:r w:rsidRPr="00B16845">
        <w:rPr>
          <w:sz w:val="24"/>
          <w:szCs w:val="24"/>
        </w:rPr>
        <w:t>для</w:t>
      </w:r>
      <w:r w:rsidRPr="00B16845">
        <w:rPr>
          <w:spacing w:val="-6"/>
          <w:sz w:val="24"/>
          <w:szCs w:val="24"/>
        </w:rPr>
        <w:t xml:space="preserve"> </w:t>
      </w:r>
      <w:r w:rsidRPr="00B16845">
        <w:rPr>
          <w:sz w:val="24"/>
          <w:szCs w:val="24"/>
        </w:rPr>
        <w:t>предоставления</w:t>
      </w:r>
      <w:r w:rsidRPr="00B16845">
        <w:rPr>
          <w:spacing w:val="-8"/>
          <w:sz w:val="24"/>
          <w:szCs w:val="24"/>
        </w:rPr>
        <w:t xml:space="preserve"> </w:t>
      </w:r>
      <w:r w:rsidRPr="00B16845">
        <w:rPr>
          <w:sz w:val="24"/>
          <w:szCs w:val="24"/>
        </w:rPr>
        <w:t>муниципальной</w:t>
      </w:r>
      <w:r w:rsidRPr="00B16845">
        <w:rPr>
          <w:spacing w:val="-6"/>
          <w:sz w:val="24"/>
          <w:szCs w:val="24"/>
        </w:rPr>
        <w:t xml:space="preserve"> </w:t>
      </w:r>
      <w:r w:rsidRPr="00B16845">
        <w:rPr>
          <w:sz w:val="24"/>
          <w:szCs w:val="24"/>
        </w:rPr>
        <w:t>услуги</w:t>
      </w:r>
    </w:p>
    <w:p w:rsidR="00B16845" w:rsidRPr="00B16845" w:rsidRDefault="00B16845" w:rsidP="00B16845">
      <w:pPr>
        <w:pStyle w:val="a1"/>
        <w:rPr>
          <w:b/>
        </w:rPr>
      </w:pPr>
    </w:p>
    <w:p w:rsidR="00B16845" w:rsidRPr="00B16845" w:rsidRDefault="00B16845" w:rsidP="00B16845">
      <w:pPr>
        <w:pStyle w:val="aa"/>
        <w:widowControl w:val="0"/>
        <w:numPr>
          <w:ilvl w:val="1"/>
          <w:numId w:val="34"/>
        </w:numPr>
        <w:tabs>
          <w:tab w:val="left" w:pos="1633"/>
        </w:tabs>
        <w:autoSpaceDE w:val="0"/>
        <w:autoSpaceDN w:val="0"/>
        <w:spacing w:after="0" w:line="240" w:lineRule="auto"/>
        <w:ind w:left="155" w:right="225" w:firstLine="708"/>
        <w:contextualSpacing w:val="0"/>
        <w:jc w:val="both"/>
        <w:rPr>
          <w:rFonts w:ascii="Times New Roman" w:hAnsi="Times New Roman"/>
          <w:sz w:val="24"/>
          <w:szCs w:val="24"/>
        </w:rPr>
      </w:pPr>
      <w:r w:rsidRPr="00B16845">
        <w:rPr>
          <w:rFonts w:ascii="Times New Roman" w:hAnsi="Times New Roman"/>
          <w:sz w:val="24"/>
          <w:szCs w:val="24"/>
        </w:rPr>
        <w:t>Основаниями</w:t>
      </w:r>
      <w:r w:rsidRPr="00B16845">
        <w:rPr>
          <w:rFonts w:ascii="Times New Roman" w:hAnsi="Times New Roman"/>
          <w:spacing w:val="67"/>
          <w:sz w:val="24"/>
          <w:szCs w:val="24"/>
        </w:rPr>
        <w:t xml:space="preserve"> </w:t>
      </w:r>
      <w:r w:rsidRPr="00B16845">
        <w:rPr>
          <w:rFonts w:ascii="Times New Roman" w:hAnsi="Times New Roman"/>
          <w:sz w:val="24"/>
          <w:szCs w:val="24"/>
        </w:rPr>
        <w:t>для</w:t>
      </w:r>
      <w:r w:rsidRPr="00B16845">
        <w:rPr>
          <w:rFonts w:ascii="Times New Roman" w:hAnsi="Times New Roman"/>
          <w:spacing w:val="67"/>
          <w:sz w:val="24"/>
          <w:szCs w:val="24"/>
        </w:rPr>
        <w:t xml:space="preserve"> </w:t>
      </w:r>
      <w:r w:rsidRPr="00B16845">
        <w:rPr>
          <w:rFonts w:ascii="Times New Roman" w:hAnsi="Times New Roman"/>
          <w:sz w:val="24"/>
          <w:szCs w:val="24"/>
        </w:rPr>
        <w:t>отказа</w:t>
      </w:r>
      <w:r w:rsidRPr="00B16845">
        <w:rPr>
          <w:rFonts w:ascii="Times New Roman" w:hAnsi="Times New Roman"/>
          <w:spacing w:val="67"/>
          <w:sz w:val="24"/>
          <w:szCs w:val="24"/>
        </w:rPr>
        <w:t xml:space="preserve"> </w:t>
      </w:r>
      <w:r w:rsidRPr="00B16845">
        <w:rPr>
          <w:rFonts w:ascii="Times New Roman" w:hAnsi="Times New Roman"/>
          <w:sz w:val="24"/>
          <w:szCs w:val="24"/>
        </w:rPr>
        <w:t>в</w:t>
      </w:r>
      <w:r w:rsidRPr="00B16845">
        <w:rPr>
          <w:rFonts w:ascii="Times New Roman" w:hAnsi="Times New Roman"/>
          <w:spacing w:val="67"/>
          <w:sz w:val="24"/>
          <w:szCs w:val="24"/>
        </w:rPr>
        <w:t xml:space="preserve"> </w:t>
      </w:r>
      <w:r w:rsidRPr="00B16845">
        <w:rPr>
          <w:rFonts w:ascii="Times New Roman" w:hAnsi="Times New Roman"/>
          <w:sz w:val="24"/>
          <w:szCs w:val="24"/>
        </w:rPr>
        <w:t>приеме</w:t>
      </w:r>
      <w:r w:rsidRPr="00B16845">
        <w:rPr>
          <w:rFonts w:ascii="Times New Roman" w:hAnsi="Times New Roman"/>
          <w:spacing w:val="67"/>
          <w:sz w:val="24"/>
          <w:szCs w:val="24"/>
        </w:rPr>
        <w:t xml:space="preserve"> </w:t>
      </w:r>
      <w:r w:rsidRPr="00B16845">
        <w:rPr>
          <w:rFonts w:ascii="Times New Roman" w:hAnsi="Times New Roman"/>
          <w:sz w:val="24"/>
          <w:szCs w:val="24"/>
        </w:rPr>
        <w:t>к</w:t>
      </w:r>
      <w:r w:rsidRPr="00B16845">
        <w:rPr>
          <w:rFonts w:ascii="Times New Roman" w:hAnsi="Times New Roman"/>
          <w:spacing w:val="67"/>
          <w:sz w:val="24"/>
          <w:szCs w:val="24"/>
        </w:rPr>
        <w:t xml:space="preserve"> </w:t>
      </w:r>
      <w:r w:rsidRPr="00B16845">
        <w:rPr>
          <w:rFonts w:ascii="Times New Roman" w:hAnsi="Times New Roman"/>
          <w:sz w:val="24"/>
          <w:szCs w:val="24"/>
        </w:rPr>
        <w:t>рассмотрению</w:t>
      </w:r>
      <w:r w:rsidRPr="00B16845">
        <w:rPr>
          <w:rFonts w:ascii="Times New Roman" w:hAnsi="Times New Roman"/>
          <w:spacing w:val="67"/>
          <w:sz w:val="24"/>
          <w:szCs w:val="24"/>
        </w:rPr>
        <w:t xml:space="preserve"> </w:t>
      </w:r>
      <w:r w:rsidRPr="00B16845">
        <w:rPr>
          <w:rFonts w:ascii="Times New Roman" w:hAnsi="Times New Roman"/>
          <w:sz w:val="24"/>
          <w:szCs w:val="24"/>
        </w:rPr>
        <w:t>документов,</w:t>
      </w:r>
      <w:r w:rsidRPr="00B16845">
        <w:rPr>
          <w:rFonts w:ascii="Times New Roman" w:hAnsi="Times New Roman"/>
          <w:spacing w:val="-68"/>
          <w:sz w:val="24"/>
          <w:szCs w:val="24"/>
        </w:rPr>
        <w:t xml:space="preserve"> </w:t>
      </w:r>
      <w:r w:rsidRPr="00B16845">
        <w:rPr>
          <w:rFonts w:ascii="Times New Roman" w:hAnsi="Times New Roman"/>
          <w:sz w:val="24"/>
          <w:szCs w:val="24"/>
        </w:rPr>
        <w:t>необходимых</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являются:</w:t>
      </w:r>
    </w:p>
    <w:p w:rsidR="00B16845" w:rsidRPr="00B16845" w:rsidRDefault="00B16845" w:rsidP="00B16845">
      <w:pPr>
        <w:pStyle w:val="aa"/>
        <w:widowControl w:val="0"/>
        <w:numPr>
          <w:ilvl w:val="2"/>
          <w:numId w:val="34"/>
        </w:numPr>
        <w:tabs>
          <w:tab w:val="left" w:pos="1807"/>
        </w:tabs>
        <w:autoSpaceDE w:val="0"/>
        <w:autoSpaceDN w:val="0"/>
        <w:spacing w:after="0" w:line="240" w:lineRule="auto"/>
        <w:ind w:left="155" w:right="225" w:firstLine="708"/>
        <w:contextualSpacing w:val="0"/>
        <w:jc w:val="both"/>
        <w:rPr>
          <w:rFonts w:ascii="Times New Roman" w:hAnsi="Times New Roman"/>
          <w:sz w:val="24"/>
          <w:szCs w:val="24"/>
        </w:rPr>
      </w:pPr>
      <w:r w:rsidRPr="00B16845">
        <w:rPr>
          <w:rFonts w:ascii="Times New Roman" w:hAnsi="Times New Roman"/>
          <w:sz w:val="24"/>
          <w:szCs w:val="24"/>
        </w:rPr>
        <w:t>Запрос</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подан</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орган</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государственной</w:t>
      </w:r>
      <w:r w:rsidRPr="00B16845">
        <w:rPr>
          <w:rFonts w:ascii="Times New Roman" w:hAnsi="Times New Roman"/>
          <w:spacing w:val="1"/>
          <w:sz w:val="24"/>
          <w:szCs w:val="24"/>
        </w:rPr>
        <w:t xml:space="preserve"> </w:t>
      </w:r>
      <w:r w:rsidRPr="00B16845">
        <w:rPr>
          <w:rFonts w:ascii="Times New Roman" w:hAnsi="Times New Roman"/>
          <w:sz w:val="24"/>
          <w:szCs w:val="24"/>
        </w:rPr>
        <w:t>власти,</w:t>
      </w:r>
      <w:r w:rsidRPr="00B16845">
        <w:rPr>
          <w:rFonts w:ascii="Times New Roman" w:hAnsi="Times New Roman"/>
          <w:spacing w:val="30"/>
          <w:sz w:val="24"/>
          <w:szCs w:val="24"/>
        </w:rPr>
        <w:t xml:space="preserve"> </w:t>
      </w:r>
      <w:r w:rsidRPr="00B16845">
        <w:rPr>
          <w:rFonts w:ascii="Times New Roman" w:hAnsi="Times New Roman"/>
          <w:sz w:val="24"/>
          <w:szCs w:val="24"/>
        </w:rPr>
        <w:t>орган</w:t>
      </w:r>
      <w:r w:rsidRPr="00B16845">
        <w:rPr>
          <w:rFonts w:ascii="Times New Roman" w:hAnsi="Times New Roman"/>
          <w:spacing w:val="30"/>
          <w:sz w:val="24"/>
          <w:szCs w:val="24"/>
        </w:rPr>
        <w:t xml:space="preserve"> </w:t>
      </w:r>
      <w:r w:rsidRPr="00B16845">
        <w:rPr>
          <w:rFonts w:ascii="Times New Roman" w:hAnsi="Times New Roman"/>
          <w:sz w:val="24"/>
          <w:szCs w:val="24"/>
        </w:rPr>
        <w:t>местного</w:t>
      </w:r>
      <w:r w:rsidRPr="00B16845">
        <w:rPr>
          <w:rFonts w:ascii="Times New Roman" w:hAnsi="Times New Roman"/>
          <w:spacing w:val="30"/>
          <w:sz w:val="24"/>
          <w:szCs w:val="24"/>
        </w:rPr>
        <w:t xml:space="preserve"> </w:t>
      </w:r>
      <w:r w:rsidRPr="00B16845">
        <w:rPr>
          <w:rFonts w:ascii="Times New Roman" w:hAnsi="Times New Roman"/>
          <w:sz w:val="24"/>
          <w:szCs w:val="24"/>
        </w:rPr>
        <w:t>самоуправления</w:t>
      </w:r>
      <w:r w:rsidRPr="00B16845">
        <w:rPr>
          <w:rFonts w:ascii="Times New Roman" w:hAnsi="Times New Roman"/>
          <w:spacing w:val="30"/>
          <w:sz w:val="24"/>
          <w:szCs w:val="24"/>
        </w:rPr>
        <w:t xml:space="preserve"> </w:t>
      </w:r>
      <w:r w:rsidRPr="00B16845">
        <w:rPr>
          <w:rFonts w:ascii="Times New Roman" w:hAnsi="Times New Roman"/>
          <w:sz w:val="24"/>
          <w:szCs w:val="24"/>
        </w:rPr>
        <w:t>или</w:t>
      </w:r>
      <w:r w:rsidRPr="00B16845">
        <w:rPr>
          <w:rFonts w:ascii="Times New Roman" w:hAnsi="Times New Roman"/>
          <w:spacing w:val="30"/>
          <w:sz w:val="24"/>
          <w:szCs w:val="24"/>
        </w:rPr>
        <w:t xml:space="preserve"> </w:t>
      </w:r>
      <w:r w:rsidRPr="00B16845">
        <w:rPr>
          <w:rFonts w:ascii="Times New Roman" w:hAnsi="Times New Roman"/>
          <w:sz w:val="24"/>
          <w:szCs w:val="24"/>
        </w:rPr>
        <w:t>организацию,</w:t>
      </w:r>
      <w:r w:rsidRPr="00B16845">
        <w:rPr>
          <w:rFonts w:ascii="Times New Roman" w:hAnsi="Times New Roman"/>
          <w:spacing w:val="30"/>
          <w:sz w:val="24"/>
          <w:szCs w:val="24"/>
        </w:rPr>
        <w:t xml:space="preserve"> </w:t>
      </w:r>
      <w:r w:rsidRPr="00B16845">
        <w:rPr>
          <w:rFonts w:ascii="Times New Roman" w:hAnsi="Times New Roman"/>
          <w:sz w:val="24"/>
          <w:szCs w:val="24"/>
        </w:rPr>
        <w:t>в</w:t>
      </w:r>
      <w:r w:rsidRPr="00B16845">
        <w:rPr>
          <w:rFonts w:ascii="Times New Roman" w:hAnsi="Times New Roman"/>
          <w:spacing w:val="30"/>
          <w:sz w:val="24"/>
          <w:szCs w:val="24"/>
        </w:rPr>
        <w:t xml:space="preserve"> </w:t>
      </w:r>
      <w:r w:rsidRPr="00B16845">
        <w:rPr>
          <w:rFonts w:ascii="Times New Roman" w:hAnsi="Times New Roman"/>
          <w:sz w:val="24"/>
          <w:szCs w:val="24"/>
        </w:rPr>
        <w:t>полномочия</w:t>
      </w:r>
      <w:r w:rsidRPr="00B16845">
        <w:rPr>
          <w:rFonts w:ascii="Times New Roman" w:hAnsi="Times New Roman"/>
          <w:spacing w:val="30"/>
          <w:sz w:val="24"/>
          <w:szCs w:val="24"/>
        </w:rPr>
        <w:t xml:space="preserve"> </w:t>
      </w:r>
      <w:r w:rsidRPr="00B16845">
        <w:rPr>
          <w:rFonts w:ascii="Times New Roman" w:hAnsi="Times New Roman"/>
          <w:sz w:val="24"/>
          <w:szCs w:val="24"/>
        </w:rPr>
        <w:t>которых</w:t>
      </w:r>
      <w:r w:rsidRPr="00B16845">
        <w:rPr>
          <w:rFonts w:ascii="Times New Roman" w:hAnsi="Times New Roman"/>
          <w:spacing w:val="-67"/>
          <w:sz w:val="24"/>
          <w:szCs w:val="24"/>
        </w:rPr>
        <w:t xml:space="preserve"> </w:t>
      </w:r>
      <w:r w:rsidRPr="00B16845">
        <w:rPr>
          <w:rFonts w:ascii="Times New Roman" w:hAnsi="Times New Roman"/>
          <w:sz w:val="24"/>
          <w:szCs w:val="24"/>
        </w:rPr>
        <w:t>не</w:t>
      </w:r>
      <w:r w:rsidRPr="00B16845">
        <w:rPr>
          <w:rFonts w:ascii="Times New Roman" w:hAnsi="Times New Roman"/>
          <w:spacing w:val="-2"/>
          <w:sz w:val="24"/>
          <w:szCs w:val="24"/>
        </w:rPr>
        <w:t xml:space="preserve"> </w:t>
      </w:r>
      <w:r w:rsidRPr="00B16845">
        <w:rPr>
          <w:rFonts w:ascii="Times New Roman" w:hAnsi="Times New Roman"/>
          <w:sz w:val="24"/>
          <w:szCs w:val="24"/>
        </w:rPr>
        <w:t>входит</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предоставление</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p>
    <w:p w:rsidR="00B16845" w:rsidRPr="00B16845" w:rsidRDefault="00B16845" w:rsidP="00B16845">
      <w:pPr>
        <w:pStyle w:val="aa"/>
        <w:widowControl w:val="0"/>
        <w:numPr>
          <w:ilvl w:val="2"/>
          <w:numId w:val="34"/>
        </w:numPr>
        <w:tabs>
          <w:tab w:val="left" w:pos="1855"/>
        </w:tabs>
        <w:autoSpaceDE w:val="0"/>
        <w:autoSpaceDN w:val="0"/>
        <w:spacing w:after="0" w:line="240" w:lineRule="auto"/>
        <w:ind w:left="155" w:right="226" w:firstLine="708"/>
        <w:contextualSpacing w:val="0"/>
        <w:jc w:val="both"/>
        <w:rPr>
          <w:rFonts w:ascii="Times New Roman" w:hAnsi="Times New Roman"/>
          <w:sz w:val="24"/>
          <w:szCs w:val="24"/>
        </w:rPr>
      </w:pPr>
      <w:r w:rsidRPr="00B16845">
        <w:rPr>
          <w:rFonts w:ascii="Times New Roman" w:hAnsi="Times New Roman"/>
          <w:sz w:val="24"/>
          <w:szCs w:val="24"/>
        </w:rPr>
        <w:t>Неполное</w:t>
      </w:r>
      <w:r w:rsidRPr="00B16845">
        <w:rPr>
          <w:rFonts w:ascii="Times New Roman" w:hAnsi="Times New Roman"/>
          <w:spacing w:val="1"/>
          <w:sz w:val="24"/>
          <w:szCs w:val="24"/>
        </w:rPr>
        <w:t xml:space="preserve"> </w:t>
      </w:r>
      <w:r w:rsidRPr="00B16845">
        <w:rPr>
          <w:rFonts w:ascii="Times New Roman" w:hAnsi="Times New Roman"/>
          <w:sz w:val="24"/>
          <w:szCs w:val="24"/>
        </w:rPr>
        <w:t>заполнение</w:t>
      </w:r>
      <w:r w:rsidRPr="00B16845">
        <w:rPr>
          <w:rFonts w:ascii="Times New Roman" w:hAnsi="Times New Roman"/>
          <w:spacing w:val="1"/>
          <w:sz w:val="24"/>
          <w:szCs w:val="24"/>
        </w:rPr>
        <w:t xml:space="preserve"> </w:t>
      </w:r>
      <w:r w:rsidRPr="00B16845">
        <w:rPr>
          <w:rFonts w:ascii="Times New Roman" w:hAnsi="Times New Roman"/>
          <w:sz w:val="24"/>
          <w:szCs w:val="24"/>
        </w:rPr>
        <w:t>обязательных</w:t>
      </w:r>
      <w:r w:rsidRPr="00B16845">
        <w:rPr>
          <w:rFonts w:ascii="Times New Roman" w:hAnsi="Times New Roman"/>
          <w:spacing w:val="1"/>
          <w:sz w:val="24"/>
          <w:szCs w:val="24"/>
        </w:rPr>
        <w:t xml:space="preserve"> </w:t>
      </w:r>
      <w:r w:rsidRPr="00B16845">
        <w:rPr>
          <w:rFonts w:ascii="Times New Roman" w:hAnsi="Times New Roman"/>
          <w:sz w:val="24"/>
          <w:szCs w:val="24"/>
        </w:rPr>
        <w:t>полей</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форме</w:t>
      </w:r>
      <w:r w:rsidRPr="00B16845">
        <w:rPr>
          <w:rFonts w:ascii="Times New Roman" w:hAnsi="Times New Roman"/>
          <w:spacing w:val="1"/>
          <w:sz w:val="24"/>
          <w:szCs w:val="24"/>
        </w:rPr>
        <w:t xml:space="preserve"> </w:t>
      </w:r>
      <w:r w:rsidRPr="00B16845">
        <w:rPr>
          <w:rFonts w:ascii="Times New Roman" w:hAnsi="Times New Roman"/>
          <w:sz w:val="24"/>
          <w:szCs w:val="24"/>
        </w:rPr>
        <w:t>запроса</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2"/>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(недостоверное, неправильное).</w:t>
      </w:r>
    </w:p>
    <w:p w:rsidR="00B16845" w:rsidRPr="00B16845" w:rsidRDefault="00B16845" w:rsidP="00B16845">
      <w:pPr>
        <w:pStyle w:val="aa"/>
        <w:widowControl w:val="0"/>
        <w:numPr>
          <w:ilvl w:val="2"/>
          <w:numId w:val="34"/>
        </w:numPr>
        <w:tabs>
          <w:tab w:val="left" w:pos="1704"/>
        </w:tabs>
        <w:autoSpaceDE w:val="0"/>
        <w:autoSpaceDN w:val="0"/>
        <w:spacing w:after="0" w:line="240" w:lineRule="auto"/>
        <w:ind w:left="1704" w:hanging="840"/>
        <w:contextualSpacing w:val="0"/>
        <w:jc w:val="both"/>
        <w:rPr>
          <w:rFonts w:ascii="Times New Roman" w:hAnsi="Times New Roman"/>
          <w:sz w:val="24"/>
          <w:szCs w:val="24"/>
        </w:rPr>
      </w:pPr>
      <w:r w:rsidRPr="00B16845">
        <w:rPr>
          <w:rFonts w:ascii="Times New Roman" w:hAnsi="Times New Roman"/>
          <w:sz w:val="24"/>
          <w:szCs w:val="24"/>
        </w:rPr>
        <w:t>Представление</w:t>
      </w:r>
      <w:r w:rsidRPr="00B16845">
        <w:rPr>
          <w:rFonts w:ascii="Times New Roman" w:hAnsi="Times New Roman"/>
          <w:spacing w:val="-6"/>
          <w:sz w:val="24"/>
          <w:szCs w:val="24"/>
        </w:rPr>
        <w:t xml:space="preserve"> </w:t>
      </w:r>
      <w:r w:rsidRPr="00B16845">
        <w:rPr>
          <w:rFonts w:ascii="Times New Roman" w:hAnsi="Times New Roman"/>
          <w:sz w:val="24"/>
          <w:szCs w:val="24"/>
        </w:rPr>
        <w:t>неполного</w:t>
      </w:r>
      <w:r w:rsidRPr="00B16845">
        <w:rPr>
          <w:rFonts w:ascii="Times New Roman" w:hAnsi="Times New Roman"/>
          <w:spacing w:val="-6"/>
          <w:sz w:val="24"/>
          <w:szCs w:val="24"/>
        </w:rPr>
        <w:t xml:space="preserve"> </w:t>
      </w:r>
      <w:r w:rsidRPr="00B16845">
        <w:rPr>
          <w:rFonts w:ascii="Times New Roman" w:hAnsi="Times New Roman"/>
          <w:sz w:val="24"/>
          <w:szCs w:val="24"/>
        </w:rPr>
        <w:t>комплекта</w:t>
      </w:r>
      <w:r w:rsidRPr="00B16845">
        <w:rPr>
          <w:rFonts w:ascii="Times New Roman" w:hAnsi="Times New Roman"/>
          <w:spacing w:val="-5"/>
          <w:sz w:val="24"/>
          <w:szCs w:val="24"/>
        </w:rPr>
        <w:t xml:space="preserve"> </w:t>
      </w:r>
      <w:r w:rsidRPr="00B16845">
        <w:rPr>
          <w:rFonts w:ascii="Times New Roman" w:hAnsi="Times New Roman"/>
          <w:sz w:val="24"/>
          <w:szCs w:val="24"/>
        </w:rPr>
        <w:t>документов.</w:t>
      </w:r>
    </w:p>
    <w:p w:rsidR="00B16845" w:rsidRPr="00B16845" w:rsidRDefault="00B16845" w:rsidP="00B16845">
      <w:pPr>
        <w:pStyle w:val="aa"/>
        <w:widowControl w:val="0"/>
        <w:numPr>
          <w:ilvl w:val="2"/>
          <w:numId w:val="34"/>
        </w:numPr>
        <w:tabs>
          <w:tab w:val="left" w:pos="1749"/>
        </w:tabs>
        <w:autoSpaceDE w:val="0"/>
        <w:autoSpaceDN w:val="0"/>
        <w:spacing w:after="0" w:line="240" w:lineRule="auto"/>
        <w:ind w:left="155" w:right="224" w:firstLine="708"/>
        <w:contextualSpacing w:val="0"/>
        <w:jc w:val="both"/>
        <w:rPr>
          <w:rFonts w:ascii="Times New Roman" w:hAnsi="Times New Roman"/>
          <w:sz w:val="24"/>
          <w:szCs w:val="24"/>
        </w:rPr>
      </w:pPr>
      <w:r w:rsidRPr="00B16845">
        <w:rPr>
          <w:rFonts w:ascii="Times New Roman" w:hAnsi="Times New Roman"/>
          <w:sz w:val="24"/>
          <w:szCs w:val="24"/>
        </w:rPr>
        <w:t>Представленные документы утратили силу на момент обращения за</w:t>
      </w:r>
      <w:r w:rsidRPr="00B16845">
        <w:rPr>
          <w:rFonts w:ascii="Times New Roman" w:hAnsi="Times New Roman"/>
          <w:spacing w:val="1"/>
          <w:sz w:val="24"/>
          <w:szCs w:val="24"/>
        </w:rPr>
        <w:t xml:space="preserve"> </w:t>
      </w:r>
      <w:r w:rsidRPr="00B16845">
        <w:rPr>
          <w:rFonts w:ascii="Times New Roman" w:hAnsi="Times New Roman"/>
          <w:sz w:val="24"/>
          <w:szCs w:val="24"/>
        </w:rPr>
        <w:t>услугой</w:t>
      </w:r>
      <w:r w:rsidRPr="00B16845">
        <w:rPr>
          <w:rFonts w:ascii="Times New Roman" w:hAnsi="Times New Roman"/>
          <w:spacing w:val="1"/>
          <w:sz w:val="24"/>
          <w:szCs w:val="24"/>
        </w:rPr>
        <w:t xml:space="preserve"> </w:t>
      </w:r>
      <w:r w:rsidRPr="00B16845">
        <w:rPr>
          <w:rFonts w:ascii="Times New Roman" w:hAnsi="Times New Roman"/>
          <w:sz w:val="24"/>
          <w:szCs w:val="24"/>
        </w:rPr>
        <w:t>(документ,</w:t>
      </w:r>
      <w:r w:rsidRPr="00B16845">
        <w:rPr>
          <w:rFonts w:ascii="Times New Roman" w:hAnsi="Times New Roman"/>
          <w:spacing w:val="1"/>
          <w:sz w:val="24"/>
          <w:szCs w:val="24"/>
        </w:rPr>
        <w:t xml:space="preserve"> </w:t>
      </w:r>
      <w:r w:rsidRPr="00B16845">
        <w:rPr>
          <w:rFonts w:ascii="Times New Roman" w:hAnsi="Times New Roman"/>
          <w:sz w:val="24"/>
          <w:szCs w:val="24"/>
        </w:rPr>
        <w:t>удостоверяющий</w:t>
      </w:r>
      <w:r w:rsidRPr="00B16845">
        <w:rPr>
          <w:rFonts w:ascii="Times New Roman" w:hAnsi="Times New Roman"/>
          <w:spacing w:val="1"/>
          <w:sz w:val="24"/>
          <w:szCs w:val="24"/>
        </w:rPr>
        <w:t xml:space="preserve"> </w:t>
      </w:r>
      <w:r w:rsidRPr="00B16845">
        <w:rPr>
          <w:rFonts w:ascii="Times New Roman" w:hAnsi="Times New Roman"/>
          <w:sz w:val="24"/>
          <w:szCs w:val="24"/>
        </w:rPr>
        <w:t>личность;</w:t>
      </w:r>
      <w:r w:rsidRPr="00B16845">
        <w:rPr>
          <w:rFonts w:ascii="Times New Roman" w:hAnsi="Times New Roman"/>
          <w:spacing w:val="1"/>
          <w:sz w:val="24"/>
          <w:szCs w:val="24"/>
        </w:rPr>
        <w:t xml:space="preserve"> </w:t>
      </w:r>
      <w:r w:rsidRPr="00B16845">
        <w:rPr>
          <w:rFonts w:ascii="Times New Roman" w:hAnsi="Times New Roman"/>
          <w:sz w:val="24"/>
          <w:szCs w:val="24"/>
        </w:rPr>
        <w:t>документ,</w:t>
      </w:r>
      <w:r w:rsidRPr="00B16845">
        <w:rPr>
          <w:rFonts w:ascii="Times New Roman" w:hAnsi="Times New Roman"/>
          <w:spacing w:val="1"/>
          <w:sz w:val="24"/>
          <w:szCs w:val="24"/>
        </w:rPr>
        <w:t xml:space="preserve"> </w:t>
      </w:r>
      <w:r w:rsidRPr="00B16845">
        <w:rPr>
          <w:rFonts w:ascii="Times New Roman" w:hAnsi="Times New Roman"/>
          <w:sz w:val="24"/>
          <w:szCs w:val="24"/>
        </w:rPr>
        <w:t>удостоверяющий</w:t>
      </w:r>
      <w:r w:rsidRPr="00B16845">
        <w:rPr>
          <w:rFonts w:ascii="Times New Roman" w:hAnsi="Times New Roman"/>
          <w:spacing w:val="1"/>
          <w:sz w:val="24"/>
          <w:szCs w:val="24"/>
        </w:rPr>
        <w:t xml:space="preserve"> </w:t>
      </w:r>
      <w:r w:rsidRPr="00B16845">
        <w:rPr>
          <w:rFonts w:ascii="Times New Roman" w:hAnsi="Times New Roman"/>
          <w:sz w:val="24"/>
          <w:szCs w:val="24"/>
        </w:rPr>
        <w:t>полномочия</w:t>
      </w:r>
      <w:r w:rsidRPr="00B16845">
        <w:rPr>
          <w:rFonts w:ascii="Times New Roman" w:hAnsi="Times New Roman"/>
          <w:spacing w:val="1"/>
          <w:sz w:val="24"/>
          <w:szCs w:val="24"/>
        </w:rPr>
        <w:t xml:space="preserve"> </w:t>
      </w:r>
      <w:r w:rsidRPr="00B16845">
        <w:rPr>
          <w:rFonts w:ascii="Times New Roman" w:hAnsi="Times New Roman"/>
          <w:sz w:val="24"/>
          <w:szCs w:val="24"/>
        </w:rPr>
        <w:t>представителя</w:t>
      </w:r>
      <w:r w:rsidRPr="00B16845">
        <w:rPr>
          <w:rFonts w:ascii="Times New Roman" w:hAnsi="Times New Roman"/>
          <w:spacing w:val="1"/>
          <w:sz w:val="24"/>
          <w:szCs w:val="24"/>
        </w:rPr>
        <w:t xml:space="preserve"> </w:t>
      </w:r>
      <w:r w:rsidRPr="00B16845">
        <w:rPr>
          <w:rFonts w:ascii="Times New Roman" w:hAnsi="Times New Roman"/>
          <w:sz w:val="24"/>
          <w:szCs w:val="24"/>
        </w:rPr>
        <w:t>Заявителя,</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случае</w:t>
      </w:r>
      <w:r w:rsidRPr="00B16845">
        <w:rPr>
          <w:rFonts w:ascii="Times New Roman" w:hAnsi="Times New Roman"/>
          <w:spacing w:val="1"/>
          <w:sz w:val="24"/>
          <w:szCs w:val="24"/>
        </w:rPr>
        <w:t xml:space="preserve"> </w:t>
      </w:r>
      <w:r w:rsidRPr="00B16845">
        <w:rPr>
          <w:rFonts w:ascii="Times New Roman" w:hAnsi="Times New Roman"/>
          <w:sz w:val="24"/>
          <w:szCs w:val="24"/>
        </w:rPr>
        <w:t>обращения</w:t>
      </w:r>
      <w:r w:rsidRPr="00B16845">
        <w:rPr>
          <w:rFonts w:ascii="Times New Roman" w:hAnsi="Times New Roman"/>
          <w:spacing w:val="1"/>
          <w:sz w:val="24"/>
          <w:szCs w:val="24"/>
        </w:rPr>
        <w:t xml:space="preserve"> </w:t>
      </w:r>
      <w:r w:rsidRPr="00B16845">
        <w:rPr>
          <w:rFonts w:ascii="Times New Roman" w:hAnsi="Times New Roman"/>
          <w:sz w:val="24"/>
          <w:szCs w:val="24"/>
        </w:rPr>
        <w:t>за</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предоставлением</w:t>
      </w:r>
      <w:r w:rsidRPr="00B16845">
        <w:rPr>
          <w:rFonts w:ascii="Times New Roman" w:hAnsi="Times New Roman"/>
          <w:spacing w:val="1"/>
          <w:sz w:val="24"/>
          <w:szCs w:val="24"/>
        </w:rPr>
        <w:t xml:space="preserve"> </w:t>
      </w:r>
      <w:r w:rsidRPr="00B16845">
        <w:rPr>
          <w:rFonts w:ascii="Times New Roman" w:hAnsi="Times New Roman"/>
          <w:sz w:val="24"/>
          <w:szCs w:val="24"/>
        </w:rPr>
        <w:t>услуги указанным лицом).</w:t>
      </w:r>
    </w:p>
    <w:p w:rsidR="00B16845" w:rsidRPr="00B16845" w:rsidRDefault="00B16845" w:rsidP="00B16845">
      <w:pPr>
        <w:pStyle w:val="aa"/>
        <w:widowControl w:val="0"/>
        <w:numPr>
          <w:ilvl w:val="2"/>
          <w:numId w:val="34"/>
        </w:numPr>
        <w:tabs>
          <w:tab w:val="left" w:pos="1842"/>
        </w:tabs>
        <w:autoSpaceDE w:val="0"/>
        <w:autoSpaceDN w:val="0"/>
        <w:spacing w:after="0" w:line="240" w:lineRule="auto"/>
        <w:ind w:left="155" w:right="224" w:firstLine="708"/>
        <w:contextualSpacing w:val="0"/>
        <w:jc w:val="both"/>
        <w:rPr>
          <w:rFonts w:ascii="Times New Roman" w:hAnsi="Times New Roman"/>
          <w:sz w:val="24"/>
          <w:szCs w:val="24"/>
        </w:rPr>
      </w:pPr>
      <w:r w:rsidRPr="00B16845">
        <w:rPr>
          <w:rFonts w:ascii="Times New Roman" w:hAnsi="Times New Roman"/>
          <w:sz w:val="24"/>
          <w:szCs w:val="24"/>
        </w:rPr>
        <w:t>Представленные</w:t>
      </w:r>
      <w:r w:rsidRPr="00B16845">
        <w:rPr>
          <w:rFonts w:ascii="Times New Roman" w:hAnsi="Times New Roman"/>
          <w:spacing w:val="1"/>
          <w:sz w:val="24"/>
          <w:szCs w:val="24"/>
        </w:rPr>
        <w:t xml:space="preserve"> </w:t>
      </w:r>
      <w:r w:rsidRPr="00B16845">
        <w:rPr>
          <w:rFonts w:ascii="Times New Roman" w:hAnsi="Times New Roman"/>
          <w:sz w:val="24"/>
          <w:szCs w:val="24"/>
        </w:rPr>
        <w:t>документы</w:t>
      </w:r>
      <w:r w:rsidRPr="00B16845">
        <w:rPr>
          <w:rFonts w:ascii="Times New Roman" w:hAnsi="Times New Roman"/>
          <w:spacing w:val="1"/>
          <w:sz w:val="24"/>
          <w:szCs w:val="24"/>
        </w:rPr>
        <w:t xml:space="preserve"> </w:t>
      </w:r>
      <w:r w:rsidRPr="00B16845">
        <w:rPr>
          <w:rFonts w:ascii="Times New Roman" w:hAnsi="Times New Roman"/>
          <w:sz w:val="24"/>
          <w:szCs w:val="24"/>
        </w:rPr>
        <w:t>содержат</w:t>
      </w:r>
      <w:r w:rsidRPr="00B16845">
        <w:rPr>
          <w:rFonts w:ascii="Times New Roman" w:hAnsi="Times New Roman"/>
          <w:spacing w:val="1"/>
          <w:sz w:val="24"/>
          <w:szCs w:val="24"/>
        </w:rPr>
        <w:t xml:space="preserve"> </w:t>
      </w:r>
      <w:r w:rsidRPr="00B16845">
        <w:rPr>
          <w:rFonts w:ascii="Times New Roman" w:hAnsi="Times New Roman"/>
          <w:sz w:val="24"/>
          <w:szCs w:val="24"/>
        </w:rPr>
        <w:t>подчистки</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исправления</w:t>
      </w:r>
      <w:r w:rsidRPr="00B16845">
        <w:rPr>
          <w:rFonts w:ascii="Times New Roman" w:hAnsi="Times New Roman"/>
          <w:spacing w:val="1"/>
          <w:sz w:val="24"/>
          <w:szCs w:val="24"/>
        </w:rPr>
        <w:t xml:space="preserve"> </w:t>
      </w:r>
      <w:r w:rsidRPr="00B16845">
        <w:rPr>
          <w:rFonts w:ascii="Times New Roman" w:hAnsi="Times New Roman"/>
          <w:sz w:val="24"/>
          <w:szCs w:val="24"/>
        </w:rPr>
        <w:t>текста, не заверенные в порядке, установленном законодательством Российской</w:t>
      </w:r>
      <w:r w:rsidRPr="00B16845">
        <w:rPr>
          <w:rFonts w:ascii="Times New Roman" w:hAnsi="Times New Roman"/>
          <w:spacing w:val="1"/>
          <w:sz w:val="24"/>
          <w:szCs w:val="24"/>
        </w:rPr>
        <w:t xml:space="preserve"> </w:t>
      </w:r>
      <w:r w:rsidRPr="00B16845">
        <w:rPr>
          <w:rFonts w:ascii="Times New Roman" w:hAnsi="Times New Roman"/>
          <w:sz w:val="24"/>
          <w:szCs w:val="24"/>
        </w:rPr>
        <w:t>Федерации.</w:t>
      </w:r>
    </w:p>
    <w:p w:rsidR="00B16845" w:rsidRPr="00B16845" w:rsidRDefault="00B16845" w:rsidP="00B16845">
      <w:pPr>
        <w:pStyle w:val="aa"/>
        <w:widowControl w:val="0"/>
        <w:numPr>
          <w:ilvl w:val="2"/>
          <w:numId w:val="34"/>
        </w:numPr>
        <w:tabs>
          <w:tab w:val="left" w:pos="1925"/>
        </w:tabs>
        <w:autoSpaceDE w:val="0"/>
        <w:autoSpaceDN w:val="0"/>
        <w:spacing w:after="0" w:line="240" w:lineRule="auto"/>
        <w:ind w:left="155" w:right="225" w:firstLine="708"/>
        <w:contextualSpacing w:val="0"/>
        <w:jc w:val="both"/>
        <w:rPr>
          <w:rFonts w:ascii="Times New Roman" w:hAnsi="Times New Roman"/>
          <w:sz w:val="24"/>
          <w:szCs w:val="24"/>
        </w:rPr>
      </w:pPr>
      <w:r w:rsidRPr="00B16845">
        <w:rPr>
          <w:rFonts w:ascii="Times New Roman" w:hAnsi="Times New Roman"/>
          <w:sz w:val="24"/>
          <w:szCs w:val="24"/>
        </w:rPr>
        <w:t>Подача</w:t>
      </w:r>
      <w:r w:rsidRPr="00B16845">
        <w:rPr>
          <w:rFonts w:ascii="Times New Roman" w:hAnsi="Times New Roman"/>
          <w:spacing w:val="1"/>
          <w:sz w:val="24"/>
          <w:szCs w:val="24"/>
        </w:rPr>
        <w:t xml:space="preserve"> </w:t>
      </w:r>
      <w:r w:rsidRPr="00B16845">
        <w:rPr>
          <w:rFonts w:ascii="Times New Roman" w:hAnsi="Times New Roman"/>
          <w:sz w:val="24"/>
          <w:szCs w:val="24"/>
        </w:rPr>
        <w:t>заявления</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документов,</w:t>
      </w:r>
      <w:r w:rsidRPr="00B16845">
        <w:rPr>
          <w:rFonts w:ascii="Times New Roman" w:hAnsi="Times New Roman"/>
          <w:spacing w:val="1"/>
          <w:sz w:val="24"/>
          <w:szCs w:val="24"/>
        </w:rPr>
        <w:t xml:space="preserve"> </w:t>
      </w:r>
      <w:r w:rsidRPr="00B16845">
        <w:rPr>
          <w:rFonts w:ascii="Times New Roman" w:hAnsi="Times New Roman"/>
          <w:sz w:val="24"/>
          <w:szCs w:val="24"/>
        </w:rPr>
        <w:t>необходимых</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электронной</w:t>
      </w:r>
      <w:r w:rsidRPr="00B16845">
        <w:rPr>
          <w:rFonts w:ascii="Times New Roman" w:hAnsi="Times New Roman"/>
          <w:spacing w:val="1"/>
          <w:sz w:val="24"/>
          <w:szCs w:val="24"/>
        </w:rPr>
        <w:t xml:space="preserve"> </w:t>
      </w:r>
      <w:r w:rsidRPr="00B16845">
        <w:rPr>
          <w:rFonts w:ascii="Times New Roman" w:hAnsi="Times New Roman"/>
          <w:sz w:val="24"/>
          <w:szCs w:val="24"/>
        </w:rPr>
        <w:t>форме</w:t>
      </w:r>
      <w:r w:rsidRPr="00B16845">
        <w:rPr>
          <w:rFonts w:ascii="Times New Roman" w:hAnsi="Times New Roman"/>
          <w:spacing w:val="1"/>
          <w:sz w:val="24"/>
          <w:szCs w:val="24"/>
        </w:rPr>
        <w:t xml:space="preserve"> </w:t>
      </w:r>
      <w:r w:rsidRPr="00B16845">
        <w:rPr>
          <w:rFonts w:ascii="Times New Roman" w:hAnsi="Times New Roman"/>
          <w:sz w:val="24"/>
          <w:szCs w:val="24"/>
        </w:rPr>
        <w:t>с</w:t>
      </w:r>
      <w:r w:rsidRPr="00B16845">
        <w:rPr>
          <w:rFonts w:ascii="Times New Roman" w:hAnsi="Times New Roman"/>
          <w:spacing w:val="1"/>
          <w:sz w:val="24"/>
          <w:szCs w:val="24"/>
        </w:rPr>
        <w:t xml:space="preserve"> </w:t>
      </w:r>
      <w:r w:rsidRPr="00B16845">
        <w:rPr>
          <w:rFonts w:ascii="Times New Roman" w:hAnsi="Times New Roman"/>
          <w:sz w:val="24"/>
          <w:szCs w:val="24"/>
        </w:rPr>
        <w:t>нарушением</w:t>
      </w:r>
      <w:r w:rsidRPr="00B16845">
        <w:rPr>
          <w:rFonts w:ascii="Times New Roman" w:hAnsi="Times New Roman"/>
          <w:spacing w:val="1"/>
          <w:sz w:val="24"/>
          <w:szCs w:val="24"/>
        </w:rPr>
        <w:t xml:space="preserve"> </w:t>
      </w:r>
      <w:r w:rsidRPr="00B16845">
        <w:rPr>
          <w:rFonts w:ascii="Times New Roman" w:hAnsi="Times New Roman"/>
          <w:sz w:val="24"/>
          <w:szCs w:val="24"/>
        </w:rPr>
        <w:t>установленных требований.</w:t>
      </w:r>
    </w:p>
    <w:p w:rsidR="00B16845" w:rsidRPr="00B16845" w:rsidRDefault="00B16845" w:rsidP="00B16845">
      <w:pPr>
        <w:pStyle w:val="aa"/>
        <w:widowControl w:val="0"/>
        <w:numPr>
          <w:ilvl w:val="2"/>
          <w:numId w:val="34"/>
        </w:numPr>
        <w:tabs>
          <w:tab w:val="left" w:pos="1928"/>
        </w:tabs>
        <w:autoSpaceDE w:val="0"/>
        <w:autoSpaceDN w:val="0"/>
        <w:spacing w:after="0" w:line="240" w:lineRule="auto"/>
        <w:ind w:left="155" w:right="225" w:firstLine="708"/>
        <w:contextualSpacing w:val="0"/>
        <w:jc w:val="both"/>
        <w:rPr>
          <w:rFonts w:ascii="Times New Roman" w:hAnsi="Times New Roman"/>
          <w:sz w:val="24"/>
          <w:szCs w:val="24"/>
        </w:rPr>
      </w:pPr>
      <w:r w:rsidRPr="00B16845">
        <w:rPr>
          <w:rFonts w:ascii="Times New Roman" w:hAnsi="Times New Roman"/>
          <w:sz w:val="24"/>
          <w:szCs w:val="24"/>
        </w:rPr>
        <w:t>Представленные</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электронной</w:t>
      </w:r>
      <w:r w:rsidRPr="00B16845">
        <w:rPr>
          <w:rFonts w:ascii="Times New Roman" w:hAnsi="Times New Roman"/>
          <w:spacing w:val="1"/>
          <w:sz w:val="24"/>
          <w:szCs w:val="24"/>
        </w:rPr>
        <w:t xml:space="preserve"> </w:t>
      </w:r>
      <w:r w:rsidRPr="00B16845">
        <w:rPr>
          <w:rFonts w:ascii="Times New Roman" w:hAnsi="Times New Roman"/>
          <w:sz w:val="24"/>
          <w:szCs w:val="24"/>
        </w:rPr>
        <w:t>форме</w:t>
      </w:r>
      <w:r w:rsidRPr="00B16845">
        <w:rPr>
          <w:rFonts w:ascii="Times New Roman" w:hAnsi="Times New Roman"/>
          <w:spacing w:val="1"/>
          <w:sz w:val="24"/>
          <w:szCs w:val="24"/>
        </w:rPr>
        <w:t xml:space="preserve"> </w:t>
      </w:r>
      <w:r w:rsidRPr="00B16845">
        <w:rPr>
          <w:rFonts w:ascii="Times New Roman" w:hAnsi="Times New Roman"/>
          <w:sz w:val="24"/>
          <w:szCs w:val="24"/>
        </w:rPr>
        <w:t>документы</w:t>
      </w:r>
      <w:r w:rsidRPr="00B16845">
        <w:rPr>
          <w:rFonts w:ascii="Times New Roman" w:hAnsi="Times New Roman"/>
          <w:spacing w:val="1"/>
          <w:sz w:val="24"/>
          <w:szCs w:val="24"/>
        </w:rPr>
        <w:t xml:space="preserve"> </w:t>
      </w:r>
      <w:r w:rsidRPr="00B16845">
        <w:rPr>
          <w:rFonts w:ascii="Times New Roman" w:hAnsi="Times New Roman"/>
          <w:sz w:val="24"/>
          <w:szCs w:val="24"/>
        </w:rPr>
        <w:t>содержат</w:t>
      </w:r>
      <w:r w:rsidRPr="00B16845">
        <w:rPr>
          <w:rFonts w:ascii="Times New Roman" w:hAnsi="Times New Roman"/>
          <w:spacing w:val="1"/>
          <w:sz w:val="24"/>
          <w:szCs w:val="24"/>
        </w:rPr>
        <w:t xml:space="preserve"> </w:t>
      </w:r>
      <w:r w:rsidRPr="00B16845">
        <w:rPr>
          <w:rFonts w:ascii="Times New Roman" w:hAnsi="Times New Roman"/>
          <w:sz w:val="24"/>
          <w:szCs w:val="24"/>
        </w:rPr>
        <w:t>повреждения,</w:t>
      </w:r>
      <w:r w:rsidRPr="00B16845">
        <w:rPr>
          <w:rFonts w:ascii="Times New Roman" w:hAnsi="Times New Roman"/>
          <w:spacing w:val="1"/>
          <w:sz w:val="24"/>
          <w:szCs w:val="24"/>
        </w:rPr>
        <w:t xml:space="preserve"> </w:t>
      </w:r>
      <w:r w:rsidRPr="00B16845">
        <w:rPr>
          <w:rFonts w:ascii="Times New Roman" w:hAnsi="Times New Roman"/>
          <w:sz w:val="24"/>
          <w:szCs w:val="24"/>
        </w:rPr>
        <w:t>наличие</w:t>
      </w:r>
      <w:r w:rsidRPr="00B16845">
        <w:rPr>
          <w:rFonts w:ascii="Times New Roman" w:hAnsi="Times New Roman"/>
          <w:spacing w:val="1"/>
          <w:sz w:val="24"/>
          <w:szCs w:val="24"/>
        </w:rPr>
        <w:t xml:space="preserve"> </w:t>
      </w:r>
      <w:r w:rsidRPr="00B16845">
        <w:rPr>
          <w:rFonts w:ascii="Times New Roman" w:hAnsi="Times New Roman"/>
          <w:sz w:val="24"/>
          <w:szCs w:val="24"/>
        </w:rPr>
        <w:t>которых</w:t>
      </w:r>
      <w:r w:rsidRPr="00B16845">
        <w:rPr>
          <w:rFonts w:ascii="Times New Roman" w:hAnsi="Times New Roman"/>
          <w:spacing w:val="1"/>
          <w:sz w:val="24"/>
          <w:szCs w:val="24"/>
        </w:rPr>
        <w:t xml:space="preserve"> </w:t>
      </w:r>
      <w:r w:rsidRPr="00B16845">
        <w:rPr>
          <w:rFonts w:ascii="Times New Roman" w:hAnsi="Times New Roman"/>
          <w:sz w:val="24"/>
          <w:szCs w:val="24"/>
        </w:rPr>
        <w:t>не</w:t>
      </w:r>
      <w:r w:rsidRPr="00B16845">
        <w:rPr>
          <w:rFonts w:ascii="Times New Roman" w:hAnsi="Times New Roman"/>
          <w:spacing w:val="1"/>
          <w:sz w:val="24"/>
          <w:szCs w:val="24"/>
        </w:rPr>
        <w:t xml:space="preserve"> </w:t>
      </w:r>
      <w:r w:rsidRPr="00B16845">
        <w:rPr>
          <w:rFonts w:ascii="Times New Roman" w:hAnsi="Times New Roman"/>
          <w:sz w:val="24"/>
          <w:szCs w:val="24"/>
        </w:rPr>
        <w:t>позволяет</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полном</w:t>
      </w:r>
      <w:r w:rsidRPr="00B16845">
        <w:rPr>
          <w:rFonts w:ascii="Times New Roman" w:hAnsi="Times New Roman"/>
          <w:spacing w:val="1"/>
          <w:sz w:val="24"/>
          <w:szCs w:val="24"/>
        </w:rPr>
        <w:t xml:space="preserve"> </w:t>
      </w:r>
      <w:r w:rsidRPr="00B16845">
        <w:rPr>
          <w:rFonts w:ascii="Times New Roman" w:hAnsi="Times New Roman"/>
          <w:sz w:val="24"/>
          <w:szCs w:val="24"/>
        </w:rPr>
        <w:t>объеме</w:t>
      </w:r>
      <w:r w:rsidRPr="00B16845">
        <w:rPr>
          <w:rFonts w:ascii="Times New Roman" w:hAnsi="Times New Roman"/>
          <w:spacing w:val="1"/>
          <w:sz w:val="24"/>
          <w:szCs w:val="24"/>
        </w:rPr>
        <w:t xml:space="preserve"> </w:t>
      </w:r>
      <w:r w:rsidRPr="00B16845">
        <w:rPr>
          <w:rFonts w:ascii="Times New Roman" w:hAnsi="Times New Roman"/>
          <w:sz w:val="24"/>
          <w:szCs w:val="24"/>
        </w:rPr>
        <w:t>использовать</w:t>
      </w:r>
      <w:r w:rsidRPr="00B16845">
        <w:rPr>
          <w:rFonts w:ascii="Times New Roman" w:hAnsi="Times New Roman"/>
          <w:spacing w:val="1"/>
          <w:sz w:val="24"/>
          <w:szCs w:val="24"/>
        </w:rPr>
        <w:t xml:space="preserve"> </w:t>
      </w:r>
      <w:r w:rsidRPr="00B16845">
        <w:rPr>
          <w:rFonts w:ascii="Times New Roman" w:hAnsi="Times New Roman"/>
          <w:sz w:val="24"/>
          <w:szCs w:val="24"/>
        </w:rPr>
        <w:t>информацию</w:t>
      </w:r>
      <w:r w:rsidRPr="00B16845">
        <w:rPr>
          <w:rFonts w:ascii="Times New Roman" w:hAnsi="Times New Roman"/>
          <w:spacing w:val="-3"/>
          <w:sz w:val="24"/>
          <w:szCs w:val="24"/>
        </w:rPr>
        <w:t xml:space="preserve"> </w:t>
      </w:r>
      <w:r w:rsidRPr="00B16845">
        <w:rPr>
          <w:rFonts w:ascii="Times New Roman" w:hAnsi="Times New Roman"/>
          <w:sz w:val="24"/>
          <w:szCs w:val="24"/>
        </w:rPr>
        <w:t>и</w:t>
      </w:r>
      <w:r w:rsidRPr="00B16845">
        <w:rPr>
          <w:rFonts w:ascii="Times New Roman" w:hAnsi="Times New Roman"/>
          <w:spacing w:val="-2"/>
          <w:sz w:val="24"/>
          <w:szCs w:val="24"/>
        </w:rPr>
        <w:t xml:space="preserve"> </w:t>
      </w:r>
      <w:r w:rsidRPr="00B16845">
        <w:rPr>
          <w:rFonts w:ascii="Times New Roman" w:hAnsi="Times New Roman"/>
          <w:sz w:val="24"/>
          <w:szCs w:val="24"/>
        </w:rPr>
        <w:t>сведения,</w:t>
      </w:r>
      <w:r w:rsidRPr="00B16845">
        <w:rPr>
          <w:rFonts w:ascii="Times New Roman" w:hAnsi="Times New Roman"/>
          <w:spacing w:val="-1"/>
          <w:sz w:val="24"/>
          <w:szCs w:val="24"/>
        </w:rPr>
        <w:t xml:space="preserve"> </w:t>
      </w:r>
      <w:r w:rsidRPr="00B16845">
        <w:rPr>
          <w:rFonts w:ascii="Times New Roman" w:hAnsi="Times New Roman"/>
          <w:sz w:val="24"/>
          <w:szCs w:val="24"/>
        </w:rPr>
        <w:t>содержащиеся</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2"/>
          <w:sz w:val="24"/>
          <w:szCs w:val="24"/>
        </w:rPr>
        <w:t xml:space="preserve"> </w:t>
      </w:r>
      <w:r w:rsidRPr="00B16845">
        <w:rPr>
          <w:rFonts w:ascii="Times New Roman" w:hAnsi="Times New Roman"/>
          <w:sz w:val="24"/>
          <w:szCs w:val="24"/>
        </w:rPr>
        <w:t>документах</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2"/>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p>
    <w:p w:rsidR="00B16845" w:rsidRPr="00B16845" w:rsidRDefault="00B16845" w:rsidP="00B16845">
      <w:pPr>
        <w:pStyle w:val="aa"/>
        <w:widowControl w:val="0"/>
        <w:numPr>
          <w:ilvl w:val="2"/>
          <w:numId w:val="34"/>
        </w:numPr>
        <w:tabs>
          <w:tab w:val="left" w:pos="1801"/>
        </w:tabs>
        <w:autoSpaceDE w:val="0"/>
        <w:autoSpaceDN w:val="0"/>
        <w:spacing w:after="0" w:line="240" w:lineRule="auto"/>
        <w:ind w:left="155" w:right="226" w:firstLine="708"/>
        <w:contextualSpacing w:val="0"/>
        <w:jc w:val="both"/>
        <w:rPr>
          <w:rFonts w:ascii="Times New Roman" w:hAnsi="Times New Roman"/>
          <w:sz w:val="24"/>
          <w:szCs w:val="24"/>
        </w:rPr>
      </w:pPr>
      <w:r w:rsidRPr="00B16845">
        <w:rPr>
          <w:rFonts w:ascii="Times New Roman" w:hAnsi="Times New Roman"/>
          <w:sz w:val="24"/>
          <w:szCs w:val="24"/>
        </w:rPr>
        <w:t>Заявление</w:t>
      </w:r>
      <w:r w:rsidRPr="00B16845">
        <w:rPr>
          <w:rFonts w:ascii="Times New Roman" w:hAnsi="Times New Roman"/>
          <w:spacing w:val="1"/>
          <w:sz w:val="24"/>
          <w:szCs w:val="24"/>
        </w:rPr>
        <w:t xml:space="preserve"> </w:t>
      </w:r>
      <w:r w:rsidRPr="00B16845">
        <w:rPr>
          <w:rFonts w:ascii="Times New Roman" w:hAnsi="Times New Roman"/>
          <w:sz w:val="24"/>
          <w:szCs w:val="24"/>
        </w:rPr>
        <w:t>подано</w:t>
      </w:r>
      <w:r w:rsidRPr="00B16845">
        <w:rPr>
          <w:rFonts w:ascii="Times New Roman" w:hAnsi="Times New Roman"/>
          <w:spacing w:val="1"/>
          <w:sz w:val="24"/>
          <w:szCs w:val="24"/>
        </w:rPr>
        <w:t xml:space="preserve"> </w:t>
      </w:r>
      <w:r w:rsidRPr="00B16845">
        <w:rPr>
          <w:rFonts w:ascii="Times New Roman" w:hAnsi="Times New Roman"/>
          <w:sz w:val="24"/>
          <w:szCs w:val="24"/>
        </w:rPr>
        <w:t>лицом,</w:t>
      </w:r>
      <w:r w:rsidRPr="00B16845">
        <w:rPr>
          <w:rFonts w:ascii="Times New Roman" w:hAnsi="Times New Roman"/>
          <w:spacing w:val="1"/>
          <w:sz w:val="24"/>
          <w:szCs w:val="24"/>
        </w:rPr>
        <w:t xml:space="preserve"> </w:t>
      </w:r>
      <w:r w:rsidRPr="00B16845">
        <w:rPr>
          <w:rFonts w:ascii="Times New Roman" w:hAnsi="Times New Roman"/>
          <w:sz w:val="24"/>
          <w:szCs w:val="24"/>
        </w:rPr>
        <w:t>не</w:t>
      </w:r>
      <w:r w:rsidRPr="00B16845">
        <w:rPr>
          <w:rFonts w:ascii="Times New Roman" w:hAnsi="Times New Roman"/>
          <w:spacing w:val="1"/>
          <w:sz w:val="24"/>
          <w:szCs w:val="24"/>
        </w:rPr>
        <w:t xml:space="preserve"> </w:t>
      </w:r>
      <w:r w:rsidRPr="00B16845">
        <w:rPr>
          <w:rFonts w:ascii="Times New Roman" w:hAnsi="Times New Roman"/>
          <w:sz w:val="24"/>
          <w:szCs w:val="24"/>
        </w:rPr>
        <w:t>имеющим</w:t>
      </w:r>
      <w:r w:rsidRPr="00B16845">
        <w:rPr>
          <w:rFonts w:ascii="Times New Roman" w:hAnsi="Times New Roman"/>
          <w:spacing w:val="1"/>
          <w:sz w:val="24"/>
          <w:szCs w:val="24"/>
        </w:rPr>
        <w:t xml:space="preserve"> </w:t>
      </w:r>
      <w:r w:rsidRPr="00B16845">
        <w:rPr>
          <w:rFonts w:ascii="Times New Roman" w:hAnsi="Times New Roman"/>
          <w:sz w:val="24"/>
          <w:szCs w:val="24"/>
        </w:rPr>
        <w:t>полномочий</w:t>
      </w:r>
      <w:r w:rsidRPr="00B16845">
        <w:rPr>
          <w:rFonts w:ascii="Times New Roman" w:hAnsi="Times New Roman"/>
          <w:spacing w:val="1"/>
          <w:sz w:val="24"/>
          <w:szCs w:val="24"/>
        </w:rPr>
        <w:t xml:space="preserve"> </w:t>
      </w:r>
      <w:r w:rsidRPr="00B16845">
        <w:rPr>
          <w:rFonts w:ascii="Times New Roman" w:hAnsi="Times New Roman"/>
          <w:sz w:val="24"/>
          <w:szCs w:val="24"/>
        </w:rPr>
        <w:t>представлять</w:t>
      </w:r>
      <w:r w:rsidRPr="00B16845">
        <w:rPr>
          <w:rFonts w:ascii="Times New Roman" w:hAnsi="Times New Roman"/>
          <w:spacing w:val="1"/>
          <w:sz w:val="24"/>
          <w:szCs w:val="24"/>
        </w:rPr>
        <w:t xml:space="preserve"> </w:t>
      </w:r>
      <w:r w:rsidRPr="00B16845">
        <w:rPr>
          <w:rFonts w:ascii="Times New Roman" w:hAnsi="Times New Roman"/>
          <w:sz w:val="24"/>
          <w:szCs w:val="24"/>
        </w:rPr>
        <w:t>интересы</w:t>
      </w:r>
      <w:r w:rsidRPr="00B16845">
        <w:rPr>
          <w:rFonts w:ascii="Times New Roman" w:hAnsi="Times New Roman"/>
          <w:spacing w:val="-2"/>
          <w:sz w:val="24"/>
          <w:szCs w:val="24"/>
        </w:rPr>
        <w:t xml:space="preserve"> </w:t>
      </w:r>
      <w:r w:rsidRPr="00B16845">
        <w:rPr>
          <w:rFonts w:ascii="Times New Roman" w:hAnsi="Times New Roman"/>
          <w:sz w:val="24"/>
          <w:szCs w:val="24"/>
        </w:rPr>
        <w:t>заявителя.</w:t>
      </w:r>
    </w:p>
    <w:p w:rsidR="00B16845" w:rsidRPr="00B16845" w:rsidRDefault="00B16845" w:rsidP="00B16845">
      <w:pPr>
        <w:pStyle w:val="a1"/>
      </w:pPr>
    </w:p>
    <w:p w:rsidR="00B16845" w:rsidRPr="00B16845" w:rsidRDefault="00B16845" w:rsidP="00B16845">
      <w:pPr>
        <w:pStyle w:val="1"/>
        <w:ind w:left="1456" w:right="212" w:hanging="591"/>
        <w:rPr>
          <w:sz w:val="24"/>
          <w:szCs w:val="24"/>
        </w:rPr>
      </w:pPr>
      <w:r w:rsidRPr="00B16845">
        <w:rPr>
          <w:sz w:val="24"/>
          <w:szCs w:val="24"/>
        </w:rPr>
        <w:t>Исчерпывающий перечень оснований для приостановления или отказа в</w:t>
      </w:r>
      <w:r w:rsidRPr="00B16845">
        <w:rPr>
          <w:spacing w:val="-67"/>
          <w:sz w:val="24"/>
          <w:szCs w:val="24"/>
        </w:rPr>
        <w:t xml:space="preserve"> </w:t>
      </w:r>
      <w:r w:rsidRPr="00B16845">
        <w:rPr>
          <w:sz w:val="24"/>
          <w:szCs w:val="24"/>
        </w:rPr>
        <w:t>предоставлении</w:t>
      </w:r>
      <w:r w:rsidRPr="00B16845">
        <w:rPr>
          <w:spacing w:val="-2"/>
          <w:sz w:val="24"/>
          <w:szCs w:val="24"/>
        </w:rPr>
        <w:t xml:space="preserve"> </w:t>
      </w:r>
      <w:r w:rsidRPr="00B16845">
        <w:rPr>
          <w:sz w:val="24"/>
          <w:szCs w:val="24"/>
        </w:rPr>
        <w:t>муниципальной</w:t>
      </w:r>
      <w:r w:rsidRPr="00B16845">
        <w:rPr>
          <w:spacing w:val="-2"/>
          <w:sz w:val="24"/>
          <w:szCs w:val="24"/>
        </w:rPr>
        <w:t xml:space="preserve"> </w:t>
      </w:r>
      <w:r w:rsidRPr="00B16845">
        <w:rPr>
          <w:sz w:val="24"/>
          <w:szCs w:val="24"/>
        </w:rPr>
        <w:t>услуги</w:t>
      </w:r>
    </w:p>
    <w:p w:rsidR="00B16845" w:rsidRPr="00B16845" w:rsidRDefault="00B16845" w:rsidP="00B16845">
      <w:pPr>
        <w:pStyle w:val="a1"/>
        <w:rPr>
          <w:b/>
        </w:rPr>
      </w:pPr>
    </w:p>
    <w:p w:rsidR="00B16845" w:rsidRPr="00B16845" w:rsidRDefault="00B16845" w:rsidP="00B16845">
      <w:pPr>
        <w:pStyle w:val="aa"/>
        <w:widowControl w:val="0"/>
        <w:numPr>
          <w:ilvl w:val="1"/>
          <w:numId w:val="34"/>
        </w:numPr>
        <w:tabs>
          <w:tab w:val="left" w:pos="1495"/>
        </w:tabs>
        <w:autoSpaceDE w:val="0"/>
        <w:autoSpaceDN w:val="0"/>
        <w:spacing w:after="0" w:line="240" w:lineRule="auto"/>
        <w:ind w:left="1495" w:hanging="630"/>
        <w:contextualSpacing w:val="0"/>
        <w:jc w:val="both"/>
        <w:rPr>
          <w:rFonts w:ascii="Times New Roman" w:hAnsi="Times New Roman"/>
          <w:sz w:val="24"/>
          <w:szCs w:val="24"/>
        </w:rPr>
      </w:pPr>
      <w:r w:rsidRPr="00B16845">
        <w:rPr>
          <w:rFonts w:ascii="Times New Roman" w:hAnsi="Times New Roman"/>
          <w:sz w:val="24"/>
          <w:szCs w:val="24"/>
        </w:rPr>
        <w:t>Основаниями</w:t>
      </w:r>
      <w:r w:rsidRPr="00B16845">
        <w:rPr>
          <w:rFonts w:ascii="Times New Roman" w:hAnsi="Times New Roman"/>
          <w:spacing w:val="-4"/>
          <w:sz w:val="24"/>
          <w:szCs w:val="24"/>
        </w:rPr>
        <w:t xml:space="preserve"> </w:t>
      </w:r>
      <w:r w:rsidRPr="00B16845">
        <w:rPr>
          <w:rFonts w:ascii="Times New Roman" w:hAnsi="Times New Roman"/>
          <w:sz w:val="24"/>
          <w:szCs w:val="24"/>
        </w:rPr>
        <w:t>для</w:t>
      </w:r>
      <w:r w:rsidRPr="00B16845">
        <w:rPr>
          <w:rFonts w:ascii="Times New Roman" w:hAnsi="Times New Roman"/>
          <w:spacing w:val="-3"/>
          <w:sz w:val="24"/>
          <w:szCs w:val="24"/>
        </w:rPr>
        <w:t xml:space="preserve"> </w:t>
      </w:r>
      <w:r w:rsidRPr="00B16845">
        <w:rPr>
          <w:rFonts w:ascii="Times New Roman" w:hAnsi="Times New Roman"/>
          <w:sz w:val="24"/>
          <w:szCs w:val="24"/>
        </w:rPr>
        <w:t>отказа</w:t>
      </w:r>
      <w:r w:rsidRPr="00B16845">
        <w:rPr>
          <w:rFonts w:ascii="Times New Roman" w:hAnsi="Times New Roman"/>
          <w:spacing w:val="-3"/>
          <w:sz w:val="24"/>
          <w:szCs w:val="24"/>
        </w:rPr>
        <w:t xml:space="preserve"> </w:t>
      </w:r>
      <w:r w:rsidRPr="00B16845">
        <w:rPr>
          <w:rFonts w:ascii="Times New Roman" w:hAnsi="Times New Roman"/>
          <w:sz w:val="24"/>
          <w:szCs w:val="24"/>
        </w:rPr>
        <w:t>в</w:t>
      </w:r>
      <w:r w:rsidRPr="00B16845">
        <w:rPr>
          <w:rFonts w:ascii="Times New Roman" w:hAnsi="Times New Roman"/>
          <w:spacing w:val="-3"/>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4"/>
          <w:sz w:val="24"/>
          <w:szCs w:val="24"/>
        </w:rPr>
        <w:t xml:space="preserve"> </w:t>
      </w:r>
      <w:r w:rsidRPr="00B16845">
        <w:rPr>
          <w:rFonts w:ascii="Times New Roman" w:hAnsi="Times New Roman"/>
          <w:sz w:val="24"/>
          <w:szCs w:val="24"/>
        </w:rPr>
        <w:t>услуги</w:t>
      </w:r>
      <w:r w:rsidRPr="00B16845">
        <w:rPr>
          <w:rFonts w:ascii="Times New Roman" w:hAnsi="Times New Roman"/>
          <w:spacing w:val="-3"/>
          <w:sz w:val="24"/>
          <w:szCs w:val="24"/>
        </w:rPr>
        <w:t xml:space="preserve"> </w:t>
      </w:r>
      <w:r w:rsidRPr="00B16845">
        <w:rPr>
          <w:rFonts w:ascii="Times New Roman" w:hAnsi="Times New Roman"/>
          <w:sz w:val="24"/>
          <w:szCs w:val="24"/>
        </w:rPr>
        <w:t>являются:</w:t>
      </w:r>
    </w:p>
    <w:p w:rsidR="00B16845" w:rsidRPr="00B16845" w:rsidRDefault="00B16845" w:rsidP="00B16845">
      <w:pPr>
        <w:pStyle w:val="aa"/>
        <w:widowControl w:val="0"/>
        <w:numPr>
          <w:ilvl w:val="2"/>
          <w:numId w:val="34"/>
        </w:numPr>
        <w:tabs>
          <w:tab w:val="left" w:pos="1819"/>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Документы</w:t>
      </w:r>
      <w:r w:rsidRPr="00B16845">
        <w:rPr>
          <w:rFonts w:ascii="Times New Roman" w:hAnsi="Times New Roman"/>
          <w:spacing w:val="1"/>
          <w:sz w:val="24"/>
          <w:szCs w:val="24"/>
        </w:rPr>
        <w:t xml:space="preserve"> </w:t>
      </w:r>
      <w:r w:rsidRPr="00B16845">
        <w:rPr>
          <w:rFonts w:ascii="Times New Roman" w:hAnsi="Times New Roman"/>
          <w:sz w:val="24"/>
          <w:szCs w:val="24"/>
        </w:rPr>
        <w:t>(сведения),</w:t>
      </w:r>
      <w:r w:rsidRPr="00B16845">
        <w:rPr>
          <w:rFonts w:ascii="Times New Roman" w:hAnsi="Times New Roman"/>
          <w:spacing w:val="1"/>
          <w:sz w:val="24"/>
          <w:szCs w:val="24"/>
        </w:rPr>
        <w:t xml:space="preserve"> </w:t>
      </w:r>
      <w:r w:rsidRPr="00B16845">
        <w:rPr>
          <w:rFonts w:ascii="Times New Roman" w:hAnsi="Times New Roman"/>
          <w:sz w:val="24"/>
          <w:szCs w:val="24"/>
        </w:rPr>
        <w:t>представленные</w:t>
      </w:r>
      <w:r w:rsidRPr="00B16845">
        <w:rPr>
          <w:rFonts w:ascii="Times New Roman" w:hAnsi="Times New Roman"/>
          <w:spacing w:val="1"/>
          <w:sz w:val="24"/>
          <w:szCs w:val="24"/>
        </w:rPr>
        <w:t xml:space="preserve"> </w:t>
      </w:r>
      <w:r w:rsidRPr="00B16845">
        <w:rPr>
          <w:rFonts w:ascii="Times New Roman" w:hAnsi="Times New Roman"/>
          <w:sz w:val="24"/>
          <w:szCs w:val="24"/>
        </w:rPr>
        <w:t>заявителем,</w:t>
      </w:r>
      <w:r w:rsidRPr="00B16845">
        <w:rPr>
          <w:rFonts w:ascii="Times New Roman" w:hAnsi="Times New Roman"/>
          <w:spacing w:val="1"/>
          <w:sz w:val="24"/>
          <w:szCs w:val="24"/>
        </w:rPr>
        <w:t xml:space="preserve"> </w:t>
      </w:r>
      <w:r w:rsidRPr="00B16845">
        <w:rPr>
          <w:rFonts w:ascii="Times New Roman" w:hAnsi="Times New Roman"/>
          <w:sz w:val="24"/>
          <w:szCs w:val="24"/>
        </w:rPr>
        <w:t>противоречат</w:t>
      </w:r>
      <w:r w:rsidRPr="00B16845">
        <w:rPr>
          <w:rFonts w:ascii="Times New Roman" w:hAnsi="Times New Roman"/>
          <w:spacing w:val="1"/>
          <w:sz w:val="24"/>
          <w:szCs w:val="24"/>
        </w:rPr>
        <w:t xml:space="preserve"> </w:t>
      </w:r>
      <w:r w:rsidRPr="00B16845">
        <w:rPr>
          <w:rFonts w:ascii="Times New Roman" w:hAnsi="Times New Roman"/>
          <w:sz w:val="24"/>
          <w:szCs w:val="24"/>
        </w:rPr>
        <w:t>документам</w:t>
      </w:r>
      <w:r w:rsidRPr="00B16845">
        <w:rPr>
          <w:rFonts w:ascii="Times New Roman" w:hAnsi="Times New Roman"/>
          <w:spacing w:val="1"/>
          <w:sz w:val="24"/>
          <w:szCs w:val="24"/>
        </w:rPr>
        <w:t xml:space="preserve"> </w:t>
      </w:r>
      <w:r w:rsidRPr="00B16845">
        <w:rPr>
          <w:rFonts w:ascii="Times New Roman" w:hAnsi="Times New Roman"/>
          <w:sz w:val="24"/>
          <w:szCs w:val="24"/>
        </w:rPr>
        <w:t>(сведениям),</w:t>
      </w:r>
      <w:r w:rsidRPr="00B16845">
        <w:rPr>
          <w:rFonts w:ascii="Times New Roman" w:hAnsi="Times New Roman"/>
          <w:spacing w:val="1"/>
          <w:sz w:val="24"/>
          <w:szCs w:val="24"/>
        </w:rPr>
        <w:t xml:space="preserve"> </w:t>
      </w:r>
      <w:r w:rsidRPr="00B16845">
        <w:rPr>
          <w:rFonts w:ascii="Times New Roman" w:hAnsi="Times New Roman"/>
          <w:sz w:val="24"/>
          <w:szCs w:val="24"/>
        </w:rPr>
        <w:t>полученным</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рамках</w:t>
      </w:r>
      <w:r w:rsidRPr="00B16845">
        <w:rPr>
          <w:rFonts w:ascii="Times New Roman" w:hAnsi="Times New Roman"/>
          <w:spacing w:val="1"/>
          <w:sz w:val="24"/>
          <w:szCs w:val="24"/>
        </w:rPr>
        <w:t xml:space="preserve"> </w:t>
      </w:r>
      <w:r w:rsidRPr="00B16845">
        <w:rPr>
          <w:rFonts w:ascii="Times New Roman" w:hAnsi="Times New Roman"/>
          <w:sz w:val="24"/>
          <w:szCs w:val="24"/>
        </w:rPr>
        <w:t>межведомственного</w:t>
      </w:r>
      <w:r w:rsidRPr="00B16845">
        <w:rPr>
          <w:rFonts w:ascii="Times New Roman" w:hAnsi="Times New Roman"/>
          <w:spacing w:val="1"/>
          <w:sz w:val="24"/>
          <w:szCs w:val="24"/>
        </w:rPr>
        <w:t xml:space="preserve"> </w:t>
      </w:r>
      <w:r w:rsidRPr="00B16845">
        <w:rPr>
          <w:rFonts w:ascii="Times New Roman" w:hAnsi="Times New Roman"/>
          <w:sz w:val="24"/>
          <w:szCs w:val="24"/>
        </w:rPr>
        <w:t>взаимодействия.</w:t>
      </w:r>
    </w:p>
    <w:p w:rsidR="00B16845" w:rsidRPr="00B16845" w:rsidRDefault="00B16845" w:rsidP="00B16845">
      <w:pPr>
        <w:pStyle w:val="aa"/>
        <w:widowControl w:val="0"/>
        <w:numPr>
          <w:ilvl w:val="2"/>
          <w:numId w:val="34"/>
        </w:numPr>
        <w:tabs>
          <w:tab w:val="left" w:pos="1814"/>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Представленными</w:t>
      </w:r>
      <w:r w:rsidRPr="00B16845">
        <w:rPr>
          <w:rFonts w:ascii="Times New Roman" w:hAnsi="Times New Roman"/>
          <w:spacing w:val="1"/>
          <w:sz w:val="24"/>
          <w:szCs w:val="24"/>
        </w:rPr>
        <w:t xml:space="preserve"> </w:t>
      </w:r>
      <w:r w:rsidRPr="00B16845">
        <w:rPr>
          <w:rFonts w:ascii="Times New Roman" w:hAnsi="Times New Roman"/>
          <w:sz w:val="24"/>
          <w:szCs w:val="24"/>
        </w:rPr>
        <w:t>документами</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сведениями</w:t>
      </w:r>
      <w:r w:rsidRPr="00B16845">
        <w:rPr>
          <w:rFonts w:ascii="Times New Roman" w:hAnsi="Times New Roman"/>
          <w:spacing w:val="1"/>
          <w:sz w:val="24"/>
          <w:szCs w:val="24"/>
        </w:rPr>
        <w:t xml:space="preserve"> </w:t>
      </w:r>
      <w:r w:rsidRPr="00B16845">
        <w:rPr>
          <w:rFonts w:ascii="Times New Roman" w:hAnsi="Times New Roman"/>
          <w:sz w:val="24"/>
          <w:szCs w:val="24"/>
        </w:rPr>
        <w:t>не</w:t>
      </w:r>
      <w:r w:rsidRPr="00B16845">
        <w:rPr>
          <w:rFonts w:ascii="Times New Roman" w:hAnsi="Times New Roman"/>
          <w:spacing w:val="1"/>
          <w:sz w:val="24"/>
          <w:szCs w:val="24"/>
        </w:rPr>
        <w:t xml:space="preserve"> </w:t>
      </w:r>
      <w:r w:rsidRPr="00B16845">
        <w:rPr>
          <w:rFonts w:ascii="Times New Roman" w:hAnsi="Times New Roman"/>
          <w:sz w:val="24"/>
          <w:szCs w:val="24"/>
        </w:rPr>
        <w:t>подтверждается</w:t>
      </w:r>
      <w:r w:rsidRPr="00B16845">
        <w:rPr>
          <w:rFonts w:ascii="Times New Roman" w:hAnsi="Times New Roman"/>
          <w:spacing w:val="1"/>
          <w:sz w:val="24"/>
          <w:szCs w:val="24"/>
        </w:rPr>
        <w:t xml:space="preserve"> </w:t>
      </w:r>
      <w:r w:rsidRPr="00B16845">
        <w:rPr>
          <w:rFonts w:ascii="Times New Roman" w:hAnsi="Times New Roman"/>
          <w:sz w:val="24"/>
          <w:szCs w:val="24"/>
        </w:rPr>
        <w:t>право</w:t>
      </w:r>
      <w:r w:rsidRPr="00B16845">
        <w:rPr>
          <w:rFonts w:ascii="Times New Roman" w:hAnsi="Times New Roman"/>
          <w:spacing w:val="-2"/>
          <w:sz w:val="24"/>
          <w:szCs w:val="24"/>
        </w:rPr>
        <w:t xml:space="preserve"> </w:t>
      </w:r>
      <w:r w:rsidRPr="00B16845">
        <w:rPr>
          <w:rFonts w:ascii="Times New Roman" w:hAnsi="Times New Roman"/>
          <w:sz w:val="24"/>
          <w:szCs w:val="24"/>
        </w:rPr>
        <w:t>гражданина</w:t>
      </w:r>
      <w:r w:rsidRPr="00B16845">
        <w:rPr>
          <w:rFonts w:ascii="Times New Roman" w:hAnsi="Times New Roman"/>
          <w:spacing w:val="-2"/>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2"/>
          <w:sz w:val="24"/>
          <w:szCs w:val="24"/>
        </w:rPr>
        <w:t xml:space="preserve"> </w:t>
      </w:r>
      <w:r w:rsidRPr="00B16845">
        <w:rPr>
          <w:rFonts w:ascii="Times New Roman" w:hAnsi="Times New Roman"/>
          <w:sz w:val="24"/>
          <w:szCs w:val="24"/>
        </w:rPr>
        <w:t>жилого помещения.</w:t>
      </w:r>
    </w:p>
    <w:p w:rsidR="00B16845" w:rsidRPr="00B16845" w:rsidRDefault="00B16845" w:rsidP="00B16845">
      <w:pPr>
        <w:pStyle w:val="a1"/>
        <w:ind w:right="224" w:firstLine="709"/>
      </w:pPr>
      <w:r w:rsidRPr="00B16845">
        <w:t>2.15</w:t>
      </w:r>
      <w:r w:rsidRPr="00B16845">
        <w:rPr>
          <w:spacing w:val="1"/>
        </w:rPr>
        <w:t xml:space="preserve"> </w:t>
      </w:r>
      <w:r w:rsidRPr="00B16845">
        <w:t>Оснований</w:t>
      </w:r>
      <w:r w:rsidRPr="00B16845">
        <w:rPr>
          <w:spacing w:val="1"/>
        </w:rPr>
        <w:t xml:space="preserve"> </w:t>
      </w:r>
      <w:r w:rsidRPr="00B16845">
        <w:t>для</w:t>
      </w:r>
      <w:r w:rsidRPr="00B16845">
        <w:rPr>
          <w:spacing w:val="1"/>
        </w:rPr>
        <w:t xml:space="preserve"> </w:t>
      </w:r>
      <w:r w:rsidRPr="00B16845">
        <w:t>приостановления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законодательством</w:t>
      </w:r>
      <w:r w:rsidRPr="00B16845">
        <w:rPr>
          <w:spacing w:val="1"/>
        </w:rPr>
        <w:t xml:space="preserve"> </w:t>
      </w:r>
      <w:r w:rsidRPr="00B16845">
        <w:t>Российской</w:t>
      </w:r>
      <w:r w:rsidRPr="00B16845">
        <w:rPr>
          <w:spacing w:val="1"/>
        </w:rPr>
        <w:t xml:space="preserve"> </w:t>
      </w:r>
      <w:r w:rsidRPr="00B16845">
        <w:t>Федерации</w:t>
      </w:r>
      <w:r w:rsidRPr="00B16845">
        <w:rPr>
          <w:spacing w:val="1"/>
        </w:rPr>
        <w:t xml:space="preserve"> </w:t>
      </w:r>
      <w:r w:rsidRPr="00B16845">
        <w:t>не</w:t>
      </w:r>
      <w:r w:rsidRPr="00B16845">
        <w:rPr>
          <w:spacing w:val="1"/>
        </w:rPr>
        <w:t xml:space="preserve"> </w:t>
      </w:r>
      <w:r w:rsidRPr="00B16845">
        <w:t>предусмотрено.</w:t>
      </w:r>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1"/>
        <w:spacing w:before="76"/>
        <w:ind w:left="648" w:right="248" w:firstLine="251"/>
        <w:rPr>
          <w:sz w:val="24"/>
          <w:szCs w:val="24"/>
        </w:rPr>
      </w:pPr>
      <w:r w:rsidRPr="00B16845">
        <w:rPr>
          <w:sz w:val="24"/>
          <w:szCs w:val="24"/>
        </w:rPr>
        <w:lastRenderedPageBreak/>
        <w:t>Перечень услуг, которые являются необходимыми и обязательными для</w:t>
      </w:r>
      <w:r w:rsidRPr="00B16845">
        <w:rPr>
          <w:spacing w:val="-67"/>
          <w:sz w:val="24"/>
          <w:szCs w:val="24"/>
        </w:rPr>
        <w:t xml:space="preserve"> </w:t>
      </w:r>
      <w:r w:rsidRPr="00B16845">
        <w:rPr>
          <w:sz w:val="24"/>
          <w:szCs w:val="24"/>
        </w:rPr>
        <w:t>предоставления</w:t>
      </w:r>
      <w:r w:rsidRPr="00B16845">
        <w:rPr>
          <w:spacing w:val="-4"/>
          <w:sz w:val="24"/>
          <w:szCs w:val="24"/>
        </w:rPr>
        <w:t xml:space="preserve"> </w:t>
      </w:r>
      <w:r w:rsidRPr="00B16845">
        <w:rPr>
          <w:sz w:val="24"/>
          <w:szCs w:val="24"/>
        </w:rPr>
        <w:t>муниципальной</w:t>
      </w:r>
      <w:r w:rsidRPr="00B16845">
        <w:rPr>
          <w:spacing w:val="-3"/>
          <w:sz w:val="24"/>
          <w:szCs w:val="24"/>
        </w:rPr>
        <w:t xml:space="preserve"> </w:t>
      </w:r>
      <w:r w:rsidRPr="00B16845">
        <w:rPr>
          <w:sz w:val="24"/>
          <w:szCs w:val="24"/>
        </w:rPr>
        <w:t>услуги,</w:t>
      </w:r>
      <w:r w:rsidRPr="00B16845">
        <w:rPr>
          <w:spacing w:val="-3"/>
          <w:sz w:val="24"/>
          <w:szCs w:val="24"/>
        </w:rPr>
        <w:t xml:space="preserve"> </w:t>
      </w:r>
      <w:r w:rsidRPr="00B16845">
        <w:rPr>
          <w:sz w:val="24"/>
          <w:szCs w:val="24"/>
        </w:rPr>
        <w:t>в</w:t>
      </w:r>
      <w:r w:rsidRPr="00B16845">
        <w:rPr>
          <w:spacing w:val="-3"/>
          <w:sz w:val="24"/>
          <w:szCs w:val="24"/>
        </w:rPr>
        <w:t xml:space="preserve"> </w:t>
      </w:r>
      <w:r w:rsidRPr="00B16845">
        <w:rPr>
          <w:sz w:val="24"/>
          <w:szCs w:val="24"/>
        </w:rPr>
        <w:t>том</w:t>
      </w:r>
      <w:r w:rsidRPr="00B16845">
        <w:rPr>
          <w:spacing w:val="-3"/>
          <w:sz w:val="24"/>
          <w:szCs w:val="24"/>
        </w:rPr>
        <w:t xml:space="preserve"> </w:t>
      </w:r>
      <w:r w:rsidRPr="00B16845">
        <w:rPr>
          <w:sz w:val="24"/>
          <w:szCs w:val="24"/>
        </w:rPr>
        <w:t>числе сведения о документе (документах), выдаваемом (выдаваемых)</w:t>
      </w:r>
      <w:r w:rsidRPr="00B16845">
        <w:rPr>
          <w:spacing w:val="1"/>
          <w:sz w:val="24"/>
          <w:szCs w:val="24"/>
        </w:rPr>
        <w:t xml:space="preserve"> </w:t>
      </w:r>
      <w:r w:rsidRPr="00B16845">
        <w:rPr>
          <w:sz w:val="24"/>
          <w:szCs w:val="24"/>
        </w:rPr>
        <w:t>организациями, участвующими в предоставлении муниципальной</w:t>
      </w:r>
      <w:r w:rsidRPr="00B16845">
        <w:rPr>
          <w:spacing w:val="-2"/>
          <w:sz w:val="24"/>
          <w:szCs w:val="24"/>
        </w:rPr>
        <w:t xml:space="preserve"> </w:t>
      </w:r>
      <w:r w:rsidRPr="00B16845">
        <w:rPr>
          <w:sz w:val="24"/>
          <w:szCs w:val="24"/>
        </w:rPr>
        <w:t>услуги</w:t>
      </w:r>
    </w:p>
    <w:p w:rsidR="00B16845" w:rsidRPr="00B16845" w:rsidRDefault="00B16845" w:rsidP="00B16845">
      <w:pPr>
        <w:pStyle w:val="a1"/>
        <w:rPr>
          <w:b/>
        </w:rPr>
      </w:pPr>
    </w:p>
    <w:p w:rsidR="00B16845" w:rsidRPr="00B16845" w:rsidRDefault="00B16845" w:rsidP="00B16845">
      <w:pPr>
        <w:pStyle w:val="aa"/>
        <w:widowControl w:val="0"/>
        <w:numPr>
          <w:ilvl w:val="1"/>
          <w:numId w:val="33"/>
        </w:numPr>
        <w:tabs>
          <w:tab w:val="left" w:pos="1786"/>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необходимые</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обязательные</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67"/>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 отсутствуют.</w:t>
      </w:r>
    </w:p>
    <w:p w:rsidR="00B16845" w:rsidRPr="00B16845" w:rsidRDefault="00B16845" w:rsidP="00B16845">
      <w:pPr>
        <w:pStyle w:val="a1"/>
      </w:pPr>
    </w:p>
    <w:p w:rsidR="00B16845" w:rsidRPr="00B16845" w:rsidRDefault="00B16845" w:rsidP="00B16845">
      <w:pPr>
        <w:pStyle w:val="1"/>
        <w:ind w:left="157" w:firstLine="826"/>
        <w:rPr>
          <w:sz w:val="24"/>
          <w:szCs w:val="24"/>
        </w:rPr>
      </w:pPr>
      <w:r w:rsidRPr="00B16845">
        <w:rPr>
          <w:sz w:val="24"/>
          <w:szCs w:val="24"/>
        </w:rPr>
        <w:t>Порядок, размер и основания взимания государственной пошлины или</w:t>
      </w:r>
      <w:r w:rsidRPr="00B16845">
        <w:rPr>
          <w:spacing w:val="1"/>
          <w:sz w:val="24"/>
          <w:szCs w:val="24"/>
        </w:rPr>
        <w:t xml:space="preserve"> </w:t>
      </w:r>
      <w:r w:rsidRPr="00B16845">
        <w:rPr>
          <w:sz w:val="24"/>
          <w:szCs w:val="24"/>
        </w:rPr>
        <w:t>иной</w:t>
      </w:r>
      <w:r w:rsidRPr="00B16845">
        <w:rPr>
          <w:spacing w:val="-7"/>
          <w:sz w:val="24"/>
          <w:szCs w:val="24"/>
        </w:rPr>
        <w:t xml:space="preserve"> </w:t>
      </w:r>
      <w:r w:rsidRPr="00B16845">
        <w:rPr>
          <w:sz w:val="24"/>
          <w:szCs w:val="24"/>
        </w:rPr>
        <w:t>оплаты,</w:t>
      </w:r>
      <w:r w:rsidRPr="00B16845">
        <w:rPr>
          <w:spacing w:val="-6"/>
          <w:sz w:val="24"/>
          <w:szCs w:val="24"/>
        </w:rPr>
        <w:t xml:space="preserve"> </w:t>
      </w:r>
      <w:r w:rsidRPr="00B16845">
        <w:rPr>
          <w:sz w:val="24"/>
          <w:szCs w:val="24"/>
        </w:rPr>
        <w:t>взимаемой</w:t>
      </w:r>
      <w:r w:rsidRPr="00B16845">
        <w:rPr>
          <w:spacing w:val="-7"/>
          <w:sz w:val="24"/>
          <w:szCs w:val="24"/>
        </w:rPr>
        <w:t xml:space="preserve"> </w:t>
      </w:r>
      <w:r w:rsidRPr="00B16845">
        <w:rPr>
          <w:sz w:val="24"/>
          <w:szCs w:val="24"/>
        </w:rPr>
        <w:t>за</w:t>
      </w:r>
      <w:r w:rsidRPr="00B16845">
        <w:rPr>
          <w:spacing w:val="-6"/>
          <w:sz w:val="24"/>
          <w:szCs w:val="24"/>
        </w:rPr>
        <w:t xml:space="preserve"> </w:t>
      </w:r>
      <w:r w:rsidRPr="00B16845">
        <w:rPr>
          <w:sz w:val="24"/>
          <w:szCs w:val="24"/>
        </w:rPr>
        <w:t>предоставление</w:t>
      </w:r>
      <w:r w:rsidRPr="00B16845">
        <w:rPr>
          <w:spacing w:val="-7"/>
          <w:sz w:val="24"/>
          <w:szCs w:val="24"/>
        </w:rPr>
        <w:t xml:space="preserve"> </w:t>
      </w:r>
      <w:r w:rsidRPr="00B16845">
        <w:rPr>
          <w:sz w:val="24"/>
          <w:szCs w:val="24"/>
        </w:rPr>
        <w:t>муниципальной</w:t>
      </w:r>
    </w:p>
    <w:p w:rsidR="00B16845" w:rsidRPr="00B16845" w:rsidRDefault="00B16845" w:rsidP="00B16845">
      <w:pPr>
        <w:ind w:left="4762"/>
        <w:rPr>
          <w:b/>
        </w:rPr>
      </w:pPr>
      <w:r w:rsidRPr="00B16845">
        <w:rPr>
          <w:b/>
        </w:rPr>
        <w:t>услуги</w:t>
      </w:r>
    </w:p>
    <w:p w:rsidR="00B16845" w:rsidRPr="00B16845" w:rsidRDefault="00B16845" w:rsidP="00B16845">
      <w:pPr>
        <w:pStyle w:val="a1"/>
        <w:rPr>
          <w:b/>
        </w:rPr>
      </w:pPr>
    </w:p>
    <w:p w:rsidR="00B16845" w:rsidRPr="00B16845" w:rsidRDefault="00B16845" w:rsidP="00B16845">
      <w:pPr>
        <w:pStyle w:val="aa"/>
        <w:widowControl w:val="0"/>
        <w:numPr>
          <w:ilvl w:val="1"/>
          <w:numId w:val="33"/>
        </w:numPr>
        <w:tabs>
          <w:tab w:val="left" w:pos="1911"/>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Предоставление</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осуществляется</w:t>
      </w:r>
      <w:r w:rsidRPr="00B16845">
        <w:rPr>
          <w:rFonts w:ascii="Times New Roman" w:hAnsi="Times New Roman"/>
          <w:spacing w:val="-1"/>
          <w:sz w:val="24"/>
          <w:szCs w:val="24"/>
        </w:rPr>
        <w:t xml:space="preserve"> </w:t>
      </w:r>
      <w:r w:rsidRPr="00B16845">
        <w:rPr>
          <w:rFonts w:ascii="Times New Roman" w:hAnsi="Times New Roman"/>
          <w:sz w:val="24"/>
          <w:szCs w:val="24"/>
        </w:rPr>
        <w:t>бесплатно.</w:t>
      </w:r>
    </w:p>
    <w:p w:rsidR="00B16845" w:rsidRPr="00B16845" w:rsidRDefault="00B16845" w:rsidP="00B16845">
      <w:pPr>
        <w:pStyle w:val="a1"/>
      </w:pPr>
    </w:p>
    <w:p w:rsidR="00B16845" w:rsidRPr="00B16845" w:rsidRDefault="00B16845" w:rsidP="00B16845">
      <w:pPr>
        <w:pStyle w:val="1"/>
        <w:ind w:left="551" w:right="304" w:firstLine="405"/>
        <w:rPr>
          <w:sz w:val="24"/>
          <w:szCs w:val="24"/>
        </w:rPr>
      </w:pPr>
      <w:r w:rsidRPr="00B16845">
        <w:rPr>
          <w:sz w:val="24"/>
          <w:szCs w:val="24"/>
        </w:rPr>
        <w:t>Порядок, размер и основания взимания платы за предоставление услуг,</w:t>
      </w:r>
      <w:r w:rsidRPr="00B16845">
        <w:rPr>
          <w:spacing w:val="-67"/>
          <w:sz w:val="24"/>
          <w:szCs w:val="24"/>
        </w:rPr>
        <w:t xml:space="preserve"> </w:t>
      </w:r>
      <w:r w:rsidRPr="00B16845">
        <w:rPr>
          <w:sz w:val="24"/>
          <w:szCs w:val="24"/>
        </w:rPr>
        <w:t>которые</w:t>
      </w:r>
      <w:r w:rsidRPr="00B16845">
        <w:rPr>
          <w:spacing w:val="-3"/>
          <w:sz w:val="24"/>
          <w:szCs w:val="24"/>
        </w:rPr>
        <w:t xml:space="preserve"> </w:t>
      </w:r>
      <w:r w:rsidRPr="00B16845">
        <w:rPr>
          <w:sz w:val="24"/>
          <w:szCs w:val="24"/>
        </w:rPr>
        <w:t>являются</w:t>
      </w:r>
      <w:r w:rsidRPr="00B16845">
        <w:rPr>
          <w:spacing w:val="-3"/>
          <w:sz w:val="24"/>
          <w:szCs w:val="24"/>
        </w:rPr>
        <w:t xml:space="preserve"> </w:t>
      </w:r>
      <w:r w:rsidRPr="00B16845">
        <w:rPr>
          <w:sz w:val="24"/>
          <w:szCs w:val="24"/>
        </w:rPr>
        <w:t>необходимыми</w:t>
      </w:r>
      <w:r w:rsidRPr="00B16845">
        <w:rPr>
          <w:spacing w:val="-3"/>
          <w:sz w:val="24"/>
          <w:szCs w:val="24"/>
        </w:rPr>
        <w:t xml:space="preserve"> </w:t>
      </w:r>
      <w:r w:rsidRPr="00B16845">
        <w:rPr>
          <w:sz w:val="24"/>
          <w:szCs w:val="24"/>
        </w:rPr>
        <w:t>и</w:t>
      </w:r>
      <w:r w:rsidRPr="00B16845">
        <w:rPr>
          <w:spacing w:val="-4"/>
          <w:sz w:val="24"/>
          <w:szCs w:val="24"/>
        </w:rPr>
        <w:t xml:space="preserve"> </w:t>
      </w:r>
      <w:r w:rsidRPr="00B16845">
        <w:rPr>
          <w:sz w:val="24"/>
          <w:szCs w:val="24"/>
        </w:rPr>
        <w:t>обязательными</w:t>
      </w:r>
      <w:r w:rsidRPr="00B16845">
        <w:rPr>
          <w:spacing w:val="-3"/>
          <w:sz w:val="24"/>
          <w:szCs w:val="24"/>
        </w:rPr>
        <w:t xml:space="preserve"> </w:t>
      </w:r>
      <w:r w:rsidRPr="00B16845">
        <w:rPr>
          <w:sz w:val="24"/>
          <w:szCs w:val="24"/>
        </w:rPr>
        <w:t>для</w:t>
      </w:r>
      <w:r w:rsidRPr="00B16845">
        <w:rPr>
          <w:spacing w:val="-2"/>
          <w:sz w:val="24"/>
          <w:szCs w:val="24"/>
        </w:rPr>
        <w:t xml:space="preserve"> </w:t>
      </w:r>
      <w:r w:rsidRPr="00B16845">
        <w:rPr>
          <w:sz w:val="24"/>
          <w:szCs w:val="24"/>
        </w:rPr>
        <w:t>предоставления</w:t>
      </w:r>
    </w:p>
    <w:p w:rsidR="00B16845" w:rsidRPr="00B16845" w:rsidRDefault="00B16845" w:rsidP="00B16845">
      <w:pPr>
        <w:ind w:left="3305" w:right="325" w:hanging="3036"/>
        <w:rPr>
          <w:b/>
        </w:rPr>
      </w:pPr>
      <w:r w:rsidRPr="00B16845">
        <w:rPr>
          <w:b/>
        </w:rPr>
        <w:t>муниципальной услуги, включая информацию о методике</w:t>
      </w:r>
      <w:r w:rsidRPr="00B16845">
        <w:rPr>
          <w:b/>
          <w:spacing w:val="-67"/>
        </w:rPr>
        <w:t xml:space="preserve">                              </w:t>
      </w:r>
      <w:r w:rsidRPr="00B16845">
        <w:rPr>
          <w:b/>
        </w:rPr>
        <w:t>расчета</w:t>
      </w:r>
      <w:r w:rsidRPr="00B16845">
        <w:rPr>
          <w:b/>
          <w:spacing w:val="-2"/>
        </w:rPr>
        <w:t xml:space="preserve"> </w:t>
      </w:r>
      <w:r w:rsidRPr="00B16845">
        <w:rPr>
          <w:b/>
        </w:rPr>
        <w:t>размера</w:t>
      </w:r>
      <w:r w:rsidRPr="00B16845">
        <w:rPr>
          <w:b/>
          <w:spacing w:val="-1"/>
        </w:rPr>
        <w:t xml:space="preserve"> </w:t>
      </w:r>
      <w:r w:rsidRPr="00B16845">
        <w:rPr>
          <w:b/>
        </w:rPr>
        <w:t>такой</w:t>
      </w:r>
      <w:r w:rsidRPr="00B16845">
        <w:rPr>
          <w:b/>
          <w:spacing w:val="-1"/>
        </w:rPr>
        <w:t xml:space="preserve"> </w:t>
      </w:r>
      <w:r w:rsidRPr="00B16845">
        <w:rPr>
          <w:b/>
        </w:rPr>
        <w:t>платы</w:t>
      </w:r>
    </w:p>
    <w:p w:rsidR="00B16845" w:rsidRPr="00B16845" w:rsidRDefault="00B16845" w:rsidP="00B16845">
      <w:pPr>
        <w:pStyle w:val="a1"/>
        <w:rPr>
          <w:b/>
        </w:rPr>
      </w:pPr>
    </w:p>
    <w:p w:rsidR="00B16845" w:rsidRPr="00B16845" w:rsidRDefault="00B16845" w:rsidP="00B16845">
      <w:pPr>
        <w:pStyle w:val="aa"/>
        <w:widowControl w:val="0"/>
        <w:numPr>
          <w:ilvl w:val="1"/>
          <w:numId w:val="33"/>
        </w:numPr>
        <w:tabs>
          <w:tab w:val="left" w:pos="1786"/>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необходимые</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обязательные</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67"/>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 отсутствуют.</w:t>
      </w:r>
    </w:p>
    <w:p w:rsidR="00B16845" w:rsidRPr="00B16845" w:rsidRDefault="00B16845" w:rsidP="00B16845">
      <w:pPr>
        <w:pStyle w:val="1"/>
        <w:spacing w:before="253"/>
        <w:ind w:left="348" w:firstLine="1171"/>
        <w:rPr>
          <w:sz w:val="24"/>
          <w:szCs w:val="24"/>
        </w:rPr>
      </w:pPr>
      <w:r w:rsidRPr="00B16845">
        <w:rPr>
          <w:sz w:val="24"/>
          <w:szCs w:val="24"/>
        </w:rPr>
        <w:t>Максимальный срок ожидания в очереди при подаче запроса о</w:t>
      </w:r>
      <w:r w:rsidRPr="00B16845">
        <w:rPr>
          <w:spacing w:val="1"/>
          <w:sz w:val="24"/>
          <w:szCs w:val="24"/>
        </w:rPr>
        <w:t xml:space="preserve"> </w:t>
      </w:r>
      <w:r w:rsidRPr="00B16845">
        <w:rPr>
          <w:sz w:val="24"/>
          <w:szCs w:val="24"/>
        </w:rPr>
        <w:t>предоставлении</w:t>
      </w:r>
      <w:r w:rsidRPr="00B16845">
        <w:rPr>
          <w:spacing w:val="-6"/>
          <w:sz w:val="24"/>
          <w:szCs w:val="24"/>
        </w:rPr>
        <w:t xml:space="preserve"> </w:t>
      </w:r>
      <w:r w:rsidRPr="00B16845">
        <w:rPr>
          <w:sz w:val="24"/>
          <w:szCs w:val="24"/>
        </w:rPr>
        <w:t>муниципальной</w:t>
      </w:r>
      <w:r w:rsidRPr="00B16845">
        <w:rPr>
          <w:spacing w:val="-7"/>
          <w:sz w:val="24"/>
          <w:szCs w:val="24"/>
        </w:rPr>
        <w:t xml:space="preserve"> </w:t>
      </w:r>
      <w:r w:rsidRPr="00B16845">
        <w:rPr>
          <w:sz w:val="24"/>
          <w:szCs w:val="24"/>
        </w:rPr>
        <w:t>услуги</w:t>
      </w:r>
      <w:r w:rsidRPr="00B16845">
        <w:rPr>
          <w:spacing w:val="-5"/>
          <w:sz w:val="24"/>
          <w:szCs w:val="24"/>
        </w:rPr>
        <w:t xml:space="preserve"> </w:t>
      </w:r>
      <w:r w:rsidRPr="00B16845">
        <w:rPr>
          <w:sz w:val="24"/>
          <w:szCs w:val="24"/>
        </w:rPr>
        <w:t>и</w:t>
      </w:r>
      <w:r w:rsidRPr="00B16845">
        <w:rPr>
          <w:spacing w:val="-7"/>
          <w:sz w:val="24"/>
          <w:szCs w:val="24"/>
        </w:rPr>
        <w:t xml:space="preserve"> </w:t>
      </w:r>
      <w:r w:rsidRPr="00B16845">
        <w:rPr>
          <w:sz w:val="24"/>
          <w:szCs w:val="24"/>
        </w:rPr>
        <w:t>при</w:t>
      </w:r>
      <w:r w:rsidRPr="00B16845">
        <w:rPr>
          <w:spacing w:val="-7"/>
          <w:sz w:val="24"/>
          <w:szCs w:val="24"/>
        </w:rPr>
        <w:t xml:space="preserve"> </w:t>
      </w:r>
      <w:r w:rsidRPr="00B16845">
        <w:rPr>
          <w:sz w:val="24"/>
          <w:szCs w:val="24"/>
        </w:rPr>
        <w:t>получении</w:t>
      </w:r>
    </w:p>
    <w:p w:rsidR="00B16845" w:rsidRPr="00B16845" w:rsidRDefault="00B16845" w:rsidP="00B16845">
      <w:pPr>
        <w:ind w:left="729"/>
        <w:jc w:val="center"/>
        <w:rPr>
          <w:b/>
        </w:rPr>
      </w:pPr>
      <w:r w:rsidRPr="00B16845">
        <w:rPr>
          <w:b/>
        </w:rPr>
        <w:t>результата</w:t>
      </w:r>
      <w:r w:rsidRPr="00B16845">
        <w:rPr>
          <w:b/>
          <w:spacing w:val="-8"/>
        </w:rPr>
        <w:t xml:space="preserve"> </w:t>
      </w:r>
      <w:r w:rsidRPr="00B16845">
        <w:rPr>
          <w:b/>
        </w:rPr>
        <w:t>предоставления</w:t>
      </w:r>
      <w:r w:rsidRPr="00B16845">
        <w:rPr>
          <w:b/>
          <w:spacing w:val="-8"/>
        </w:rPr>
        <w:t xml:space="preserve"> </w:t>
      </w:r>
      <w:r w:rsidRPr="00B16845">
        <w:rPr>
          <w:b/>
        </w:rPr>
        <w:t>муниципальной услуги</w:t>
      </w:r>
    </w:p>
    <w:p w:rsidR="00B16845" w:rsidRPr="00B16845" w:rsidRDefault="00B16845" w:rsidP="00B16845">
      <w:pPr>
        <w:pStyle w:val="a1"/>
        <w:rPr>
          <w:b/>
        </w:rPr>
      </w:pPr>
    </w:p>
    <w:p w:rsidR="00B16845" w:rsidRPr="00B16845" w:rsidRDefault="00B16845" w:rsidP="00B16845">
      <w:pPr>
        <w:pStyle w:val="aa"/>
        <w:widowControl w:val="0"/>
        <w:numPr>
          <w:ilvl w:val="1"/>
          <w:numId w:val="33"/>
        </w:numPr>
        <w:tabs>
          <w:tab w:val="left" w:pos="1628"/>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Максимальный</w:t>
      </w:r>
      <w:r w:rsidRPr="00B16845">
        <w:rPr>
          <w:rFonts w:ascii="Times New Roman" w:hAnsi="Times New Roman"/>
          <w:spacing w:val="1"/>
          <w:sz w:val="24"/>
          <w:szCs w:val="24"/>
        </w:rPr>
        <w:t xml:space="preserve"> </w:t>
      </w:r>
      <w:r w:rsidRPr="00B16845">
        <w:rPr>
          <w:rFonts w:ascii="Times New Roman" w:hAnsi="Times New Roman"/>
          <w:sz w:val="24"/>
          <w:szCs w:val="24"/>
        </w:rPr>
        <w:t>срок</w:t>
      </w:r>
      <w:r w:rsidRPr="00B16845">
        <w:rPr>
          <w:rFonts w:ascii="Times New Roman" w:hAnsi="Times New Roman"/>
          <w:spacing w:val="1"/>
          <w:sz w:val="24"/>
          <w:szCs w:val="24"/>
        </w:rPr>
        <w:t xml:space="preserve"> </w:t>
      </w:r>
      <w:r w:rsidRPr="00B16845">
        <w:rPr>
          <w:rFonts w:ascii="Times New Roman" w:hAnsi="Times New Roman"/>
          <w:sz w:val="24"/>
          <w:szCs w:val="24"/>
        </w:rPr>
        <w:t>ожидания</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очереди</w:t>
      </w:r>
      <w:r w:rsidRPr="00B16845">
        <w:rPr>
          <w:rFonts w:ascii="Times New Roman" w:hAnsi="Times New Roman"/>
          <w:spacing w:val="1"/>
          <w:sz w:val="24"/>
          <w:szCs w:val="24"/>
        </w:rPr>
        <w:t xml:space="preserve"> </w:t>
      </w:r>
      <w:r w:rsidRPr="00B16845">
        <w:rPr>
          <w:rFonts w:ascii="Times New Roman" w:hAnsi="Times New Roman"/>
          <w:sz w:val="24"/>
          <w:szCs w:val="24"/>
        </w:rPr>
        <w:t>при</w:t>
      </w:r>
      <w:r w:rsidRPr="00B16845">
        <w:rPr>
          <w:rFonts w:ascii="Times New Roman" w:hAnsi="Times New Roman"/>
          <w:spacing w:val="1"/>
          <w:sz w:val="24"/>
          <w:szCs w:val="24"/>
        </w:rPr>
        <w:t xml:space="preserve"> </w:t>
      </w:r>
      <w:r w:rsidRPr="00B16845">
        <w:rPr>
          <w:rFonts w:ascii="Times New Roman" w:hAnsi="Times New Roman"/>
          <w:sz w:val="24"/>
          <w:szCs w:val="24"/>
        </w:rPr>
        <w:t>подаче</w:t>
      </w:r>
      <w:r w:rsidRPr="00B16845">
        <w:rPr>
          <w:rFonts w:ascii="Times New Roman" w:hAnsi="Times New Roman"/>
          <w:spacing w:val="1"/>
          <w:sz w:val="24"/>
          <w:szCs w:val="24"/>
        </w:rPr>
        <w:t xml:space="preserve"> </w:t>
      </w:r>
      <w:r w:rsidRPr="00B16845">
        <w:rPr>
          <w:rFonts w:ascii="Times New Roman" w:hAnsi="Times New Roman"/>
          <w:sz w:val="24"/>
          <w:szCs w:val="24"/>
        </w:rPr>
        <w:t>запроса</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при</w:t>
      </w:r>
      <w:r w:rsidRPr="00B16845">
        <w:rPr>
          <w:rFonts w:ascii="Times New Roman" w:hAnsi="Times New Roman"/>
          <w:spacing w:val="1"/>
          <w:sz w:val="24"/>
          <w:szCs w:val="24"/>
        </w:rPr>
        <w:t xml:space="preserve"> </w:t>
      </w:r>
      <w:r w:rsidRPr="00B16845">
        <w:rPr>
          <w:rFonts w:ascii="Times New Roman" w:hAnsi="Times New Roman"/>
          <w:sz w:val="24"/>
          <w:szCs w:val="24"/>
        </w:rPr>
        <w:t>получении</w:t>
      </w:r>
      <w:r w:rsidRPr="00B16845">
        <w:rPr>
          <w:rFonts w:ascii="Times New Roman" w:hAnsi="Times New Roman"/>
          <w:spacing w:val="1"/>
          <w:sz w:val="24"/>
          <w:szCs w:val="24"/>
        </w:rPr>
        <w:t xml:space="preserve"> </w:t>
      </w:r>
      <w:r w:rsidRPr="00B16845">
        <w:rPr>
          <w:rFonts w:ascii="Times New Roman" w:hAnsi="Times New Roman"/>
          <w:sz w:val="24"/>
          <w:szCs w:val="24"/>
        </w:rPr>
        <w:t>результата</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Уполномоченном органе или многофункциональном центре составляет не более 15</w:t>
      </w:r>
      <w:r w:rsidRPr="00B16845">
        <w:rPr>
          <w:rFonts w:ascii="Times New Roman" w:hAnsi="Times New Roman"/>
          <w:spacing w:val="-67"/>
          <w:sz w:val="24"/>
          <w:szCs w:val="24"/>
        </w:rPr>
        <w:t xml:space="preserve"> </w:t>
      </w:r>
      <w:r w:rsidRPr="00B16845">
        <w:rPr>
          <w:rFonts w:ascii="Times New Roman" w:hAnsi="Times New Roman"/>
          <w:sz w:val="24"/>
          <w:szCs w:val="24"/>
        </w:rPr>
        <w:t>минут.</w:t>
      </w:r>
    </w:p>
    <w:p w:rsidR="00B16845" w:rsidRPr="00B16845" w:rsidRDefault="00B16845" w:rsidP="00B16845">
      <w:pPr>
        <w:pStyle w:val="a1"/>
      </w:pPr>
    </w:p>
    <w:p w:rsidR="00B16845" w:rsidRPr="00B16845" w:rsidRDefault="00B16845" w:rsidP="00B16845">
      <w:pPr>
        <w:pStyle w:val="1"/>
        <w:ind w:left="306" w:firstLine="1028"/>
        <w:rPr>
          <w:sz w:val="24"/>
          <w:szCs w:val="24"/>
        </w:rPr>
      </w:pPr>
      <w:r w:rsidRPr="00B16845">
        <w:rPr>
          <w:sz w:val="24"/>
          <w:szCs w:val="24"/>
        </w:rPr>
        <w:t>Срок и порядок регистрации запроса заявителя о предоставлении</w:t>
      </w:r>
      <w:r w:rsidRPr="00B16845">
        <w:rPr>
          <w:spacing w:val="1"/>
          <w:sz w:val="24"/>
          <w:szCs w:val="24"/>
        </w:rPr>
        <w:t xml:space="preserve"> </w:t>
      </w:r>
      <w:r w:rsidRPr="00B16845">
        <w:rPr>
          <w:sz w:val="24"/>
          <w:szCs w:val="24"/>
        </w:rPr>
        <w:t>муниципальной</w:t>
      </w:r>
      <w:r w:rsidRPr="00B16845">
        <w:rPr>
          <w:spacing w:val="-3"/>
          <w:sz w:val="24"/>
          <w:szCs w:val="24"/>
        </w:rPr>
        <w:t xml:space="preserve"> </w:t>
      </w:r>
      <w:r w:rsidRPr="00B16845">
        <w:rPr>
          <w:sz w:val="24"/>
          <w:szCs w:val="24"/>
        </w:rPr>
        <w:t>услуги,</w:t>
      </w:r>
      <w:r w:rsidRPr="00B16845">
        <w:rPr>
          <w:spacing w:val="-3"/>
          <w:sz w:val="24"/>
          <w:szCs w:val="24"/>
        </w:rPr>
        <w:t xml:space="preserve"> </w:t>
      </w:r>
      <w:r w:rsidRPr="00B16845">
        <w:rPr>
          <w:sz w:val="24"/>
          <w:szCs w:val="24"/>
        </w:rPr>
        <w:t>в</w:t>
      </w:r>
      <w:r w:rsidRPr="00B16845">
        <w:rPr>
          <w:spacing w:val="-4"/>
          <w:sz w:val="24"/>
          <w:szCs w:val="24"/>
        </w:rPr>
        <w:t xml:space="preserve"> </w:t>
      </w:r>
      <w:r w:rsidRPr="00B16845">
        <w:rPr>
          <w:sz w:val="24"/>
          <w:szCs w:val="24"/>
        </w:rPr>
        <w:t>том</w:t>
      </w:r>
      <w:r w:rsidRPr="00B16845">
        <w:rPr>
          <w:spacing w:val="-4"/>
          <w:sz w:val="24"/>
          <w:szCs w:val="24"/>
        </w:rPr>
        <w:t xml:space="preserve"> </w:t>
      </w:r>
      <w:r w:rsidRPr="00B16845">
        <w:rPr>
          <w:sz w:val="24"/>
          <w:szCs w:val="24"/>
        </w:rPr>
        <w:t>числе</w:t>
      </w:r>
      <w:r w:rsidRPr="00B16845">
        <w:rPr>
          <w:spacing w:val="-3"/>
          <w:sz w:val="24"/>
          <w:szCs w:val="24"/>
        </w:rPr>
        <w:t xml:space="preserve"> </w:t>
      </w:r>
      <w:r w:rsidRPr="00B16845">
        <w:rPr>
          <w:sz w:val="24"/>
          <w:szCs w:val="24"/>
        </w:rPr>
        <w:t>в</w:t>
      </w:r>
      <w:r w:rsidRPr="00B16845">
        <w:rPr>
          <w:spacing w:val="-4"/>
          <w:sz w:val="24"/>
          <w:szCs w:val="24"/>
        </w:rPr>
        <w:t xml:space="preserve"> </w:t>
      </w:r>
      <w:r w:rsidRPr="00B16845">
        <w:rPr>
          <w:sz w:val="24"/>
          <w:szCs w:val="24"/>
        </w:rPr>
        <w:t>электронной</w:t>
      </w:r>
      <w:r w:rsidRPr="00B16845">
        <w:rPr>
          <w:spacing w:val="-4"/>
          <w:sz w:val="24"/>
          <w:szCs w:val="24"/>
        </w:rPr>
        <w:t xml:space="preserve"> </w:t>
      </w:r>
      <w:r w:rsidRPr="00B16845">
        <w:rPr>
          <w:sz w:val="24"/>
          <w:szCs w:val="24"/>
        </w:rPr>
        <w:t>форме</w:t>
      </w:r>
    </w:p>
    <w:p w:rsidR="00B16845" w:rsidRPr="00B16845" w:rsidRDefault="00B16845" w:rsidP="00B16845">
      <w:pPr>
        <w:pStyle w:val="a1"/>
        <w:rPr>
          <w:b/>
        </w:rPr>
      </w:pPr>
    </w:p>
    <w:p w:rsidR="00B16845" w:rsidRPr="00B16845" w:rsidRDefault="00B16845" w:rsidP="00B16845">
      <w:pPr>
        <w:pStyle w:val="aa"/>
        <w:widowControl w:val="0"/>
        <w:numPr>
          <w:ilvl w:val="1"/>
          <w:numId w:val="33"/>
        </w:numPr>
        <w:tabs>
          <w:tab w:val="left" w:pos="1666"/>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Срок</w:t>
      </w:r>
      <w:r w:rsidRPr="00B16845">
        <w:rPr>
          <w:rFonts w:ascii="Times New Roman" w:hAnsi="Times New Roman"/>
          <w:spacing w:val="1"/>
          <w:sz w:val="24"/>
          <w:szCs w:val="24"/>
        </w:rPr>
        <w:t xml:space="preserve"> </w:t>
      </w:r>
      <w:r w:rsidRPr="00B16845">
        <w:rPr>
          <w:rFonts w:ascii="Times New Roman" w:hAnsi="Times New Roman"/>
          <w:sz w:val="24"/>
          <w:szCs w:val="24"/>
        </w:rPr>
        <w:t>регистрации</w:t>
      </w:r>
      <w:r w:rsidRPr="00B16845">
        <w:rPr>
          <w:rFonts w:ascii="Times New Roman" w:hAnsi="Times New Roman"/>
          <w:spacing w:val="1"/>
          <w:sz w:val="24"/>
          <w:szCs w:val="24"/>
        </w:rPr>
        <w:t xml:space="preserve"> </w:t>
      </w:r>
      <w:r w:rsidRPr="00B16845">
        <w:rPr>
          <w:rFonts w:ascii="Times New Roman" w:hAnsi="Times New Roman"/>
          <w:sz w:val="24"/>
          <w:szCs w:val="24"/>
        </w:rPr>
        <w:t>заявления</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подлежат</w:t>
      </w:r>
      <w:r w:rsidRPr="00B16845">
        <w:rPr>
          <w:rFonts w:ascii="Times New Roman" w:hAnsi="Times New Roman"/>
          <w:spacing w:val="1"/>
          <w:sz w:val="24"/>
          <w:szCs w:val="24"/>
        </w:rPr>
        <w:t xml:space="preserve"> </w:t>
      </w:r>
      <w:r w:rsidRPr="00B16845">
        <w:rPr>
          <w:rFonts w:ascii="Times New Roman" w:hAnsi="Times New Roman"/>
          <w:sz w:val="24"/>
          <w:szCs w:val="24"/>
        </w:rPr>
        <w:t>регистрации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Уполномоченном</w:t>
      </w:r>
      <w:r w:rsidRPr="00B16845">
        <w:rPr>
          <w:rFonts w:ascii="Times New Roman" w:hAnsi="Times New Roman"/>
          <w:spacing w:val="1"/>
          <w:sz w:val="24"/>
          <w:szCs w:val="24"/>
        </w:rPr>
        <w:t xml:space="preserve"> </w:t>
      </w:r>
      <w:r w:rsidRPr="00B16845">
        <w:rPr>
          <w:rFonts w:ascii="Times New Roman" w:hAnsi="Times New Roman"/>
          <w:sz w:val="24"/>
          <w:szCs w:val="24"/>
        </w:rPr>
        <w:t>органе</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течение</w:t>
      </w:r>
      <w:r w:rsidRPr="00B16845">
        <w:rPr>
          <w:rFonts w:ascii="Times New Roman" w:hAnsi="Times New Roman"/>
          <w:spacing w:val="38"/>
          <w:sz w:val="24"/>
          <w:szCs w:val="24"/>
        </w:rPr>
        <w:t xml:space="preserve"> </w:t>
      </w:r>
      <w:r w:rsidRPr="00B16845">
        <w:rPr>
          <w:rFonts w:ascii="Times New Roman" w:hAnsi="Times New Roman"/>
          <w:sz w:val="24"/>
          <w:szCs w:val="24"/>
        </w:rPr>
        <w:t>1</w:t>
      </w:r>
      <w:r w:rsidRPr="00B16845">
        <w:rPr>
          <w:rFonts w:ascii="Times New Roman" w:hAnsi="Times New Roman"/>
          <w:spacing w:val="38"/>
          <w:sz w:val="24"/>
          <w:szCs w:val="24"/>
        </w:rPr>
        <w:t xml:space="preserve"> </w:t>
      </w:r>
      <w:r w:rsidRPr="00B16845">
        <w:rPr>
          <w:rFonts w:ascii="Times New Roman" w:hAnsi="Times New Roman"/>
          <w:sz w:val="24"/>
          <w:szCs w:val="24"/>
        </w:rPr>
        <w:t>рабочего</w:t>
      </w:r>
      <w:r w:rsidRPr="00B16845">
        <w:rPr>
          <w:rFonts w:ascii="Times New Roman" w:hAnsi="Times New Roman"/>
          <w:spacing w:val="38"/>
          <w:sz w:val="24"/>
          <w:szCs w:val="24"/>
        </w:rPr>
        <w:t xml:space="preserve"> </w:t>
      </w:r>
      <w:r w:rsidRPr="00B16845">
        <w:rPr>
          <w:rFonts w:ascii="Times New Roman" w:hAnsi="Times New Roman"/>
          <w:sz w:val="24"/>
          <w:szCs w:val="24"/>
        </w:rPr>
        <w:t>дня</w:t>
      </w:r>
      <w:r w:rsidRPr="00B16845">
        <w:rPr>
          <w:rFonts w:ascii="Times New Roman" w:hAnsi="Times New Roman"/>
          <w:spacing w:val="38"/>
          <w:sz w:val="24"/>
          <w:szCs w:val="24"/>
        </w:rPr>
        <w:t xml:space="preserve"> </w:t>
      </w:r>
      <w:r w:rsidRPr="00B16845">
        <w:rPr>
          <w:rFonts w:ascii="Times New Roman" w:hAnsi="Times New Roman"/>
          <w:sz w:val="24"/>
          <w:szCs w:val="24"/>
        </w:rPr>
        <w:t>со</w:t>
      </w:r>
      <w:r w:rsidRPr="00B16845">
        <w:rPr>
          <w:rFonts w:ascii="Times New Roman" w:hAnsi="Times New Roman"/>
          <w:spacing w:val="39"/>
          <w:sz w:val="24"/>
          <w:szCs w:val="24"/>
        </w:rPr>
        <w:t xml:space="preserve"> </w:t>
      </w:r>
      <w:r w:rsidRPr="00B16845">
        <w:rPr>
          <w:rFonts w:ascii="Times New Roman" w:hAnsi="Times New Roman"/>
          <w:sz w:val="24"/>
          <w:szCs w:val="24"/>
        </w:rPr>
        <w:t>дня</w:t>
      </w:r>
      <w:r w:rsidRPr="00B16845">
        <w:rPr>
          <w:rFonts w:ascii="Times New Roman" w:hAnsi="Times New Roman"/>
          <w:spacing w:val="38"/>
          <w:sz w:val="24"/>
          <w:szCs w:val="24"/>
        </w:rPr>
        <w:t xml:space="preserve"> </w:t>
      </w:r>
      <w:r w:rsidRPr="00B16845">
        <w:rPr>
          <w:rFonts w:ascii="Times New Roman" w:hAnsi="Times New Roman"/>
          <w:sz w:val="24"/>
          <w:szCs w:val="24"/>
        </w:rPr>
        <w:t>получения</w:t>
      </w:r>
      <w:r w:rsidRPr="00B16845">
        <w:rPr>
          <w:rFonts w:ascii="Times New Roman" w:hAnsi="Times New Roman"/>
          <w:spacing w:val="38"/>
          <w:sz w:val="24"/>
          <w:szCs w:val="24"/>
        </w:rPr>
        <w:t xml:space="preserve"> </w:t>
      </w:r>
      <w:r w:rsidRPr="00B16845">
        <w:rPr>
          <w:rFonts w:ascii="Times New Roman" w:hAnsi="Times New Roman"/>
          <w:sz w:val="24"/>
          <w:szCs w:val="24"/>
        </w:rPr>
        <w:t>заявления</w:t>
      </w:r>
      <w:r w:rsidRPr="00B16845">
        <w:rPr>
          <w:rFonts w:ascii="Times New Roman" w:hAnsi="Times New Roman"/>
          <w:spacing w:val="38"/>
          <w:sz w:val="24"/>
          <w:szCs w:val="24"/>
        </w:rPr>
        <w:t xml:space="preserve"> </w:t>
      </w:r>
      <w:r w:rsidRPr="00B16845">
        <w:rPr>
          <w:rFonts w:ascii="Times New Roman" w:hAnsi="Times New Roman"/>
          <w:sz w:val="24"/>
          <w:szCs w:val="24"/>
        </w:rPr>
        <w:t>и</w:t>
      </w:r>
      <w:r w:rsidRPr="00B16845">
        <w:rPr>
          <w:rFonts w:ascii="Times New Roman" w:hAnsi="Times New Roman"/>
          <w:spacing w:val="39"/>
          <w:sz w:val="24"/>
          <w:szCs w:val="24"/>
        </w:rPr>
        <w:t xml:space="preserve"> </w:t>
      </w:r>
      <w:r w:rsidRPr="00B16845">
        <w:rPr>
          <w:rFonts w:ascii="Times New Roman" w:hAnsi="Times New Roman"/>
          <w:sz w:val="24"/>
          <w:szCs w:val="24"/>
        </w:rPr>
        <w:t>документов,</w:t>
      </w:r>
      <w:r w:rsidRPr="00B16845">
        <w:rPr>
          <w:rFonts w:ascii="Times New Roman" w:hAnsi="Times New Roman"/>
          <w:spacing w:val="38"/>
          <w:sz w:val="24"/>
          <w:szCs w:val="24"/>
        </w:rPr>
        <w:t xml:space="preserve"> </w:t>
      </w:r>
      <w:r w:rsidRPr="00B16845">
        <w:rPr>
          <w:rFonts w:ascii="Times New Roman" w:hAnsi="Times New Roman"/>
          <w:sz w:val="24"/>
          <w:szCs w:val="24"/>
        </w:rPr>
        <w:t>необходимых</w:t>
      </w:r>
      <w:r w:rsidRPr="00B16845">
        <w:rPr>
          <w:rFonts w:ascii="Times New Roman" w:hAnsi="Times New Roman"/>
          <w:spacing w:val="-68"/>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2"/>
          <w:sz w:val="24"/>
          <w:szCs w:val="24"/>
        </w:rPr>
        <w:t xml:space="preserve"> </w:t>
      </w:r>
      <w:r w:rsidRPr="00B16845">
        <w:rPr>
          <w:rFonts w:ascii="Times New Roman" w:hAnsi="Times New Roman"/>
          <w:sz w:val="24"/>
          <w:szCs w:val="24"/>
        </w:rPr>
        <w:t>услуги.</w:t>
      </w:r>
    </w:p>
    <w:p w:rsidR="00B16845" w:rsidRPr="00B16845" w:rsidRDefault="00B16845" w:rsidP="00B16845">
      <w:pPr>
        <w:pStyle w:val="a1"/>
        <w:ind w:right="225" w:firstLine="709"/>
      </w:pPr>
      <w:r w:rsidRPr="00B16845">
        <w:t>В случае наличия оснований для отказа в приеме документов, необходимых</w:t>
      </w:r>
      <w:r w:rsidRPr="00B16845">
        <w:rPr>
          <w:spacing w:val="1"/>
        </w:rPr>
        <w:t xml:space="preserve"> </w:t>
      </w:r>
      <w:r w:rsidRPr="00B16845">
        <w:t>для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71"/>
        </w:rPr>
        <w:t xml:space="preserve"> </w:t>
      </w:r>
      <w:r w:rsidRPr="00B16845">
        <w:t>услуги,</w:t>
      </w:r>
      <w:r w:rsidRPr="00B16845">
        <w:rPr>
          <w:spacing w:val="71"/>
        </w:rPr>
        <w:t xml:space="preserve"> </w:t>
      </w:r>
      <w:r w:rsidRPr="00B16845">
        <w:t>указанных</w:t>
      </w:r>
      <w:r w:rsidRPr="00B16845">
        <w:rPr>
          <w:spacing w:val="71"/>
        </w:rPr>
        <w:t xml:space="preserve"> </w:t>
      </w:r>
      <w:r w:rsidRPr="00B16845">
        <w:t>в</w:t>
      </w:r>
      <w:r w:rsidRPr="00B16845">
        <w:rPr>
          <w:spacing w:val="1"/>
        </w:rPr>
        <w:t xml:space="preserve"> </w:t>
      </w:r>
      <w:r w:rsidRPr="00B16845">
        <w:t>пункте</w:t>
      </w:r>
      <w:r w:rsidRPr="00B16845">
        <w:rPr>
          <w:spacing w:val="-4"/>
        </w:rPr>
        <w:t xml:space="preserve"> </w:t>
      </w:r>
      <w:r w:rsidRPr="00B16845">
        <w:t>2.13</w:t>
      </w:r>
      <w:r w:rsidRPr="00B16845">
        <w:rPr>
          <w:spacing w:val="55"/>
        </w:rPr>
        <w:t xml:space="preserve"> </w:t>
      </w:r>
      <w:r w:rsidRPr="00B16845">
        <w:t>настоящего</w:t>
      </w:r>
      <w:r w:rsidRPr="00B16845">
        <w:rPr>
          <w:spacing w:val="55"/>
        </w:rPr>
        <w:t xml:space="preserve"> </w:t>
      </w:r>
      <w:r w:rsidRPr="00B16845">
        <w:t>Административного</w:t>
      </w:r>
      <w:r w:rsidRPr="00B16845">
        <w:rPr>
          <w:spacing w:val="54"/>
        </w:rPr>
        <w:t xml:space="preserve"> </w:t>
      </w:r>
      <w:r w:rsidRPr="00B16845">
        <w:t>регламента,</w:t>
      </w:r>
      <w:r w:rsidRPr="00B16845">
        <w:rPr>
          <w:spacing w:val="55"/>
        </w:rPr>
        <w:t xml:space="preserve"> </w:t>
      </w:r>
      <w:r w:rsidRPr="00B16845">
        <w:t>Уполномоченный</w:t>
      </w:r>
      <w:r w:rsidRPr="00B16845">
        <w:rPr>
          <w:spacing w:val="55"/>
        </w:rPr>
        <w:t xml:space="preserve"> </w:t>
      </w:r>
      <w:r w:rsidRPr="00B16845">
        <w:t>орган</w:t>
      </w:r>
      <w:r w:rsidRPr="00B16845">
        <w:rPr>
          <w:spacing w:val="-68"/>
        </w:rPr>
        <w:t xml:space="preserve"> </w:t>
      </w:r>
      <w:r w:rsidRPr="00B16845">
        <w:t>не</w:t>
      </w:r>
      <w:r w:rsidRPr="00B16845">
        <w:rPr>
          <w:spacing w:val="1"/>
        </w:rPr>
        <w:t xml:space="preserve"> </w:t>
      </w:r>
      <w:r w:rsidRPr="00B16845">
        <w:t>позднее</w:t>
      </w:r>
      <w:r w:rsidRPr="00B16845">
        <w:rPr>
          <w:spacing w:val="1"/>
        </w:rPr>
        <w:t xml:space="preserve"> </w:t>
      </w:r>
      <w:r w:rsidRPr="00B16845">
        <w:t>следующего</w:t>
      </w:r>
      <w:r w:rsidRPr="00B16845">
        <w:rPr>
          <w:spacing w:val="1"/>
        </w:rPr>
        <w:t xml:space="preserve"> </w:t>
      </w:r>
      <w:r w:rsidRPr="00B16845">
        <w:t>за</w:t>
      </w:r>
      <w:r w:rsidRPr="00B16845">
        <w:rPr>
          <w:spacing w:val="1"/>
        </w:rPr>
        <w:t xml:space="preserve"> </w:t>
      </w:r>
      <w:r w:rsidRPr="00B16845">
        <w:t>днем</w:t>
      </w:r>
      <w:r w:rsidRPr="00B16845">
        <w:rPr>
          <w:spacing w:val="1"/>
        </w:rPr>
        <w:t xml:space="preserve"> </w:t>
      </w:r>
      <w:r w:rsidRPr="00B16845">
        <w:t>поступления</w:t>
      </w:r>
      <w:r w:rsidRPr="00B16845">
        <w:rPr>
          <w:spacing w:val="1"/>
        </w:rPr>
        <w:t xml:space="preserve"> </w:t>
      </w:r>
      <w:r w:rsidRPr="00B16845">
        <w:t>заявления</w:t>
      </w:r>
      <w:r w:rsidRPr="00B16845">
        <w:rPr>
          <w:spacing w:val="1"/>
        </w:rPr>
        <w:t xml:space="preserve"> </w:t>
      </w:r>
      <w:r w:rsidRPr="00B16845">
        <w:t>и</w:t>
      </w:r>
      <w:r w:rsidRPr="00B16845">
        <w:rPr>
          <w:spacing w:val="71"/>
        </w:rPr>
        <w:t xml:space="preserve"> </w:t>
      </w:r>
      <w:r w:rsidRPr="00B16845">
        <w:t>документов,</w:t>
      </w:r>
      <w:r w:rsidRPr="00B16845">
        <w:rPr>
          <w:spacing w:val="1"/>
        </w:rPr>
        <w:t xml:space="preserve"> </w:t>
      </w:r>
      <w:r w:rsidRPr="00B16845">
        <w:t>необходимых</w:t>
      </w:r>
      <w:r w:rsidRPr="00B16845">
        <w:rPr>
          <w:spacing w:val="16"/>
        </w:rPr>
        <w:t xml:space="preserve"> </w:t>
      </w:r>
      <w:r w:rsidRPr="00B16845">
        <w:t>для</w:t>
      </w:r>
      <w:r w:rsidRPr="00B16845">
        <w:rPr>
          <w:spacing w:val="16"/>
        </w:rPr>
        <w:t xml:space="preserve"> </w:t>
      </w:r>
      <w:r w:rsidRPr="00B16845">
        <w:t>предоставления</w:t>
      </w:r>
      <w:r w:rsidRPr="00B16845">
        <w:rPr>
          <w:spacing w:val="16"/>
        </w:rPr>
        <w:t xml:space="preserve"> </w:t>
      </w:r>
      <w:r w:rsidRPr="00B16845">
        <w:t>муниципальной</w:t>
      </w:r>
      <w:r w:rsidRPr="00B16845">
        <w:rPr>
          <w:spacing w:val="15"/>
        </w:rPr>
        <w:t xml:space="preserve"> </w:t>
      </w:r>
      <w:r w:rsidRPr="00B16845">
        <w:t>услуги,</w:t>
      </w:r>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a1"/>
        <w:spacing w:before="76"/>
        <w:ind w:right="225"/>
      </w:pPr>
      <w:r w:rsidRPr="00B16845">
        <w:lastRenderedPageBreak/>
        <w:t>рабочего дня, направляет Заявителю либо его представителю решение об отказе в</w:t>
      </w:r>
      <w:r w:rsidRPr="00B16845">
        <w:rPr>
          <w:spacing w:val="1"/>
        </w:rPr>
        <w:t xml:space="preserve"> </w:t>
      </w:r>
      <w:r w:rsidRPr="00B16845">
        <w:t>приеме</w:t>
      </w:r>
      <w:r w:rsidRPr="00B16845">
        <w:rPr>
          <w:spacing w:val="1"/>
        </w:rPr>
        <w:t xml:space="preserve"> </w:t>
      </w:r>
      <w:r w:rsidRPr="00B16845">
        <w:t>документов,</w:t>
      </w:r>
      <w:r w:rsidRPr="00B16845">
        <w:rPr>
          <w:spacing w:val="1"/>
        </w:rPr>
        <w:t xml:space="preserve"> </w:t>
      </w:r>
      <w:r w:rsidRPr="00B16845">
        <w:t>необходимых</w:t>
      </w:r>
      <w:r w:rsidRPr="00B16845">
        <w:rPr>
          <w:spacing w:val="1"/>
        </w:rPr>
        <w:t xml:space="preserve"> </w:t>
      </w:r>
      <w:r w:rsidRPr="00B16845">
        <w:t>для</w:t>
      </w:r>
      <w:r w:rsidRPr="00B16845">
        <w:rPr>
          <w:spacing w:val="1"/>
        </w:rPr>
        <w:t xml:space="preserve"> </w:t>
      </w:r>
      <w:r w:rsidRPr="00B16845">
        <w:t>предоставления</w:t>
      </w:r>
      <w:r w:rsidRPr="00B16845">
        <w:rPr>
          <w:spacing w:val="1"/>
        </w:rPr>
        <w:t xml:space="preserve"> </w:t>
      </w:r>
      <w:r w:rsidRPr="00B16845">
        <w:t>муниципальной услуги по форме, приведенной в Приложении № 2 к настоящему</w:t>
      </w:r>
      <w:r w:rsidRPr="00B16845">
        <w:rPr>
          <w:spacing w:val="1"/>
        </w:rPr>
        <w:t xml:space="preserve"> </w:t>
      </w:r>
      <w:r w:rsidRPr="00B16845">
        <w:t>Административному</w:t>
      </w:r>
      <w:r w:rsidRPr="00B16845">
        <w:rPr>
          <w:spacing w:val="-2"/>
        </w:rPr>
        <w:t xml:space="preserve"> </w:t>
      </w:r>
      <w:r w:rsidRPr="00B16845">
        <w:t>регламенту.</w:t>
      </w:r>
    </w:p>
    <w:p w:rsidR="00B16845" w:rsidRPr="00B16845" w:rsidRDefault="00B16845" w:rsidP="00B16845">
      <w:pPr>
        <w:pStyle w:val="a1"/>
      </w:pPr>
    </w:p>
    <w:p w:rsidR="00B16845" w:rsidRPr="00B16845" w:rsidRDefault="00B16845" w:rsidP="00B16845">
      <w:pPr>
        <w:pStyle w:val="1"/>
        <w:ind w:left="3627" w:right="596" w:hanging="3086"/>
        <w:rPr>
          <w:sz w:val="24"/>
          <w:szCs w:val="24"/>
        </w:rPr>
      </w:pPr>
      <w:r w:rsidRPr="00B16845">
        <w:rPr>
          <w:sz w:val="24"/>
          <w:szCs w:val="24"/>
        </w:rPr>
        <w:t>Требования к помещениям, в которых предоставляется муниципальная</w:t>
      </w:r>
      <w:r w:rsidRPr="00B16845">
        <w:rPr>
          <w:spacing w:val="-2"/>
          <w:sz w:val="24"/>
          <w:szCs w:val="24"/>
        </w:rPr>
        <w:t xml:space="preserve">                                                </w:t>
      </w:r>
      <w:r w:rsidRPr="00B16845">
        <w:rPr>
          <w:sz w:val="24"/>
          <w:szCs w:val="24"/>
        </w:rPr>
        <w:t>услуга</w:t>
      </w:r>
    </w:p>
    <w:p w:rsidR="00B16845" w:rsidRPr="00B16845" w:rsidRDefault="00B16845" w:rsidP="00B16845">
      <w:pPr>
        <w:pStyle w:val="a1"/>
        <w:rPr>
          <w:b/>
        </w:rPr>
      </w:pPr>
    </w:p>
    <w:p w:rsidR="00B16845" w:rsidRPr="00B16845" w:rsidRDefault="00B16845" w:rsidP="00B16845">
      <w:pPr>
        <w:pStyle w:val="aa"/>
        <w:widowControl w:val="0"/>
        <w:numPr>
          <w:ilvl w:val="1"/>
          <w:numId w:val="33"/>
        </w:numPr>
        <w:tabs>
          <w:tab w:val="left" w:pos="1510"/>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Местоположение административных зданий, в которых осуществляется</w:t>
      </w:r>
      <w:r w:rsidRPr="00B16845">
        <w:rPr>
          <w:rFonts w:ascii="Times New Roman" w:hAnsi="Times New Roman"/>
          <w:spacing w:val="1"/>
          <w:sz w:val="24"/>
          <w:szCs w:val="24"/>
        </w:rPr>
        <w:t xml:space="preserve"> </w:t>
      </w:r>
      <w:r w:rsidRPr="00B16845">
        <w:rPr>
          <w:rFonts w:ascii="Times New Roman" w:hAnsi="Times New Roman"/>
          <w:sz w:val="24"/>
          <w:szCs w:val="24"/>
        </w:rPr>
        <w:t>прием заявлений и документов, необходимых для предоставления 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а</w:t>
      </w:r>
      <w:r w:rsidRPr="00B16845">
        <w:rPr>
          <w:rFonts w:ascii="Times New Roman" w:hAnsi="Times New Roman"/>
          <w:spacing w:val="1"/>
          <w:sz w:val="24"/>
          <w:szCs w:val="24"/>
        </w:rPr>
        <w:t xml:space="preserve"> </w:t>
      </w:r>
      <w:r w:rsidRPr="00B16845">
        <w:rPr>
          <w:rFonts w:ascii="Times New Roman" w:hAnsi="Times New Roman"/>
          <w:sz w:val="24"/>
          <w:szCs w:val="24"/>
        </w:rPr>
        <w:t>также</w:t>
      </w:r>
      <w:r w:rsidRPr="00B16845">
        <w:rPr>
          <w:rFonts w:ascii="Times New Roman" w:hAnsi="Times New Roman"/>
          <w:spacing w:val="1"/>
          <w:sz w:val="24"/>
          <w:szCs w:val="24"/>
        </w:rPr>
        <w:t xml:space="preserve"> </w:t>
      </w:r>
      <w:r w:rsidRPr="00B16845">
        <w:rPr>
          <w:rFonts w:ascii="Times New Roman" w:hAnsi="Times New Roman"/>
          <w:sz w:val="24"/>
          <w:szCs w:val="24"/>
        </w:rPr>
        <w:t>выдача</w:t>
      </w:r>
      <w:r w:rsidRPr="00B16845">
        <w:rPr>
          <w:rFonts w:ascii="Times New Roman" w:hAnsi="Times New Roman"/>
          <w:spacing w:val="1"/>
          <w:sz w:val="24"/>
          <w:szCs w:val="24"/>
        </w:rPr>
        <w:t xml:space="preserve"> </w:t>
      </w:r>
      <w:r w:rsidRPr="00B16845">
        <w:rPr>
          <w:rFonts w:ascii="Times New Roman" w:hAnsi="Times New Roman"/>
          <w:sz w:val="24"/>
          <w:szCs w:val="24"/>
        </w:rPr>
        <w:t>результатов</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67"/>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должно</w:t>
      </w:r>
      <w:r w:rsidRPr="00B16845">
        <w:rPr>
          <w:rFonts w:ascii="Times New Roman" w:hAnsi="Times New Roman"/>
          <w:spacing w:val="1"/>
          <w:sz w:val="24"/>
          <w:szCs w:val="24"/>
        </w:rPr>
        <w:t xml:space="preserve"> </w:t>
      </w:r>
      <w:r w:rsidRPr="00B16845">
        <w:rPr>
          <w:rFonts w:ascii="Times New Roman" w:hAnsi="Times New Roman"/>
          <w:sz w:val="24"/>
          <w:szCs w:val="24"/>
        </w:rPr>
        <w:t>обеспечивать</w:t>
      </w:r>
      <w:r w:rsidRPr="00B16845">
        <w:rPr>
          <w:rFonts w:ascii="Times New Roman" w:hAnsi="Times New Roman"/>
          <w:spacing w:val="1"/>
          <w:sz w:val="24"/>
          <w:szCs w:val="24"/>
        </w:rPr>
        <w:t xml:space="preserve"> </w:t>
      </w:r>
      <w:r w:rsidRPr="00B16845">
        <w:rPr>
          <w:rFonts w:ascii="Times New Roman" w:hAnsi="Times New Roman"/>
          <w:sz w:val="24"/>
          <w:szCs w:val="24"/>
        </w:rPr>
        <w:t>удобство</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граждан</w:t>
      </w:r>
      <w:r w:rsidRPr="00B16845">
        <w:rPr>
          <w:rFonts w:ascii="Times New Roman" w:hAnsi="Times New Roman"/>
          <w:spacing w:val="1"/>
          <w:sz w:val="24"/>
          <w:szCs w:val="24"/>
        </w:rPr>
        <w:t xml:space="preserve"> </w:t>
      </w:r>
      <w:r w:rsidRPr="00B16845">
        <w:rPr>
          <w:rFonts w:ascii="Times New Roman" w:hAnsi="Times New Roman"/>
          <w:sz w:val="24"/>
          <w:szCs w:val="24"/>
        </w:rPr>
        <w:t>с</w:t>
      </w:r>
      <w:r w:rsidRPr="00B16845">
        <w:rPr>
          <w:rFonts w:ascii="Times New Roman" w:hAnsi="Times New Roman"/>
          <w:spacing w:val="1"/>
          <w:sz w:val="24"/>
          <w:szCs w:val="24"/>
        </w:rPr>
        <w:t xml:space="preserve"> </w:t>
      </w:r>
      <w:r w:rsidRPr="00B16845">
        <w:rPr>
          <w:rFonts w:ascii="Times New Roman" w:hAnsi="Times New Roman"/>
          <w:sz w:val="24"/>
          <w:szCs w:val="24"/>
        </w:rPr>
        <w:t>точки</w:t>
      </w:r>
      <w:r w:rsidRPr="00B16845">
        <w:rPr>
          <w:rFonts w:ascii="Times New Roman" w:hAnsi="Times New Roman"/>
          <w:spacing w:val="1"/>
          <w:sz w:val="24"/>
          <w:szCs w:val="24"/>
        </w:rPr>
        <w:t xml:space="preserve"> </w:t>
      </w:r>
      <w:r w:rsidRPr="00B16845">
        <w:rPr>
          <w:rFonts w:ascii="Times New Roman" w:hAnsi="Times New Roman"/>
          <w:sz w:val="24"/>
          <w:szCs w:val="24"/>
        </w:rPr>
        <w:t>зрения</w:t>
      </w:r>
      <w:r w:rsidRPr="00B16845">
        <w:rPr>
          <w:rFonts w:ascii="Times New Roman" w:hAnsi="Times New Roman"/>
          <w:spacing w:val="1"/>
          <w:sz w:val="24"/>
          <w:szCs w:val="24"/>
        </w:rPr>
        <w:t xml:space="preserve"> </w:t>
      </w:r>
      <w:r w:rsidRPr="00B16845">
        <w:rPr>
          <w:rFonts w:ascii="Times New Roman" w:hAnsi="Times New Roman"/>
          <w:sz w:val="24"/>
          <w:szCs w:val="24"/>
        </w:rPr>
        <w:t>пешеходной</w:t>
      </w:r>
      <w:r w:rsidRPr="00B16845">
        <w:rPr>
          <w:rFonts w:ascii="Times New Roman" w:hAnsi="Times New Roman"/>
          <w:spacing w:val="1"/>
          <w:sz w:val="24"/>
          <w:szCs w:val="24"/>
        </w:rPr>
        <w:t xml:space="preserve"> </w:t>
      </w:r>
      <w:r w:rsidRPr="00B16845">
        <w:rPr>
          <w:rFonts w:ascii="Times New Roman" w:hAnsi="Times New Roman"/>
          <w:sz w:val="24"/>
          <w:szCs w:val="24"/>
        </w:rPr>
        <w:t>доступности</w:t>
      </w:r>
      <w:r w:rsidRPr="00B16845">
        <w:rPr>
          <w:rFonts w:ascii="Times New Roman" w:hAnsi="Times New Roman"/>
          <w:spacing w:val="1"/>
          <w:sz w:val="24"/>
          <w:szCs w:val="24"/>
        </w:rPr>
        <w:t xml:space="preserve"> </w:t>
      </w:r>
      <w:r w:rsidRPr="00B16845">
        <w:rPr>
          <w:rFonts w:ascii="Times New Roman" w:hAnsi="Times New Roman"/>
          <w:sz w:val="24"/>
          <w:szCs w:val="24"/>
        </w:rPr>
        <w:t>от</w:t>
      </w:r>
      <w:r w:rsidRPr="00B16845">
        <w:rPr>
          <w:rFonts w:ascii="Times New Roman" w:hAnsi="Times New Roman"/>
          <w:spacing w:val="1"/>
          <w:sz w:val="24"/>
          <w:szCs w:val="24"/>
        </w:rPr>
        <w:t xml:space="preserve"> </w:t>
      </w:r>
      <w:r w:rsidRPr="00B16845">
        <w:rPr>
          <w:rFonts w:ascii="Times New Roman" w:hAnsi="Times New Roman"/>
          <w:sz w:val="24"/>
          <w:szCs w:val="24"/>
        </w:rPr>
        <w:t>остановок</w:t>
      </w:r>
      <w:r w:rsidRPr="00B16845">
        <w:rPr>
          <w:rFonts w:ascii="Times New Roman" w:hAnsi="Times New Roman"/>
          <w:spacing w:val="1"/>
          <w:sz w:val="24"/>
          <w:szCs w:val="24"/>
        </w:rPr>
        <w:t xml:space="preserve"> </w:t>
      </w:r>
      <w:r w:rsidRPr="00B16845">
        <w:rPr>
          <w:rFonts w:ascii="Times New Roman" w:hAnsi="Times New Roman"/>
          <w:sz w:val="24"/>
          <w:szCs w:val="24"/>
        </w:rPr>
        <w:t>общественного</w:t>
      </w:r>
      <w:r w:rsidRPr="00B16845">
        <w:rPr>
          <w:rFonts w:ascii="Times New Roman" w:hAnsi="Times New Roman"/>
          <w:spacing w:val="1"/>
          <w:sz w:val="24"/>
          <w:szCs w:val="24"/>
        </w:rPr>
        <w:t xml:space="preserve"> </w:t>
      </w:r>
      <w:r w:rsidRPr="00B16845">
        <w:rPr>
          <w:rFonts w:ascii="Times New Roman" w:hAnsi="Times New Roman"/>
          <w:sz w:val="24"/>
          <w:szCs w:val="24"/>
        </w:rPr>
        <w:t>транспорта.</w:t>
      </w:r>
    </w:p>
    <w:p w:rsidR="00B16845" w:rsidRPr="00B16845" w:rsidRDefault="00B16845" w:rsidP="00B16845">
      <w:pPr>
        <w:pStyle w:val="a1"/>
        <w:ind w:right="224" w:firstLine="709"/>
      </w:pPr>
      <w:r w:rsidRPr="00B16845">
        <w:t>В случае</w:t>
      </w:r>
      <w:proofErr w:type="gramStart"/>
      <w:r w:rsidRPr="00B16845">
        <w:t>,</w:t>
      </w:r>
      <w:proofErr w:type="gramEnd"/>
      <w:r w:rsidRPr="00B16845">
        <w:t xml:space="preserve"> если имеется возможность организации стоянки (парковки) возле</w:t>
      </w:r>
      <w:r w:rsidRPr="00B16845">
        <w:rPr>
          <w:spacing w:val="1"/>
        </w:rPr>
        <w:t xml:space="preserve"> </w:t>
      </w:r>
      <w:r w:rsidRPr="00B16845">
        <w:t>здания (строения), в котором размещено помещение приема и выдачи документов,</w:t>
      </w:r>
      <w:r w:rsidRPr="00B16845">
        <w:rPr>
          <w:spacing w:val="1"/>
        </w:rPr>
        <w:t xml:space="preserve"> </w:t>
      </w:r>
      <w:r w:rsidRPr="00B16845">
        <w:t>организовывается</w:t>
      </w:r>
      <w:r w:rsidRPr="00B16845">
        <w:rPr>
          <w:spacing w:val="1"/>
        </w:rPr>
        <w:t xml:space="preserve"> </w:t>
      </w:r>
      <w:r w:rsidRPr="00B16845">
        <w:t>стоянка</w:t>
      </w:r>
      <w:r w:rsidRPr="00B16845">
        <w:rPr>
          <w:spacing w:val="1"/>
        </w:rPr>
        <w:t xml:space="preserve"> </w:t>
      </w:r>
      <w:r w:rsidRPr="00B16845">
        <w:t>(парковка)</w:t>
      </w:r>
      <w:r w:rsidRPr="00B16845">
        <w:rPr>
          <w:spacing w:val="1"/>
        </w:rPr>
        <w:t xml:space="preserve"> </w:t>
      </w:r>
      <w:r w:rsidRPr="00B16845">
        <w:t>для</w:t>
      </w:r>
      <w:r w:rsidRPr="00B16845">
        <w:rPr>
          <w:spacing w:val="1"/>
        </w:rPr>
        <w:t xml:space="preserve"> </w:t>
      </w:r>
      <w:r w:rsidRPr="00B16845">
        <w:t>личного</w:t>
      </w:r>
      <w:r w:rsidRPr="00B16845">
        <w:rPr>
          <w:spacing w:val="1"/>
        </w:rPr>
        <w:t xml:space="preserve"> </w:t>
      </w:r>
      <w:r w:rsidRPr="00B16845">
        <w:t>автомобильного</w:t>
      </w:r>
      <w:r w:rsidRPr="00B16845">
        <w:rPr>
          <w:spacing w:val="1"/>
        </w:rPr>
        <w:t xml:space="preserve"> </w:t>
      </w:r>
      <w:r w:rsidRPr="00B16845">
        <w:t>транспорта</w:t>
      </w:r>
      <w:r w:rsidRPr="00B16845">
        <w:rPr>
          <w:spacing w:val="1"/>
        </w:rPr>
        <w:t xml:space="preserve"> </w:t>
      </w:r>
      <w:r w:rsidRPr="00B16845">
        <w:t>заявителей.</w:t>
      </w:r>
      <w:r w:rsidRPr="00B16845">
        <w:rPr>
          <w:spacing w:val="-3"/>
        </w:rPr>
        <w:t xml:space="preserve"> </w:t>
      </w:r>
      <w:r w:rsidRPr="00B16845">
        <w:t>За</w:t>
      </w:r>
      <w:r w:rsidRPr="00B16845">
        <w:rPr>
          <w:spacing w:val="-2"/>
        </w:rPr>
        <w:t xml:space="preserve"> </w:t>
      </w:r>
      <w:r w:rsidRPr="00B16845">
        <w:t>пользование</w:t>
      </w:r>
      <w:r w:rsidRPr="00B16845">
        <w:rPr>
          <w:spacing w:val="-3"/>
        </w:rPr>
        <w:t xml:space="preserve"> </w:t>
      </w:r>
      <w:r w:rsidRPr="00B16845">
        <w:t>стоянкой</w:t>
      </w:r>
      <w:r w:rsidRPr="00B16845">
        <w:rPr>
          <w:spacing w:val="-2"/>
        </w:rPr>
        <w:t xml:space="preserve"> </w:t>
      </w:r>
      <w:r w:rsidRPr="00B16845">
        <w:t>(парковкой)</w:t>
      </w:r>
      <w:r w:rsidRPr="00B16845">
        <w:rPr>
          <w:spacing w:val="-2"/>
        </w:rPr>
        <w:t xml:space="preserve"> </w:t>
      </w:r>
      <w:r w:rsidRPr="00B16845">
        <w:t>с</w:t>
      </w:r>
      <w:r w:rsidRPr="00B16845">
        <w:rPr>
          <w:spacing w:val="-2"/>
        </w:rPr>
        <w:t xml:space="preserve"> </w:t>
      </w:r>
      <w:r w:rsidRPr="00B16845">
        <w:t>заявителей</w:t>
      </w:r>
      <w:r w:rsidRPr="00B16845">
        <w:rPr>
          <w:spacing w:val="-3"/>
        </w:rPr>
        <w:t xml:space="preserve"> </w:t>
      </w:r>
      <w:r w:rsidRPr="00B16845">
        <w:t>плата</w:t>
      </w:r>
      <w:r w:rsidRPr="00B16845">
        <w:rPr>
          <w:spacing w:val="-3"/>
        </w:rPr>
        <w:t xml:space="preserve"> </w:t>
      </w:r>
      <w:r w:rsidRPr="00B16845">
        <w:t>не</w:t>
      </w:r>
      <w:r w:rsidRPr="00B16845">
        <w:rPr>
          <w:spacing w:val="-3"/>
        </w:rPr>
        <w:t xml:space="preserve"> </w:t>
      </w:r>
      <w:r w:rsidRPr="00B16845">
        <w:t>взимается.</w:t>
      </w:r>
    </w:p>
    <w:p w:rsidR="00B16845" w:rsidRPr="00B16845" w:rsidRDefault="00B16845" w:rsidP="00B16845">
      <w:pPr>
        <w:pStyle w:val="a1"/>
        <w:ind w:right="223" w:firstLine="709"/>
      </w:pPr>
      <w:r w:rsidRPr="00B16845">
        <w:t>Для парковки специальных автотранспортных средств инвалидов на стоянке</w:t>
      </w:r>
      <w:r w:rsidRPr="00B16845">
        <w:rPr>
          <w:spacing w:val="1"/>
        </w:rPr>
        <w:t xml:space="preserve"> </w:t>
      </w:r>
      <w:r w:rsidRPr="00B16845">
        <w:t>(парковке)</w:t>
      </w:r>
      <w:r w:rsidRPr="00B16845">
        <w:rPr>
          <w:spacing w:val="1"/>
        </w:rPr>
        <w:t xml:space="preserve"> </w:t>
      </w:r>
      <w:r w:rsidRPr="00B16845">
        <w:t>выделяется</w:t>
      </w:r>
      <w:r w:rsidRPr="00B16845">
        <w:rPr>
          <w:spacing w:val="1"/>
        </w:rPr>
        <w:t xml:space="preserve"> </w:t>
      </w:r>
      <w:r w:rsidRPr="00B16845">
        <w:t>не</w:t>
      </w:r>
      <w:r w:rsidRPr="00B16845">
        <w:rPr>
          <w:spacing w:val="1"/>
        </w:rPr>
        <w:t xml:space="preserve"> </w:t>
      </w:r>
      <w:r w:rsidRPr="00B16845">
        <w:t>менее</w:t>
      </w:r>
      <w:r w:rsidRPr="00B16845">
        <w:rPr>
          <w:spacing w:val="1"/>
        </w:rPr>
        <w:t xml:space="preserve"> </w:t>
      </w:r>
      <w:r w:rsidRPr="00B16845">
        <w:t>10%</w:t>
      </w:r>
      <w:r w:rsidRPr="00B16845">
        <w:rPr>
          <w:spacing w:val="1"/>
        </w:rPr>
        <w:t xml:space="preserve"> </w:t>
      </w:r>
      <w:r w:rsidRPr="00B16845">
        <w:t>мест</w:t>
      </w:r>
      <w:r w:rsidRPr="00B16845">
        <w:rPr>
          <w:spacing w:val="1"/>
        </w:rPr>
        <w:t xml:space="preserve"> </w:t>
      </w:r>
      <w:r w:rsidRPr="00B16845">
        <w:t>(но</w:t>
      </w:r>
      <w:r w:rsidRPr="00B16845">
        <w:rPr>
          <w:spacing w:val="1"/>
        </w:rPr>
        <w:t xml:space="preserve"> </w:t>
      </w:r>
      <w:r w:rsidRPr="00B16845">
        <w:t>не</w:t>
      </w:r>
      <w:r w:rsidRPr="00B16845">
        <w:rPr>
          <w:spacing w:val="1"/>
        </w:rPr>
        <w:t xml:space="preserve"> </w:t>
      </w:r>
      <w:r w:rsidRPr="00B16845">
        <w:t>менее</w:t>
      </w:r>
      <w:r w:rsidRPr="00B16845">
        <w:rPr>
          <w:spacing w:val="1"/>
        </w:rPr>
        <w:t xml:space="preserve"> </w:t>
      </w:r>
      <w:r w:rsidRPr="00B16845">
        <w:t>одного</w:t>
      </w:r>
      <w:r w:rsidRPr="00B16845">
        <w:rPr>
          <w:spacing w:val="1"/>
        </w:rPr>
        <w:t xml:space="preserve"> </w:t>
      </w:r>
      <w:r w:rsidRPr="00B16845">
        <w:t>места)</w:t>
      </w:r>
      <w:r w:rsidRPr="00B16845">
        <w:rPr>
          <w:spacing w:val="1"/>
        </w:rPr>
        <w:t xml:space="preserve"> </w:t>
      </w:r>
      <w:r w:rsidRPr="00B16845">
        <w:t>для</w:t>
      </w:r>
      <w:r w:rsidRPr="00B16845">
        <w:rPr>
          <w:spacing w:val="1"/>
        </w:rPr>
        <w:t xml:space="preserve"> </w:t>
      </w:r>
      <w:r w:rsidRPr="00B16845">
        <w:t>бесплатной парковки транспортных средств, управляемых инвалидами I, II групп, а</w:t>
      </w:r>
      <w:r w:rsidRPr="00B16845">
        <w:rPr>
          <w:spacing w:val="-67"/>
        </w:rPr>
        <w:t xml:space="preserve"> </w:t>
      </w:r>
      <w:r w:rsidRPr="00B16845">
        <w:t>также</w:t>
      </w:r>
      <w:r w:rsidRPr="00B16845">
        <w:rPr>
          <w:spacing w:val="1"/>
        </w:rPr>
        <w:t xml:space="preserve"> </w:t>
      </w:r>
      <w:r w:rsidRPr="00B16845">
        <w:t>инвалидами</w:t>
      </w:r>
      <w:r w:rsidRPr="00B16845">
        <w:rPr>
          <w:spacing w:val="1"/>
        </w:rPr>
        <w:t xml:space="preserve"> </w:t>
      </w:r>
      <w:r w:rsidRPr="00B16845">
        <w:t>III</w:t>
      </w:r>
      <w:r w:rsidRPr="00B16845">
        <w:rPr>
          <w:spacing w:val="1"/>
        </w:rPr>
        <w:t xml:space="preserve"> </w:t>
      </w:r>
      <w:r w:rsidRPr="00B16845">
        <w:t>группы</w:t>
      </w:r>
      <w:r w:rsidRPr="00B16845">
        <w:rPr>
          <w:spacing w:val="1"/>
        </w:rPr>
        <w:t xml:space="preserve"> </w:t>
      </w:r>
      <w:r w:rsidRPr="00B16845">
        <w:t>в</w:t>
      </w:r>
      <w:r w:rsidRPr="00B16845">
        <w:rPr>
          <w:spacing w:val="1"/>
        </w:rPr>
        <w:t xml:space="preserve"> </w:t>
      </w:r>
      <w:r w:rsidRPr="00B16845">
        <w:t>порядке,</w:t>
      </w:r>
      <w:r w:rsidRPr="00B16845">
        <w:rPr>
          <w:spacing w:val="1"/>
        </w:rPr>
        <w:t xml:space="preserve"> </w:t>
      </w:r>
      <w:r w:rsidRPr="00B16845">
        <w:t>установленном</w:t>
      </w:r>
      <w:r w:rsidRPr="00B16845">
        <w:rPr>
          <w:spacing w:val="1"/>
        </w:rPr>
        <w:t xml:space="preserve"> </w:t>
      </w:r>
      <w:r w:rsidRPr="00B16845">
        <w:t>Правительством</w:t>
      </w:r>
      <w:r w:rsidRPr="00B16845">
        <w:rPr>
          <w:spacing w:val="1"/>
        </w:rPr>
        <w:t xml:space="preserve"> </w:t>
      </w:r>
      <w:r w:rsidRPr="00B16845">
        <w:t>Российской Федерации, и транспортных средств, перевозящих таких инвалидов и</w:t>
      </w:r>
      <w:r w:rsidRPr="00B16845">
        <w:rPr>
          <w:spacing w:val="1"/>
        </w:rPr>
        <w:t xml:space="preserve"> </w:t>
      </w:r>
      <w:r w:rsidRPr="00B16845">
        <w:t>(или) детей-инвалидов.</w:t>
      </w:r>
    </w:p>
    <w:p w:rsidR="00B16845" w:rsidRPr="00B16845" w:rsidRDefault="00B16845" w:rsidP="00B16845">
      <w:pPr>
        <w:pStyle w:val="a1"/>
        <w:ind w:right="224" w:firstLine="709"/>
      </w:pPr>
      <w:r w:rsidRPr="00B16845">
        <w:t>В целях обеспечения беспрепятственного доступа заявителей, в том числе</w:t>
      </w:r>
      <w:r w:rsidRPr="00B16845">
        <w:rPr>
          <w:spacing w:val="1"/>
        </w:rPr>
        <w:t xml:space="preserve"> </w:t>
      </w:r>
      <w:r w:rsidRPr="00B16845">
        <w:t>передвигающихся на инвалидных колясках, вход в здание и помещения, в которых</w:t>
      </w:r>
      <w:r w:rsidRPr="00B16845">
        <w:rPr>
          <w:spacing w:val="1"/>
        </w:rPr>
        <w:t xml:space="preserve"> </w:t>
      </w:r>
      <w:r w:rsidRPr="00B16845">
        <w:t>предоставляется</w:t>
      </w:r>
      <w:r w:rsidRPr="00B16845">
        <w:rPr>
          <w:spacing w:val="1"/>
        </w:rPr>
        <w:t xml:space="preserve"> </w:t>
      </w:r>
      <w:r w:rsidRPr="00B16845">
        <w:t>муниципальная</w:t>
      </w:r>
      <w:r w:rsidRPr="00B16845">
        <w:rPr>
          <w:spacing w:val="1"/>
        </w:rPr>
        <w:t xml:space="preserve"> </w:t>
      </w:r>
      <w:r w:rsidRPr="00B16845">
        <w:t>услуга,</w:t>
      </w:r>
      <w:r w:rsidRPr="00B16845">
        <w:rPr>
          <w:spacing w:val="71"/>
        </w:rPr>
        <w:t xml:space="preserve"> </w:t>
      </w:r>
      <w:r w:rsidRPr="00B16845">
        <w:t>оборудуются</w:t>
      </w:r>
      <w:r w:rsidRPr="00B16845">
        <w:rPr>
          <w:spacing w:val="1"/>
        </w:rPr>
        <w:t xml:space="preserve"> </w:t>
      </w:r>
      <w:r w:rsidRPr="00B16845">
        <w:t>пандусами,</w:t>
      </w:r>
      <w:r w:rsidRPr="00B16845">
        <w:rPr>
          <w:spacing w:val="1"/>
        </w:rPr>
        <w:t xml:space="preserve"> </w:t>
      </w:r>
      <w:r w:rsidRPr="00B16845">
        <w:t>поручнями,</w:t>
      </w:r>
      <w:r w:rsidRPr="00B16845">
        <w:rPr>
          <w:spacing w:val="1"/>
        </w:rPr>
        <w:t xml:space="preserve"> </w:t>
      </w:r>
      <w:r w:rsidRPr="00B16845">
        <w:t>тактильными</w:t>
      </w:r>
      <w:r w:rsidRPr="00B16845">
        <w:rPr>
          <w:spacing w:val="1"/>
        </w:rPr>
        <w:t xml:space="preserve"> </w:t>
      </w:r>
      <w:r w:rsidRPr="00B16845">
        <w:t>(контрастными)</w:t>
      </w:r>
      <w:r w:rsidRPr="00B16845">
        <w:rPr>
          <w:spacing w:val="1"/>
        </w:rPr>
        <w:t xml:space="preserve"> </w:t>
      </w:r>
      <w:r w:rsidRPr="00B16845">
        <w:t>предупреждающими</w:t>
      </w:r>
      <w:r w:rsidRPr="00B16845">
        <w:rPr>
          <w:spacing w:val="1"/>
        </w:rPr>
        <w:t xml:space="preserve"> </w:t>
      </w:r>
      <w:r w:rsidRPr="00B16845">
        <w:t>элементами, иными специальными приспособлениями, позволяющими обеспечить</w:t>
      </w:r>
      <w:r w:rsidRPr="00B16845">
        <w:rPr>
          <w:spacing w:val="1"/>
        </w:rPr>
        <w:t xml:space="preserve"> </w:t>
      </w:r>
      <w:r w:rsidRPr="00B16845">
        <w:t>беспрепятственный</w:t>
      </w:r>
      <w:r w:rsidRPr="00B16845">
        <w:rPr>
          <w:spacing w:val="1"/>
        </w:rPr>
        <w:t xml:space="preserve"> </w:t>
      </w:r>
      <w:r w:rsidRPr="00B16845">
        <w:t>доступ</w:t>
      </w:r>
      <w:r w:rsidRPr="00B16845">
        <w:rPr>
          <w:spacing w:val="1"/>
        </w:rPr>
        <w:t xml:space="preserve"> </w:t>
      </w:r>
      <w:r w:rsidRPr="00B16845">
        <w:t>и</w:t>
      </w:r>
      <w:r w:rsidRPr="00B16845">
        <w:rPr>
          <w:spacing w:val="1"/>
        </w:rPr>
        <w:t xml:space="preserve"> </w:t>
      </w:r>
      <w:r w:rsidRPr="00B16845">
        <w:t>передвижение</w:t>
      </w:r>
      <w:r w:rsidRPr="00B16845">
        <w:rPr>
          <w:spacing w:val="1"/>
        </w:rPr>
        <w:t xml:space="preserve"> </w:t>
      </w:r>
      <w:r w:rsidRPr="00B16845">
        <w:t>инвалидов,</w:t>
      </w:r>
      <w:r w:rsidRPr="00B16845">
        <w:rPr>
          <w:spacing w:val="1"/>
        </w:rPr>
        <w:t xml:space="preserve"> </w:t>
      </w:r>
      <w:r w:rsidRPr="00B16845">
        <w:t>в</w:t>
      </w:r>
      <w:r w:rsidRPr="00B16845">
        <w:rPr>
          <w:spacing w:val="1"/>
        </w:rPr>
        <w:t xml:space="preserve"> </w:t>
      </w:r>
      <w:r w:rsidRPr="00B16845">
        <w:t>соответствии</w:t>
      </w:r>
      <w:r w:rsidRPr="00B16845">
        <w:rPr>
          <w:spacing w:val="1"/>
        </w:rPr>
        <w:t xml:space="preserve"> </w:t>
      </w:r>
      <w:r w:rsidRPr="00B16845">
        <w:t>с</w:t>
      </w:r>
      <w:r w:rsidRPr="00B16845">
        <w:rPr>
          <w:spacing w:val="1"/>
        </w:rPr>
        <w:t xml:space="preserve"> </w:t>
      </w:r>
      <w:r w:rsidRPr="00B16845">
        <w:t>законодательством</w:t>
      </w:r>
      <w:r w:rsidRPr="00B16845">
        <w:rPr>
          <w:spacing w:val="-2"/>
        </w:rPr>
        <w:t xml:space="preserve"> </w:t>
      </w:r>
      <w:r w:rsidRPr="00B16845">
        <w:t>Российской</w:t>
      </w:r>
      <w:r w:rsidRPr="00B16845">
        <w:rPr>
          <w:spacing w:val="-2"/>
        </w:rPr>
        <w:t xml:space="preserve"> </w:t>
      </w:r>
      <w:r w:rsidRPr="00B16845">
        <w:t>Федерации</w:t>
      </w:r>
      <w:r w:rsidRPr="00B16845">
        <w:rPr>
          <w:spacing w:val="-3"/>
        </w:rPr>
        <w:t xml:space="preserve"> </w:t>
      </w:r>
      <w:r w:rsidRPr="00B16845">
        <w:t>о</w:t>
      </w:r>
      <w:r w:rsidRPr="00B16845">
        <w:rPr>
          <w:spacing w:val="-1"/>
        </w:rPr>
        <w:t xml:space="preserve"> </w:t>
      </w:r>
      <w:r w:rsidRPr="00B16845">
        <w:t>социальной</w:t>
      </w:r>
      <w:r w:rsidRPr="00B16845">
        <w:rPr>
          <w:spacing w:val="-2"/>
        </w:rPr>
        <w:t xml:space="preserve"> </w:t>
      </w:r>
      <w:r w:rsidRPr="00B16845">
        <w:t>защите</w:t>
      </w:r>
      <w:r w:rsidRPr="00B16845">
        <w:rPr>
          <w:spacing w:val="-2"/>
        </w:rPr>
        <w:t xml:space="preserve"> </w:t>
      </w:r>
      <w:r w:rsidRPr="00B16845">
        <w:t>инвалидов.</w:t>
      </w:r>
    </w:p>
    <w:p w:rsidR="00B16845" w:rsidRPr="00B16845" w:rsidRDefault="00B16845" w:rsidP="00B16845">
      <w:pPr>
        <w:pStyle w:val="a1"/>
        <w:ind w:right="225" w:firstLine="709"/>
      </w:pPr>
      <w:r w:rsidRPr="00B16845">
        <w:t>Центральный</w:t>
      </w:r>
      <w:r w:rsidRPr="00B16845">
        <w:rPr>
          <w:spacing w:val="1"/>
        </w:rPr>
        <w:t xml:space="preserve"> </w:t>
      </w:r>
      <w:r w:rsidRPr="00B16845">
        <w:t>вход</w:t>
      </w:r>
      <w:r w:rsidRPr="00B16845">
        <w:rPr>
          <w:spacing w:val="1"/>
        </w:rPr>
        <w:t xml:space="preserve"> </w:t>
      </w:r>
      <w:r w:rsidRPr="00B16845">
        <w:t>в</w:t>
      </w:r>
      <w:r w:rsidRPr="00B16845">
        <w:rPr>
          <w:spacing w:val="1"/>
        </w:rPr>
        <w:t xml:space="preserve"> </w:t>
      </w:r>
      <w:r w:rsidRPr="00B16845">
        <w:t>здание</w:t>
      </w:r>
      <w:r w:rsidRPr="00B16845">
        <w:rPr>
          <w:spacing w:val="1"/>
        </w:rPr>
        <w:t xml:space="preserve"> </w:t>
      </w:r>
      <w:r w:rsidRPr="00B16845">
        <w:t>Уполномоченного</w:t>
      </w:r>
      <w:r w:rsidRPr="00B16845">
        <w:rPr>
          <w:spacing w:val="1"/>
        </w:rPr>
        <w:t xml:space="preserve"> </w:t>
      </w:r>
      <w:r w:rsidRPr="00B16845">
        <w:t>органа</w:t>
      </w:r>
      <w:r w:rsidRPr="00B16845">
        <w:rPr>
          <w:spacing w:val="1"/>
        </w:rPr>
        <w:t xml:space="preserve"> </w:t>
      </w:r>
      <w:r w:rsidRPr="00B16845">
        <w:t>должен</w:t>
      </w:r>
      <w:r w:rsidRPr="00B16845">
        <w:rPr>
          <w:spacing w:val="1"/>
        </w:rPr>
        <w:t xml:space="preserve"> </w:t>
      </w:r>
      <w:r w:rsidRPr="00B16845">
        <w:t>быть</w:t>
      </w:r>
      <w:r w:rsidRPr="00B16845">
        <w:rPr>
          <w:spacing w:val="1"/>
        </w:rPr>
        <w:t xml:space="preserve"> </w:t>
      </w:r>
      <w:r w:rsidRPr="00B16845">
        <w:t>оборудован</w:t>
      </w:r>
      <w:r w:rsidRPr="00B16845">
        <w:rPr>
          <w:spacing w:val="-2"/>
        </w:rPr>
        <w:t xml:space="preserve"> </w:t>
      </w:r>
      <w:r w:rsidRPr="00B16845">
        <w:t>информационной</w:t>
      </w:r>
      <w:r w:rsidRPr="00B16845">
        <w:rPr>
          <w:spacing w:val="-3"/>
        </w:rPr>
        <w:t xml:space="preserve"> </w:t>
      </w:r>
      <w:r w:rsidRPr="00B16845">
        <w:t>табличкой</w:t>
      </w:r>
      <w:r w:rsidRPr="00B16845">
        <w:rPr>
          <w:spacing w:val="-2"/>
        </w:rPr>
        <w:t xml:space="preserve"> </w:t>
      </w:r>
      <w:r w:rsidRPr="00B16845">
        <w:t>(вывеской),</w:t>
      </w:r>
      <w:r w:rsidRPr="00B16845">
        <w:rPr>
          <w:spacing w:val="-2"/>
        </w:rPr>
        <w:t xml:space="preserve"> </w:t>
      </w:r>
      <w:r w:rsidRPr="00B16845">
        <w:t>содержащей</w:t>
      </w:r>
      <w:r w:rsidRPr="00B16845">
        <w:rPr>
          <w:spacing w:val="-2"/>
        </w:rPr>
        <w:t xml:space="preserve"> </w:t>
      </w:r>
      <w:r w:rsidRPr="00B16845">
        <w:t>информацию:</w:t>
      </w:r>
    </w:p>
    <w:p w:rsidR="00B16845" w:rsidRPr="00B16845" w:rsidRDefault="00B16845" w:rsidP="00B16845">
      <w:pPr>
        <w:pStyle w:val="a1"/>
        <w:ind w:left="865"/>
      </w:pPr>
      <w:r w:rsidRPr="00B16845">
        <w:t>наименование;</w:t>
      </w:r>
    </w:p>
    <w:p w:rsidR="00B16845" w:rsidRPr="00B16845" w:rsidRDefault="00B16845" w:rsidP="00B16845">
      <w:pPr>
        <w:pStyle w:val="a1"/>
        <w:ind w:left="865" w:right="4729"/>
      </w:pPr>
      <w:r w:rsidRPr="00B16845">
        <w:t>местонахождение и юридический адрес;</w:t>
      </w:r>
      <w:r w:rsidRPr="00B16845">
        <w:rPr>
          <w:spacing w:val="-67"/>
        </w:rPr>
        <w:t xml:space="preserve"> </w:t>
      </w:r>
      <w:r w:rsidRPr="00B16845">
        <w:t>режим</w:t>
      </w:r>
      <w:r w:rsidRPr="00B16845">
        <w:rPr>
          <w:spacing w:val="-1"/>
        </w:rPr>
        <w:t xml:space="preserve"> </w:t>
      </w:r>
      <w:r w:rsidRPr="00B16845">
        <w:t>работы;</w:t>
      </w:r>
    </w:p>
    <w:p w:rsidR="00B16845" w:rsidRPr="00B16845" w:rsidRDefault="00B16845" w:rsidP="00B16845">
      <w:pPr>
        <w:pStyle w:val="a1"/>
        <w:ind w:left="865"/>
      </w:pPr>
      <w:r w:rsidRPr="00B16845">
        <w:t>график</w:t>
      </w:r>
      <w:r w:rsidRPr="00B16845">
        <w:rPr>
          <w:spacing w:val="-7"/>
        </w:rPr>
        <w:t xml:space="preserve"> </w:t>
      </w:r>
      <w:r w:rsidRPr="00B16845">
        <w:t>приема;</w:t>
      </w:r>
    </w:p>
    <w:p w:rsidR="00B16845" w:rsidRPr="00B16845" w:rsidRDefault="00B16845" w:rsidP="00B16845">
      <w:pPr>
        <w:pStyle w:val="a1"/>
        <w:ind w:left="865"/>
      </w:pPr>
      <w:r w:rsidRPr="00B16845">
        <w:t>номера</w:t>
      </w:r>
      <w:r w:rsidRPr="00B16845">
        <w:rPr>
          <w:spacing w:val="-3"/>
        </w:rPr>
        <w:t xml:space="preserve"> </w:t>
      </w:r>
      <w:r w:rsidRPr="00B16845">
        <w:t>телефонов</w:t>
      </w:r>
      <w:r w:rsidRPr="00B16845">
        <w:rPr>
          <w:spacing w:val="-2"/>
        </w:rPr>
        <w:t xml:space="preserve"> </w:t>
      </w:r>
      <w:r w:rsidRPr="00B16845">
        <w:t>для</w:t>
      </w:r>
      <w:r w:rsidRPr="00B16845">
        <w:rPr>
          <w:spacing w:val="-1"/>
        </w:rPr>
        <w:t xml:space="preserve"> </w:t>
      </w:r>
      <w:r w:rsidRPr="00B16845">
        <w:t>справок.</w:t>
      </w:r>
    </w:p>
    <w:p w:rsidR="00B16845" w:rsidRPr="00B16845" w:rsidRDefault="00B16845" w:rsidP="00B16845">
      <w:pPr>
        <w:pStyle w:val="a1"/>
        <w:ind w:right="224" w:firstLine="709"/>
      </w:pPr>
      <w:r w:rsidRPr="00B16845">
        <w:t>Помещения,</w:t>
      </w:r>
      <w:r w:rsidRPr="00B16845">
        <w:rPr>
          <w:spacing w:val="1"/>
        </w:rPr>
        <w:t xml:space="preserve"> </w:t>
      </w:r>
      <w:r w:rsidRPr="00B16845">
        <w:t>в</w:t>
      </w:r>
      <w:r w:rsidRPr="00B16845">
        <w:rPr>
          <w:spacing w:val="1"/>
        </w:rPr>
        <w:t xml:space="preserve"> </w:t>
      </w:r>
      <w:r w:rsidRPr="00B16845">
        <w:t>которых</w:t>
      </w:r>
      <w:r w:rsidRPr="00B16845">
        <w:rPr>
          <w:spacing w:val="1"/>
        </w:rPr>
        <w:t xml:space="preserve"> </w:t>
      </w:r>
      <w:r w:rsidRPr="00B16845">
        <w:t>предоставляется</w:t>
      </w:r>
      <w:r w:rsidRPr="00B16845">
        <w:rPr>
          <w:spacing w:val="1"/>
        </w:rPr>
        <w:t xml:space="preserve"> </w:t>
      </w:r>
      <w:r w:rsidRPr="00B16845">
        <w:t>муниципальная</w:t>
      </w:r>
      <w:r w:rsidRPr="00B16845">
        <w:rPr>
          <w:spacing w:val="-67"/>
        </w:rPr>
        <w:t xml:space="preserve"> </w:t>
      </w:r>
      <w:r w:rsidRPr="00B16845">
        <w:t>услуга,</w:t>
      </w:r>
      <w:r w:rsidRPr="00B16845">
        <w:rPr>
          <w:spacing w:val="1"/>
        </w:rPr>
        <w:t xml:space="preserve"> </w:t>
      </w:r>
      <w:r w:rsidRPr="00B16845">
        <w:t>должны</w:t>
      </w:r>
      <w:r w:rsidRPr="00B16845">
        <w:rPr>
          <w:spacing w:val="1"/>
        </w:rPr>
        <w:t xml:space="preserve"> </w:t>
      </w:r>
      <w:r w:rsidRPr="00B16845">
        <w:t>соответствовать</w:t>
      </w:r>
      <w:r w:rsidRPr="00B16845">
        <w:rPr>
          <w:spacing w:val="1"/>
        </w:rPr>
        <w:t xml:space="preserve"> </w:t>
      </w:r>
      <w:r w:rsidRPr="00B16845">
        <w:t>санитарно-эпидемиологическим</w:t>
      </w:r>
      <w:r w:rsidRPr="00B16845">
        <w:rPr>
          <w:spacing w:val="1"/>
        </w:rPr>
        <w:t xml:space="preserve"> </w:t>
      </w:r>
      <w:r w:rsidRPr="00B16845">
        <w:t>правилам</w:t>
      </w:r>
      <w:r w:rsidRPr="00B16845">
        <w:rPr>
          <w:spacing w:val="1"/>
        </w:rPr>
        <w:t xml:space="preserve"> </w:t>
      </w:r>
      <w:r w:rsidRPr="00B16845">
        <w:t>и</w:t>
      </w:r>
      <w:r w:rsidRPr="00B16845">
        <w:rPr>
          <w:spacing w:val="1"/>
        </w:rPr>
        <w:t xml:space="preserve"> </w:t>
      </w:r>
      <w:r w:rsidRPr="00B16845">
        <w:t>нормативам.</w:t>
      </w:r>
    </w:p>
    <w:p w:rsidR="00B16845" w:rsidRPr="00B16845" w:rsidRDefault="00B16845" w:rsidP="00B16845">
      <w:pPr>
        <w:pStyle w:val="a1"/>
        <w:ind w:right="226" w:firstLine="709"/>
      </w:pPr>
      <w:r w:rsidRPr="00B16845">
        <w:t>Помещения,</w:t>
      </w:r>
      <w:r w:rsidRPr="00B16845">
        <w:rPr>
          <w:spacing w:val="1"/>
        </w:rPr>
        <w:t xml:space="preserve"> </w:t>
      </w:r>
      <w:r w:rsidRPr="00B16845">
        <w:t>в</w:t>
      </w:r>
      <w:r w:rsidRPr="00B16845">
        <w:rPr>
          <w:spacing w:val="1"/>
        </w:rPr>
        <w:t xml:space="preserve"> </w:t>
      </w:r>
      <w:r w:rsidRPr="00B16845">
        <w:t>которых</w:t>
      </w:r>
      <w:r w:rsidRPr="00B16845">
        <w:rPr>
          <w:spacing w:val="1"/>
        </w:rPr>
        <w:t xml:space="preserve"> </w:t>
      </w:r>
      <w:r w:rsidRPr="00B16845">
        <w:t>предоставляется</w:t>
      </w:r>
      <w:r w:rsidRPr="00B16845">
        <w:rPr>
          <w:spacing w:val="1"/>
        </w:rPr>
        <w:t xml:space="preserve"> </w:t>
      </w:r>
      <w:r w:rsidRPr="00B16845">
        <w:t xml:space="preserve">муниципальная </w:t>
      </w:r>
      <w:r w:rsidRPr="00B16845">
        <w:rPr>
          <w:spacing w:val="-67"/>
        </w:rPr>
        <w:t xml:space="preserve"> </w:t>
      </w:r>
      <w:r w:rsidRPr="00B16845">
        <w:t>услуга, оснащаются:</w:t>
      </w:r>
    </w:p>
    <w:p w:rsidR="00B16845" w:rsidRPr="00B16845" w:rsidRDefault="00B16845" w:rsidP="00B16845">
      <w:pPr>
        <w:pStyle w:val="a1"/>
        <w:ind w:left="865" w:right="1815"/>
      </w:pPr>
      <w:r w:rsidRPr="00B16845">
        <w:t>противопожарной системой и средствами пожаротушения;</w:t>
      </w:r>
      <w:r w:rsidRPr="00B16845">
        <w:rPr>
          <w:spacing w:val="1"/>
        </w:rPr>
        <w:t xml:space="preserve"> </w:t>
      </w:r>
      <w:r w:rsidRPr="00B16845">
        <w:t>системой оповещения о возникновении чрезвычайной ситуации;</w:t>
      </w:r>
      <w:r w:rsidRPr="00B16845">
        <w:rPr>
          <w:spacing w:val="-67"/>
        </w:rPr>
        <w:t xml:space="preserve"> </w:t>
      </w:r>
      <w:r w:rsidRPr="00B16845">
        <w:t>средствами</w:t>
      </w:r>
      <w:r w:rsidRPr="00B16845">
        <w:rPr>
          <w:spacing w:val="-1"/>
        </w:rPr>
        <w:t xml:space="preserve"> </w:t>
      </w:r>
      <w:r w:rsidRPr="00B16845">
        <w:t>оказания первой</w:t>
      </w:r>
      <w:r w:rsidRPr="00B16845">
        <w:rPr>
          <w:spacing w:val="-1"/>
        </w:rPr>
        <w:t xml:space="preserve"> </w:t>
      </w:r>
      <w:r w:rsidRPr="00B16845">
        <w:t>медицинской помощи;</w:t>
      </w:r>
    </w:p>
    <w:p w:rsidR="00B16845" w:rsidRPr="00B16845" w:rsidRDefault="00B16845" w:rsidP="00B16845">
      <w:pPr>
        <w:pStyle w:val="a1"/>
        <w:ind w:left="865"/>
      </w:pPr>
      <w:r w:rsidRPr="00B16845">
        <w:t>туалетными</w:t>
      </w:r>
      <w:r w:rsidRPr="00B16845">
        <w:rPr>
          <w:spacing w:val="-4"/>
        </w:rPr>
        <w:t xml:space="preserve"> </w:t>
      </w:r>
      <w:r w:rsidRPr="00B16845">
        <w:t>комнатами</w:t>
      </w:r>
      <w:r w:rsidRPr="00B16845">
        <w:rPr>
          <w:spacing w:val="-3"/>
        </w:rPr>
        <w:t xml:space="preserve"> </w:t>
      </w:r>
      <w:r w:rsidRPr="00B16845">
        <w:t>для</w:t>
      </w:r>
      <w:r w:rsidRPr="00B16845">
        <w:rPr>
          <w:spacing w:val="-3"/>
        </w:rPr>
        <w:t xml:space="preserve"> </w:t>
      </w:r>
      <w:r w:rsidRPr="00B16845">
        <w:t>посетителей.</w:t>
      </w:r>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a1"/>
        <w:spacing w:before="76"/>
        <w:ind w:right="224" w:firstLine="709"/>
      </w:pPr>
      <w:r w:rsidRPr="00B16845">
        <w:lastRenderedPageBreak/>
        <w:t>Зал</w:t>
      </w:r>
      <w:r w:rsidRPr="00B16845">
        <w:rPr>
          <w:spacing w:val="1"/>
        </w:rPr>
        <w:t xml:space="preserve"> </w:t>
      </w:r>
      <w:r w:rsidRPr="00B16845">
        <w:t>ожидания</w:t>
      </w:r>
      <w:r w:rsidRPr="00B16845">
        <w:rPr>
          <w:spacing w:val="1"/>
        </w:rPr>
        <w:t xml:space="preserve"> </w:t>
      </w:r>
      <w:r w:rsidRPr="00B16845">
        <w:t>Заявителей</w:t>
      </w:r>
      <w:r w:rsidRPr="00B16845">
        <w:rPr>
          <w:spacing w:val="1"/>
        </w:rPr>
        <w:t xml:space="preserve"> </w:t>
      </w:r>
      <w:r w:rsidRPr="00B16845">
        <w:t>оборудуется</w:t>
      </w:r>
      <w:r w:rsidRPr="00B16845">
        <w:rPr>
          <w:spacing w:val="1"/>
        </w:rPr>
        <w:t xml:space="preserve"> </w:t>
      </w:r>
      <w:r w:rsidRPr="00B16845">
        <w:t>стульями,</w:t>
      </w:r>
      <w:r w:rsidRPr="00B16845">
        <w:rPr>
          <w:spacing w:val="1"/>
        </w:rPr>
        <w:t xml:space="preserve"> </w:t>
      </w:r>
      <w:r w:rsidRPr="00B16845">
        <w:t>скамьями,</w:t>
      </w:r>
      <w:r w:rsidRPr="00B16845">
        <w:rPr>
          <w:spacing w:val="1"/>
        </w:rPr>
        <w:t xml:space="preserve"> </w:t>
      </w:r>
      <w:r w:rsidRPr="00B16845">
        <w:t>количество</w:t>
      </w:r>
      <w:r w:rsidRPr="00B16845">
        <w:rPr>
          <w:spacing w:val="1"/>
        </w:rPr>
        <w:t xml:space="preserve"> </w:t>
      </w:r>
      <w:r w:rsidRPr="00B16845">
        <w:t>которых определяется исходя из фактической нагрузки и возможностей для их</w:t>
      </w:r>
      <w:r w:rsidRPr="00B16845">
        <w:rPr>
          <w:spacing w:val="1"/>
        </w:rPr>
        <w:t xml:space="preserve"> </w:t>
      </w:r>
      <w:r w:rsidRPr="00B16845">
        <w:t>размещения</w:t>
      </w:r>
      <w:r w:rsidRPr="00B16845">
        <w:rPr>
          <w:spacing w:val="-2"/>
        </w:rPr>
        <w:t xml:space="preserve"> </w:t>
      </w:r>
      <w:r w:rsidRPr="00B16845">
        <w:t>в</w:t>
      </w:r>
      <w:r w:rsidRPr="00B16845">
        <w:rPr>
          <w:spacing w:val="-1"/>
        </w:rPr>
        <w:t xml:space="preserve"> </w:t>
      </w:r>
      <w:r w:rsidRPr="00B16845">
        <w:t>помещении,</w:t>
      </w:r>
      <w:r w:rsidRPr="00B16845">
        <w:rPr>
          <w:spacing w:val="-2"/>
        </w:rPr>
        <w:t xml:space="preserve"> </w:t>
      </w:r>
      <w:r w:rsidRPr="00B16845">
        <w:t>а также</w:t>
      </w:r>
      <w:r w:rsidRPr="00B16845">
        <w:rPr>
          <w:spacing w:val="-1"/>
        </w:rPr>
        <w:t xml:space="preserve"> </w:t>
      </w:r>
      <w:r w:rsidRPr="00B16845">
        <w:t>информационными стендами.</w:t>
      </w:r>
    </w:p>
    <w:p w:rsidR="00B16845" w:rsidRPr="00B16845" w:rsidRDefault="00B16845" w:rsidP="00B16845">
      <w:pPr>
        <w:pStyle w:val="a1"/>
        <w:ind w:right="225" w:firstLine="709"/>
      </w:pPr>
      <w:r w:rsidRPr="00B16845">
        <w:t>Тексты материалов, размещенных на информационном стенде, печатаются</w:t>
      </w:r>
      <w:r w:rsidRPr="00B16845">
        <w:rPr>
          <w:spacing w:val="1"/>
        </w:rPr>
        <w:t xml:space="preserve"> </w:t>
      </w:r>
      <w:r w:rsidRPr="00B16845">
        <w:t>удобным для чтения шрифтом, без исправлений, с выделением наиболее важных</w:t>
      </w:r>
      <w:r w:rsidRPr="00B16845">
        <w:rPr>
          <w:spacing w:val="1"/>
        </w:rPr>
        <w:t xml:space="preserve"> </w:t>
      </w:r>
      <w:r w:rsidRPr="00B16845">
        <w:t>мест</w:t>
      </w:r>
      <w:r w:rsidRPr="00B16845">
        <w:rPr>
          <w:spacing w:val="-1"/>
        </w:rPr>
        <w:t xml:space="preserve"> </w:t>
      </w:r>
      <w:r w:rsidRPr="00B16845">
        <w:t>полужирным</w:t>
      </w:r>
      <w:r w:rsidRPr="00B16845">
        <w:rPr>
          <w:spacing w:val="-1"/>
        </w:rPr>
        <w:t xml:space="preserve"> </w:t>
      </w:r>
      <w:r w:rsidRPr="00B16845">
        <w:t>шрифтом.</w:t>
      </w:r>
    </w:p>
    <w:p w:rsidR="00B16845" w:rsidRPr="00B16845" w:rsidRDefault="00B16845" w:rsidP="00B16845">
      <w:pPr>
        <w:pStyle w:val="a1"/>
        <w:ind w:right="224" w:firstLine="709"/>
      </w:pPr>
      <w:r w:rsidRPr="00B16845">
        <w:t>Места для заполнения заявлений оборудуются стульями, столами (стойками),</w:t>
      </w:r>
      <w:r w:rsidRPr="00B16845">
        <w:rPr>
          <w:spacing w:val="-67"/>
        </w:rPr>
        <w:t xml:space="preserve"> </w:t>
      </w:r>
      <w:r w:rsidRPr="00B16845">
        <w:t>бланками</w:t>
      </w:r>
      <w:r w:rsidRPr="00B16845">
        <w:rPr>
          <w:spacing w:val="-2"/>
        </w:rPr>
        <w:t xml:space="preserve"> </w:t>
      </w:r>
      <w:r w:rsidRPr="00B16845">
        <w:t>заявлений,</w:t>
      </w:r>
      <w:r w:rsidRPr="00B16845">
        <w:rPr>
          <w:spacing w:val="-2"/>
        </w:rPr>
        <w:t xml:space="preserve"> </w:t>
      </w:r>
      <w:r w:rsidRPr="00B16845">
        <w:t>письменными</w:t>
      </w:r>
      <w:r w:rsidRPr="00B16845">
        <w:rPr>
          <w:spacing w:val="-1"/>
        </w:rPr>
        <w:t xml:space="preserve"> </w:t>
      </w:r>
      <w:r w:rsidRPr="00B16845">
        <w:t>принадлежностями.</w:t>
      </w:r>
    </w:p>
    <w:p w:rsidR="00B16845" w:rsidRPr="00B16845" w:rsidRDefault="00B16845" w:rsidP="00B16845">
      <w:pPr>
        <w:pStyle w:val="a1"/>
        <w:ind w:right="225" w:firstLine="709"/>
      </w:pPr>
      <w:r w:rsidRPr="00B16845">
        <w:t>Места</w:t>
      </w:r>
      <w:r w:rsidRPr="00B16845">
        <w:rPr>
          <w:spacing w:val="1"/>
        </w:rPr>
        <w:t xml:space="preserve"> </w:t>
      </w:r>
      <w:r w:rsidRPr="00B16845">
        <w:t>приема</w:t>
      </w:r>
      <w:r w:rsidRPr="00B16845">
        <w:rPr>
          <w:spacing w:val="1"/>
        </w:rPr>
        <w:t xml:space="preserve"> </w:t>
      </w:r>
      <w:r w:rsidRPr="00B16845">
        <w:t>Заявителей</w:t>
      </w:r>
      <w:r w:rsidRPr="00B16845">
        <w:rPr>
          <w:spacing w:val="1"/>
        </w:rPr>
        <w:t xml:space="preserve"> </w:t>
      </w:r>
      <w:r w:rsidRPr="00B16845">
        <w:t>оборудуются</w:t>
      </w:r>
      <w:r w:rsidRPr="00B16845">
        <w:rPr>
          <w:spacing w:val="1"/>
        </w:rPr>
        <w:t xml:space="preserve"> </w:t>
      </w:r>
      <w:r w:rsidRPr="00B16845">
        <w:t>информационными</w:t>
      </w:r>
      <w:r w:rsidRPr="00B16845">
        <w:rPr>
          <w:spacing w:val="1"/>
        </w:rPr>
        <w:t xml:space="preserve"> </w:t>
      </w:r>
      <w:r w:rsidRPr="00B16845">
        <w:t>табличками</w:t>
      </w:r>
      <w:r w:rsidRPr="00B16845">
        <w:rPr>
          <w:spacing w:val="1"/>
        </w:rPr>
        <w:t xml:space="preserve"> </w:t>
      </w:r>
      <w:r w:rsidRPr="00B16845">
        <w:t>(вывесками) с</w:t>
      </w:r>
      <w:r w:rsidRPr="00B16845">
        <w:rPr>
          <w:spacing w:val="-2"/>
        </w:rPr>
        <w:t xml:space="preserve"> </w:t>
      </w:r>
      <w:r w:rsidRPr="00B16845">
        <w:t>указанием:</w:t>
      </w:r>
    </w:p>
    <w:p w:rsidR="00B16845" w:rsidRPr="00B16845" w:rsidRDefault="00B16845" w:rsidP="00B16845">
      <w:pPr>
        <w:pStyle w:val="a1"/>
        <w:ind w:left="865"/>
      </w:pPr>
      <w:r w:rsidRPr="00B16845">
        <w:t>номера</w:t>
      </w:r>
      <w:r w:rsidRPr="00B16845">
        <w:rPr>
          <w:spacing w:val="-5"/>
        </w:rPr>
        <w:t xml:space="preserve"> </w:t>
      </w:r>
      <w:r w:rsidRPr="00B16845">
        <w:t>кабинета</w:t>
      </w:r>
      <w:r w:rsidRPr="00B16845">
        <w:rPr>
          <w:spacing w:val="-3"/>
        </w:rPr>
        <w:t xml:space="preserve"> </w:t>
      </w:r>
      <w:r w:rsidRPr="00B16845">
        <w:t>и</w:t>
      </w:r>
      <w:r w:rsidRPr="00B16845">
        <w:rPr>
          <w:spacing w:val="-4"/>
        </w:rPr>
        <w:t xml:space="preserve"> </w:t>
      </w:r>
      <w:r w:rsidRPr="00B16845">
        <w:t>наименования</w:t>
      </w:r>
      <w:r w:rsidRPr="00B16845">
        <w:rPr>
          <w:spacing w:val="-3"/>
        </w:rPr>
        <w:t xml:space="preserve"> </w:t>
      </w:r>
      <w:r w:rsidRPr="00B16845">
        <w:t>отдела;</w:t>
      </w:r>
    </w:p>
    <w:p w:rsidR="00B16845" w:rsidRPr="00B16845" w:rsidRDefault="00B16845" w:rsidP="00B16845">
      <w:pPr>
        <w:pStyle w:val="a1"/>
        <w:ind w:right="224" w:firstLine="709"/>
      </w:pPr>
      <w:r w:rsidRPr="00B16845">
        <w:t>фамилии,</w:t>
      </w:r>
      <w:r w:rsidRPr="00B16845">
        <w:rPr>
          <w:spacing w:val="1"/>
        </w:rPr>
        <w:t xml:space="preserve"> </w:t>
      </w:r>
      <w:r w:rsidRPr="00B16845">
        <w:t>имени</w:t>
      </w:r>
      <w:r w:rsidRPr="00B16845">
        <w:rPr>
          <w:spacing w:val="1"/>
        </w:rPr>
        <w:t xml:space="preserve"> </w:t>
      </w:r>
      <w:r w:rsidRPr="00B16845">
        <w:t>и</w:t>
      </w:r>
      <w:r w:rsidRPr="00B16845">
        <w:rPr>
          <w:spacing w:val="1"/>
        </w:rPr>
        <w:t xml:space="preserve"> </w:t>
      </w:r>
      <w:r w:rsidRPr="00B16845">
        <w:t>отчества</w:t>
      </w:r>
      <w:r w:rsidRPr="00B16845">
        <w:rPr>
          <w:spacing w:val="1"/>
        </w:rPr>
        <w:t xml:space="preserve"> </w:t>
      </w:r>
      <w:r w:rsidRPr="00B16845">
        <w:t>(последнее</w:t>
      </w:r>
      <w:r w:rsidRPr="00B16845">
        <w:rPr>
          <w:spacing w:val="1"/>
        </w:rPr>
        <w:t xml:space="preserve"> </w:t>
      </w:r>
      <w:r w:rsidRPr="00B16845">
        <w:t>–</w:t>
      </w:r>
      <w:r w:rsidRPr="00B16845">
        <w:rPr>
          <w:spacing w:val="1"/>
        </w:rPr>
        <w:t xml:space="preserve"> </w:t>
      </w:r>
      <w:r w:rsidRPr="00B16845">
        <w:t>при</w:t>
      </w:r>
      <w:r w:rsidRPr="00B16845">
        <w:rPr>
          <w:spacing w:val="1"/>
        </w:rPr>
        <w:t xml:space="preserve"> </w:t>
      </w:r>
      <w:r w:rsidRPr="00B16845">
        <w:t>наличии),</w:t>
      </w:r>
      <w:r w:rsidRPr="00B16845">
        <w:rPr>
          <w:spacing w:val="1"/>
        </w:rPr>
        <w:t xml:space="preserve"> </w:t>
      </w:r>
      <w:r w:rsidRPr="00B16845">
        <w:t>должности</w:t>
      </w:r>
      <w:r w:rsidRPr="00B16845">
        <w:rPr>
          <w:spacing w:val="1"/>
        </w:rPr>
        <w:t xml:space="preserve"> </w:t>
      </w:r>
      <w:r w:rsidRPr="00B16845">
        <w:t>ответственного</w:t>
      </w:r>
      <w:r w:rsidRPr="00B16845">
        <w:rPr>
          <w:spacing w:val="-1"/>
        </w:rPr>
        <w:t xml:space="preserve"> </w:t>
      </w:r>
      <w:r w:rsidRPr="00B16845">
        <w:t>лица</w:t>
      </w:r>
      <w:r w:rsidRPr="00B16845">
        <w:rPr>
          <w:spacing w:val="-1"/>
        </w:rPr>
        <w:t xml:space="preserve"> </w:t>
      </w:r>
      <w:r w:rsidRPr="00B16845">
        <w:t>за</w:t>
      </w:r>
      <w:r w:rsidRPr="00B16845">
        <w:rPr>
          <w:spacing w:val="-1"/>
        </w:rPr>
        <w:t xml:space="preserve"> </w:t>
      </w:r>
      <w:r w:rsidRPr="00B16845">
        <w:t>прием</w:t>
      </w:r>
      <w:r w:rsidRPr="00B16845">
        <w:rPr>
          <w:spacing w:val="-1"/>
        </w:rPr>
        <w:t xml:space="preserve"> </w:t>
      </w:r>
      <w:r w:rsidRPr="00B16845">
        <w:t>документов;</w:t>
      </w:r>
    </w:p>
    <w:p w:rsidR="00B16845" w:rsidRPr="00B16845" w:rsidRDefault="00B16845" w:rsidP="00B16845">
      <w:pPr>
        <w:pStyle w:val="a1"/>
        <w:ind w:left="865"/>
      </w:pPr>
      <w:r w:rsidRPr="00B16845">
        <w:t>графика</w:t>
      </w:r>
      <w:r w:rsidRPr="00B16845">
        <w:rPr>
          <w:spacing w:val="-7"/>
        </w:rPr>
        <w:t xml:space="preserve"> </w:t>
      </w:r>
      <w:r w:rsidRPr="00B16845">
        <w:t>приема</w:t>
      </w:r>
      <w:r w:rsidRPr="00B16845">
        <w:rPr>
          <w:spacing w:val="-6"/>
        </w:rPr>
        <w:t xml:space="preserve"> </w:t>
      </w:r>
      <w:r w:rsidRPr="00B16845">
        <w:t>Заявителей.</w:t>
      </w:r>
    </w:p>
    <w:p w:rsidR="00B16845" w:rsidRPr="00B16845" w:rsidRDefault="00B16845" w:rsidP="00B16845">
      <w:pPr>
        <w:pStyle w:val="a1"/>
        <w:ind w:right="224" w:firstLine="709"/>
      </w:pPr>
      <w:r w:rsidRPr="00B16845">
        <w:t>Рабочее место каждого ответственного лица за прием документов, должно</w:t>
      </w:r>
      <w:r w:rsidRPr="00B16845">
        <w:rPr>
          <w:spacing w:val="1"/>
        </w:rPr>
        <w:t xml:space="preserve"> </w:t>
      </w:r>
      <w:r w:rsidRPr="00B16845">
        <w:t>быть</w:t>
      </w:r>
      <w:r w:rsidRPr="00B16845">
        <w:rPr>
          <w:spacing w:val="1"/>
        </w:rPr>
        <w:t xml:space="preserve"> </w:t>
      </w:r>
      <w:r w:rsidRPr="00B16845">
        <w:t>оборудовано</w:t>
      </w:r>
      <w:r w:rsidRPr="00B16845">
        <w:rPr>
          <w:spacing w:val="1"/>
        </w:rPr>
        <w:t xml:space="preserve"> </w:t>
      </w:r>
      <w:r w:rsidRPr="00B16845">
        <w:t>персональным</w:t>
      </w:r>
      <w:r w:rsidRPr="00B16845">
        <w:rPr>
          <w:spacing w:val="1"/>
        </w:rPr>
        <w:t xml:space="preserve"> </w:t>
      </w:r>
      <w:r w:rsidRPr="00B16845">
        <w:t>компьютером</w:t>
      </w:r>
      <w:r w:rsidRPr="00B16845">
        <w:rPr>
          <w:spacing w:val="1"/>
        </w:rPr>
        <w:t xml:space="preserve"> </w:t>
      </w:r>
      <w:r w:rsidRPr="00B16845">
        <w:t>с</w:t>
      </w:r>
      <w:r w:rsidRPr="00B16845">
        <w:rPr>
          <w:spacing w:val="1"/>
        </w:rPr>
        <w:t xml:space="preserve"> </w:t>
      </w:r>
      <w:r w:rsidRPr="00B16845">
        <w:t>возможностью</w:t>
      </w:r>
      <w:r w:rsidRPr="00B16845">
        <w:rPr>
          <w:spacing w:val="1"/>
        </w:rPr>
        <w:t xml:space="preserve"> </w:t>
      </w:r>
      <w:r w:rsidRPr="00B16845">
        <w:t>доступа</w:t>
      </w:r>
      <w:r w:rsidRPr="00B16845">
        <w:rPr>
          <w:spacing w:val="1"/>
        </w:rPr>
        <w:t xml:space="preserve"> </w:t>
      </w:r>
      <w:r w:rsidRPr="00B16845">
        <w:t>к</w:t>
      </w:r>
      <w:r w:rsidRPr="00B16845">
        <w:rPr>
          <w:spacing w:val="1"/>
        </w:rPr>
        <w:t xml:space="preserve"> </w:t>
      </w:r>
      <w:r w:rsidRPr="00B16845">
        <w:t>необходимым</w:t>
      </w:r>
      <w:r w:rsidRPr="00B16845">
        <w:rPr>
          <w:spacing w:val="1"/>
        </w:rPr>
        <w:t xml:space="preserve"> </w:t>
      </w:r>
      <w:r w:rsidRPr="00B16845">
        <w:t>информационным</w:t>
      </w:r>
      <w:r w:rsidRPr="00B16845">
        <w:rPr>
          <w:spacing w:val="1"/>
        </w:rPr>
        <w:t xml:space="preserve"> </w:t>
      </w:r>
      <w:r w:rsidRPr="00B16845">
        <w:t>базам</w:t>
      </w:r>
      <w:r w:rsidRPr="00B16845">
        <w:rPr>
          <w:spacing w:val="1"/>
        </w:rPr>
        <w:t xml:space="preserve"> </w:t>
      </w:r>
      <w:r w:rsidRPr="00B16845">
        <w:t>данных,</w:t>
      </w:r>
      <w:r w:rsidRPr="00B16845">
        <w:rPr>
          <w:spacing w:val="1"/>
        </w:rPr>
        <w:t xml:space="preserve"> </w:t>
      </w:r>
      <w:r w:rsidRPr="00B16845">
        <w:t>печатающим</w:t>
      </w:r>
      <w:r w:rsidRPr="00B16845">
        <w:rPr>
          <w:spacing w:val="1"/>
        </w:rPr>
        <w:t xml:space="preserve"> </w:t>
      </w:r>
      <w:r w:rsidRPr="00B16845">
        <w:t>устройством</w:t>
      </w:r>
      <w:r w:rsidRPr="00B16845">
        <w:rPr>
          <w:spacing w:val="1"/>
        </w:rPr>
        <w:t xml:space="preserve"> </w:t>
      </w:r>
      <w:r w:rsidRPr="00B16845">
        <w:t>(принтером)</w:t>
      </w:r>
      <w:r w:rsidRPr="00B16845">
        <w:rPr>
          <w:spacing w:val="-1"/>
        </w:rPr>
        <w:t xml:space="preserve"> </w:t>
      </w:r>
      <w:r w:rsidRPr="00B16845">
        <w:t>и</w:t>
      </w:r>
      <w:r w:rsidRPr="00B16845">
        <w:rPr>
          <w:spacing w:val="-1"/>
        </w:rPr>
        <w:t xml:space="preserve"> </w:t>
      </w:r>
      <w:r w:rsidRPr="00B16845">
        <w:t>копирующим устройством.</w:t>
      </w:r>
    </w:p>
    <w:p w:rsidR="00B16845" w:rsidRPr="00B16845" w:rsidRDefault="00B16845" w:rsidP="00B16845">
      <w:pPr>
        <w:pStyle w:val="a1"/>
        <w:ind w:right="225" w:firstLine="709"/>
      </w:pPr>
      <w:r w:rsidRPr="00B16845">
        <w:t>Лицо,</w:t>
      </w:r>
      <w:r w:rsidRPr="00B16845">
        <w:rPr>
          <w:spacing w:val="1"/>
        </w:rPr>
        <w:t xml:space="preserve"> </w:t>
      </w:r>
      <w:r w:rsidRPr="00B16845">
        <w:t>ответственное</w:t>
      </w:r>
      <w:r w:rsidRPr="00B16845">
        <w:rPr>
          <w:spacing w:val="1"/>
        </w:rPr>
        <w:t xml:space="preserve"> </w:t>
      </w:r>
      <w:r w:rsidRPr="00B16845">
        <w:t>за</w:t>
      </w:r>
      <w:r w:rsidRPr="00B16845">
        <w:rPr>
          <w:spacing w:val="1"/>
        </w:rPr>
        <w:t xml:space="preserve"> </w:t>
      </w:r>
      <w:r w:rsidRPr="00B16845">
        <w:t>прием</w:t>
      </w:r>
      <w:r w:rsidRPr="00B16845">
        <w:rPr>
          <w:spacing w:val="1"/>
        </w:rPr>
        <w:t xml:space="preserve"> </w:t>
      </w:r>
      <w:r w:rsidRPr="00B16845">
        <w:t>документов,</w:t>
      </w:r>
      <w:r w:rsidRPr="00B16845">
        <w:rPr>
          <w:spacing w:val="1"/>
        </w:rPr>
        <w:t xml:space="preserve"> </w:t>
      </w:r>
      <w:r w:rsidRPr="00B16845">
        <w:t>должно</w:t>
      </w:r>
      <w:r w:rsidRPr="00B16845">
        <w:rPr>
          <w:spacing w:val="1"/>
        </w:rPr>
        <w:t xml:space="preserve"> </w:t>
      </w:r>
      <w:r w:rsidRPr="00B16845">
        <w:t>иметь</w:t>
      </w:r>
      <w:r w:rsidRPr="00B16845">
        <w:rPr>
          <w:spacing w:val="1"/>
        </w:rPr>
        <w:t xml:space="preserve"> </w:t>
      </w:r>
      <w:r w:rsidRPr="00B16845">
        <w:t>настольную</w:t>
      </w:r>
      <w:r w:rsidRPr="00B16845">
        <w:rPr>
          <w:spacing w:val="1"/>
        </w:rPr>
        <w:t xml:space="preserve"> </w:t>
      </w:r>
      <w:r w:rsidRPr="00B16845">
        <w:t>табличку</w:t>
      </w:r>
      <w:r w:rsidRPr="00B16845">
        <w:rPr>
          <w:spacing w:val="1"/>
        </w:rPr>
        <w:t xml:space="preserve"> </w:t>
      </w:r>
      <w:r w:rsidRPr="00B16845">
        <w:t>с</w:t>
      </w:r>
      <w:r w:rsidRPr="00B16845">
        <w:rPr>
          <w:spacing w:val="1"/>
        </w:rPr>
        <w:t xml:space="preserve"> </w:t>
      </w:r>
      <w:r w:rsidRPr="00B16845">
        <w:t>указанием</w:t>
      </w:r>
      <w:r w:rsidRPr="00B16845">
        <w:rPr>
          <w:spacing w:val="1"/>
        </w:rPr>
        <w:t xml:space="preserve"> </w:t>
      </w:r>
      <w:r w:rsidRPr="00B16845">
        <w:t>фамилии,</w:t>
      </w:r>
      <w:r w:rsidRPr="00B16845">
        <w:rPr>
          <w:spacing w:val="1"/>
        </w:rPr>
        <w:t xml:space="preserve"> </w:t>
      </w:r>
      <w:r w:rsidRPr="00B16845">
        <w:t>имени,</w:t>
      </w:r>
      <w:r w:rsidRPr="00B16845">
        <w:rPr>
          <w:spacing w:val="1"/>
        </w:rPr>
        <w:t xml:space="preserve"> </w:t>
      </w:r>
      <w:r w:rsidRPr="00B16845">
        <w:t>отчества</w:t>
      </w:r>
      <w:r w:rsidRPr="00B16845">
        <w:rPr>
          <w:spacing w:val="1"/>
        </w:rPr>
        <w:t xml:space="preserve"> </w:t>
      </w:r>
      <w:r w:rsidRPr="00B16845">
        <w:t>(последнее</w:t>
      </w:r>
      <w:r w:rsidRPr="00B16845">
        <w:rPr>
          <w:spacing w:val="1"/>
        </w:rPr>
        <w:t xml:space="preserve"> </w:t>
      </w:r>
      <w:r w:rsidRPr="00B16845">
        <w:t>-</w:t>
      </w:r>
      <w:r w:rsidRPr="00B16845">
        <w:rPr>
          <w:spacing w:val="1"/>
        </w:rPr>
        <w:t xml:space="preserve"> </w:t>
      </w:r>
      <w:r w:rsidRPr="00B16845">
        <w:t>при</w:t>
      </w:r>
      <w:r w:rsidRPr="00B16845">
        <w:rPr>
          <w:spacing w:val="1"/>
        </w:rPr>
        <w:t xml:space="preserve"> </w:t>
      </w:r>
      <w:r w:rsidRPr="00B16845">
        <w:t>наличии)</w:t>
      </w:r>
      <w:r w:rsidRPr="00B16845">
        <w:rPr>
          <w:spacing w:val="1"/>
        </w:rPr>
        <w:t xml:space="preserve"> </w:t>
      </w:r>
      <w:r w:rsidRPr="00B16845">
        <w:t>и</w:t>
      </w:r>
      <w:r w:rsidRPr="00B16845">
        <w:rPr>
          <w:spacing w:val="1"/>
        </w:rPr>
        <w:t xml:space="preserve"> </w:t>
      </w:r>
      <w:r w:rsidRPr="00B16845">
        <w:t>должности.</w:t>
      </w:r>
    </w:p>
    <w:p w:rsidR="00B16845" w:rsidRPr="00B16845" w:rsidRDefault="00B16845" w:rsidP="00B16845">
      <w:pPr>
        <w:pStyle w:val="a1"/>
        <w:ind w:right="226" w:firstLine="709"/>
      </w:pPr>
      <w:r w:rsidRPr="00B16845">
        <w:t>При</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инвалидам</w:t>
      </w:r>
      <w:r w:rsidRPr="00B16845">
        <w:rPr>
          <w:spacing w:val="-67"/>
        </w:rPr>
        <w:t xml:space="preserve"> </w:t>
      </w:r>
      <w:r w:rsidRPr="00B16845">
        <w:t>обеспечиваются:</w:t>
      </w:r>
    </w:p>
    <w:p w:rsidR="00B16845" w:rsidRPr="00B16845" w:rsidRDefault="00B16845" w:rsidP="00B16845">
      <w:pPr>
        <w:pStyle w:val="a1"/>
        <w:ind w:right="223" w:firstLine="709"/>
      </w:pPr>
      <w:r w:rsidRPr="00B16845">
        <w:t>возможность беспрепятственного доступа к объекту (зданию, помещению), в</w:t>
      </w:r>
      <w:r w:rsidRPr="00B16845">
        <w:rPr>
          <w:spacing w:val="1"/>
        </w:rPr>
        <w:t xml:space="preserve"> </w:t>
      </w:r>
      <w:r w:rsidRPr="00B16845">
        <w:t>котором</w:t>
      </w:r>
      <w:r w:rsidRPr="00B16845">
        <w:rPr>
          <w:spacing w:val="-1"/>
        </w:rPr>
        <w:t xml:space="preserve"> </w:t>
      </w:r>
      <w:r w:rsidRPr="00B16845">
        <w:t>предоставляется</w:t>
      </w:r>
      <w:r w:rsidRPr="00B16845">
        <w:rPr>
          <w:spacing w:val="-1"/>
        </w:rPr>
        <w:t xml:space="preserve"> </w:t>
      </w:r>
      <w:r w:rsidRPr="00B16845">
        <w:t>муниципальная</w:t>
      </w:r>
      <w:r w:rsidRPr="00B16845">
        <w:rPr>
          <w:spacing w:val="-2"/>
        </w:rPr>
        <w:t xml:space="preserve"> </w:t>
      </w:r>
      <w:r w:rsidRPr="00B16845">
        <w:t>услуга;</w:t>
      </w:r>
    </w:p>
    <w:p w:rsidR="00B16845" w:rsidRPr="00B16845" w:rsidRDefault="00B16845" w:rsidP="00B16845">
      <w:pPr>
        <w:pStyle w:val="a1"/>
        <w:ind w:right="224" w:firstLine="709"/>
      </w:pPr>
      <w:r w:rsidRPr="00B16845">
        <w:t>возможность</w:t>
      </w:r>
      <w:r w:rsidRPr="00B16845">
        <w:rPr>
          <w:spacing w:val="1"/>
        </w:rPr>
        <w:t xml:space="preserve"> </w:t>
      </w:r>
      <w:r w:rsidRPr="00B16845">
        <w:t>самостоятельного</w:t>
      </w:r>
      <w:r w:rsidRPr="00B16845">
        <w:rPr>
          <w:spacing w:val="1"/>
        </w:rPr>
        <w:t xml:space="preserve"> </w:t>
      </w:r>
      <w:r w:rsidRPr="00B16845">
        <w:t>передвижения</w:t>
      </w:r>
      <w:r w:rsidRPr="00B16845">
        <w:rPr>
          <w:spacing w:val="1"/>
        </w:rPr>
        <w:t xml:space="preserve"> </w:t>
      </w:r>
      <w:r w:rsidRPr="00B16845">
        <w:t>по</w:t>
      </w:r>
      <w:r w:rsidRPr="00B16845">
        <w:rPr>
          <w:spacing w:val="1"/>
        </w:rPr>
        <w:t xml:space="preserve"> </w:t>
      </w:r>
      <w:r w:rsidRPr="00B16845">
        <w:t>территории,</w:t>
      </w:r>
      <w:r w:rsidRPr="00B16845">
        <w:rPr>
          <w:spacing w:val="1"/>
        </w:rPr>
        <w:t xml:space="preserve"> </w:t>
      </w:r>
      <w:r w:rsidRPr="00B16845">
        <w:t>на</w:t>
      </w:r>
      <w:r w:rsidRPr="00B16845">
        <w:rPr>
          <w:spacing w:val="1"/>
        </w:rPr>
        <w:t xml:space="preserve"> </w:t>
      </w:r>
      <w:r w:rsidRPr="00B16845">
        <w:t>которой</w:t>
      </w:r>
      <w:r w:rsidRPr="00B16845">
        <w:rPr>
          <w:spacing w:val="1"/>
        </w:rPr>
        <w:t xml:space="preserve"> </w:t>
      </w:r>
      <w:r w:rsidRPr="00B16845">
        <w:t>расположены</w:t>
      </w:r>
      <w:r w:rsidRPr="00B16845">
        <w:rPr>
          <w:spacing w:val="1"/>
        </w:rPr>
        <w:t xml:space="preserve"> </w:t>
      </w:r>
      <w:r w:rsidRPr="00B16845">
        <w:t>здания</w:t>
      </w:r>
      <w:r w:rsidRPr="00B16845">
        <w:rPr>
          <w:spacing w:val="1"/>
        </w:rPr>
        <w:t xml:space="preserve"> </w:t>
      </w:r>
      <w:r w:rsidRPr="00B16845">
        <w:t>и</w:t>
      </w:r>
      <w:r w:rsidRPr="00B16845">
        <w:rPr>
          <w:spacing w:val="1"/>
        </w:rPr>
        <w:t xml:space="preserve"> </w:t>
      </w:r>
      <w:r w:rsidRPr="00B16845">
        <w:t>помещения,</w:t>
      </w:r>
      <w:r w:rsidRPr="00B16845">
        <w:rPr>
          <w:spacing w:val="1"/>
        </w:rPr>
        <w:t xml:space="preserve"> </w:t>
      </w:r>
      <w:r w:rsidRPr="00B16845">
        <w:t>в</w:t>
      </w:r>
      <w:r w:rsidRPr="00B16845">
        <w:rPr>
          <w:spacing w:val="1"/>
        </w:rPr>
        <w:t xml:space="preserve"> </w:t>
      </w:r>
      <w:r w:rsidRPr="00B16845">
        <w:t>которых</w:t>
      </w:r>
      <w:r w:rsidRPr="00B16845">
        <w:rPr>
          <w:spacing w:val="1"/>
        </w:rPr>
        <w:t xml:space="preserve"> </w:t>
      </w:r>
      <w:r w:rsidRPr="00B16845">
        <w:t>предоставляется</w:t>
      </w:r>
      <w:r w:rsidRPr="00B16845">
        <w:rPr>
          <w:spacing w:val="1"/>
        </w:rPr>
        <w:t xml:space="preserve"> </w:t>
      </w:r>
      <w:r w:rsidRPr="00B16845">
        <w:t>муниципальная услуга, а также входа в такие объекты и выхода из них, посадки в</w:t>
      </w:r>
      <w:r w:rsidRPr="00B16845">
        <w:rPr>
          <w:spacing w:val="1"/>
        </w:rPr>
        <w:t xml:space="preserve"> </w:t>
      </w:r>
      <w:r w:rsidRPr="00B16845">
        <w:t>транспортное средство и высадки из него, в том числе с использование кресл</w:t>
      </w:r>
      <w:proofErr w:type="gramStart"/>
      <w:r w:rsidRPr="00B16845">
        <w:t>а-</w:t>
      </w:r>
      <w:proofErr w:type="gramEnd"/>
      <w:r w:rsidRPr="00B16845">
        <w:rPr>
          <w:spacing w:val="1"/>
        </w:rPr>
        <w:t xml:space="preserve"> </w:t>
      </w:r>
      <w:r w:rsidRPr="00B16845">
        <w:t>коляски;</w:t>
      </w:r>
    </w:p>
    <w:p w:rsidR="00B16845" w:rsidRPr="00B16845" w:rsidRDefault="00B16845" w:rsidP="00B16845">
      <w:pPr>
        <w:pStyle w:val="a1"/>
        <w:ind w:right="224" w:firstLine="709"/>
      </w:pPr>
      <w:r w:rsidRPr="00B16845">
        <w:t>сопровождение</w:t>
      </w:r>
      <w:r w:rsidRPr="00B16845">
        <w:rPr>
          <w:spacing w:val="33"/>
        </w:rPr>
        <w:t xml:space="preserve"> </w:t>
      </w:r>
      <w:r w:rsidRPr="00B16845">
        <w:t>инвалидов,</w:t>
      </w:r>
      <w:r w:rsidRPr="00B16845">
        <w:rPr>
          <w:spacing w:val="33"/>
        </w:rPr>
        <w:t xml:space="preserve"> </w:t>
      </w:r>
      <w:r w:rsidRPr="00B16845">
        <w:t>имеющих</w:t>
      </w:r>
      <w:r w:rsidRPr="00B16845">
        <w:rPr>
          <w:spacing w:val="34"/>
        </w:rPr>
        <w:t xml:space="preserve"> </w:t>
      </w:r>
      <w:r w:rsidRPr="00B16845">
        <w:t>стойкие</w:t>
      </w:r>
      <w:r w:rsidRPr="00B16845">
        <w:rPr>
          <w:spacing w:val="33"/>
        </w:rPr>
        <w:t xml:space="preserve"> </w:t>
      </w:r>
      <w:r w:rsidRPr="00B16845">
        <w:t>расстройства</w:t>
      </w:r>
      <w:r w:rsidRPr="00B16845">
        <w:rPr>
          <w:spacing w:val="33"/>
        </w:rPr>
        <w:t xml:space="preserve"> </w:t>
      </w:r>
      <w:r w:rsidRPr="00B16845">
        <w:t>функции</w:t>
      </w:r>
      <w:r w:rsidRPr="00B16845">
        <w:rPr>
          <w:spacing w:val="34"/>
        </w:rPr>
        <w:t xml:space="preserve"> </w:t>
      </w:r>
      <w:r w:rsidRPr="00B16845">
        <w:t>зрения</w:t>
      </w:r>
      <w:r w:rsidRPr="00B16845">
        <w:rPr>
          <w:spacing w:val="-68"/>
        </w:rPr>
        <w:t xml:space="preserve"> </w:t>
      </w:r>
      <w:r w:rsidRPr="00B16845">
        <w:t>и</w:t>
      </w:r>
      <w:r w:rsidRPr="00B16845">
        <w:rPr>
          <w:spacing w:val="-2"/>
        </w:rPr>
        <w:t xml:space="preserve"> </w:t>
      </w:r>
      <w:r w:rsidRPr="00B16845">
        <w:t>самостоятельного передвижения;</w:t>
      </w:r>
    </w:p>
    <w:p w:rsidR="00B16845" w:rsidRPr="00B16845" w:rsidRDefault="00B16845" w:rsidP="00B16845">
      <w:pPr>
        <w:pStyle w:val="a1"/>
        <w:ind w:right="224" w:firstLine="709"/>
      </w:pPr>
      <w:r w:rsidRPr="00B16845">
        <w:t>надлежащее</w:t>
      </w:r>
      <w:r w:rsidRPr="00B16845">
        <w:rPr>
          <w:spacing w:val="1"/>
        </w:rPr>
        <w:t xml:space="preserve"> </w:t>
      </w:r>
      <w:r w:rsidRPr="00B16845">
        <w:t>размещение</w:t>
      </w:r>
      <w:r w:rsidRPr="00B16845">
        <w:rPr>
          <w:spacing w:val="1"/>
        </w:rPr>
        <w:t xml:space="preserve"> </w:t>
      </w:r>
      <w:r w:rsidRPr="00B16845">
        <w:t>оборудования</w:t>
      </w:r>
      <w:r w:rsidRPr="00B16845">
        <w:rPr>
          <w:spacing w:val="1"/>
        </w:rPr>
        <w:t xml:space="preserve"> </w:t>
      </w:r>
      <w:r w:rsidRPr="00B16845">
        <w:t>и</w:t>
      </w:r>
      <w:r w:rsidRPr="00B16845">
        <w:rPr>
          <w:spacing w:val="1"/>
        </w:rPr>
        <w:t xml:space="preserve"> </w:t>
      </w:r>
      <w:r w:rsidRPr="00B16845">
        <w:t>носителей</w:t>
      </w:r>
      <w:r w:rsidRPr="00B16845">
        <w:rPr>
          <w:spacing w:val="1"/>
        </w:rPr>
        <w:t xml:space="preserve"> </w:t>
      </w:r>
      <w:r w:rsidRPr="00B16845">
        <w:t>информации,</w:t>
      </w:r>
      <w:r w:rsidRPr="00B16845">
        <w:rPr>
          <w:spacing w:val="1"/>
        </w:rPr>
        <w:t xml:space="preserve"> </w:t>
      </w:r>
      <w:r w:rsidRPr="00B16845">
        <w:t>необходимых для обеспечения беспрепятственного доступа инвалидов зданиям и</w:t>
      </w:r>
      <w:r w:rsidRPr="00B16845">
        <w:rPr>
          <w:spacing w:val="1"/>
        </w:rPr>
        <w:t xml:space="preserve"> </w:t>
      </w:r>
      <w:r w:rsidRPr="00B16845">
        <w:t>помещениям, в которых предоставляется муниципальная услуга,</w:t>
      </w:r>
      <w:r w:rsidRPr="00B16845">
        <w:rPr>
          <w:spacing w:val="-67"/>
        </w:rPr>
        <w:t xml:space="preserve"> </w:t>
      </w:r>
      <w:r w:rsidRPr="00B16845">
        <w:t>и</w:t>
      </w:r>
      <w:r w:rsidRPr="00B16845">
        <w:rPr>
          <w:spacing w:val="1"/>
        </w:rPr>
        <w:t xml:space="preserve"> </w:t>
      </w:r>
      <w:r w:rsidRPr="00B16845">
        <w:t>к</w:t>
      </w:r>
      <w:r w:rsidRPr="00B16845">
        <w:rPr>
          <w:spacing w:val="1"/>
        </w:rPr>
        <w:t xml:space="preserve"> </w:t>
      </w:r>
      <w:r w:rsidRPr="00B16845">
        <w:t>муниципальной</w:t>
      </w:r>
      <w:r w:rsidRPr="00B16845">
        <w:rPr>
          <w:spacing w:val="1"/>
        </w:rPr>
        <w:t xml:space="preserve"> </w:t>
      </w:r>
      <w:r w:rsidRPr="00B16845">
        <w:t>услуге</w:t>
      </w:r>
      <w:r w:rsidRPr="00B16845">
        <w:rPr>
          <w:spacing w:val="1"/>
        </w:rPr>
        <w:t xml:space="preserve"> </w:t>
      </w:r>
      <w:r w:rsidRPr="00B16845">
        <w:t>с</w:t>
      </w:r>
      <w:r w:rsidRPr="00B16845">
        <w:rPr>
          <w:spacing w:val="1"/>
        </w:rPr>
        <w:t xml:space="preserve"> </w:t>
      </w:r>
      <w:r w:rsidRPr="00B16845">
        <w:t>учетом</w:t>
      </w:r>
      <w:r w:rsidRPr="00B16845">
        <w:rPr>
          <w:spacing w:val="1"/>
        </w:rPr>
        <w:t xml:space="preserve"> </w:t>
      </w:r>
      <w:r w:rsidRPr="00B16845">
        <w:t>ограничений</w:t>
      </w:r>
      <w:r w:rsidRPr="00B16845">
        <w:rPr>
          <w:spacing w:val="1"/>
        </w:rPr>
        <w:t xml:space="preserve"> </w:t>
      </w:r>
      <w:r w:rsidRPr="00B16845">
        <w:t>их</w:t>
      </w:r>
      <w:r w:rsidRPr="00B16845">
        <w:rPr>
          <w:spacing w:val="1"/>
        </w:rPr>
        <w:t xml:space="preserve"> </w:t>
      </w:r>
      <w:r w:rsidRPr="00B16845">
        <w:t>жизнедеятельности;</w:t>
      </w:r>
    </w:p>
    <w:p w:rsidR="00B16845" w:rsidRPr="00B16845" w:rsidRDefault="00B16845" w:rsidP="00B16845">
      <w:pPr>
        <w:pStyle w:val="a1"/>
        <w:ind w:right="224" w:firstLine="709"/>
      </w:pPr>
      <w:r w:rsidRPr="00B16845">
        <w:t>дублирование</w:t>
      </w:r>
      <w:r w:rsidRPr="00B16845">
        <w:rPr>
          <w:spacing w:val="1"/>
        </w:rPr>
        <w:t xml:space="preserve"> </w:t>
      </w:r>
      <w:r w:rsidRPr="00B16845">
        <w:t>необходимой</w:t>
      </w:r>
      <w:r w:rsidRPr="00B16845">
        <w:rPr>
          <w:spacing w:val="1"/>
        </w:rPr>
        <w:t xml:space="preserve"> </w:t>
      </w:r>
      <w:r w:rsidRPr="00B16845">
        <w:t>для</w:t>
      </w:r>
      <w:r w:rsidRPr="00B16845">
        <w:rPr>
          <w:spacing w:val="1"/>
        </w:rPr>
        <w:t xml:space="preserve"> </w:t>
      </w:r>
      <w:r w:rsidRPr="00B16845">
        <w:t>инвалидов</w:t>
      </w:r>
      <w:r w:rsidRPr="00B16845">
        <w:rPr>
          <w:spacing w:val="1"/>
        </w:rPr>
        <w:t xml:space="preserve"> </w:t>
      </w:r>
      <w:r w:rsidRPr="00B16845">
        <w:t>звуковой</w:t>
      </w:r>
      <w:r w:rsidRPr="00B16845">
        <w:rPr>
          <w:spacing w:val="1"/>
        </w:rPr>
        <w:t xml:space="preserve"> </w:t>
      </w:r>
      <w:r w:rsidRPr="00B16845">
        <w:t>и</w:t>
      </w:r>
      <w:r w:rsidRPr="00B16845">
        <w:rPr>
          <w:spacing w:val="1"/>
        </w:rPr>
        <w:t xml:space="preserve"> </w:t>
      </w:r>
      <w:r w:rsidRPr="00B16845">
        <w:t>зрительной</w:t>
      </w:r>
      <w:r w:rsidRPr="00B16845">
        <w:rPr>
          <w:spacing w:val="1"/>
        </w:rPr>
        <w:t xml:space="preserve"> </w:t>
      </w:r>
      <w:r w:rsidRPr="00B16845">
        <w:t>информации,</w:t>
      </w:r>
      <w:r w:rsidRPr="00B16845">
        <w:rPr>
          <w:spacing w:val="1"/>
        </w:rPr>
        <w:t xml:space="preserve"> </w:t>
      </w:r>
      <w:r w:rsidRPr="00B16845">
        <w:t>а</w:t>
      </w:r>
      <w:r w:rsidRPr="00B16845">
        <w:rPr>
          <w:spacing w:val="1"/>
        </w:rPr>
        <w:t xml:space="preserve"> </w:t>
      </w:r>
      <w:r w:rsidRPr="00B16845">
        <w:t>также</w:t>
      </w:r>
      <w:r w:rsidRPr="00B16845">
        <w:rPr>
          <w:spacing w:val="1"/>
        </w:rPr>
        <w:t xml:space="preserve"> </w:t>
      </w:r>
      <w:r w:rsidRPr="00B16845">
        <w:t>надписей,</w:t>
      </w:r>
      <w:r w:rsidRPr="00B16845">
        <w:rPr>
          <w:spacing w:val="1"/>
        </w:rPr>
        <w:t xml:space="preserve"> </w:t>
      </w:r>
      <w:r w:rsidRPr="00B16845">
        <w:t>знаков</w:t>
      </w:r>
      <w:r w:rsidRPr="00B16845">
        <w:rPr>
          <w:spacing w:val="1"/>
        </w:rPr>
        <w:t xml:space="preserve"> </w:t>
      </w:r>
      <w:r w:rsidRPr="00B16845">
        <w:t>и</w:t>
      </w:r>
      <w:r w:rsidRPr="00B16845">
        <w:rPr>
          <w:spacing w:val="1"/>
        </w:rPr>
        <w:t xml:space="preserve"> </w:t>
      </w:r>
      <w:r w:rsidRPr="00B16845">
        <w:t>иной</w:t>
      </w:r>
      <w:r w:rsidRPr="00B16845">
        <w:rPr>
          <w:spacing w:val="1"/>
        </w:rPr>
        <w:t xml:space="preserve"> </w:t>
      </w:r>
      <w:r w:rsidRPr="00B16845">
        <w:t>текстовой</w:t>
      </w:r>
      <w:r w:rsidRPr="00B16845">
        <w:rPr>
          <w:spacing w:val="1"/>
        </w:rPr>
        <w:t xml:space="preserve"> </w:t>
      </w:r>
      <w:r w:rsidRPr="00B16845">
        <w:t>и</w:t>
      </w:r>
      <w:r w:rsidRPr="00B16845">
        <w:rPr>
          <w:spacing w:val="1"/>
        </w:rPr>
        <w:t xml:space="preserve"> </w:t>
      </w:r>
      <w:r w:rsidRPr="00B16845">
        <w:t>графической</w:t>
      </w:r>
      <w:r w:rsidRPr="00B16845">
        <w:rPr>
          <w:spacing w:val="1"/>
        </w:rPr>
        <w:t xml:space="preserve"> </w:t>
      </w:r>
      <w:r w:rsidRPr="00B16845">
        <w:t>информации</w:t>
      </w:r>
      <w:r w:rsidRPr="00B16845">
        <w:rPr>
          <w:spacing w:val="-3"/>
        </w:rPr>
        <w:t xml:space="preserve"> </w:t>
      </w:r>
      <w:r w:rsidRPr="00B16845">
        <w:t>знаками,</w:t>
      </w:r>
      <w:r w:rsidRPr="00B16845">
        <w:rPr>
          <w:spacing w:val="-1"/>
        </w:rPr>
        <w:t xml:space="preserve"> </w:t>
      </w:r>
      <w:r w:rsidRPr="00B16845">
        <w:t>выполненными</w:t>
      </w:r>
      <w:r w:rsidRPr="00B16845">
        <w:rPr>
          <w:spacing w:val="-2"/>
        </w:rPr>
        <w:t xml:space="preserve"> </w:t>
      </w:r>
      <w:r w:rsidRPr="00B16845">
        <w:t>рельефно-точечным</w:t>
      </w:r>
      <w:r w:rsidRPr="00B16845">
        <w:rPr>
          <w:spacing w:val="-1"/>
        </w:rPr>
        <w:t xml:space="preserve"> </w:t>
      </w:r>
      <w:r w:rsidRPr="00B16845">
        <w:t>шрифтом</w:t>
      </w:r>
      <w:r w:rsidRPr="00B16845">
        <w:rPr>
          <w:spacing w:val="-2"/>
        </w:rPr>
        <w:t xml:space="preserve"> </w:t>
      </w:r>
      <w:r w:rsidRPr="00B16845">
        <w:t>Брайля;</w:t>
      </w:r>
    </w:p>
    <w:p w:rsidR="00B16845" w:rsidRPr="00B16845" w:rsidRDefault="00B16845" w:rsidP="00B16845">
      <w:pPr>
        <w:pStyle w:val="a1"/>
        <w:ind w:left="865"/>
      </w:pPr>
      <w:r w:rsidRPr="00B16845">
        <w:t>допуск</w:t>
      </w:r>
      <w:r w:rsidRPr="00B16845">
        <w:rPr>
          <w:spacing w:val="-1"/>
        </w:rPr>
        <w:t xml:space="preserve"> </w:t>
      </w:r>
      <w:proofErr w:type="spellStart"/>
      <w:r w:rsidRPr="00B16845">
        <w:t>сурдопереводчика</w:t>
      </w:r>
      <w:proofErr w:type="spellEnd"/>
      <w:r w:rsidRPr="00B16845">
        <w:t xml:space="preserve"> и</w:t>
      </w:r>
      <w:r w:rsidRPr="00B16845">
        <w:rPr>
          <w:spacing w:val="-2"/>
        </w:rPr>
        <w:t xml:space="preserve"> </w:t>
      </w:r>
      <w:proofErr w:type="spellStart"/>
      <w:r w:rsidRPr="00B16845">
        <w:t>тифлосурдопереводчика</w:t>
      </w:r>
      <w:proofErr w:type="spellEnd"/>
      <w:r w:rsidRPr="00B16845">
        <w:t>;</w:t>
      </w:r>
    </w:p>
    <w:p w:rsidR="00B16845" w:rsidRPr="00B16845" w:rsidRDefault="00B16845" w:rsidP="00B16845">
      <w:pPr>
        <w:pStyle w:val="a1"/>
        <w:ind w:right="224" w:firstLine="709"/>
      </w:pPr>
      <w:r w:rsidRPr="00B16845">
        <w:t>допуск</w:t>
      </w:r>
      <w:r w:rsidRPr="00B16845">
        <w:rPr>
          <w:spacing w:val="1"/>
        </w:rPr>
        <w:t xml:space="preserve"> </w:t>
      </w:r>
      <w:r w:rsidRPr="00B16845">
        <w:t>собаки-проводника</w:t>
      </w:r>
      <w:r w:rsidRPr="00B16845">
        <w:rPr>
          <w:spacing w:val="1"/>
        </w:rPr>
        <w:t xml:space="preserve"> </w:t>
      </w:r>
      <w:r w:rsidRPr="00B16845">
        <w:t>при</w:t>
      </w:r>
      <w:r w:rsidRPr="00B16845">
        <w:rPr>
          <w:spacing w:val="1"/>
        </w:rPr>
        <w:t xml:space="preserve"> </w:t>
      </w:r>
      <w:r w:rsidRPr="00B16845">
        <w:t>наличии</w:t>
      </w:r>
      <w:r w:rsidRPr="00B16845">
        <w:rPr>
          <w:spacing w:val="1"/>
        </w:rPr>
        <w:t xml:space="preserve"> </w:t>
      </w:r>
      <w:r w:rsidRPr="00B16845">
        <w:t>документа,</w:t>
      </w:r>
      <w:r w:rsidRPr="00B16845">
        <w:rPr>
          <w:spacing w:val="1"/>
        </w:rPr>
        <w:t xml:space="preserve"> </w:t>
      </w:r>
      <w:r w:rsidRPr="00B16845">
        <w:t>подтверждающего</w:t>
      </w:r>
      <w:r w:rsidRPr="00B16845">
        <w:rPr>
          <w:spacing w:val="1"/>
        </w:rPr>
        <w:t xml:space="preserve"> </w:t>
      </w:r>
      <w:r w:rsidRPr="00B16845">
        <w:t>ее</w:t>
      </w:r>
      <w:r w:rsidRPr="00B16845">
        <w:rPr>
          <w:spacing w:val="1"/>
        </w:rPr>
        <w:t xml:space="preserve"> </w:t>
      </w:r>
      <w:r w:rsidRPr="00B16845">
        <w:t>специальное</w:t>
      </w:r>
      <w:r w:rsidRPr="00B16845">
        <w:rPr>
          <w:spacing w:val="1"/>
        </w:rPr>
        <w:t xml:space="preserve"> </w:t>
      </w:r>
      <w:r w:rsidRPr="00B16845">
        <w:t>обучение,</w:t>
      </w:r>
      <w:r w:rsidRPr="00B16845">
        <w:rPr>
          <w:spacing w:val="1"/>
        </w:rPr>
        <w:t xml:space="preserve"> </w:t>
      </w:r>
      <w:r w:rsidRPr="00B16845">
        <w:t>на</w:t>
      </w:r>
      <w:r w:rsidRPr="00B16845">
        <w:rPr>
          <w:spacing w:val="1"/>
        </w:rPr>
        <w:t xml:space="preserve"> </w:t>
      </w:r>
      <w:r w:rsidRPr="00B16845">
        <w:t>объекты</w:t>
      </w:r>
      <w:r w:rsidRPr="00B16845">
        <w:rPr>
          <w:spacing w:val="1"/>
        </w:rPr>
        <w:t xml:space="preserve"> </w:t>
      </w:r>
      <w:r w:rsidRPr="00B16845">
        <w:t>(здания,</w:t>
      </w:r>
      <w:r w:rsidRPr="00B16845">
        <w:rPr>
          <w:spacing w:val="1"/>
        </w:rPr>
        <w:t xml:space="preserve"> </w:t>
      </w:r>
      <w:r w:rsidRPr="00B16845">
        <w:t>помещения),</w:t>
      </w:r>
      <w:r w:rsidRPr="00B16845">
        <w:rPr>
          <w:spacing w:val="1"/>
        </w:rPr>
        <w:t xml:space="preserve"> </w:t>
      </w:r>
      <w:r w:rsidRPr="00B16845">
        <w:t>в</w:t>
      </w:r>
      <w:r w:rsidRPr="00B16845">
        <w:rPr>
          <w:spacing w:val="1"/>
        </w:rPr>
        <w:t xml:space="preserve"> </w:t>
      </w:r>
      <w:r w:rsidRPr="00B16845">
        <w:t>которых</w:t>
      </w:r>
      <w:r w:rsidRPr="00B16845">
        <w:rPr>
          <w:spacing w:val="-67"/>
        </w:rPr>
        <w:t xml:space="preserve"> </w:t>
      </w:r>
      <w:r w:rsidRPr="00B16845">
        <w:t>предоставляются</w:t>
      </w:r>
      <w:r w:rsidRPr="00B16845">
        <w:rPr>
          <w:spacing w:val="-2"/>
        </w:rPr>
        <w:t xml:space="preserve"> </w:t>
      </w:r>
      <w:proofErr w:type="gramStart"/>
      <w:r w:rsidRPr="00B16845">
        <w:t>муниципальная</w:t>
      </w:r>
      <w:proofErr w:type="gramEnd"/>
      <w:r w:rsidRPr="00B16845">
        <w:rPr>
          <w:spacing w:val="-1"/>
        </w:rPr>
        <w:t xml:space="preserve"> </w:t>
      </w:r>
      <w:r w:rsidRPr="00B16845">
        <w:t>услуги;</w:t>
      </w:r>
    </w:p>
    <w:p w:rsidR="00B16845" w:rsidRPr="00B16845" w:rsidRDefault="00B16845" w:rsidP="00B16845">
      <w:pPr>
        <w:pStyle w:val="a1"/>
        <w:ind w:right="225" w:firstLine="709"/>
      </w:pPr>
      <w:r w:rsidRPr="00B16845">
        <w:t>оказание инвалидам помощи в преодолении барьеров, мешающих получению</w:t>
      </w:r>
      <w:r w:rsidRPr="00B16845">
        <w:rPr>
          <w:spacing w:val="-67"/>
        </w:rPr>
        <w:t xml:space="preserve"> </w:t>
      </w:r>
      <w:r w:rsidRPr="00B16845">
        <w:t>ими</w:t>
      </w:r>
      <w:r w:rsidRPr="00B16845">
        <w:rPr>
          <w:spacing w:val="-3"/>
        </w:rPr>
        <w:t xml:space="preserve"> </w:t>
      </w:r>
      <w:r w:rsidRPr="00B16845">
        <w:t>муниципальных</w:t>
      </w:r>
      <w:r w:rsidRPr="00B16845">
        <w:rPr>
          <w:spacing w:val="-2"/>
        </w:rPr>
        <w:t xml:space="preserve"> </w:t>
      </w:r>
      <w:r w:rsidRPr="00B16845">
        <w:t>услуг</w:t>
      </w:r>
      <w:r w:rsidRPr="00B16845">
        <w:rPr>
          <w:spacing w:val="-1"/>
        </w:rPr>
        <w:t xml:space="preserve"> </w:t>
      </w:r>
      <w:r w:rsidRPr="00B16845">
        <w:t>наравне</w:t>
      </w:r>
      <w:r w:rsidRPr="00B16845">
        <w:rPr>
          <w:spacing w:val="-2"/>
        </w:rPr>
        <w:t xml:space="preserve"> </w:t>
      </w:r>
      <w:r w:rsidRPr="00B16845">
        <w:t>с</w:t>
      </w:r>
      <w:r w:rsidRPr="00B16845">
        <w:rPr>
          <w:spacing w:val="-3"/>
        </w:rPr>
        <w:t xml:space="preserve"> </w:t>
      </w:r>
      <w:r w:rsidRPr="00B16845">
        <w:t>другими</w:t>
      </w:r>
      <w:r w:rsidRPr="00B16845">
        <w:rPr>
          <w:spacing w:val="-2"/>
        </w:rPr>
        <w:t xml:space="preserve"> </w:t>
      </w:r>
      <w:r w:rsidRPr="00B16845">
        <w:t>лицами.</w:t>
      </w:r>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1"/>
        <w:spacing w:before="76"/>
        <w:ind w:left="192"/>
        <w:rPr>
          <w:sz w:val="24"/>
          <w:szCs w:val="24"/>
        </w:rPr>
      </w:pPr>
      <w:r w:rsidRPr="00B16845">
        <w:rPr>
          <w:sz w:val="24"/>
          <w:szCs w:val="24"/>
        </w:rPr>
        <w:lastRenderedPageBreak/>
        <w:t>Показатели</w:t>
      </w:r>
      <w:r w:rsidRPr="00B16845">
        <w:rPr>
          <w:spacing w:val="-5"/>
          <w:sz w:val="24"/>
          <w:szCs w:val="24"/>
        </w:rPr>
        <w:t xml:space="preserve"> </w:t>
      </w:r>
      <w:r w:rsidRPr="00B16845">
        <w:rPr>
          <w:sz w:val="24"/>
          <w:szCs w:val="24"/>
        </w:rPr>
        <w:t>доступности</w:t>
      </w:r>
      <w:r w:rsidRPr="00B16845">
        <w:rPr>
          <w:spacing w:val="-4"/>
          <w:sz w:val="24"/>
          <w:szCs w:val="24"/>
        </w:rPr>
        <w:t xml:space="preserve"> </w:t>
      </w:r>
      <w:r w:rsidRPr="00B16845">
        <w:rPr>
          <w:sz w:val="24"/>
          <w:szCs w:val="24"/>
        </w:rPr>
        <w:t>и</w:t>
      </w:r>
      <w:r w:rsidRPr="00B16845">
        <w:rPr>
          <w:spacing w:val="-6"/>
          <w:sz w:val="24"/>
          <w:szCs w:val="24"/>
        </w:rPr>
        <w:t xml:space="preserve"> </w:t>
      </w:r>
      <w:r w:rsidRPr="00B16845">
        <w:rPr>
          <w:sz w:val="24"/>
          <w:szCs w:val="24"/>
        </w:rPr>
        <w:t>качества</w:t>
      </w:r>
      <w:r w:rsidRPr="00B16845">
        <w:rPr>
          <w:spacing w:val="-5"/>
          <w:sz w:val="24"/>
          <w:szCs w:val="24"/>
        </w:rPr>
        <w:t xml:space="preserve"> </w:t>
      </w:r>
      <w:r w:rsidRPr="00B16845">
        <w:rPr>
          <w:sz w:val="24"/>
          <w:szCs w:val="24"/>
        </w:rPr>
        <w:t>муниципальной</w:t>
      </w:r>
      <w:r w:rsidRPr="00B16845">
        <w:rPr>
          <w:spacing w:val="-5"/>
          <w:sz w:val="24"/>
          <w:szCs w:val="24"/>
        </w:rPr>
        <w:t xml:space="preserve"> </w:t>
      </w:r>
      <w:r w:rsidRPr="00B16845">
        <w:rPr>
          <w:sz w:val="24"/>
          <w:szCs w:val="24"/>
        </w:rPr>
        <w:t>услуги</w:t>
      </w:r>
    </w:p>
    <w:p w:rsidR="00B16845" w:rsidRPr="00B16845" w:rsidRDefault="00B16845" w:rsidP="00B16845">
      <w:pPr>
        <w:pStyle w:val="a1"/>
        <w:rPr>
          <w:b/>
        </w:rPr>
      </w:pPr>
    </w:p>
    <w:p w:rsidR="00B16845" w:rsidRPr="00B16845" w:rsidRDefault="00B16845" w:rsidP="00B16845">
      <w:pPr>
        <w:pStyle w:val="aa"/>
        <w:widowControl w:val="0"/>
        <w:numPr>
          <w:ilvl w:val="1"/>
          <w:numId w:val="33"/>
        </w:numPr>
        <w:tabs>
          <w:tab w:val="left" w:pos="2014"/>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Основными</w:t>
      </w:r>
      <w:r w:rsidRPr="00B16845">
        <w:rPr>
          <w:rFonts w:ascii="Times New Roman" w:hAnsi="Times New Roman"/>
          <w:spacing w:val="1"/>
          <w:sz w:val="24"/>
          <w:szCs w:val="24"/>
        </w:rPr>
        <w:t xml:space="preserve"> </w:t>
      </w:r>
      <w:r w:rsidRPr="00B16845">
        <w:rPr>
          <w:rFonts w:ascii="Times New Roman" w:hAnsi="Times New Roman"/>
          <w:sz w:val="24"/>
          <w:szCs w:val="24"/>
        </w:rPr>
        <w:t>показателями</w:t>
      </w:r>
      <w:r w:rsidRPr="00B16845">
        <w:rPr>
          <w:rFonts w:ascii="Times New Roman" w:hAnsi="Times New Roman"/>
          <w:spacing w:val="1"/>
          <w:sz w:val="24"/>
          <w:szCs w:val="24"/>
        </w:rPr>
        <w:t xml:space="preserve"> </w:t>
      </w:r>
      <w:r w:rsidRPr="00B16845">
        <w:rPr>
          <w:rFonts w:ascii="Times New Roman" w:hAnsi="Times New Roman"/>
          <w:sz w:val="24"/>
          <w:szCs w:val="24"/>
        </w:rPr>
        <w:t>доступности</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 являются:</w:t>
      </w:r>
    </w:p>
    <w:p w:rsidR="00B16845" w:rsidRPr="00B16845" w:rsidRDefault="00B16845" w:rsidP="00B16845">
      <w:pPr>
        <w:pStyle w:val="a1"/>
        <w:ind w:right="224" w:firstLine="709"/>
      </w:pPr>
      <w:r w:rsidRPr="00B16845">
        <w:t>наличие</w:t>
      </w:r>
      <w:r w:rsidRPr="00B16845">
        <w:rPr>
          <w:spacing w:val="1"/>
        </w:rPr>
        <w:t xml:space="preserve"> </w:t>
      </w:r>
      <w:r w:rsidRPr="00B16845">
        <w:t>полной</w:t>
      </w:r>
      <w:r w:rsidRPr="00B16845">
        <w:rPr>
          <w:spacing w:val="1"/>
        </w:rPr>
        <w:t xml:space="preserve"> </w:t>
      </w:r>
      <w:r w:rsidRPr="00B16845">
        <w:t>и</w:t>
      </w:r>
      <w:r w:rsidRPr="00B16845">
        <w:rPr>
          <w:spacing w:val="1"/>
        </w:rPr>
        <w:t xml:space="preserve"> </w:t>
      </w:r>
      <w:r w:rsidRPr="00B16845">
        <w:t>понятной</w:t>
      </w:r>
      <w:r w:rsidRPr="00B16845">
        <w:rPr>
          <w:spacing w:val="1"/>
        </w:rPr>
        <w:t xml:space="preserve"> </w:t>
      </w:r>
      <w:r w:rsidRPr="00B16845">
        <w:t>информации</w:t>
      </w:r>
      <w:r w:rsidRPr="00B16845">
        <w:rPr>
          <w:spacing w:val="1"/>
        </w:rPr>
        <w:t xml:space="preserve"> </w:t>
      </w:r>
      <w:r w:rsidRPr="00B16845">
        <w:t>о</w:t>
      </w:r>
      <w:r w:rsidRPr="00B16845">
        <w:rPr>
          <w:spacing w:val="1"/>
        </w:rPr>
        <w:t xml:space="preserve"> </w:t>
      </w:r>
      <w:r w:rsidRPr="00B16845">
        <w:t>порядке,</w:t>
      </w:r>
      <w:r w:rsidRPr="00B16845">
        <w:rPr>
          <w:spacing w:val="1"/>
        </w:rPr>
        <w:t xml:space="preserve"> </w:t>
      </w:r>
      <w:r w:rsidRPr="00B16845">
        <w:t>сроках</w:t>
      </w:r>
      <w:r w:rsidRPr="00B16845">
        <w:rPr>
          <w:spacing w:val="1"/>
        </w:rPr>
        <w:t xml:space="preserve"> </w:t>
      </w:r>
      <w:r w:rsidRPr="00B16845">
        <w:t>и</w:t>
      </w:r>
      <w:r w:rsidRPr="00B16845">
        <w:rPr>
          <w:spacing w:val="1"/>
        </w:rPr>
        <w:t xml:space="preserve"> </w:t>
      </w:r>
      <w:r w:rsidRPr="00B16845">
        <w:t>ходе</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в</w:t>
      </w:r>
      <w:r w:rsidRPr="00B16845">
        <w:rPr>
          <w:spacing w:val="1"/>
        </w:rPr>
        <w:t xml:space="preserve"> </w:t>
      </w:r>
      <w:r w:rsidRPr="00B16845">
        <w:t>информационн</w:t>
      </w:r>
      <w:proofErr w:type="gramStart"/>
      <w:r w:rsidRPr="00B16845">
        <w:t>о-</w:t>
      </w:r>
      <w:proofErr w:type="gramEnd"/>
      <w:r w:rsidRPr="00B16845">
        <w:rPr>
          <w:spacing w:val="-67"/>
        </w:rPr>
        <w:t xml:space="preserve"> </w:t>
      </w:r>
      <w:r w:rsidRPr="00B16845">
        <w:t>телекоммуникационных</w:t>
      </w:r>
      <w:r w:rsidRPr="00B16845">
        <w:rPr>
          <w:spacing w:val="58"/>
        </w:rPr>
        <w:t xml:space="preserve"> </w:t>
      </w:r>
      <w:r w:rsidRPr="00B16845">
        <w:t>сетях</w:t>
      </w:r>
      <w:r w:rsidRPr="00B16845">
        <w:rPr>
          <w:spacing w:val="58"/>
        </w:rPr>
        <w:t xml:space="preserve"> </w:t>
      </w:r>
      <w:r w:rsidRPr="00B16845">
        <w:t>общего</w:t>
      </w:r>
      <w:r w:rsidRPr="00B16845">
        <w:rPr>
          <w:spacing w:val="58"/>
        </w:rPr>
        <w:t xml:space="preserve"> </w:t>
      </w:r>
      <w:r w:rsidRPr="00B16845">
        <w:t>пользования</w:t>
      </w:r>
      <w:r w:rsidRPr="00B16845">
        <w:rPr>
          <w:spacing w:val="58"/>
        </w:rPr>
        <w:t xml:space="preserve"> </w:t>
      </w:r>
      <w:r w:rsidRPr="00B16845">
        <w:t>(в</w:t>
      </w:r>
      <w:r w:rsidRPr="00B16845">
        <w:rPr>
          <w:spacing w:val="58"/>
        </w:rPr>
        <w:t xml:space="preserve"> </w:t>
      </w:r>
      <w:r w:rsidRPr="00B16845">
        <w:t>том</w:t>
      </w:r>
      <w:r w:rsidRPr="00B16845">
        <w:rPr>
          <w:spacing w:val="58"/>
        </w:rPr>
        <w:t xml:space="preserve"> </w:t>
      </w:r>
      <w:r w:rsidRPr="00B16845">
        <w:t>числе</w:t>
      </w:r>
      <w:r w:rsidRPr="00B16845">
        <w:rPr>
          <w:spacing w:val="58"/>
        </w:rPr>
        <w:t xml:space="preserve"> </w:t>
      </w:r>
      <w:r w:rsidRPr="00B16845">
        <w:t>в</w:t>
      </w:r>
      <w:r w:rsidRPr="00B16845">
        <w:rPr>
          <w:spacing w:val="58"/>
        </w:rPr>
        <w:t xml:space="preserve"> </w:t>
      </w:r>
      <w:r w:rsidRPr="00B16845">
        <w:t>сети</w:t>
      </w:r>
    </w:p>
    <w:p w:rsidR="00B16845" w:rsidRPr="00B16845" w:rsidRDefault="00B16845" w:rsidP="00B16845">
      <w:pPr>
        <w:pStyle w:val="a1"/>
      </w:pPr>
      <w:proofErr w:type="gramStart"/>
      <w:r w:rsidRPr="00B16845">
        <w:t>«Интернет»),</w:t>
      </w:r>
      <w:r w:rsidRPr="00B16845">
        <w:rPr>
          <w:spacing w:val="-2"/>
        </w:rPr>
        <w:t xml:space="preserve"> </w:t>
      </w:r>
      <w:r w:rsidRPr="00B16845">
        <w:t>средствах</w:t>
      </w:r>
      <w:r w:rsidRPr="00B16845">
        <w:rPr>
          <w:spacing w:val="-1"/>
        </w:rPr>
        <w:t xml:space="preserve"> </w:t>
      </w:r>
      <w:r w:rsidRPr="00B16845">
        <w:t>массовой</w:t>
      </w:r>
      <w:r w:rsidRPr="00B16845">
        <w:rPr>
          <w:spacing w:val="-1"/>
        </w:rPr>
        <w:t xml:space="preserve"> </w:t>
      </w:r>
      <w:r w:rsidRPr="00B16845">
        <w:t>информации;</w:t>
      </w:r>
      <w:proofErr w:type="gramEnd"/>
    </w:p>
    <w:p w:rsidR="00B16845" w:rsidRPr="00B16845" w:rsidRDefault="00B16845" w:rsidP="00B16845">
      <w:pPr>
        <w:pStyle w:val="a1"/>
        <w:ind w:right="226" w:firstLine="709"/>
      </w:pPr>
      <w:r w:rsidRPr="00B16845">
        <w:t>возможность</w:t>
      </w:r>
      <w:r w:rsidRPr="00B16845">
        <w:rPr>
          <w:spacing w:val="1"/>
        </w:rPr>
        <w:t xml:space="preserve"> </w:t>
      </w:r>
      <w:r w:rsidRPr="00B16845">
        <w:t>получения</w:t>
      </w:r>
      <w:r w:rsidRPr="00B16845">
        <w:rPr>
          <w:spacing w:val="1"/>
        </w:rPr>
        <w:t xml:space="preserve"> </w:t>
      </w:r>
      <w:r w:rsidRPr="00B16845">
        <w:t>заявителем</w:t>
      </w:r>
      <w:r w:rsidRPr="00B16845">
        <w:rPr>
          <w:spacing w:val="1"/>
        </w:rPr>
        <w:t xml:space="preserve"> </w:t>
      </w:r>
      <w:r w:rsidRPr="00B16845">
        <w:t>уведомлений</w:t>
      </w:r>
      <w:r w:rsidRPr="00B16845">
        <w:rPr>
          <w:spacing w:val="1"/>
        </w:rPr>
        <w:t xml:space="preserve"> </w:t>
      </w:r>
      <w:r w:rsidRPr="00B16845">
        <w:t>о</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с помощью</w:t>
      </w:r>
      <w:r w:rsidRPr="00B16845">
        <w:rPr>
          <w:spacing w:val="-2"/>
        </w:rPr>
        <w:t xml:space="preserve"> </w:t>
      </w:r>
      <w:r w:rsidRPr="00B16845">
        <w:t>ЕПГУ;</w:t>
      </w:r>
    </w:p>
    <w:p w:rsidR="00B16845" w:rsidRPr="00B16845" w:rsidRDefault="00B16845" w:rsidP="00B16845">
      <w:pPr>
        <w:pStyle w:val="a1"/>
        <w:ind w:right="225" w:firstLine="709"/>
      </w:pPr>
      <w:r w:rsidRPr="00B16845">
        <w:t>возможность получения информации о ходе предоставления муниципальной</w:t>
      </w:r>
      <w:r w:rsidRPr="00B16845">
        <w:rPr>
          <w:spacing w:val="1"/>
        </w:rPr>
        <w:t xml:space="preserve"> </w:t>
      </w:r>
      <w:r w:rsidRPr="00B16845">
        <w:t>услуги,</w:t>
      </w:r>
      <w:r w:rsidRPr="00B16845">
        <w:rPr>
          <w:spacing w:val="1"/>
        </w:rPr>
        <w:t xml:space="preserve"> </w:t>
      </w:r>
      <w:r w:rsidRPr="00B16845">
        <w:t>в</w:t>
      </w:r>
      <w:r w:rsidRPr="00B16845">
        <w:rPr>
          <w:spacing w:val="1"/>
        </w:rPr>
        <w:t xml:space="preserve"> </w:t>
      </w:r>
      <w:r w:rsidRPr="00B16845">
        <w:t>том</w:t>
      </w:r>
      <w:r w:rsidRPr="00B16845">
        <w:rPr>
          <w:spacing w:val="1"/>
        </w:rPr>
        <w:t xml:space="preserve"> </w:t>
      </w:r>
      <w:r w:rsidRPr="00B16845">
        <w:t>числе</w:t>
      </w:r>
      <w:r w:rsidRPr="00B16845">
        <w:rPr>
          <w:spacing w:val="1"/>
        </w:rPr>
        <w:t xml:space="preserve"> </w:t>
      </w:r>
      <w:r w:rsidRPr="00B16845">
        <w:t>с</w:t>
      </w:r>
      <w:r w:rsidRPr="00B16845">
        <w:rPr>
          <w:spacing w:val="1"/>
        </w:rPr>
        <w:t xml:space="preserve"> </w:t>
      </w:r>
      <w:r w:rsidRPr="00B16845">
        <w:t>использованием</w:t>
      </w:r>
      <w:r w:rsidRPr="00B16845">
        <w:rPr>
          <w:spacing w:val="1"/>
        </w:rPr>
        <w:t xml:space="preserve"> </w:t>
      </w:r>
      <w:r w:rsidRPr="00B16845">
        <w:t>информационно -</w:t>
      </w:r>
      <w:r w:rsidRPr="00B16845">
        <w:rPr>
          <w:spacing w:val="1"/>
        </w:rPr>
        <w:t xml:space="preserve"> </w:t>
      </w:r>
      <w:r w:rsidRPr="00B16845">
        <w:t>коммуникационных</w:t>
      </w:r>
      <w:r w:rsidRPr="00B16845">
        <w:rPr>
          <w:spacing w:val="-2"/>
        </w:rPr>
        <w:t xml:space="preserve"> </w:t>
      </w:r>
      <w:r w:rsidRPr="00B16845">
        <w:t>технологий.</w:t>
      </w:r>
    </w:p>
    <w:p w:rsidR="00B16845" w:rsidRPr="00B16845" w:rsidRDefault="00B16845" w:rsidP="00B16845">
      <w:pPr>
        <w:pStyle w:val="aa"/>
        <w:widowControl w:val="0"/>
        <w:numPr>
          <w:ilvl w:val="1"/>
          <w:numId w:val="33"/>
        </w:numPr>
        <w:tabs>
          <w:tab w:val="left" w:pos="1588"/>
        </w:tabs>
        <w:autoSpaceDE w:val="0"/>
        <w:autoSpaceDN w:val="0"/>
        <w:spacing w:after="0" w:line="240" w:lineRule="auto"/>
        <w:ind w:left="155" w:right="226" w:firstLine="709"/>
        <w:contextualSpacing w:val="0"/>
        <w:jc w:val="both"/>
        <w:rPr>
          <w:rFonts w:ascii="Times New Roman" w:hAnsi="Times New Roman"/>
          <w:sz w:val="24"/>
          <w:szCs w:val="24"/>
        </w:rPr>
      </w:pPr>
      <w:r w:rsidRPr="00B16845">
        <w:rPr>
          <w:rFonts w:ascii="Times New Roman" w:hAnsi="Times New Roman"/>
          <w:sz w:val="24"/>
          <w:szCs w:val="24"/>
        </w:rPr>
        <w:t>Основными</w:t>
      </w:r>
      <w:r w:rsidRPr="00B16845">
        <w:rPr>
          <w:rFonts w:ascii="Times New Roman" w:hAnsi="Times New Roman"/>
          <w:spacing w:val="1"/>
          <w:sz w:val="24"/>
          <w:szCs w:val="24"/>
        </w:rPr>
        <w:t xml:space="preserve"> </w:t>
      </w:r>
      <w:r w:rsidRPr="00B16845">
        <w:rPr>
          <w:rFonts w:ascii="Times New Roman" w:hAnsi="Times New Roman"/>
          <w:sz w:val="24"/>
          <w:szCs w:val="24"/>
        </w:rPr>
        <w:t>показателями</w:t>
      </w:r>
      <w:r w:rsidRPr="00B16845">
        <w:rPr>
          <w:rFonts w:ascii="Times New Roman" w:hAnsi="Times New Roman"/>
          <w:spacing w:val="1"/>
          <w:sz w:val="24"/>
          <w:szCs w:val="24"/>
        </w:rPr>
        <w:t xml:space="preserve"> </w:t>
      </w:r>
      <w:r w:rsidRPr="00B16845">
        <w:rPr>
          <w:rFonts w:ascii="Times New Roman" w:hAnsi="Times New Roman"/>
          <w:sz w:val="24"/>
          <w:szCs w:val="24"/>
        </w:rPr>
        <w:t>качества</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2"/>
          <w:sz w:val="24"/>
          <w:szCs w:val="24"/>
        </w:rPr>
        <w:t xml:space="preserve"> </w:t>
      </w:r>
      <w:r w:rsidRPr="00B16845">
        <w:rPr>
          <w:rFonts w:ascii="Times New Roman" w:hAnsi="Times New Roman"/>
          <w:sz w:val="24"/>
          <w:szCs w:val="24"/>
        </w:rPr>
        <w:t>услуги являются:</w:t>
      </w:r>
    </w:p>
    <w:p w:rsidR="00B16845" w:rsidRPr="00B16845" w:rsidRDefault="00B16845" w:rsidP="00B16845">
      <w:pPr>
        <w:pStyle w:val="a1"/>
        <w:ind w:right="225" w:firstLine="709"/>
      </w:pPr>
      <w:r w:rsidRPr="00B16845">
        <w:t>своевременность предоставления муниципальной услуги в</w:t>
      </w:r>
      <w:r w:rsidRPr="00B16845">
        <w:rPr>
          <w:spacing w:val="-67"/>
        </w:rPr>
        <w:t xml:space="preserve"> </w:t>
      </w:r>
      <w:r w:rsidRPr="00B16845">
        <w:t>соответствии</w:t>
      </w:r>
      <w:r w:rsidRPr="00B16845">
        <w:rPr>
          <w:spacing w:val="1"/>
        </w:rPr>
        <w:t xml:space="preserve"> </w:t>
      </w:r>
      <w:r w:rsidRPr="00B16845">
        <w:t>со</w:t>
      </w:r>
      <w:r w:rsidRPr="00B16845">
        <w:rPr>
          <w:spacing w:val="1"/>
        </w:rPr>
        <w:t xml:space="preserve"> </w:t>
      </w:r>
      <w:r w:rsidRPr="00B16845">
        <w:t>стандартом</w:t>
      </w:r>
      <w:r w:rsidRPr="00B16845">
        <w:rPr>
          <w:spacing w:val="1"/>
        </w:rPr>
        <w:t xml:space="preserve"> </w:t>
      </w:r>
      <w:r w:rsidRPr="00B16845">
        <w:t>ее</w:t>
      </w:r>
      <w:r w:rsidRPr="00B16845">
        <w:rPr>
          <w:spacing w:val="1"/>
        </w:rPr>
        <w:t xml:space="preserve"> </w:t>
      </w:r>
      <w:r w:rsidRPr="00B16845">
        <w:t>предоставления,</w:t>
      </w:r>
      <w:r w:rsidRPr="00B16845">
        <w:rPr>
          <w:spacing w:val="1"/>
        </w:rPr>
        <w:t xml:space="preserve"> </w:t>
      </w:r>
      <w:r w:rsidRPr="00B16845">
        <w:t>установленным</w:t>
      </w:r>
      <w:r w:rsidRPr="00B16845">
        <w:rPr>
          <w:spacing w:val="1"/>
        </w:rPr>
        <w:t xml:space="preserve"> </w:t>
      </w:r>
      <w:r w:rsidRPr="00B16845">
        <w:t>настоящим</w:t>
      </w:r>
      <w:r w:rsidRPr="00B16845">
        <w:rPr>
          <w:spacing w:val="1"/>
        </w:rPr>
        <w:t xml:space="preserve"> </w:t>
      </w:r>
      <w:r w:rsidRPr="00B16845">
        <w:t>Административным</w:t>
      </w:r>
      <w:r w:rsidRPr="00B16845">
        <w:rPr>
          <w:spacing w:val="-2"/>
        </w:rPr>
        <w:t xml:space="preserve"> </w:t>
      </w:r>
      <w:r w:rsidRPr="00B16845">
        <w:t>регламентом;</w:t>
      </w:r>
    </w:p>
    <w:p w:rsidR="00B16845" w:rsidRPr="00B16845" w:rsidRDefault="00B16845" w:rsidP="00B16845">
      <w:pPr>
        <w:pStyle w:val="a1"/>
        <w:ind w:right="224" w:firstLine="709"/>
      </w:pPr>
      <w:r w:rsidRPr="00B16845">
        <w:t>минимально</w:t>
      </w:r>
      <w:r w:rsidRPr="00B16845">
        <w:rPr>
          <w:spacing w:val="1"/>
        </w:rPr>
        <w:t xml:space="preserve"> </w:t>
      </w:r>
      <w:r w:rsidRPr="00B16845">
        <w:t>возможное</w:t>
      </w:r>
      <w:r w:rsidRPr="00B16845">
        <w:rPr>
          <w:spacing w:val="1"/>
        </w:rPr>
        <w:t xml:space="preserve"> </w:t>
      </w:r>
      <w:r w:rsidRPr="00B16845">
        <w:t>количество</w:t>
      </w:r>
      <w:r w:rsidRPr="00B16845">
        <w:rPr>
          <w:spacing w:val="1"/>
        </w:rPr>
        <w:t xml:space="preserve"> </w:t>
      </w:r>
      <w:r w:rsidRPr="00B16845">
        <w:t>взаимодействий</w:t>
      </w:r>
      <w:r w:rsidRPr="00B16845">
        <w:rPr>
          <w:spacing w:val="1"/>
        </w:rPr>
        <w:t xml:space="preserve"> </w:t>
      </w:r>
      <w:r w:rsidRPr="00B16845">
        <w:t>гражданина</w:t>
      </w:r>
      <w:r w:rsidRPr="00B16845">
        <w:rPr>
          <w:spacing w:val="1"/>
        </w:rPr>
        <w:t xml:space="preserve"> </w:t>
      </w:r>
      <w:r w:rsidRPr="00B16845">
        <w:t>с</w:t>
      </w:r>
      <w:r w:rsidRPr="00B16845">
        <w:rPr>
          <w:spacing w:val="1"/>
        </w:rPr>
        <w:t xml:space="preserve"> </w:t>
      </w:r>
      <w:r w:rsidRPr="00B16845">
        <w:t>должностными</w:t>
      </w:r>
      <w:r w:rsidRPr="00B16845">
        <w:rPr>
          <w:spacing w:val="1"/>
        </w:rPr>
        <w:t xml:space="preserve"> </w:t>
      </w:r>
      <w:r w:rsidRPr="00B16845">
        <w:t>лицами,</w:t>
      </w:r>
      <w:r w:rsidRPr="00B16845">
        <w:rPr>
          <w:spacing w:val="1"/>
        </w:rPr>
        <w:t xml:space="preserve"> </w:t>
      </w:r>
      <w:r w:rsidRPr="00B16845">
        <w:t>участвующими</w:t>
      </w:r>
      <w:r w:rsidRPr="00B16845">
        <w:rPr>
          <w:spacing w:val="1"/>
        </w:rPr>
        <w:t xml:space="preserve"> </w:t>
      </w:r>
      <w:r w:rsidRPr="00B16845">
        <w:t>в</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2"/>
        </w:rPr>
        <w:t xml:space="preserve"> </w:t>
      </w:r>
      <w:r w:rsidRPr="00B16845">
        <w:t>услуги;</w:t>
      </w:r>
    </w:p>
    <w:p w:rsidR="00B16845" w:rsidRPr="00B16845" w:rsidRDefault="00B16845" w:rsidP="00B16845">
      <w:pPr>
        <w:pStyle w:val="a1"/>
        <w:ind w:right="223" w:firstLine="709"/>
      </w:pPr>
      <w:r w:rsidRPr="00B16845">
        <w:t>отсутствие обоснованных жалоб на действия (бездействие) сотрудников и их</w:t>
      </w:r>
      <w:r w:rsidRPr="00B16845">
        <w:rPr>
          <w:spacing w:val="1"/>
        </w:rPr>
        <w:t xml:space="preserve"> </w:t>
      </w:r>
      <w:r w:rsidRPr="00B16845">
        <w:t>некорректное</w:t>
      </w:r>
      <w:r w:rsidRPr="00B16845">
        <w:rPr>
          <w:spacing w:val="-2"/>
        </w:rPr>
        <w:t xml:space="preserve"> </w:t>
      </w:r>
      <w:r w:rsidRPr="00B16845">
        <w:t>(невнимательное) отношение к заявителям;</w:t>
      </w:r>
    </w:p>
    <w:p w:rsidR="00B16845" w:rsidRPr="00B16845" w:rsidRDefault="00B16845" w:rsidP="00B16845">
      <w:pPr>
        <w:pStyle w:val="a1"/>
        <w:ind w:right="226" w:firstLine="709"/>
      </w:pPr>
      <w:r w:rsidRPr="00B16845">
        <w:t>отсутствие</w:t>
      </w:r>
      <w:r w:rsidRPr="00B16845">
        <w:rPr>
          <w:spacing w:val="1"/>
        </w:rPr>
        <w:t xml:space="preserve"> </w:t>
      </w:r>
      <w:r w:rsidRPr="00B16845">
        <w:t>нарушений</w:t>
      </w:r>
      <w:r w:rsidRPr="00B16845">
        <w:rPr>
          <w:spacing w:val="1"/>
        </w:rPr>
        <w:t xml:space="preserve"> </w:t>
      </w:r>
      <w:r w:rsidRPr="00B16845">
        <w:t>установленных</w:t>
      </w:r>
      <w:r w:rsidRPr="00B16845">
        <w:rPr>
          <w:spacing w:val="1"/>
        </w:rPr>
        <w:t xml:space="preserve"> </w:t>
      </w:r>
      <w:r w:rsidRPr="00B16845">
        <w:t>сроков</w:t>
      </w:r>
      <w:r w:rsidRPr="00B16845">
        <w:rPr>
          <w:spacing w:val="1"/>
        </w:rPr>
        <w:t xml:space="preserve"> </w:t>
      </w:r>
      <w:r w:rsidRPr="00B16845">
        <w:t>в</w:t>
      </w:r>
      <w:r w:rsidRPr="00B16845">
        <w:rPr>
          <w:spacing w:val="1"/>
        </w:rPr>
        <w:t xml:space="preserve"> </w:t>
      </w:r>
      <w:r w:rsidRPr="00B16845">
        <w:t>процессе</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p>
    <w:p w:rsidR="00B16845" w:rsidRPr="00B16845" w:rsidRDefault="00B16845" w:rsidP="00B16845">
      <w:pPr>
        <w:pStyle w:val="a1"/>
        <w:ind w:right="223" w:firstLine="709"/>
      </w:pPr>
      <w:r w:rsidRPr="00B16845">
        <w:t>отсутствие</w:t>
      </w:r>
      <w:r w:rsidRPr="00B16845">
        <w:rPr>
          <w:spacing w:val="1"/>
        </w:rPr>
        <w:t xml:space="preserve"> </w:t>
      </w:r>
      <w:r w:rsidRPr="00B16845">
        <w:t>заявлений</w:t>
      </w:r>
      <w:r w:rsidRPr="00B16845">
        <w:rPr>
          <w:spacing w:val="1"/>
        </w:rPr>
        <w:t xml:space="preserve"> </w:t>
      </w:r>
      <w:r w:rsidRPr="00B16845">
        <w:t>об</w:t>
      </w:r>
      <w:r w:rsidRPr="00B16845">
        <w:rPr>
          <w:spacing w:val="1"/>
        </w:rPr>
        <w:t xml:space="preserve"> </w:t>
      </w:r>
      <w:r w:rsidRPr="00B16845">
        <w:t>оспаривании</w:t>
      </w:r>
      <w:r w:rsidRPr="00B16845">
        <w:rPr>
          <w:spacing w:val="1"/>
        </w:rPr>
        <w:t xml:space="preserve"> </w:t>
      </w:r>
      <w:r w:rsidRPr="00B16845">
        <w:t>решений,</w:t>
      </w:r>
      <w:r w:rsidRPr="00B16845">
        <w:rPr>
          <w:spacing w:val="1"/>
        </w:rPr>
        <w:t xml:space="preserve"> </w:t>
      </w:r>
      <w:r w:rsidRPr="00B16845">
        <w:t>действий</w:t>
      </w:r>
      <w:r w:rsidRPr="00B16845">
        <w:rPr>
          <w:spacing w:val="1"/>
        </w:rPr>
        <w:t xml:space="preserve"> </w:t>
      </w:r>
      <w:r w:rsidRPr="00B16845">
        <w:t>(бездействия)</w:t>
      </w:r>
      <w:r w:rsidRPr="00B16845">
        <w:rPr>
          <w:spacing w:val="1"/>
        </w:rPr>
        <w:t xml:space="preserve"> </w:t>
      </w:r>
      <w:r w:rsidRPr="00B16845">
        <w:t>Уполномоченного органа, его должностных лиц, принимаемых (совершенных) при</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по</w:t>
      </w:r>
      <w:r w:rsidRPr="00B16845">
        <w:rPr>
          <w:spacing w:val="71"/>
        </w:rPr>
        <w:t xml:space="preserve"> </w:t>
      </w:r>
      <w:proofErr w:type="gramStart"/>
      <w:r w:rsidRPr="00B16845">
        <w:t>итогам</w:t>
      </w:r>
      <w:proofErr w:type="gramEnd"/>
      <w:r w:rsidRPr="00B16845">
        <w:rPr>
          <w:spacing w:val="1"/>
        </w:rPr>
        <w:t xml:space="preserve"> </w:t>
      </w:r>
      <w:r w:rsidRPr="00B16845">
        <w:t>рассмотрения</w:t>
      </w:r>
      <w:r w:rsidRPr="00B16845">
        <w:rPr>
          <w:spacing w:val="1"/>
        </w:rPr>
        <w:t xml:space="preserve"> </w:t>
      </w:r>
      <w:r w:rsidRPr="00B16845">
        <w:t>которых</w:t>
      </w:r>
      <w:r w:rsidRPr="00B16845">
        <w:rPr>
          <w:spacing w:val="1"/>
        </w:rPr>
        <w:t xml:space="preserve"> </w:t>
      </w:r>
      <w:r w:rsidRPr="00B16845">
        <w:t>вынесены</w:t>
      </w:r>
      <w:r w:rsidRPr="00B16845">
        <w:rPr>
          <w:spacing w:val="1"/>
        </w:rPr>
        <w:t xml:space="preserve"> </w:t>
      </w:r>
      <w:r w:rsidRPr="00B16845">
        <w:t>решения</w:t>
      </w:r>
      <w:r w:rsidRPr="00B16845">
        <w:rPr>
          <w:spacing w:val="1"/>
        </w:rPr>
        <w:t xml:space="preserve"> </w:t>
      </w:r>
      <w:r w:rsidRPr="00B16845">
        <w:t>об</w:t>
      </w:r>
      <w:r w:rsidRPr="00B16845">
        <w:rPr>
          <w:spacing w:val="1"/>
        </w:rPr>
        <w:t xml:space="preserve"> </w:t>
      </w:r>
      <w:r w:rsidRPr="00B16845">
        <w:t>удовлетворении</w:t>
      </w:r>
      <w:r w:rsidRPr="00B16845">
        <w:rPr>
          <w:spacing w:val="1"/>
        </w:rPr>
        <w:t xml:space="preserve"> </w:t>
      </w:r>
      <w:r w:rsidRPr="00B16845">
        <w:t>(частичном</w:t>
      </w:r>
      <w:r w:rsidRPr="00B16845">
        <w:rPr>
          <w:spacing w:val="1"/>
        </w:rPr>
        <w:t xml:space="preserve"> </w:t>
      </w:r>
      <w:r w:rsidRPr="00B16845">
        <w:t>удовлетворении)</w:t>
      </w:r>
      <w:r w:rsidRPr="00B16845">
        <w:rPr>
          <w:spacing w:val="-1"/>
        </w:rPr>
        <w:t xml:space="preserve"> </w:t>
      </w:r>
      <w:r w:rsidRPr="00B16845">
        <w:t>требований заявителей.</w:t>
      </w:r>
    </w:p>
    <w:p w:rsidR="00B16845" w:rsidRPr="00B16845" w:rsidRDefault="00B16845" w:rsidP="00B16845">
      <w:pPr>
        <w:pStyle w:val="a1"/>
      </w:pPr>
    </w:p>
    <w:p w:rsidR="00B16845" w:rsidRPr="00B16845" w:rsidRDefault="00B16845" w:rsidP="00B16845">
      <w:pPr>
        <w:pStyle w:val="1"/>
        <w:rPr>
          <w:sz w:val="24"/>
          <w:szCs w:val="24"/>
        </w:rPr>
      </w:pPr>
      <w:r w:rsidRPr="00B16845">
        <w:rPr>
          <w:sz w:val="24"/>
          <w:szCs w:val="24"/>
        </w:rPr>
        <w:t>Иные требования, в том числе учитывающие особенности предоставления</w:t>
      </w:r>
      <w:r w:rsidRPr="00B16845">
        <w:rPr>
          <w:spacing w:val="1"/>
          <w:sz w:val="24"/>
          <w:szCs w:val="24"/>
        </w:rPr>
        <w:t xml:space="preserve"> </w:t>
      </w:r>
      <w:r w:rsidRPr="00B16845">
        <w:rPr>
          <w:sz w:val="24"/>
          <w:szCs w:val="24"/>
        </w:rPr>
        <w:t>муниципальной услуги в многофункциональных центрах,</w:t>
      </w:r>
      <w:r w:rsidRPr="00B16845">
        <w:rPr>
          <w:spacing w:val="-67"/>
          <w:sz w:val="24"/>
          <w:szCs w:val="24"/>
        </w:rPr>
        <w:t xml:space="preserve"> </w:t>
      </w:r>
      <w:r w:rsidRPr="00B16845">
        <w:rPr>
          <w:sz w:val="24"/>
          <w:szCs w:val="24"/>
        </w:rPr>
        <w:t>особенности предоставления муниципальной услуги по</w:t>
      </w:r>
      <w:r w:rsidRPr="00B16845">
        <w:rPr>
          <w:spacing w:val="1"/>
          <w:sz w:val="24"/>
          <w:szCs w:val="24"/>
        </w:rPr>
        <w:t xml:space="preserve"> </w:t>
      </w:r>
      <w:r w:rsidRPr="00B16845">
        <w:rPr>
          <w:sz w:val="24"/>
          <w:szCs w:val="24"/>
        </w:rPr>
        <w:t>экстерриториальному принципу и особенности предоставления</w:t>
      </w:r>
      <w:r w:rsidRPr="00B16845">
        <w:rPr>
          <w:spacing w:val="1"/>
          <w:sz w:val="24"/>
          <w:szCs w:val="24"/>
        </w:rPr>
        <w:t xml:space="preserve"> </w:t>
      </w:r>
      <w:r w:rsidRPr="00B16845">
        <w:rPr>
          <w:sz w:val="24"/>
          <w:szCs w:val="24"/>
        </w:rPr>
        <w:t>муниципальной</w:t>
      </w:r>
      <w:r w:rsidRPr="00B16845">
        <w:rPr>
          <w:spacing w:val="-1"/>
          <w:sz w:val="24"/>
          <w:szCs w:val="24"/>
        </w:rPr>
        <w:t xml:space="preserve"> </w:t>
      </w:r>
      <w:r w:rsidRPr="00B16845">
        <w:rPr>
          <w:sz w:val="24"/>
          <w:szCs w:val="24"/>
        </w:rPr>
        <w:t>услуги</w:t>
      </w:r>
      <w:r w:rsidRPr="00B16845">
        <w:rPr>
          <w:spacing w:val="-1"/>
          <w:sz w:val="24"/>
          <w:szCs w:val="24"/>
        </w:rPr>
        <w:t xml:space="preserve"> </w:t>
      </w:r>
      <w:r w:rsidRPr="00B16845">
        <w:rPr>
          <w:sz w:val="24"/>
          <w:szCs w:val="24"/>
        </w:rPr>
        <w:t>в</w:t>
      </w:r>
      <w:r w:rsidRPr="00B16845">
        <w:rPr>
          <w:spacing w:val="-2"/>
          <w:sz w:val="24"/>
          <w:szCs w:val="24"/>
        </w:rPr>
        <w:t xml:space="preserve"> </w:t>
      </w:r>
      <w:r w:rsidRPr="00B16845">
        <w:rPr>
          <w:sz w:val="24"/>
          <w:szCs w:val="24"/>
        </w:rPr>
        <w:t>электронной</w:t>
      </w:r>
      <w:r w:rsidRPr="00B16845">
        <w:rPr>
          <w:spacing w:val="-2"/>
          <w:sz w:val="24"/>
          <w:szCs w:val="24"/>
        </w:rPr>
        <w:t xml:space="preserve"> </w:t>
      </w:r>
      <w:r w:rsidRPr="00B16845">
        <w:rPr>
          <w:sz w:val="24"/>
          <w:szCs w:val="24"/>
        </w:rPr>
        <w:t>форме</w:t>
      </w:r>
    </w:p>
    <w:p w:rsidR="00B16845" w:rsidRPr="00B16845" w:rsidRDefault="00B16845" w:rsidP="00B16845">
      <w:pPr>
        <w:pStyle w:val="a1"/>
        <w:rPr>
          <w:b/>
        </w:rPr>
      </w:pPr>
    </w:p>
    <w:p w:rsidR="00B16845" w:rsidRPr="00B16845" w:rsidRDefault="00B16845" w:rsidP="00B16845">
      <w:pPr>
        <w:pStyle w:val="aa"/>
        <w:widowControl w:val="0"/>
        <w:numPr>
          <w:ilvl w:val="1"/>
          <w:numId w:val="33"/>
        </w:numPr>
        <w:tabs>
          <w:tab w:val="left" w:pos="1756"/>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Предоставление</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экстерриториальному принципу осуществляется в части обеспечения возможности</w:t>
      </w:r>
      <w:r w:rsidRPr="00B16845">
        <w:rPr>
          <w:rFonts w:ascii="Times New Roman" w:hAnsi="Times New Roman"/>
          <w:spacing w:val="1"/>
          <w:sz w:val="24"/>
          <w:szCs w:val="24"/>
        </w:rPr>
        <w:t xml:space="preserve"> </w:t>
      </w:r>
      <w:r w:rsidRPr="00B16845">
        <w:rPr>
          <w:rFonts w:ascii="Times New Roman" w:hAnsi="Times New Roman"/>
          <w:sz w:val="24"/>
          <w:szCs w:val="24"/>
        </w:rPr>
        <w:t>подачи</w:t>
      </w:r>
      <w:r w:rsidRPr="00B16845">
        <w:rPr>
          <w:rFonts w:ascii="Times New Roman" w:hAnsi="Times New Roman"/>
          <w:spacing w:val="1"/>
          <w:sz w:val="24"/>
          <w:szCs w:val="24"/>
        </w:rPr>
        <w:t xml:space="preserve"> </w:t>
      </w:r>
      <w:r w:rsidRPr="00B16845">
        <w:rPr>
          <w:rFonts w:ascii="Times New Roman" w:hAnsi="Times New Roman"/>
          <w:sz w:val="24"/>
          <w:szCs w:val="24"/>
        </w:rPr>
        <w:t>заявлений</w:t>
      </w:r>
      <w:r w:rsidRPr="00B16845">
        <w:rPr>
          <w:rFonts w:ascii="Times New Roman" w:hAnsi="Times New Roman"/>
          <w:spacing w:val="1"/>
          <w:sz w:val="24"/>
          <w:szCs w:val="24"/>
        </w:rPr>
        <w:t xml:space="preserve"> </w:t>
      </w:r>
      <w:r w:rsidRPr="00B16845">
        <w:rPr>
          <w:rFonts w:ascii="Times New Roman" w:hAnsi="Times New Roman"/>
          <w:sz w:val="24"/>
          <w:szCs w:val="24"/>
        </w:rPr>
        <w:t>посредством</w:t>
      </w:r>
      <w:r w:rsidRPr="00B16845">
        <w:rPr>
          <w:rFonts w:ascii="Times New Roman" w:hAnsi="Times New Roman"/>
          <w:spacing w:val="1"/>
          <w:sz w:val="24"/>
          <w:szCs w:val="24"/>
        </w:rPr>
        <w:t xml:space="preserve"> </w:t>
      </w:r>
      <w:r w:rsidRPr="00B16845">
        <w:rPr>
          <w:rFonts w:ascii="Times New Roman" w:hAnsi="Times New Roman"/>
          <w:sz w:val="24"/>
          <w:szCs w:val="24"/>
        </w:rPr>
        <w:t>ЕПГУ</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получения</w:t>
      </w:r>
      <w:r w:rsidRPr="00B16845">
        <w:rPr>
          <w:rFonts w:ascii="Times New Roman" w:hAnsi="Times New Roman"/>
          <w:spacing w:val="1"/>
          <w:sz w:val="24"/>
          <w:szCs w:val="24"/>
        </w:rPr>
        <w:t xml:space="preserve"> </w:t>
      </w:r>
      <w:r w:rsidRPr="00B16845">
        <w:rPr>
          <w:rFonts w:ascii="Times New Roman" w:hAnsi="Times New Roman"/>
          <w:sz w:val="24"/>
          <w:szCs w:val="24"/>
        </w:rPr>
        <w:t>результата</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2"/>
          <w:sz w:val="24"/>
          <w:szCs w:val="24"/>
        </w:rPr>
        <w:t xml:space="preserve"> </w:t>
      </w:r>
      <w:r w:rsidRPr="00B16845">
        <w:rPr>
          <w:rFonts w:ascii="Times New Roman" w:hAnsi="Times New Roman"/>
          <w:sz w:val="24"/>
          <w:szCs w:val="24"/>
        </w:rPr>
        <w:t>услуги в</w:t>
      </w:r>
      <w:r w:rsidRPr="00B16845">
        <w:rPr>
          <w:rFonts w:ascii="Times New Roman" w:hAnsi="Times New Roman"/>
          <w:spacing w:val="-1"/>
          <w:sz w:val="24"/>
          <w:szCs w:val="24"/>
        </w:rPr>
        <w:t xml:space="preserve"> </w:t>
      </w:r>
      <w:r w:rsidRPr="00B16845">
        <w:rPr>
          <w:rFonts w:ascii="Times New Roman" w:hAnsi="Times New Roman"/>
          <w:sz w:val="24"/>
          <w:szCs w:val="24"/>
        </w:rPr>
        <w:t>многофункциональном центре.</w:t>
      </w:r>
    </w:p>
    <w:p w:rsidR="00B16845" w:rsidRPr="00B16845" w:rsidRDefault="00B16845" w:rsidP="00B16845">
      <w:pPr>
        <w:pStyle w:val="aa"/>
        <w:widowControl w:val="0"/>
        <w:numPr>
          <w:ilvl w:val="1"/>
          <w:numId w:val="33"/>
        </w:numPr>
        <w:tabs>
          <w:tab w:val="left" w:pos="1580"/>
        </w:tabs>
        <w:autoSpaceDE w:val="0"/>
        <w:autoSpaceDN w:val="0"/>
        <w:spacing w:after="0" w:line="240" w:lineRule="auto"/>
        <w:ind w:left="155" w:right="226" w:firstLine="709"/>
        <w:contextualSpacing w:val="0"/>
        <w:jc w:val="both"/>
        <w:rPr>
          <w:rFonts w:ascii="Times New Roman" w:hAnsi="Times New Roman"/>
          <w:sz w:val="24"/>
          <w:szCs w:val="24"/>
        </w:rPr>
      </w:pPr>
      <w:r w:rsidRPr="00B16845">
        <w:rPr>
          <w:rFonts w:ascii="Times New Roman" w:hAnsi="Times New Roman"/>
          <w:sz w:val="24"/>
          <w:szCs w:val="24"/>
        </w:rPr>
        <w:t>Заявителям</w:t>
      </w:r>
      <w:r w:rsidRPr="00B16845">
        <w:rPr>
          <w:rFonts w:ascii="Times New Roman" w:hAnsi="Times New Roman"/>
          <w:spacing w:val="1"/>
          <w:sz w:val="24"/>
          <w:szCs w:val="24"/>
        </w:rPr>
        <w:t xml:space="preserve"> </w:t>
      </w:r>
      <w:r w:rsidRPr="00B16845">
        <w:rPr>
          <w:rFonts w:ascii="Times New Roman" w:hAnsi="Times New Roman"/>
          <w:sz w:val="24"/>
          <w:szCs w:val="24"/>
        </w:rPr>
        <w:t>обеспечивается</w:t>
      </w:r>
      <w:r w:rsidRPr="00B16845">
        <w:rPr>
          <w:rFonts w:ascii="Times New Roman" w:hAnsi="Times New Roman"/>
          <w:spacing w:val="1"/>
          <w:sz w:val="24"/>
          <w:szCs w:val="24"/>
        </w:rPr>
        <w:t xml:space="preserve"> </w:t>
      </w:r>
      <w:r w:rsidRPr="00B16845">
        <w:rPr>
          <w:rFonts w:ascii="Times New Roman" w:hAnsi="Times New Roman"/>
          <w:sz w:val="24"/>
          <w:szCs w:val="24"/>
        </w:rPr>
        <w:t>возможность</w:t>
      </w:r>
      <w:r w:rsidRPr="00B16845">
        <w:rPr>
          <w:rFonts w:ascii="Times New Roman" w:hAnsi="Times New Roman"/>
          <w:spacing w:val="1"/>
          <w:sz w:val="24"/>
          <w:szCs w:val="24"/>
        </w:rPr>
        <w:t xml:space="preserve"> </w:t>
      </w:r>
      <w:r w:rsidRPr="00B16845">
        <w:rPr>
          <w:rFonts w:ascii="Times New Roman" w:hAnsi="Times New Roman"/>
          <w:sz w:val="24"/>
          <w:szCs w:val="24"/>
        </w:rPr>
        <w:t>представления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заявления</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прилагаемых</w:t>
      </w:r>
      <w:r w:rsidRPr="00B16845">
        <w:rPr>
          <w:rFonts w:ascii="Times New Roman" w:hAnsi="Times New Roman"/>
          <w:spacing w:val="-4"/>
          <w:sz w:val="24"/>
          <w:szCs w:val="24"/>
        </w:rPr>
        <w:t xml:space="preserve"> </w:t>
      </w:r>
      <w:r w:rsidRPr="00B16845">
        <w:rPr>
          <w:rFonts w:ascii="Times New Roman" w:hAnsi="Times New Roman"/>
          <w:sz w:val="24"/>
          <w:szCs w:val="24"/>
        </w:rPr>
        <w:t>документов</w:t>
      </w:r>
      <w:r w:rsidRPr="00B16845">
        <w:rPr>
          <w:rFonts w:ascii="Times New Roman" w:hAnsi="Times New Roman"/>
          <w:spacing w:val="-2"/>
          <w:sz w:val="24"/>
          <w:szCs w:val="24"/>
        </w:rPr>
        <w:t xml:space="preserve"> </w:t>
      </w:r>
      <w:r w:rsidRPr="00B16845">
        <w:rPr>
          <w:rFonts w:ascii="Times New Roman" w:hAnsi="Times New Roman"/>
          <w:sz w:val="24"/>
          <w:szCs w:val="24"/>
        </w:rPr>
        <w:t>в</w:t>
      </w:r>
      <w:r w:rsidRPr="00B16845">
        <w:rPr>
          <w:rFonts w:ascii="Times New Roman" w:hAnsi="Times New Roman"/>
          <w:spacing w:val="-3"/>
          <w:sz w:val="24"/>
          <w:szCs w:val="24"/>
        </w:rPr>
        <w:t xml:space="preserve"> </w:t>
      </w:r>
      <w:r w:rsidRPr="00B16845">
        <w:rPr>
          <w:rFonts w:ascii="Times New Roman" w:hAnsi="Times New Roman"/>
          <w:sz w:val="24"/>
          <w:szCs w:val="24"/>
        </w:rPr>
        <w:t>форме</w:t>
      </w:r>
      <w:r w:rsidRPr="00B16845">
        <w:rPr>
          <w:rFonts w:ascii="Times New Roman" w:hAnsi="Times New Roman"/>
          <w:spacing w:val="-2"/>
          <w:sz w:val="24"/>
          <w:szCs w:val="24"/>
        </w:rPr>
        <w:t xml:space="preserve"> </w:t>
      </w:r>
      <w:r w:rsidRPr="00B16845">
        <w:rPr>
          <w:rFonts w:ascii="Times New Roman" w:hAnsi="Times New Roman"/>
          <w:sz w:val="24"/>
          <w:szCs w:val="24"/>
        </w:rPr>
        <w:t>электронных</w:t>
      </w:r>
      <w:r w:rsidRPr="00B16845">
        <w:rPr>
          <w:rFonts w:ascii="Times New Roman" w:hAnsi="Times New Roman"/>
          <w:spacing w:val="-3"/>
          <w:sz w:val="24"/>
          <w:szCs w:val="24"/>
        </w:rPr>
        <w:t xml:space="preserve"> </w:t>
      </w:r>
      <w:r w:rsidRPr="00B16845">
        <w:rPr>
          <w:rFonts w:ascii="Times New Roman" w:hAnsi="Times New Roman"/>
          <w:sz w:val="24"/>
          <w:szCs w:val="24"/>
        </w:rPr>
        <w:t>документов</w:t>
      </w:r>
      <w:r w:rsidRPr="00B16845">
        <w:rPr>
          <w:rFonts w:ascii="Times New Roman" w:hAnsi="Times New Roman"/>
          <w:spacing w:val="-2"/>
          <w:sz w:val="24"/>
          <w:szCs w:val="24"/>
        </w:rPr>
        <w:t xml:space="preserve"> </w:t>
      </w:r>
      <w:r w:rsidRPr="00B16845">
        <w:rPr>
          <w:rFonts w:ascii="Times New Roman" w:hAnsi="Times New Roman"/>
          <w:sz w:val="24"/>
          <w:szCs w:val="24"/>
        </w:rPr>
        <w:t>посредством</w:t>
      </w:r>
      <w:r w:rsidRPr="00B16845">
        <w:rPr>
          <w:rFonts w:ascii="Times New Roman" w:hAnsi="Times New Roman"/>
          <w:spacing w:val="-3"/>
          <w:sz w:val="24"/>
          <w:szCs w:val="24"/>
        </w:rPr>
        <w:t xml:space="preserve"> </w:t>
      </w:r>
      <w:r w:rsidRPr="00B16845">
        <w:rPr>
          <w:rFonts w:ascii="Times New Roman" w:hAnsi="Times New Roman"/>
          <w:sz w:val="24"/>
          <w:szCs w:val="24"/>
        </w:rPr>
        <w:t>ЕПГУ.</w:t>
      </w:r>
    </w:p>
    <w:p w:rsidR="00B16845" w:rsidRPr="00B16845" w:rsidRDefault="00B16845" w:rsidP="00B16845">
      <w:pPr>
        <w:pStyle w:val="a1"/>
        <w:ind w:right="225" w:firstLine="709"/>
      </w:pPr>
      <w:r w:rsidRPr="00B16845">
        <w:t>В</w:t>
      </w:r>
      <w:r w:rsidRPr="00B16845">
        <w:rPr>
          <w:spacing w:val="1"/>
        </w:rPr>
        <w:t xml:space="preserve"> </w:t>
      </w:r>
      <w:r w:rsidRPr="00B16845">
        <w:t>этом</w:t>
      </w:r>
      <w:r w:rsidRPr="00B16845">
        <w:rPr>
          <w:spacing w:val="1"/>
        </w:rPr>
        <w:t xml:space="preserve"> </w:t>
      </w:r>
      <w:r w:rsidRPr="00B16845">
        <w:t>случае</w:t>
      </w:r>
      <w:r w:rsidRPr="00B16845">
        <w:rPr>
          <w:spacing w:val="1"/>
        </w:rPr>
        <w:t xml:space="preserve"> </w:t>
      </w:r>
      <w:r w:rsidRPr="00B16845">
        <w:t>заявитель</w:t>
      </w:r>
      <w:r w:rsidRPr="00B16845">
        <w:rPr>
          <w:spacing w:val="1"/>
        </w:rPr>
        <w:t xml:space="preserve"> </w:t>
      </w:r>
      <w:r w:rsidRPr="00B16845">
        <w:t>или</w:t>
      </w:r>
      <w:r w:rsidRPr="00B16845">
        <w:rPr>
          <w:spacing w:val="1"/>
        </w:rPr>
        <w:t xml:space="preserve"> </w:t>
      </w:r>
      <w:r w:rsidRPr="00B16845">
        <w:t>его</w:t>
      </w:r>
      <w:r w:rsidRPr="00B16845">
        <w:rPr>
          <w:spacing w:val="1"/>
        </w:rPr>
        <w:t xml:space="preserve"> </w:t>
      </w:r>
      <w:r w:rsidRPr="00B16845">
        <w:t>представитель</w:t>
      </w:r>
      <w:r w:rsidRPr="00B16845">
        <w:rPr>
          <w:spacing w:val="1"/>
        </w:rPr>
        <w:t xml:space="preserve"> </w:t>
      </w:r>
      <w:r w:rsidRPr="00B16845">
        <w:t>авторизуется</w:t>
      </w:r>
      <w:r w:rsidRPr="00B16845">
        <w:rPr>
          <w:spacing w:val="1"/>
        </w:rPr>
        <w:t xml:space="preserve"> </w:t>
      </w:r>
      <w:r w:rsidRPr="00B16845">
        <w:t>на</w:t>
      </w:r>
      <w:r w:rsidRPr="00B16845">
        <w:rPr>
          <w:spacing w:val="1"/>
        </w:rPr>
        <w:t xml:space="preserve"> </w:t>
      </w:r>
      <w:r w:rsidRPr="00B16845">
        <w:t>ЕПГУ</w:t>
      </w:r>
      <w:r w:rsidRPr="00B16845">
        <w:rPr>
          <w:spacing w:val="1"/>
        </w:rPr>
        <w:t xml:space="preserve"> </w:t>
      </w:r>
      <w:r w:rsidRPr="00B16845">
        <w:t>посредством</w:t>
      </w:r>
      <w:r w:rsidRPr="00B16845">
        <w:rPr>
          <w:spacing w:val="1"/>
        </w:rPr>
        <w:t xml:space="preserve"> </w:t>
      </w:r>
      <w:r w:rsidRPr="00B16845">
        <w:t>подтвержденной</w:t>
      </w:r>
      <w:r w:rsidRPr="00B16845">
        <w:rPr>
          <w:spacing w:val="1"/>
        </w:rPr>
        <w:t xml:space="preserve"> </w:t>
      </w:r>
      <w:r w:rsidRPr="00B16845">
        <w:t>учетной</w:t>
      </w:r>
      <w:r w:rsidRPr="00B16845">
        <w:rPr>
          <w:spacing w:val="1"/>
        </w:rPr>
        <w:t xml:space="preserve"> </w:t>
      </w:r>
      <w:r w:rsidRPr="00B16845">
        <w:t>записи</w:t>
      </w:r>
      <w:r w:rsidRPr="00B16845">
        <w:rPr>
          <w:spacing w:val="1"/>
        </w:rPr>
        <w:t xml:space="preserve"> </w:t>
      </w:r>
      <w:r w:rsidRPr="00B16845">
        <w:t>в</w:t>
      </w:r>
      <w:r w:rsidRPr="00B16845">
        <w:rPr>
          <w:spacing w:val="1"/>
        </w:rPr>
        <w:t xml:space="preserve"> </w:t>
      </w:r>
      <w:r w:rsidRPr="00B16845">
        <w:t>ЕСИА,</w:t>
      </w:r>
      <w:r w:rsidRPr="00B16845">
        <w:rPr>
          <w:spacing w:val="1"/>
        </w:rPr>
        <w:t xml:space="preserve"> </w:t>
      </w:r>
      <w:r w:rsidRPr="00B16845">
        <w:t>заполняет</w:t>
      </w:r>
      <w:r w:rsidRPr="00B16845">
        <w:rPr>
          <w:spacing w:val="1"/>
        </w:rPr>
        <w:t xml:space="preserve"> </w:t>
      </w:r>
      <w:r w:rsidRPr="00B16845">
        <w:t>заявление</w:t>
      </w:r>
      <w:r w:rsidRPr="00B16845">
        <w:rPr>
          <w:spacing w:val="1"/>
        </w:rPr>
        <w:t xml:space="preserve"> </w:t>
      </w:r>
      <w:r w:rsidRPr="00B16845">
        <w:t>о</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с</w:t>
      </w:r>
      <w:r w:rsidRPr="00B16845">
        <w:rPr>
          <w:spacing w:val="1"/>
        </w:rPr>
        <w:t xml:space="preserve"> </w:t>
      </w:r>
      <w:r w:rsidRPr="00B16845">
        <w:t>использованием</w:t>
      </w:r>
      <w:r w:rsidRPr="00B16845">
        <w:rPr>
          <w:spacing w:val="1"/>
        </w:rPr>
        <w:t xml:space="preserve"> </w:t>
      </w:r>
      <w:r w:rsidRPr="00B16845">
        <w:t>интерактивной</w:t>
      </w:r>
      <w:r w:rsidRPr="00B16845">
        <w:rPr>
          <w:spacing w:val="-2"/>
        </w:rPr>
        <w:t xml:space="preserve"> </w:t>
      </w:r>
      <w:r w:rsidRPr="00B16845">
        <w:t>формы в</w:t>
      </w:r>
      <w:r w:rsidRPr="00B16845">
        <w:rPr>
          <w:spacing w:val="-1"/>
        </w:rPr>
        <w:t xml:space="preserve"> </w:t>
      </w:r>
      <w:r w:rsidRPr="00B16845">
        <w:t>электронном</w:t>
      </w:r>
      <w:r w:rsidRPr="00B16845">
        <w:rPr>
          <w:spacing w:val="-1"/>
        </w:rPr>
        <w:t xml:space="preserve"> </w:t>
      </w:r>
      <w:r w:rsidRPr="00B16845">
        <w:t>виде.</w:t>
      </w:r>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a1"/>
        <w:spacing w:before="76"/>
        <w:ind w:right="224" w:firstLine="709"/>
      </w:pPr>
      <w:r w:rsidRPr="00B16845">
        <w:lastRenderedPageBreak/>
        <w:t>Заполненное заявление о предоставлении муниципальной</w:t>
      </w:r>
      <w:r w:rsidRPr="00B16845">
        <w:rPr>
          <w:spacing w:val="1"/>
        </w:rPr>
        <w:t xml:space="preserve"> </w:t>
      </w:r>
      <w:r w:rsidRPr="00B16845">
        <w:t>услуги отправляется заявителем вместе с прикрепленными электронными образами</w:t>
      </w:r>
      <w:r w:rsidRPr="00B16845">
        <w:rPr>
          <w:spacing w:val="-67"/>
        </w:rPr>
        <w:t xml:space="preserve"> </w:t>
      </w:r>
      <w:r w:rsidRPr="00B16845">
        <w:t>документов, необходимыми для предоставления муниципальной</w:t>
      </w:r>
      <w:r w:rsidRPr="00B16845">
        <w:rPr>
          <w:spacing w:val="-67"/>
        </w:rPr>
        <w:t xml:space="preserve"> </w:t>
      </w:r>
      <w:r w:rsidRPr="00B16845">
        <w:t>услуги,</w:t>
      </w:r>
      <w:r w:rsidRPr="00B16845">
        <w:rPr>
          <w:spacing w:val="1"/>
        </w:rPr>
        <w:t xml:space="preserve"> </w:t>
      </w:r>
      <w:r w:rsidRPr="00B16845">
        <w:t>в</w:t>
      </w:r>
      <w:r w:rsidRPr="00B16845">
        <w:rPr>
          <w:spacing w:val="1"/>
        </w:rPr>
        <w:t xml:space="preserve"> </w:t>
      </w:r>
      <w:r w:rsidRPr="00B16845">
        <w:t>Уполномоченный</w:t>
      </w:r>
      <w:r w:rsidRPr="00B16845">
        <w:rPr>
          <w:spacing w:val="1"/>
        </w:rPr>
        <w:t xml:space="preserve"> </w:t>
      </w:r>
      <w:r w:rsidRPr="00B16845">
        <w:t>орган.</w:t>
      </w:r>
      <w:r w:rsidRPr="00B16845">
        <w:rPr>
          <w:spacing w:val="1"/>
        </w:rPr>
        <w:t xml:space="preserve"> </w:t>
      </w:r>
      <w:r w:rsidRPr="00B16845">
        <w:t>При</w:t>
      </w:r>
      <w:r w:rsidRPr="00B16845">
        <w:rPr>
          <w:spacing w:val="1"/>
        </w:rPr>
        <w:t xml:space="preserve"> </w:t>
      </w:r>
      <w:r w:rsidRPr="00B16845">
        <w:t>авторизации</w:t>
      </w:r>
      <w:r w:rsidRPr="00B16845">
        <w:rPr>
          <w:spacing w:val="1"/>
        </w:rPr>
        <w:t xml:space="preserve"> </w:t>
      </w:r>
      <w:r w:rsidRPr="00B16845">
        <w:t>в</w:t>
      </w:r>
      <w:r w:rsidRPr="00B16845">
        <w:rPr>
          <w:spacing w:val="1"/>
        </w:rPr>
        <w:t xml:space="preserve"> </w:t>
      </w:r>
      <w:r w:rsidRPr="00B16845">
        <w:t>ЕСИА</w:t>
      </w:r>
      <w:r w:rsidRPr="00B16845">
        <w:rPr>
          <w:spacing w:val="1"/>
        </w:rPr>
        <w:t xml:space="preserve"> </w:t>
      </w:r>
      <w:r w:rsidRPr="00B16845">
        <w:t>заявление</w:t>
      </w:r>
      <w:r w:rsidRPr="00B16845">
        <w:rPr>
          <w:spacing w:val="1"/>
        </w:rPr>
        <w:t xml:space="preserve"> </w:t>
      </w:r>
      <w:r w:rsidRPr="00B16845">
        <w:t>о</w:t>
      </w:r>
      <w:r w:rsidRPr="00B16845">
        <w:rPr>
          <w:spacing w:val="1"/>
        </w:rPr>
        <w:t xml:space="preserve"> </w:t>
      </w:r>
      <w:r w:rsidRPr="00B16845">
        <w:t>предоставлении муниципальной услуги считается подписанным</w:t>
      </w:r>
      <w:r w:rsidRPr="00B16845">
        <w:rPr>
          <w:spacing w:val="1"/>
        </w:rPr>
        <w:t xml:space="preserve"> </w:t>
      </w:r>
      <w:r w:rsidRPr="00B16845">
        <w:t>простой</w:t>
      </w:r>
      <w:r w:rsidRPr="00B16845">
        <w:rPr>
          <w:spacing w:val="1"/>
        </w:rPr>
        <w:t xml:space="preserve"> </w:t>
      </w:r>
      <w:r w:rsidRPr="00B16845">
        <w:t>электронной</w:t>
      </w:r>
      <w:r w:rsidRPr="00B16845">
        <w:rPr>
          <w:spacing w:val="1"/>
        </w:rPr>
        <w:t xml:space="preserve"> </w:t>
      </w:r>
      <w:r w:rsidRPr="00B16845">
        <w:t>подписью</w:t>
      </w:r>
      <w:r w:rsidRPr="00B16845">
        <w:rPr>
          <w:spacing w:val="1"/>
        </w:rPr>
        <w:t xml:space="preserve"> </w:t>
      </w:r>
      <w:r w:rsidRPr="00B16845">
        <w:t>заявителя,</w:t>
      </w:r>
      <w:r w:rsidRPr="00B16845">
        <w:rPr>
          <w:spacing w:val="1"/>
        </w:rPr>
        <w:t xml:space="preserve"> </w:t>
      </w:r>
      <w:r w:rsidRPr="00B16845">
        <w:t>представителя,</w:t>
      </w:r>
      <w:r w:rsidRPr="00B16845">
        <w:rPr>
          <w:spacing w:val="1"/>
        </w:rPr>
        <w:t xml:space="preserve"> </w:t>
      </w:r>
      <w:r w:rsidRPr="00B16845">
        <w:t>уполномоченного</w:t>
      </w:r>
      <w:r w:rsidRPr="00B16845">
        <w:rPr>
          <w:spacing w:val="1"/>
        </w:rPr>
        <w:t xml:space="preserve"> </w:t>
      </w:r>
      <w:r w:rsidRPr="00B16845">
        <w:t>на</w:t>
      </w:r>
      <w:r w:rsidRPr="00B16845">
        <w:rPr>
          <w:spacing w:val="1"/>
        </w:rPr>
        <w:t xml:space="preserve"> </w:t>
      </w:r>
      <w:r w:rsidRPr="00B16845">
        <w:t>подписание</w:t>
      </w:r>
      <w:r w:rsidRPr="00B16845">
        <w:rPr>
          <w:spacing w:val="-2"/>
        </w:rPr>
        <w:t xml:space="preserve"> </w:t>
      </w:r>
      <w:r w:rsidRPr="00B16845">
        <w:t>заявления.</w:t>
      </w:r>
    </w:p>
    <w:p w:rsidR="00B16845" w:rsidRPr="00B16845" w:rsidRDefault="00B16845" w:rsidP="00B16845">
      <w:pPr>
        <w:pStyle w:val="a1"/>
        <w:ind w:right="223" w:firstLine="779"/>
      </w:pPr>
      <w:r w:rsidRPr="00B16845">
        <w:t>Результаты</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указанные в пункте 2.5 настоящего Административного регламента, направляются</w:t>
      </w:r>
      <w:r w:rsidRPr="00B16845">
        <w:rPr>
          <w:spacing w:val="1"/>
        </w:rPr>
        <w:t xml:space="preserve"> </w:t>
      </w:r>
      <w:r w:rsidRPr="00B16845">
        <w:t>заявителю,</w:t>
      </w:r>
      <w:r w:rsidRPr="00B16845">
        <w:rPr>
          <w:spacing w:val="1"/>
        </w:rPr>
        <w:t xml:space="preserve"> </w:t>
      </w:r>
      <w:r w:rsidRPr="00B16845">
        <w:t>представителю</w:t>
      </w:r>
      <w:r w:rsidRPr="00B16845">
        <w:rPr>
          <w:spacing w:val="1"/>
        </w:rPr>
        <w:t xml:space="preserve"> </w:t>
      </w:r>
      <w:r w:rsidRPr="00B16845">
        <w:t>в</w:t>
      </w:r>
      <w:r w:rsidRPr="00B16845">
        <w:rPr>
          <w:spacing w:val="1"/>
        </w:rPr>
        <w:t xml:space="preserve"> </w:t>
      </w:r>
      <w:r w:rsidRPr="00B16845">
        <w:t>личный</w:t>
      </w:r>
      <w:r w:rsidRPr="00B16845">
        <w:rPr>
          <w:spacing w:val="1"/>
        </w:rPr>
        <w:t xml:space="preserve"> </w:t>
      </w:r>
      <w:r w:rsidRPr="00B16845">
        <w:t>кабинет</w:t>
      </w:r>
      <w:r w:rsidRPr="00B16845">
        <w:rPr>
          <w:spacing w:val="1"/>
        </w:rPr>
        <w:t xml:space="preserve"> </w:t>
      </w:r>
      <w:r w:rsidRPr="00B16845">
        <w:t>на</w:t>
      </w:r>
      <w:r w:rsidRPr="00B16845">
        <w:rPr>
          <w:spacing w:val="1"/>
        </w:rPr>
        <w:t xml:space="preserve"> </w:t>
      </w:r>
      <w:r w:rsidRPr="00B16845">
        <w:t>ЕПГУ</w:t>
      </w:r>
      <w:r w:rsidRPr="00B16845">
        <w:rPr>
          <w:spacing w:val="1"/>
        </w:rPr>
        <w:t xml:space="preserve"> </w:t>
      </w:r>
      <w:r w:rsidRPr="00B16845">
        <w:t>в</w:t>
      </w:r>
      <w:r w:rsidRPr="00B16845">
        <w:rPr>
          <w:spacing w:val="1"/>
        </w:rPr>
        <w:t xml:space="preserve"> </w:t>
      </w:r>
      <w:r w:rsidRPr="00B16845">
        <w:t>форме</w:t>
      </w:r>
      <w:r w:rsidRPr="00B16845">
        <w:rPr>
          <w:spacing w:val="1"/>
        </w:rPr>
        <w:t xml:space="preserve"> </w:t>
      </w:r>
      <w:r w:rsidRPr="00B16845">
        <w:t>электронного</w:t>
      </w:r>
      <w:r w:rsidRPr="00B16845">
        <w:rPr>
          <w:spacing w:val="1"/>
        </w:rPr>
        <w:t xml:space="preserve"> </w:t>
      </w:r>
      <w:r w:rsidRPr="00B16845">
        <w:t>документа, подписанного усиленной квалифицированной электронной подписью</w:t>
      </w:r>
      <w:r w:rsidRPr="00B16845">
        <w:rPr>
          <w:spacing w:val="1"/>
        </w:rPr>
        <w:t xml:space="preserve"> </w:t>
      </w:r>
      <w:r w:rsidRPr="00B16845">
        <w:t>уполномоченного</w:t>
      </w:r>
      <w:r w:rsidRPr="00B16845">
        <w:rPr>
          <w:spacing w:val="1"/>
        </w:rPr>
        <w:t xml:space="preserve"> </w:t>
      </w:r>
      <w:r w:rsidRPr="00B16845">
        <w:t>должностного</w:t>
      </w:r>
      <w:r w:rsidRPr="00B16845">
        <w:rPr>
          <w:spacing w:val="1"/>
        </w:rPr>
        <w:t xml:space="preserve"> </w:t>
      </w:r>
      <w:r w:rsidRPr="00B16845">
        <w:t>лица</w:t>
      </w:r>
      <w:r w:rsidRPr="00B16845">
        <w:rPr>
          <w:spacing w:val="1"/>
        </w:rPr>
        <w:t xml:space="preserve"> </w:t>
      </w:r>
      <w:r w:rsidRPr="00B16845">
        <w:t>Уполномоченного</w:t>
      </w:r>
      <w:r w:rsidRPr="00B16845">
        <w:rPr>
          <w:spacing w:val="1"/>
        </w:rPr>
        <w:t xml:space="preserve"> </w:t>
      </w:r>
      <w:r w:rsidRPr="00B16845">
        <w:t>органа</w:t>
      </w:r>
      <w:r w:rsidRPr="00B16845">
        <w:rPr>
          <w:spacing w:val="1"/>
        </w:rPr>
        <w:t xml:space="preserve"> </w:t>
      </w:r>
      <w:r w:rsidRPr="00B16845">
        <w:t>в</w:t>
      </w:r>
      <w:r w:rsidRPr="00B16845">
        <w:rPr>
          <w:spacing w:val="1"/>
        </w:rPr>
        <w:t xml:space="preserve"> </w:t>
      </w:r>
      <w:r w:rsidRPr="00B16845">
        <w:t>случае</w:t>
      </w:r>
      <w:r w:rsidRPr="00B16845">
        <w:rPr>
          <w:spacing w:val="1"/>
        </w:rPr>
        <w:t xml:space="preserve"> </w:t>
      </w:r>
      <w:r w:rsidRPr="00B16845">
        <w:t>направления</w:t>
      </w:r>
      <w:r w:rsidRPr="00B16845">
        <w:rPr>
          <w:spacing w:val="-2"/>
        </w:rPr>
        <w:t xml:space="preserve"> </w:t>
      </w:r>
      <w:r w:rsidRPr="00B16845">
        <w:t>заявления посредством ЕПГУ.</w:t>
      </w:r>
    </w:p>
    <w:p w:rsidR="00B16845" w:rsidRPr="00B16845" w:rsidRDefault="00B16845" w:rsidP="00B16845">
      <w:pPr>
        <w:pStyle w:val="a1"/>
        <w:ind w:right="224" w:firstLine="709"/>
      </w:pPr>
      <w:r w:rsidRPr="00B16845">
        <w:t>В</w:t>
      </w:r>
      <w:r w:rsidRPr="00B16845">
        <w:rPr>
          <w:spacing w:val="1"/>
        </w:rPr>
        <w:t xml:space="preserve"> </w:t>
      </w:r>
      <w:r w:rsidRPr="00B16845">
        <w:t>случае</w:t>
      </w:r>
      <w:r w:rsidRPr="00B16845">
        <w:rPr>
          <w:spacing w:val="1"/>
        </w:rPr>
        <w:t xml:space="preserve"> </w:t>
      </w:r>
      <w:r w:rsidRPr="00B16845">
        <w:t>направления</w:t>
      </w:r>
      <w:r w:rsidRPr="00B16845">
        <w:rPr>
          <w:spacing w:val="1"/>
        </w:rPr>
        <w:t xml:space="preserve"> </w:t>
      </w:r>
      <w:r w:rsidRPr="00B16845">
        <w:t>заявления</w:t>
      </w:r>
      <w:r w:rsidRPr="00B16845">
        <w:rPr>
          <w:spacing w:val="1"/>
        </w:rPr>
        <w:t xml:space="preserve"> </w:t>
      </w:r>
      <w:r w:rsidRPr="00B16845">
        <w:t>посредством</w:t>
      </w:r>
      <w:r w:rsidRPr="00B16845">
        <w:rPr>
          <w:spacing w:val="1"/>
        </w:rPr>
        <w:t xml:space="preserve"> </w:t>
      </w:r>
      <w:r w:rsidRPr="00B16845">
        <w:t>ЕПГУ</w:t>
      </w:r>
      <w:r w:rsidRPr="00B16845">
        <w:rPr>
          <w:spacing w:val="1"/>
        </w:rPr>
        <w:t xml:space="preserve"> </w:t>
      </w:r>
      <w:r w:rsidRPr="00B16845">
        <w:t>результат</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также</w:t>
      </w:r>
      <w:r w:rsidRPr="00B16845">
        <w:rPr>
          <w:spacing w:val="70"/>
        </w:rPr>
        <w:t xml:space="preserve"> </w:t>
      </w:r>
      <w:r w:rsidRPr="00B16845">
        <w:t>может</w:t>
      </w:r>
      <w:r w:rsidRPr="00B16845">
        <w:rPr>
          <w:spacing w:val="70"/>
        </w:rPr>
        <w:t xml:space="preserve"> </w:t>
      </w:r>
      <w:r w:rsidRPr="00B16845">
        <w:t>быть</w:t>
      </w:r>
      <w:r w:rsidRPr="00B16845">
        <w:rPr>
          <w:spacing w:val="1"/>
        </w:rPr>
        <w:t xml:space="preserve"> </w:t>
      </w:r>
      <w:r w:rsidRPr="00B16845">
        <w:t>выдан</w:t>
      </w:r>
      <w:r w:rsidRPr="00B16845">
        <w:rPr>
          <w:spacing w:val="1"/>
        </w:rPr>
        <w:t xml:space="preserve"> </w:t>
      </w:r>
      <w:r w:rsidRPr="00B16845">
        <w:t>заявителю</w:t>
      </w:r>
      <w:r w:rsidRPr="00B16845">
        <w:rPr>
          <w:spacing w:val="1"/>
        </w:rPr>
        <w:t xml:space="preserve"> </w:t>
      </w:r>
      <w:r w:rsidRPr="00B16845">
        <w:t>на</w:t>
      </w:r>
      <w:r w:rsidRPr="00B16845">
        <w:rPr>
          <w:spacing w:val="1"/>
        </w:rPr>
        <w:t xml:space="preserve"> </w:t>
      </w:r>
      <w:r w:rsidRPr="00B16845">
        <w:t>бумажном</w:t>
      </w:r>
      <w:r w:rsidRPr="00B16845">
        <w:rPr>
          <w:spacing w:val="1"/>
        </w:rPr>
        <w:t xml:space="preserve"> </w:t>
      </w:r>
      <w:r w:rsidRPr="00B16845">
        <w:t>носителе</w:t>
      </w:r>
      <w:r w:rsidRPr="00B16845">
        <w:rPr>
          <w:spacing w:val="1"/>
        </w:rPr>
        <w:t xml:space="preserve"> </w:t>
      </w:r>
      <w:r w:rsidRPr="00B16845">
        <w:t>в</w:t>
      </w:r>
      <w:r w:rsidRPr="00B16845">
        <w:rPr>
          <w:spacing w:val="1"/>
        </w:rPr>
        <w:t xml:space="preserve"> </w:t>
      </w:r>
      <w:r w:rsidRPr="00B16845">
        <w:t>многофункциональном</w:t>
      </w:r>
      <w:r w:rsidRPr="00B16845">
        <w:rPr>
          <w:spacing w:val="1"/>
        </w:rPr>
        <w:t xml:space="preserve"> </w:t>
      </w:r>
      <w:r w:rsidRPr="00B16845">
        <w:t>центре</w:t>
      </w:r>
      <w:r w:rsidRPr="00B16845">
        <w:rPr>
          <w:spacing w:val="70"/>
        </w:rPr>
        <w:t xml:space="preserve"> </w:t>
      </w:r>
      <w:r w:rsidRPr="00B16845">
        <w:t>в</w:t>
      </w:r>
      <w:r w:rsidRPr="00B16845">
        <w:rPr>
          <w:spacing w:val="1"/>
        </w:rPr>
        <w:t xml:space="preserve"> </w:t>
      </w:r>
      <w:r w:rsidRPr="00B16845">
        <w:t>порядке,</w:t>
      </w:r>
      <w:r w:rsidRPr="00B16845">
        <w:rPr>
          <w:spacing w:val="1"/>
        </w:rPr>
        <w:t xml:space="preserve"> </w:t>
      </w:r>
      <w:r w:rsidRPr="00B16845">
        <w:t>предусмотренном</w:t>
      </w:r>
      <w:r w:rsidRPr="00B16845">
        <w:rPr>
          <w:spacing w:val="1"/>
        </w:rPr>
        <w:t xml:space="preserve"> </w:t>
      </w:r>
      <w:r w:rsidRPr="00B16845">
        <w:t>пунктом</w:t>
      </w:r>
      <w:r w:rsidRPr="00B16845">
        <w:rPr>
          <w:spacing w:val="1"/>
        </w:rPr>
        <w:t xml:space="preserve"> </w:t>
      </w:r>
      <w:r w:rsidRPr="00B16845">
        <w:t>6.4</w:t>
      </w:r>
      <w:r w:rsidRPr="00B16845">
        <w:rPr>
          <w:spacing w:val="1"/>
        </w:rPr>
        <w:t xml:space="preserve"> </w:t>
      </w:r>
      <w:r w:rsidRPr="00B16845">
        <w:t>настоящего</w:t>
      </w:r>
      <w:r w:rsidRPr="00B16845">
        <w:rPr>
          <w:spacing w:val="1"/>
        </w:rPr>
        <w:t xml:space="preserve"> </w:t>
      </w:r>
      <w:r w:rsidRPr="00B16845">
        <w:t>Административного</w:t>
      </w:r>
      <w:r w:rsidRPr="00B16845">
        <w:rPr>
          <w:spacing w:val="1"/>
        </w:rPr>
        <w:t xml:space="preserve"> </w:t>
      </w:r>
      <w:r w:rsidRPr="00B16845">
        <w:t>регламента.</w:t>
      </w:r>
    </w:p>
    <w:p w:rsidR="00B16845" w:rsidRPr="00B16845" w:rsidRDefault="00B16845" w:rsidP="00B16845">
      <w:pPr>
        <w:pStyle w:val="aa"/>
        <w:widowControl w:val="0"/>
        <w:numPr>
          <w:ilvl w:val="1"/>
          <w:numId w:val="33"/>
        </w:numPr>
        <w:tabs>
          <w:tab w:val="left" w:pos="1353"/>
        </w:tabs>
        <w:autoSpaceDE w:val="0"/>
        <w:autoSpaceDN w:val="0"/>
        <w:spacing w:after="0" w:line="240" w:lineRule="auto"/>
        <w:ind w:left="865" w:right="1164" w:hanging="142"/>
        <w:contextualSpacing w:val="0"/>
        <w:jc w:val="both"/>
        <w:rPr>
          <w:rFonts w:ascii="Times New Roman" w:hAnsi="Times New Roman"/>
          <w:sz w:val="24"/>
          <w:szCs w:val="24"/>
        </w:rPr>
      </w:pPr>
      <w:r w:rsidRPr="00B16845">
        <w:rPr>
          <w:rFonts w:ascii="Times New Roman" w:hAnsi="Times New Roman"/>
          <w:sz w:val="24"/>
          <w:szCs w:val="24"/>
        </w:rPr>
        <w:t>Электронные документы представляются в следующих форматах:</w:t>
      </w:r>
      <w:r w:rsidRPr="00B16845">
        <w:rPr>
          <w:rFonts w:ascii="Times New Roman" w:hAnsi="Times New Roman"/>
          <w:spacing w:val="-67"/>
          <w:sz w:val="24"/>
          <w:szCs w:val="24"/>
        </w:rPr>
        <w:t xml:space="preserve"> </w:t>
      </w:r>
      <w:r w:rsidRPr="00B16845">
        <w:rPr>
          <w:rFonts w:ascii="Times New Roman" w:hAnsi="Times New Roman"/>
          <w:sz w:val="24"/>
          <w:szCs w:val="24"/>
        </w:rPr>
        <w:t>а)</w:t>
      </w:r>
      <w:r w:rsidRPr="00B16845">
        <w:rPr>
          <w:rFonts w:ascii="Times New Roman" w:hAnsi="Times New Roman"/>
          <w:spacing w:val="-1"/>
          <w:sz w:val="24"/>
          <w:szCs w:val="24"/>
        </w:rPr>
        <w:t xml:space="preserve"> </w:t>
      </w:r>
      <w:proofErr w:type="spellStart"/>
      <w:r w:rsidRPr="00B16845">
        <w:rPr>
          <w:rFonts w:ascii="Times New Roman" w:hAnsi="Times New Roman"/>
          <w:sz w:val="24"/>
          <w:szCs w:val="24"/>
        </w:rPr>
        <w:t>xml</w:t>
      </w:r>
      <w:proofErr w:type="spellEnd"/>
      <w:r w:rsidRPr="00B16845">
        <w:rPr>
          <w:rFonts w:ascii="Times New Roman" w:hAnsi="Times New Roman"/>
          <w:sz w:val="24"/>
          <w:szCs w:val="24"/>
        </w:rPr>
        <w:t xml:space="preserve"> - для формализованных документов;</w:t>
      </w:r>
    </w:p>
    <w:p w:rsidR="00B16845" w:rsidRPr="00B16845" w:rsidRDefault="00B16845" w:rsidP="00B16845">
      <w:pPr>
        <w:pStyle w:val="a1"/>
        <w:ind w:right="225" w:firstLine="709"/>
      </w:pPr>
      <w:r w:rsidRPr="00B16845">
        <w:t xml:space="preserve">б) </w:t>
      </w:r>
      <w:proofErr w:type="spellStart"/>
      <w:r w:rsidRPr="00B16845">
        <w:t>doc</w:t>
      </w:r>
      <w:proofErr w:type="spellEnd"/>
      <w:r w:rsidRPr="00B16845">
        <w:t xml:space="preserve">, </w:t>
      </w:r>
      <w:proofErr w:type="spellStart"/>
      <w:r w:rsidRPr="00B16845">
        <w:t>docx</w:t>
      </w:r>
      <w:proofErr w:type="spellEnd"/>
      <w:r w:rsidRPr="00B16845">
        <w:t xml:space="preserve">, </w:t>
      </w:r>
      <w:proofErr w:type="spellStart"/>
      <w:r w:rsidRPr="00B16845">
        <w:t>odt</w:t>
      </w:r>
      <w:proofErr w:type="spellEnd"/>
      <w:r w:rsidRPr="00B16845">
        <w:t xml:space="preserve"> - для документов с текстовым содержанием, не включающим</w:t>
      </w:r>
      <w:r w:rsidRPr="00B16845">
        <w:rPr>
          <w:spacing w:val="-67"/>
        </w:rPr>
        <w:t xml:space="preserve"> </w:t>
      </w:r>
      <w:r w:rsidRPr="00B16845">
        <w:t>формулы</w:t>
      </w:r>
      <w:r w:rsidRPr="00B16845">
        <w:rPr>
          <w:spacing w:val="1"/>
        </w:rPr>
        <w:t xml:space="preserve"> </w:t>
      </w:r>
      <w:r w:rsidRPr="00B16845">
        <w:t>(за</w:t>
      </w:r>
      <w:r w:rsidRPr="00B16845">
        <w:rPr>
          <w:spacing w:val="1"/>
        </w:rPr>
        <w:t xml:space="preserve"> </w:t>
      </w:r>
      <w:r w:rsidRPr="00B16845">
        <w:t>исключением</w:t>
      </w:r>
      <w:r w:rsidRPr="00B16845">
        <w:rPr>
          <w:spacing w:val="1"/>
        </w:rPr>
        <w:t xml:space="preserve"> </w:t>
      </w:r>
      <w:r w:rsidRPr="00B16845">
        <w:t>документов,</w:t>
      </w:r>
      <w:r w:rsidRPr="00B16845">
        <w:rPr>
          <w:spacing w:val="1"/>
        </w:rPr>
        <w:t xml:space="preserve"> </w:t>
      </w:r>
      <w:r w:rsidRPr="00B16845">
        <w:t>указанных</w:t>
      </w:r>
      <w:r w:rsidRPr="00B16845">
        <w:rPr>
          <w:spacing w:val="1"/>
        </w:rPr>
        <w:t xml:space="preserve"> </w:t>
      </w:r>
      <w:r w:rsidRPr="00B16845">
        <w:t>в</w:t>
      </w:r>
      <w:r w:rsidRPr="00B16845">
        <w:rPr>
          <w:spacing w:val="1"/>
        </w:rPr>
        <w:t xml:space="preserve"> </w:t>
      </w:r>
      <w:r w:rsidRPr="00B16845">
        <w:t>подпункте</w:t>
      </w:r>
      <w:r w:rsidRPr="00B16845">
        <w:rPr>
          <w:spacing w:val="1"/>
        </w:rPr>
        <w:t xml:space="preserve"> </w:t>
      </w:r>
      <w:r w:rsidRPr="00B16845">
        <w:t>"в"</w:t>
      </w:r>
      <w:r w:rsidRPr="00B16845">
        <w:rPr>
          <w:spacing w:val="1"/>
        </w:rPr>
        <w:t xml:space="preserve"> </w:t>
      </w:r>
      <w:r w:rsidRPr="00B16845">
        <w:t>настоящего</w:t>
      </w:r>
      <w:r w:rsidRPr="00B16845">
        <w:rPr>
          <w:spacing w:val="-67"/>
        </w:rPr>
        <w:t xml:space="preserve"> </w:t>
      </w:r>
      <w:r w:rsidRPr="00B16845">
        <w:t>пункта);</w:t>
      </w:r>
    </w:p>
    <w:p w:rsidR="00B16845" w:rsidRPr="00B16845" w:rsidRDefault="00B16845" w:rsidP="00B16845">
      <w:pPr>
        <w:pStyle w:val="a1"/>
        <w:ind w:left="865"/>
      </w:pPr>
      <w:r w:rsidRPr="00B16845">
        <w:t>в)</w:t>
      </w:r>
      <w:r w:rsidRPr="00B16845">
        <w:rPr>
          <w:spacing w:val="-2"/>
        </w:rPr>
        <w:t xml:space="preserve"> </w:t>
      </w:r>
      <w:proofErr w:type="spellStart"/>
      <w:r w:rsidRPr="00B16845">
        <w:t>xls</w:t>
      </w:r>
      <w:proofErr w:type="spellEnd"/>
      <w:r w:rsidRPr="00B16845">
        <w:t xml:space="preserve">, </w:t>
      </w:r>
      <w:proofErr w:type="spellStart"/>
      <w:r w:rsidRPr="00B16845">
        <w:t>xlsx</w:t>
      </w:r>
      <w:proofErr w:type="spellEnd"/>
      <w:r w:rsidRPr="00B16845">
        <w:t xml:space="preserve">, </w:t>
      </w:r>
      <w:proofErr w:type="spellStart"/>
      <w:r w:rsidRPr="00B16845">
        <w:t>ods</w:t>
      </w:r>
      <w:proofErr w:type="spellEnd"/>
      <w:r w:rsidRPr="00B16845">
        <w:rPr>
          <w:spacing w:val="-1"/>
        </w:rPr>
        <w:t xml:space="preserve"> </w:t>
      </w:r>
      <w:r w:rsidRPr="00B16845">
        <w:t>- для документов,</w:t>
      </w:r>
      <w:r w:rsidRPr="00B16845">
        <w:rPr>
          <w:spacing w:val="-1"/>
        </w:rPr>
        <w:t xml:space="preserve"> </w:t>
      </w:r>
      <w:r w:rsidRPr="00B16845">
        <w:t>содержащих расчеты;</w:t>
      </w:r>
    </w:p>
    <w:p w:rsidR="00B16845" w:rsidRPr="00B16845" w:rsidRDefault="00B16845" w:rsidP="00B16845">
      <w:pPr>
        <w:pStyle w:val="a1"/>
        <w:ind w:right="224" w:firstLine="709"/>
      </w:pPr>
      <w:r w:rsidRPr="00B16845">
        <w:t xml:space="preserve">г) </w:t>
      </w:r>
      <w:proofErr w:type="spellStart"/>
      <w:r w:rsidRPr="00B16845">
        <w:t>pdf</w:t>
      </w:r>
      <w:proofErr w:type="spellEnd"/>
      <w:r w:rsidRPr="00B16845">
        <w:t xml:space="preserve">, </w:t>
      </w:r>
      <w:proofErr w:type="spellStart"/>
      <w:r w:rsidRPr="00B16845">
        <w:t>jpg</w:t>
      </w:r>
      <w:proofErr w:type="spellEnd"/>
      <w:r w:rsidRPr="00B16845">
        <w:t xml:space="preserve">, </w:t>
      </w:r>
      <w:proofErr w:type="spellStart"/>
      <w:r w:rsidRPr="00B16845">
        <w:t>jpeg</w:t>
      </w:r>
      <w:proofErr w:type="spellEnd"/>
      <w:r w:rsidRPr="00B16845">
        <w:t xml:space="preserve"> - для документов с текстовым содержанием, в том числе</w:t>
      </w:r>
      <w:r w:rsidRPr="00B16845">
        <w:rPr>
          <w:spacing w:val="1"/>
        </w:rPr>
        <w:t xml:space="preserve"> </w:t>
      </w:r>
      <w:r w:rsidRPr="00B16845">
        <w:t>включающих</w:t>
      </w:r>
      <w:r w:rsidRPr="00B16845">
        <w:rPr>
          <w:spacing w:val="1"/>
        </w:rPr>
        <w:t xml:space="preserve"> </w:t>
      </w:r>
      <w:r w:rsidRPr="00B16845">
        <w:t>формулы</w:t>
      </w:r>
      <w:r w:rsidRPr="00B16845">
        <w:rPr>
          <w:spacing w:val="1"/>
        </w:rPr>
        <w:t xml:space="preserve"> </w:t>
      </w:r>
      <w:r w:rsidRPr="00B16845">
        <w:t>и</w:t>
      </w:r>
      <w:r w:rsidRPr="00B16845">
        <w:rPr>
          <w:spacing w:val="1"/>
        </w:rPr>
        <w:t xml:space="preserve"> </w:t>
      </w:r>
      <w:r w:rsidRPr="00B16845">
        <w:t>(или)</w:t>
      </w:r>
      <w:r w:rsidRPr="00B16845">
        <w:rPr>
          <w:spacing w:val="1"/>
        </w:rPr>
        <w:t xml:space="preserve"> </w:t>
      </w:r>
      <w:r w:rsidRPr="00B16845">
        <w:t>графические</w:t>
      </w:r>
      <w:r w:rsidRPr="00B16845">
        <w:rPr>
          <w:spacing w:val="1"/>
        </w:rPr>
        <w:t xml:space="preserve"> </w:t>
      </w:r>
      <w:r w:rsidRPr="00B16845">
        <w:t>изображения</w:t>
      </w:r>
      <w:r w:rsidRPr="00B16845">
        <w:rPr>
          <w:spacing w:val="1"/>
        </w:rPr>
        <w:t xml:space="preserve"> </w:t>
      </w:r>
      <w:r w:rsidRPr="00B16845">
        <w:t>(за</w:t>
      </w:r>
      <w:r w:rsidRPr="00B16845">
        <w:rPr>
          <w:spacing w:val="1"/>
        </w:rPr>
        <w:t xml:space="preserve"> </w:t>
      </w:r>
      <w:r w:rsidRPr="00B16845">
        <w:t>исключением</w:t>
      </w:r>
      <w:r w:rsidRPr="00B16845">
        <w:rPr>
          <w:spacing w:val="1"/>
        </w:rPr>
        <w:t xml:space="preserve"> </w:t>
      </w:r>
      <w:r w:rsidRPr="00B16845">
        <w:t>документов, указанных в подпункте "в" настоящего пункта), а также документов с</w:t>
      </w:r>
      <w:r w:rsidRPr="00B16845">
        <w:rPr>
          <w:spacing w:val="1"/>
        </w:rPr>
        <w:t xml:space="preserve"> </w:t>
      </w:r>
      <w:r w:rsidRPr="00B16845">
        <w:t>графическим</w:t>
      </w:r>
      <w:r w:rsidRPr="00B16845">
        <w:rPr>
          <w:spacing w:val="-2"/>
        </w:rPr>
        <w:t xml:space="preserve"> </w:t>
      </w:r>
      <w:r w:rsidRPr="00B16845">
        <w:t>содержанием.</w:t>
      </w:r>
    </w:p>
    <w:p w:rsidR="00B16845" w:rsidRPr="00B16845" w:rsidRDefault="00B16845" w:rsidP="00B16845">
      <w:pPr>
        <w:pStyle w:val="a1"/>
        <w:ind w:right="224" w:firstLine="709"/>
      </w:pPr>
      <w:r w:rsidRPr="00B16845">
        <w:t>Допускается</w:t>
      </w:r>
      <w:r w:rsidRPr="00B16845">
        <w:rPr>
          <w:spacing w:val="1"/>
        </w:rPr>
        <w:t xml:space="preserve"> </w:t>
      </w:r>
      <w:r w:rsidRPr="00B16845">
        <w:t>формирование</w:t>
      </w:r>
      <w:r w:rsidRPr="00B16845">
        <w:rPr>
          <w:spacing w:val="1"/>
        </w:rPr>
        <w:t xml:space="preserve"> </w:t>
      </w:r>
      <w:r w:rsidRPr="00B16845">
        <w:t>электронного</w:t>
      </w:r>
      <w:r w:rsidRPr="00B16845">
        <w:rPr>
          <w:spacing w:val="1"/>
        </w:rPr>
        <w:t xml:space="preserve"> </w:t>
      </w:r>
      <w:r w:rsidRPr="00B16845">
        <w:t>документа</w:t>
      </w:r>
      <w:r w:rsidRPr="00B16845">
        <w:rPr>
          <w:spacing w:val="1"/>
        </w:rPr>
        <w:t xml:space="preserve"> </w:t>
      </w:r>
      <w:r w:rsidRPr="00B16845">
        <w:t>путем</w:t>
      </w:r>
      <w:r w:rsidRPr="00B16845">
        <w:rPr>
          <w:spacing w:val="1"/>
        </w:rPr>
        <w:t xml:space="preserve"> </w:t>
      </w:r>
      <w:r w:rsidRPr="00B16845">
        <w:t>сканирования</w:t>
      </w:r>
      <w:r w:rsidRPr="00B16845">
        <w:rPr>
          <w:spacing w:val="1"/>
        </w:rPr>
        <w:t xml:space="preserve"> </w:t>
      </w:r>
      <w:r w:rsidRPr="00B16845">
        <w:t>непосредственно с оригинала документа (использование копий не допускается),</w:t>
      </w:r>
      <w:r w:rsidRPr="00B16845">
        <w:rPr>
          <w:spacing w:val="1"/>
        </w:rPr>
        <w:t xml:space="preserve"> </w:t>
      </w:r>
      <w:r w:rsidRPr="00B16845">
        <w:t>которое</w:t>
      </w:r>
      <w:r w:rsidRPr="00B16845">
        <w:rPr>
          <w:spacing w:val="1"/>
        </w:rPr>
        <w:t xml:space="preserve"> </w:t>
      </w:r>
      <w:r w:rsidRPr="00B16845">
        <w:t>осуществляется</w:t>
      </w:r>
      <w:r w:rsidRPr="00B16845">
        <w:rPr>
          <w:spacing w:val="1"/>
        </w:rPr>
        <w:t xml:space="preserve"> </w:t>
      </w:r>
      <w:r w:rsidRPr="00B16845">
        <w:t>с</w:t>
      </w:r>
      <w:r w:rsidRPr="00B16845">
        <w:rPr>
          <w:spacing w:val="1"/>
        </w:rPr>
        <w:t xml:space="preserve"> </w:t>
      </w:r>
      <w:r w:rsidRPr="00B16845">
        <w:t>сохранением</w:t>
      </w:r>
      <w:r w:rsidRPr="00B16845">
        <w:rPr>
          <w:spacing w:val="1"/>
        </w:rPr>
        <w:t xml:space="preserve"> </w:t>
      </w:r>
      <w:r w:rsidRPr="00B16845">
        <w:t>ориентации</w:t>
      </w:r>
      <w:r w:rsidRPr="00B16845">
        <w:rPr>
          <w:spacing w:val="1"/>
        </w:rPr>
        <w:t xml:space="preserve"> </w:t>
      </w:r>
      <w:r w:rsidRPr="00B16845">
        <w:t>оригинала</w:t>
      </w:r>
      <w:r w:rsidRPr="00B16845">
        <w:rPr>
          <w:spacing w:val="1"/>
        </w:rPr>
        <w:t xml:space="preserve"> </w:t>
      </w:r>
      <w:r w:rsidRPr="00B16845">
        <w:t>документа</w:t>
      </w:r>
      <w:r w:rsidRPr="00B16845">
        <w:rPr>
          <w:spacing w:val="1"/>
        </w:rPr>
        <w:t xml:space="preserve"> </w:t>
      </w:r>
      <w:r w:rsidRPr="00B16845">
        <w:t>в</w:t>
      </w:r>
      <w:r w:rsidRPr="00B16845">
        <w:rPr>
          <w:spacing w:val="1"/>
        </w:rPr>
        <w:t xml:space="preserve"> </w:t>
      </w:r>
      <w:r w:rsidRPr="00B16845">
        <w:t>разрешении</w:t>
      </w:r>
      <w:r w:rsidRPr="00B16845">
        <w:rPr>
          <w:spacing w:val="-1"/>
        </w:rPr>
        <w:t xml:space="preserve"> </w:t>
      </w:r>
      <w:r w:rsidRPr="00B16845">
        <w:t>300</w:t>
      </w:r>
      <w:r w:rsidRPr="00B16845">
        <w:rPr>
          <w:spacing w:val="-1"/>
        </w:rPr>
        <w:t xml:space="preserve"> </w:t>
      </w:r>
      <w:r w:rsidRPr="00B16845">
        <w:t>-</w:t>
      </w:r>
      <w:r w:rsidRPr="00B16845">
        <w:rPr>
          <w:spacing w:val="-1"/>
        </w:rPr>
        <w:t xml:space="preserve"> </w:t>
      </w:r>
      <w:r w:rsidRPr="00B16845">
        <w:t>500</w:t>
      </w:r>
      <w:r w:rsidRPr="00B16845">
        <w:rPr>
          <w:spacing w:val="-1"/>
        </w:rPr>
        <w:t xml:space="preserve"> </w:t>
      </w:r>
      <w:proofErr w:type="spellStart"/>
      <w:r w:rsidRPr="00B16845">
        <w:t>dpi</w:t>
      </w:r>
      <w:proofErr w:type="spellEnd"/>
      <w:r w:rsidRPr="00B16845">
        <w:rPr>
          <w:spacing w:val="-1"/>
        </w:rPr>
        <w:t xml:space="preserve"> </w:t>
      </w:r>
      <w:r w:rsidRPr="00B16845">
        <w:t>(масштаб 1:1)</w:t>
      </w:r>
      <w:r w:rsidRPr="00B16845">
        <w:rPr>
          <w:spacing w:val="-1"/>
        </w:rPr>
        <w:t xml:space="preserve"> </w:t>
      </w:r>
      <w:r w:rsidRPr="00B16845">
        <w:t>с</w:t>
      </w:r>
      <w:r w:rsidRPr="00B16845">
        <w:rPr>
          <w:spacing w:val="-1"/>
        </w:rPr>
        <w:t xml:space="preserve"> </w:t>
      </w:r>
      <w:r w:rsidRPr="00B16845">
        <w:t>использованием</w:t>
      </w:r>
      <w:r w:rsidRPr="00B16845">
        <w:rPr>
          <w:spacing w:val="-2"/>
        </w:rPr>
        <w:t xml:space="preserve"> </w:t>
      </w:r>
      <w:r w:rsidRPr="00B16845">
        <w:t>следующих</w:t>
      </w:r>
      <w:r w:rsidRPr="00B16845">
        <w:rPr>
          <w:spacing w:val="-1"/>
        </w:rPr>
        <w:t xml:space="preserve"> </w:t>
      </w:r>
      <w:r w:rsidRPr="00B16845">
        <w:t>режимов:</w:t>
      </w:r>
    </w:p>
    <w:p w:rsidR="00B16845" w:rsidRPr="00B16845" w:rsidRDefault="00B16845" w:rsidP="00B16845">
      <w:pPr>
        <w:pStyle w:val="aa"/>
        <w:widowControl w:val="0"/>
        <w:numPr>
          <w:ilvl w:val="0"/>
          <w:numId w:val="32"/>
        </w:numPr>
        <w:tabs>
          <w:tab w:val="left" w:pos="1077"/>
        </w:tabs>
        <w:autoSpaceDE w:val="0"/>
        <w:autoSpaceDN w:val="0"/>
        <w:spacing w:after="0" w:line="240" w:lineRule="auto"/>
        <w:ind w:left="155" w:right="224" w:firstLine="709"/>
        <w:contextualSpacing w:val="0"/>
        <w:rPr>
          <w:rFonts w:ascii="Times New Roman" w:hAnsi="Times New Roman"/>
          <w:sz w:val="24"/>
          <w:szCs w:val="24"/>
        </w:rPr>
      </w:pPr>
      <w:r w:rsidRPr="00B16845">
        <w:rPr>
          <w:rFonts w:ascii="Times New Roman" w:hAnsi="Times New Roman"/>
          <w:sz w:val="24"/>
          <w:szCs w:val="24"/>
        </w:rPr>
        <w:t>«черно-белый»</w:t>
      </w:r>
      <w:r w:rsidRPr="00B16845">
        <w:rPr>
          <w:rFonts w:ascii="Times New Roman" w:hAnsi="Times New Roman"/>
          <w:spacing w:val="46"/>
          <w:sz w:val="24"/>
          <w:szCs w:val="24"/>
        </w:rPr>
        <w:t xml:space="preserve"> </w:t>
      </w:r>
      <w:r w:rsidRPr="00B16845">
        <w:rPr>
          <w:rFonts w:ascii="Times New Roman" w:hAnsi="Times New Roman"/>
          <w:sz w:val="24"/>
          <w:szCs w:val="24"/>
        </w:rPr>
        <w:t>(при</w:t>
      </w:r>
      <w:r w:rsidRPr="00B16845">
        <w:rPr>
          <w:rFonts w:ascii="Times New Roman" w:hAnsi="Times New Roman"/>
          <w:spacing w:val="46"/>
          <w:sz w:val="24"/>
          <w:szCs w:val="24"/>
        </w:rPr>
        <w:t xml:space="preserve"> </w:t>
      </w:r>
      <w:r w:rsidRPr="00B16845">
        <w:rPr>
          <w:rFonts w:ascii="Times New Roman" w:hAnsi="Times New Roman"/>
          <w:sz w:val="24"/>
          <w:szCs w:val="24"/>
        </w:rPr>
        <w:t>отсутствии</w:t>
      </w:r>
      <w:r w:rsidRPr="00B16845">
        <w:rPr>
          <w:rFonts w:ascii="Times New Roman" w:hAnsi="Times New Roman"/>
          <w:spacing w:val="46"/>
          <w:sz w:val="24"/>
          <w:szCs w:val="24"/>
        </w:rPr>
        <w:t xml:space="preserve"> </w:t>
      </w:r>
      <w:r w:rsidRPr="00B16845">
        <w:rPr>
          <w:rFonts w:ascii="Times New Roman" w:hAnsi="Times New Roman"/>
          <w:sz w:val="24"/>
          <w:szCs w:val="24"/>
        </w:rPr>
        <w:t>в</w:t>
      </w:r>
      <w:r w:rsidRPr="00B16845">
        <w:rPr>
          <w:rFonts w:ascii="Times New Roman" w:hAnsi="Times New Roman"/>
          <w:spacing w:val="46"/>
          <w:sz w:val="24"/>
          <w:szCs w:val="24"/>
        </w:rPr>
        <w:t xml:space="preserve"> </w:t>
      </w:r>
      <w:r w:rsidRPr="00B16845">
        <w:rPr>
          <w:rFonts w:ascii="Times New Roman" w:hAnsi="Times New Roman"/>
          <w:sz w:val="24"/>
          <w:szCs w:val="24"/>
        </w:rPr>
        <w:t>документе</w:t>
      </w:r>
      <w:r w:rsidRPr="00B16845">
        <w:rPr>
          <w:rFonts w:ascii="Times New Roman" w:hAnsi="Times New Roman"/>
          <w:spacing w:val="47"/>
          <w:sz w:val="24"/>
          <w:szCs w:val="24"/>
        </w:rPr>
        <w:t xml:space="preserve"> </w:t>
      </w:r>
      <w:r w:rsidRPr="00B16845">
        <w:rPr>
          <w:rFonts w:ascii="Times New Roman" w:hAnsi="Times New Roman"/>
          <w:sz w:val="24"/>
          <w:szCs w:val="24"/>
        </w:rPr>
        <w:t>графических</w:t>
      </w:r>
      <w:r w:rsidRPr="00B16845">
        <w:rPr>
          <w:rFonts w:ascii="Times New Roman" w:hAnsi="Times New Roman"/>
          <w:spacing w:val="46"/>
          <w:sz w:val="24"/>
          <w:szCs w:val="24"/>
        </w:rPr>
        <w:t xml:space="preserve"> </w:t>
      </w:r>
      <w:r w:rsidRPr="00B16845">
        <w:rPr>
          <w:rFonts w:ascii="Times New Roman" w:hAnsi="Times New Roman"/>
          <w:sz w:val="24"/>
          <w:szCs w:val="24"/>
        </w:rPr>
        <w:t>изображений</w:t>
      </w:r>
      <w:r w:rsidRPr="00B16845">
        <w:rPr>
          <w:rFonts w:ascii="Times New Roman" w:hAnsi="Times New Roman"/>
          <w:spacing w:val="46"/>
          <w:sz w:val="24"/>
          <w:szCs w:val="24"/>
        </w:rPr>
        <w:t xml:space="preserve"> </w:t>
      </w:r>
      <w:r w:rsidRPr="00B16845">
        <w:rPr>
          <w:rFonts w:ascii="Times New Roman" w:hAnsi="Times New Roman"/>
          <w:sz w:val="24"/>
          <w:szCs w:val="24"/>
        </w:rPr>
        <w:t>и</w:t>
      </w:r>
      <w:r w:rsidRPr="00B16845">
        <w:rPr>
          <w:rFonts w:ascii="Times New Roman" w:hAnsi="Times New Roman"/>
          <w:spacing w:val="-67"/>
          <w:sz w:val="24"/>
          <w:szCs w:val="24"/>
        </w:rPr>
        <w:t xml:space="preserve"> </w:t>
      </w:r>
      <w:r w:rsidRPr="00B16845">
        <w:rPr>
          <w:rFonts w:ascii="Times New Roman" w:hAnsi="Times New Roman"/>
          <w:sz w:val="24"/>
          <w:szCs w:val="24"/>
        </w:rPr>
        <w:t>(или)</w:t>
      </w:r>
      <w:r w:rsidRPr="00B16845">
        <w:rPr>
          <w:rFonts w:ascii="Times New Roman" w:hAnsi="Times New Roman"/>
          <w:spacing w:val="-1"/>
          <w:sz w:val="24"/>
          <w:szCs w:val="24"/>
        </w:rPr>
        <w:t xml:space="preserve"> </w:t>
      </w:r>
      <w:r w:rsidRPr="00B16845">
        <w:rPr>
          <w:rFonts w:ascii="Times New Roman" w:hAnsi="Times New Roman"/>
          <w:sz w:val="24"/>
          <w:szCs w:val="24"/>
        </w:rPr>
        <w:t>цветного</w:t>
      </w:r>
      <w:r w:rsidRPr="00B16845">
        <w:rPr>
          <w:rFonts w:ascii="Times New Roman" w:hAnsi="Times New Roman"/>
          <w:spacing w:val="-1"/>
          <w:sz w:val="24"/>
          <w:szCs w:val="24"/>
        </w:rPr>
        <w:t xml:space="preserve"> </w:t>
      </w:r>
      <w:r w:rsidRPr="00B16845">
        <w:rPr>
          <w:rFonts w:ascii="Times New Roman" w:hAnsi="Times New Roman"/>
          <w:sz w:val="24"/>
          <w:szCs w:val="24"/>
        </w:rPr>
        <w:t>текста);</w:t>
      </w:r>
    </w:p>
    <w:p w:rsidR="00B16845" w:rsidRPr="00B16845" w:rsidRDefault="00B16845" w:rsidP="00B16845">
      <w:pPr>
        <w:pStyle w:val="aa"/>
        <w:widowControl w:val="0"/>
        <w:numPr>
          <w:ilvl w:val="0"/>
          <w:numId w:val="32"/>
        </w:numPr>
        <w:tabs>
          <w:tab w:val="left" w:pos="1103"/>
        </w:tabs>
        <w:autoSpaceDE w:val="0"/>
        <w:autoSpaceDN w:val="0"/>
        <w:spacing w:after="0" w:line="240" w:lineRule="auto"/>
        <w:ind w:left="155" w:right="225" w:firstLine="709"/>
        <w:contextualSpacing w:val="0"/>
        <w:rPr>
          <w:rFonts w:ascii="Times New Roman" w:hAnsi="Times New Roman"/>
          <w:sz w:val="24"/>
          <w:szCs w:val="24"/>
        </w:rPr>
      </w:pPr>
      <w:r w:rsidRPr="00B16845">
        <w:rPr>
          <w:rFonts w:ascii="Times New Roman" w:hAnsi="Times New Roman"/>
          <w:sz w:val="24"/>
          <w:szCs w:val="24"/>
        </w:rPr>
        <w:t>«оттенки</w:t>
      </w:r>
      <w:r w:rsidRPr="00B16845">
        <w:rPr>
          <w:rFonts w:ascii="Times New Roman" w:hAnsi="Times New Roman"/>
          <w:spacing w:val="2"/>
          <w:sz w:val="24"/>
          <w:szCs w:val="24"/>
        </w:rPr>
        <w:t xml:space="preserve"> </w:t>
      </w:r>
      <w:r w:rsidRPr="00B16845">
        <w:rPr>
          <w:rFonts w:ascii="Times New Roman" w:hAnsi="Times New Roman"/>
          <w:sz w:val="24"/>
          <w:szCs w:val="24"/>
        </w:rPr>
        <w:t>серого»</w:t>
      </w:r>
      <w:r w:rsidRPr="00B16845">
        <w:rPr>
          <w:rFonts w:ascii="Times New Roman" w:hAnsi="Times New Roman"/>
          <w:spacing w:val="2"/>
          <w:sz w:val="24"/>
          <w:szCs w:val="24"/>
        </w:rPr>
        <w:t xml:space="preserve"> </w:t>
      </w:r>
      <w:r w:rsidRPr="00B16845">
        <w:rPr>
          <w:rFonts w:ascii="Times New Roman" w:hAnsi="Times New Roman"/>
          <w:sz w:val="24"/>
          <w:szCs w:val="24"/>
        </w:rPr>
        <w:t>(при</w:t>
      </w:r>
      <w:r w:rsidRPr="00B16845">
        <w:rPr>
          <w:rFonts w:ascii="Times New Roman" w:hAnsi="Times New Roman"/>
          <w:spacing w:val="2"/>
          <w:sz w:val="24"/>
          <w:szCs w:val="24"/>
        </w:rPr>
        <w:t xml:space="preserve"> </w:t>
      </w:r>
      <w:r w:rsidRPr="00B16845">
        <w:rPr>
          <w:rFonts w:ascii="Times New Roman" w:hAnsi="Times New Roman"/>
          <w:sz w:val="24"/>
          <w:szCs w:val="24"/>
        </w:rPr>
        <w:t>наличии</w:t>
      </w:r>
      <w:r w:rsidRPr="00B16845">
        <w:rPr>
          <w:rFonts w:ascii="Times New Roman" w:hAnsi="Times New Roman"/>
          <w:spacing w:val="2"/>
          <w:sz w:val="24"/>
          <w:szCs w:val="24"/>
        </w:rPr>
        <w:t xml:space="preserve"> </w:t>
      </w:r>
      <w:r w:rsidRPr="00B16845">
        <w:rPr>
          <w:rFonts w:ascii="Times New Roman" w:hAnsi="Times New Roman"/>
          <w:sz w:val="24"/>
          <w:szCs w:val="24"/>
        </w:rPr>
        <w:t>в</w:t>
      </w:r>
      <w:r w:rsidRPr="00B16845">
        <w:rPr>
          <w:rFonts w:ascii="Times New Roman" w:hAnsi="Times New Roman"/>
          <w:spacing w:val="2"/>
          <w:sz w:val="24"/>
          <w:szCs w:val="24"/>
        </w:rPr>
        <w:t xml:space="preserve"> </w:t>
      </w:r>
      <w:r w:rsidRPr="00B16845">
        <w:rPr>
          <w:rFonts w:ascii="Times New Roman" w:hAnsi="Times New Roman"/>
          <w:sz w:val="24"/>
          <w:szCs w:val="24"/>
        </w:rPr>
        <w:t>документе</w:t>
      </w:r>
      <w:r w:rsidRPr="00B16845">
        <w:rPr>
          <w:rFonts w:ascii="Times New Roman" w:hAnsi="Times New Roman"/>
          <w:spacing w:val="2"/>
          <w:sz w:val="24"/>
          <w:szCs w:val="24"/>
        </w:rPr>
        <w:t xml:space="preserve"> </w:t>
      </w:r>
      <w:r w:rsidRPr="00B16845">
        <w:rPr>
          <w:rFonts w:ascii="Times New Roman" w:hAnsi="Times New Roman"/>
          <w:sz w:val="24"/>
          <w:szCs w:val="24"/>
        </w:rPr>
        <w:t>графических</w:t>
      </w:r>
      <w:r w:rsidRPr="00B16845">
        <w:rPr>
          <w:rFonts w:ascii="Times New Roman" w:hAnsi="Times New Roman"/>
          <w:spacing w:val="2"/>
          <w:sz w:val="24"/>
          <w:szCs w:val="24"/>
        </w:rPr>
        <w:t xml:space="preserve"> </w:t>
      </w:r>
      <w:r w:rsidRPr="00B16845">
        <w:rPr>
          <w:rFonts w:ascii="Times New Roman" w:hAnsi="Times New Roman"/>
          <w:sz w:val="24"/>
          <w:szCs w:val="24"/>
        </w:rPr>
        <w:t>изображений,</w:t>
      </w:r>
      <w:r w:rsidRPr="00B16845">
        <w:rPr>
          <w:rFonts w:ascii="Times New Roman" w:hAnsi="Times New Roman"/>
          <w:spacing w:val="-67"/>
          <w:sz w:val="24"/>
          <w:szCs w:val="24"/>
        </w:rPr>
        <w:t xml:space="preserve"> </w:t>
      </w:r>
      <w:r w:rsidRPr="00B16845">
        <w:rPr>
          <w:rFonts w:ascii="Times New Roman" w:hAnsi="Times New Roman"/>
          <w:sz w:val="24"/>
          <w:szCs w:val="24"/>
        </w:rPr>
        <w:t>отличных</w:t>
      </w:r>
      <w:r w:rsidRPr="00B16845">
        <w:rPr>
          <w:rFonts w:ascii="Times New Roman" w:hAnsi="Times New Roman"/>
          <w:spacing w:val="-1"/>
          <w:sz w:val="24"/>
          <w:szCs w:val="24"/>
        </w:rPr>
        <w:t xml:space="preserve"> </w:t>
      </w:r>
      <w:r w:rsidRPr="00B16845">
        <w:rPr>
          <w:rFonts w:ascii="Times New Roman" w:hAnsi="Times New Roman"/>
          <w:sz w:val="24"/>
          <w:szCs w:val="24"/>
        </w:rPr>
        <w:t>от цветного графического изображения);</w:t>
      </w:r>
    </w:p>
    <w:p w:rsidR="00B16845" w:rsidRPr="00B16845" w:rsidRDefault="00B16845" w:rsidP="00B16845">
      <w:pPr>
        <w:pStyle w:val="aa"/>
        <w:widowControl w:val="0"/>
        <w:numPr>
          <w:ilvl w:val="0"/>
          <w:numId w:val="32"/>
        </w:numPr>
        <w:tabs>
          <w:tab w:val="left" w:pos="1064"/>
        </w:tabs>
        <w:autoSpaceDE w:val="0"/>
        <w:autoSpaceDN w:val="0"/>
        <w:spacing w:after="0" w:line="240" w:lineRule="auto"/>
        <w:ind w:left="155" w:right="225" w:firstLine="709"/>
        <w:contextualSpacing w:val="0"/>
        <w:rPr>
          <w:rFonts w:ascii="Times New Roman" w:hAnsi="Times New Roman"/>
          <w:sz w:val="24"/>
          <w:szCs w:val="24"/>
        </w:rPr>
      </w:pPr>
      <w:r w:rsidRPr="00B16845">
        <w:rPr>
          <w:rFonts w:ascii="Times New Roman" w:hAnsi="Times New Roman"/>
          <w:sz w:val="24"/>
          <w:szCs w:val="24"/>
        </w:rPr>
        <w:t>«цветной»</w:t>
      </w:r>
      <w:r w:rsidRPr="00B16845">
        <w:rPr>
          <w:rFonts w:ascii="Times New Roman" w:hAnsi="Times New Roman"/>
          <w:spacing w:val="32"/>
          <w:sz w:val="24"/>
          <w:szCs w:val="24"/>
        </w:rPr>
        <w:t xml:space="preserve"> </w:t>
      </w:r>
      <w:r w:rsidRPr="00B16845">
        <w:rPr>
          <w:rFonts w:ascii="Times New Roman" w:hAnsi="Times New Roman"/>
          <w:sz w:val="24"/>
          <w:szCs w:val="24"/>
        </w:rPr>
        <w:t>или</w:t>
      </w:r>
      <w:r w:rsidRPr="00B16845">
        <w:rPr>
          <w:rFonts w:ascii="Times New Roman" w:hAnsi="Times New Roman"/>
          <w:spacing w:val="33"/>
          <w:sz w:val="24"/>
          <w:szCs w:val="24"/>
        </w:rPr>
        <w:t xml:space="preserve"> </w:t>
      </w:r>
      <w:r w:rsidRPr="00B16845">
        <w:rPr>
          <w:rFonts w:ascii="Times New Roman" w:hAnsi="Times New Roman"/>
          <w:sz w:val="24"/>
          <w:szCs w:val="24"/>
        </w:rPr>
        <w:t>«режим</w:t>
      </w:r>
      <w:r w:rsidRPr="00B16845">
        <w:rPr>
          <w:rFonts w:ascii="Times New Roman" w:hAnsi="Times New Roman"/>
          <w:spacing w:val="33"/>
          <w:sz w:val="24"/>
          <w:szCs w:val="24"/>
        </w:rPr>
        <w:t xml:space="preserve"> </w:t>
      </w:r>
      <w:r w:rsidRPr="00B16845">
        <w:rPr>
          <w:rFonts w:ascii="Times New Roman" w:hAnsi="Times New Roman"/>
          <w:sz w:val="24"/>
          <w:szCs w:val="24"/>
        </w:rPr>
        <w:t>полной</w:t>
      </w:r>
      <w:r w:rsidRPr="00B16845">
        <w:rPr>
          <w:rFonts w:ascii="Times New Roman" w:hAnsi="Times New Roman"/>
          <w:spacing w:val="32"/>
          <w:sz w:val="24"/>
          <w:szCs w:val="24"/>
        </w:rPr>
        <w:t xml:space="preserve"> </w:t>
      </w:r>
      <w:r w:rsidRPr="00B16845">
        <w:rPr>
          <w:rFonts w:ascii="Times New Roman" w:hAnsi="Times New Roman"/>
          <w:sz w:val="24"/>
          <w:szCs w:val="24"/>
        </w:rPr>
        <w:t>цветопередачи»</w:t>
      </w:r>
      <w:r w:rsidRPr="00B16845">
        <w:rPr>
          <w:rFonts w:ascii="Times New Roman" w:hAnsi="Times New Roman"/>
          <w:spacing w:val="33"/>
          <w:sz w:val="24"/>
          <w:szCs w:val="24"/>
        </w:rPr>
        <w:t xml:space="preserve"> </w:t>
      </w:r>
      <w:r w:rsidRPr="00B16845">
        <w:rPr>
          <w:rFonts w:ascii="Times New Roman" w:hAnsi="Times New Roman"/>
          <w:sz w:val="24"/>
          <w:szCs w:val="24"/>
        </w:rPr>
        <w:t>(при</w:t>
      </w:r>
      <w:r w:rsidRPr="00B16845">
        <w:rPr>
          <w:rFonts w:ascii="Times New Roman" w:hAnsi="Times New Roman"/>
          <w:spacing w:val="33"/>
          <w:sz w:val="24"/>
          <w:szCs w:val="24"/>
        </w:rPr>
        <w:t xml:space="preserve"> </w:t>
      </w:r>
      <w:r w:rsidRPr="00B16845">
        <w:rPr>
          <w:rFonts w:ascii="Times New Roman" w:hAnsi="Times New Roman"/>
          <w:sz w:val="24"/>
          <w:szCs w:val="24"/>
        </w:rPr>
        <w:t>наличии</w:t>
      </w:r>
      <w:r w:rsidRPr="00B16845">
        <w:rPr>
          <w:rFonts w:ascii="Times New Roman" w:hAnsi="Times New Roman"/>
          <w:spacing w:val="32"/>
          <w:sz w:val="24"/>
          <w:szCs w:val="24"/>
        </w:rPr>
        <w:t xml:space="preserve"> </w:t>
      </w:r>
      <w:r w:rsidRPr="00B16845">
        <w:rPr>
          <w:rFonts w:ascii="Times New Roman" w:hAnsi="Times New Roman"/>
          <w:sz w:val="24"/>
          <w:szCs w:val="24"/>
        </w:rPr>
        <w:t>в</w:t>
      </w:r>
      <w:r w:rsidRPr="00B16845">
        <w:rPr>
          <w:rFonts w:ascii="Times New Roman" w:hAnsi="Times New Roman"/>
          <w:spacing w:val="33"/>
          <w:sz w:val="24"/>
          <w:szCs w:val="24"/>
        </w:rPr>
        <w:t xml:space="preserve"> </w:t>
      </w:r>
      <w:r w:rsidRPr="00B16845">
        <w:rPr>
          <w:rFonts w:ascii="Times New Roman" w:hAnsi="Times New Roman"/>
          <w:sz w:val="24"/>
          <w:szCs w:val="24"/>
        </w:rPr>
        <w:t>документе</w:t>
      </w:r>
      <w:r w:rsidRPr="00B16845">
        <w:rPr>
          <w:rFonts w:ascii="Times New Roman" w:hAnsi="Times New Roman"/>
          <w:spacing w:val="-67"/>
          <w:sz w:val="24"/>
          <w:szCs w:val="24"/>
        </w:rPr>
        <w:t xml:space="preserve"> </w:t>
      </w:r>
      <w:r w:rsidRPr="00B16845">
        <w:rPr>
          <w:rFonts w:ascii="Times New Roman" w:hAnsi="Times New Roman"/>
          <w:sz w:val="24"/>
          <w:szCs w:val="24"/>
        </w:rPr>
        <w:t>цветных</w:t>
      </w:r>
      <w:r w:rsidRPr="00B16845">
        <w:rPr>
          <w:rFonts w:ascii="Times New Roman" w:hAnsi="Times New Roman"/>
          <w:spacing w:val="-2"/>
          <w:sz w:val="24"/>
          <w:szCs w:val="24"/>
        </w:rPr>
        <w:t xml:space="preserve"> </w:t>
      </w:r>
      <w:r w:rsidRPr="00B16845">
        <w:rPr>
          <w:rFonts w:ascii="Times New Roman" w:hAnsi="Times New Roman"/>
          <w:sz w:val="24"/>
          <w:szCs w:val="24"/>
        </w:rPr>
        <w:t>графических</w:t>
      </w:r>
      <w:r w:rsidRPr="00B16845">
        <w:rPr>
          <w:rFonts w:ascii="Times New Roman" w:hAnsi="Times New Roman"/>
          <w:spacing w:val="-2"/>
          <w:sz w:val="24"/>
          <w:szCs w:val="24"/>
        </w:rPr>
        <w:t xml:space="preserve"> </w:t>
      </w:r>
      <w:r w:rsidRPr="00B16845">
        <w:rPr>
          <w:rFonts w:ascii="Times New Roman" w:hAnsi="Times New Roman"/>
          <w:sz w:val="24"/>
          <w:szCs w:val="24"/>
        </w:rPr>
        <w:t>изображений</w:t>
      </w:r>
      <w:r w:rsidRPr="00B16845">
        <w:rPr>
          <w:rFonts w:ascii="Times New Roman" w:hAnsi="Times New Roman"/>
          <w:spacing w:val="-2"/>
          <w:sz w:val="24"/>
          <w:szCs w:val="24"/>
        </w:rPr>
        <w:t xml:space="preserve"> </w:t>
      </w:r>
      <w:r w:rsidRPr="00B16845">
        <w:rPr>
          <w:rFonts w:ascii="Times New Roman" w:hAnsi="Times New Roman"/>
          <w:sz w:val="24"/>
          <w:szCs w:val="24"/>
        </w:rPr>
        <w:t>либо цветного</w:t>
      </w:r>
      <w:r w:rsidRPr="00B16845">
        <w:rPr>
          <w:rFonts w:ascii="Times New Roman" w:hAnsi="Times New Roman"/>
          <w:spacing w:val="-2"/>
          <w:sz w:val="24"/>
          <w:szCs w:val="24"/>
        </w:rPr>
        <w:t xml:space="preserve"> </w:t>
      </w:r>
      <w:r w:rsidRPr="00B16845">
        <w:rPr>
          <w:rFonts w:ascii="Times New Roman" w:hAnsi="Times New Roman"/>
          <w:sz w:val="24"/>
          <w:szCs w:val="24"/>
        </w:rPr>
        <w:t>текста);</w:t>
      </w:r>
    </w:p>
    <w:p w:rsidR="00B16845" w:rsidRPr="00B16845" w:rsidRDefault="00B16845" w:rsidP="00B16845">
      <w:pPr>
        <w:pStyle w:val="aa"/>
        <w:widowControl w:val="0"/>
        <w:numPr>
          <w:ilvl w:val="0"/>
          <w:numId w:val="32"/>
        </w:numPr>
        <w:tabs>
          <w:tab w:val="left" w:pos="1199"/>
          <w:tab w:val="left" w:pos="1200"/>
          <w:tab w:val="left" w:pos="2985"/>
          <w:tab w:val="left" w:pos="3747"/>
          <w:tab w:val="left" w:pos="5540"/>
          <w:tab w:val="left" w:pos="7014"/>
          <w:tab w:val="left" w:pos="8883"/>
          <w:tab w:val="left" w:pos="9249"/>
        </w:tabs>
        <w:autoSpaceDE w:val="0"/>
        <w:autoSpaceDN w:val="0"/>
        <w:spacing w:after="0" w:line="240" w:lineRule="auto"/>
        <w:ind w:left="155" w:right="225" w:firstLine="709"/>
        <w:contextualSpacing w:val="0"/>
        <w:rPr>
          <w:rFonts w:ascii="Times New Roman" w:hAnsi="Times New Roman"/>
          <w:sz w:val="24"/>
          <w:szCs w:val="24"/>
        </w:rPr>
      </w:pPr>
      <w:r w:rsidRPr="00B16845">
        <w:rPr>
          <w:rFonts w:ascii="Times New Roman" w:hAnsi="Times New Roman"/>
          <w:sz w:val="24"/>
          <w:szCs w:val="24"/>
        </w:rPr>
        <w:t>сохранением</w:t>
      </w:r>
      <w:r w:rsidRPr="00B16845">
        <w:rPr>
          <w:rFonts w:ascii="Times New Roman" w:hAnsi="Times New Roman"/>
          <w:sz w:val="24"/>
          <w:szCs w:val="24"/>
        </w:rPr>
        <w:tab/>
        <w:t>всех</w:t>
      </w:r>
      <w:r w:rsidRPr="00B16845">
        <w:rPr>
          <w:rFonts w:ascii="Times New Roman" w:hAnsi="Times New Roman"/>
          <w:sz w:val="24"/>
          <w:szCs w:val="24"/>
        </w:rPr>
        <w:tab/>
        <w:t>аутентичных</w:t>
      </w:r>
      <w:r w:rsidRPr="00B16845">
        <w:rPr>
          <w:rFonts w:ascii="Times New Roman" w:hAnsi="Times New Roman"/>
          <w:sz w:val="24"/>
          <w:szCs w:val="24"/>
        </w:rPr>
        <w:tab/>
        <w:t>признаков</w:t>
      </w:r>
      <w:r w:rsidRPr="00B16845">
        <w:rPr>
          <w:rFonts w:ascii="Times New Roman" w:hAnsi="Times New Roman"/>
          <w:sz w:val="24"/>
          <w:szCs w:val="24"/>
        </w:rPr>
        <w:tab/>
        <w:t>подлинности,</w:t>
      </w:r>
      <w:r w:rsidRPr="00B16845">
        <w:rPr>
          <w:rFonts w:ascii="Times New Roman" w:hAnsi="Times New Roman"/>
          <w:sz w:val="24"/>
          <w:szCs w:val="24"/>
        </w:rPr>
        <w:tab/>
        <w:t>а</w:t>
      </w:r>
      <w:r w:rsidRPr="00B16845">
        <w:rPr>
          <w:rFonts w:ascii="Times New Roman" w:hAnsi="Times New Roman"/>
          <w:sz w:val="24"/>
          <w:szCs w:val="24"/>
        </w:rPr>
        <w:tab/>
        <w:t>именно:</w:t>
      </w:r>
      <w:r w:rsidRPr="00B16845">
        <w:rPr>
          <w:rFonts w:ascii="Times New Roman" w:hAnsi="Times New Roman"/>
          <w:spacing w:val="-67"/>
          <w:sz w:val="24"/>
          <w:szCs w:val="24"/>
        </w:rPr>
        <w:t xml:space="preserve"> </w:t>
      </w:r>
      <w:r w:rsidRPr="00B16845">
        <w:rPr>
          <w:rFonts w:ascii="Times New Roman" w:hAnsi="Times New Roman"/>
          <w:sz w:val="24"/>
          <w:szCs w:val="24"/>
        </w:rPr>
        <w:t>графической</w:t>
      </w:r>
      <w:r w:rsidRPr="00B16845">
        <w:rPr>
          <w:rFonts w:ascii="Times New Roman" w:hAnsi="Times New Roman"/>
          <w:spacing w:val="-2"/>
          <w:sz w:val="24"/>
          <w:szCs w:val="24"/>
        </w:rPr>
        <w:t xml:space="preserve"> </w:t>
      </w:r>
      <w:r w:rsidRPr="00B16845">
        <w:rPr>
          <w:rFonts w:ascii="Times New Roman" w:hAnsi="Times New Roman"/>
          <w:sz w:val="24"/>
          <w:szCs w:val="24"/>
        </w:rPr>
        <w:t>подписи</w:t>
      </w:r>
      <w:r w:rsidRPr="00B16845">
        <w:rPr>
          <w:rFonts w:ascii="Times New Roman" w:hAnsi="Times New Roman"/>
          <w:spacing w:val="-2"/>
          <w:sz w:val="24"/>
          <w:szCs w:val="24"/>
        </w:rPr>
        <w:t xml:space="preserve"> </w:t>
      </w:r>
      <w:r w:rsidRPr="00B16845">
        <w:rPr>
          <w:rFonts w:ascii="Times New Roman" w:hAnsi="Times New Roman"/>
          <w:sz w:val="24"/>
          <w:szCs w:val="24"/>
        </w:rPr>
        <w:t>лица, печати,</w:t>
      </w:r>
      <w:r w:rsidRPr="00B16845">
        <w:rPr>
          <w:rFonts w:ascii="Times New Roman" w:hAnsi="Times New Roman"/>
          <w:spacing w:val="-2"/>
          <w:sz w:val="24"/>
          <w:szCs w:val="24"/>
        </w:rPr>
        <w:t xml:space="preserve"> </w:t>
      </w:r>
      <w:r w:rsidRPr="00B16845">
        <w:rPr>
          <w:rFonts w:ascii="Times New Roman" w:hAnsi="Times New Roman"/>
          <w:sz w:val="24"/>
          <w:szCs w:val="24"/>
        </w:rPr>
        <w:t>углового штампа</w:t>
      </w:r>
      <w:r w:rsidRPr="00B16845">
        <w:rPr>
          <w:rFonts w:ascii="Times New Roman" w:hAnsi="Times New Roman"/>
          <w:spacing w:val="-2"/>
          <w:sz w:val="24"/>
          <w:szCs w:val="24"/>
        </w:rPr>
        <w:t xml:space="preserve"> </w:t>
      </w:r>
      <w:r w:rsidRPr="00B16845">
        <w:rPr>
          <w:rFonts w:ascii="Times New Roman" w:hAnsi="Times New Roman"/>
          <w:sz w:val="24"/>
          <w:szCs w:val="24"/>
        </w:rPr>
        <w:t>бланка;</w:t>
      </w:r>
    </w:p>
    <w:p w:rsidR="00B16845" w:rsidRPr="00B16845" w:rsidRDefault="00B16845" w:rsidP="00B16845">
      <w:pPr>
        <w:pStyle w:val="aa"/>
        <w:widowControl w:val="0"/>
        <w:numPr>
          <w:ilvl w:val="0"/>
          <w:numId w:val="32"/>
        </w:numPr>
        <w:tabs>
          <w:tab w:val="left" w:pos="1188"/>
          <w:tab w:val="left" w:pos="1189"/>
          <w:tab w:val="left" w:pos="2769"/>
          <w:tab w:val="left" w:pos="3867"/>
          <w:tab w:val="left" w:pos="5003"/>
          <w:tab w:val="left" w:pos="7165"/>
          <w:tab w:val="left" w:pos="8745"/>
        </w:tabs>
        <w:autoSpaceDE w:val="0"/>
        <w:autoSpaceDN w:val="0"/>
        <w:spacing w:after="0" w:line="240" w:lineRule="auto"/>
        <w:ind w:left="155" w:right="223" w:firstLine="709"/>
        <w:contextualSpacing w:val="0"/>
        <w:rPr>
          <w:rFonts w:ascii="Times New Roman" w:hAnsi="Times New Roman"/>
          <w:sz w:val="24"/>
          <w:szCs w:val="24"/>
        </w:rPr>
      </w:pPr>
      <w:r w:rsidRPr="00B16845">
        <w:rPr>
          <w:rFonts w:ascii="Times New Roman" w:hAnsi="Times New Roman"/>
          <w:sz w:val="24"/>
          <w:szCs w:val="24"/>
        </w:rPr>
        <w:t>количество</w:t>
      </w:r>
      <w:r w:rsidRPr="00B16845">
        <w:rPr>
          <w:rFonts w:ascii="Times New Roman" w:hAnsi="Times New Roman"/>
          <w:sz w:val="24"/>
          <w:szCs w:val="24"/>
        </w:rPr>
        <w:tab/>
        <w:t>файлов</w:t>
      </w:r>
      <w:r w:rsidRPr="00B16845">
        <w:rPr>
          <w:rFonts w:ascii="Times New Roman" w:hAnsi="Times New Roman"/>
          <w:sz w:val="24"/>
          <w:szCs w:val="24"/>
        </w:rPr>
        <w:tab/>
        <w:t>должно</w:t>
      </w:r>
      <w:r w:rsidRPr="00B16845">
        <w:rPr>
          <w:rFonts w:ascii="Times New Roman" w:hAnsi="Times New Roman"/>
          <w:sz w:val="24"/>
          <w:szCs w:val="24"/>
        </w:rPr>
        <w:tab/>
        <w:t>соответствовать</w:t>
      </w:r>
      <w:r w:rsidRPr="00B16845">
        <w:rPr>
          <w:rFonts w:ascii="Times New Roman" w:hAnsi="Times New Roman"/>
          <w:sz w:val="24"/>
          <w:szCs w:val="24"/>
        </w:rPr>
        <w:tab/>
        <w:t>количеству</w:t>
      </w:r>
      <w:r w:rsidRPr="00B16845">
        <w:rPr>
          <w:rFonts w:ascii="Times New Roman" w:hAnsi="Times New Roman"/>
          <w:sz w:val="24"/>
          <w:szCs w:val="24"/>
        </w:rPr>
        <w:tab/>
      </w:r>
      <w:r w:rsidRPr="00B16845">
        <w:rPr>
          <w:rFonts w:ascii="Times New Roman" w:hAnsi="Times New Roman"/>
          <w:spacing w:val="-1"/>
          <w:sz w:val="24"/>
          <w:szCs w:val="24"/>
        </w:rPr>
        <w:t>документов,</w:t>
      </w:r>
      <w:r w:rsidRPr="00B16845">
        <w:rPr>
          <w:rFonts w:ascii="Times New Roman" w:hAnsi="Times New Roman"/>
          <w:spacing w:val="-67"/>
          <w:sz w:val="24"/>
          <w:szCs w:val="24"/>
        </w:rPr>
        <w:t xml:space="preserve"> </w:t>
      </w:r>
      <w:r w:rsidRPr="00B16845">
        <w:rPr>
          <w:rFonts w:ascii="Times New Roman" w:hAnsi="Times New Roman"/>
          <w:sz w:val="24"/>
          <w:szCs w:val="24"/>
        </w:rPr>
        <w:t>каждый</w:t>
      </w:r>
      <w:r w:rsidRPr="00B16845">
        <w:rPr>
          <w:rFonts w:ascii="Times New Roman" w:hAnsi="Times New Roman"/>
          <w:spacing w:val="-2"/>
          <w:sz w:val="24"/>
          <w:szCs w:val="24"/>
        </w:rPr>
        <w:t xml:space="preserve"> </w:t>
      </w:r>
      <w:r w:rsidRPr="00B16845">
        <w:rPr>
          <w:rFonts w:ascii="Times New Roman" w:hAnsi="Times New Roman"/>
          <w:sz w:val="24"/>
          <w:szCs w:val="24"/>
        </w:rPr>
        <w:t>из</w:t>
      </w:r>
      <w:r w:rsidRPr="00B16845">
        <w:rPr>
          <w:rFonts w:ascii="Times New Roman" w:hAnsi="Times New Roman"/>
          <w:spacing w:val="-1"/>
          <w:sz w:val="24"/>
          <w:szCs w:val="24"/>
        </w:rPr>
        <w:t xml:space="preserve"> </w:t>
      </w:r>
      <w:r w:rsidRPr="00B16845">
        <w:rPr>
          <w:rFonts w:ascii="Times New Roman" w:hAnsi="Times New Roman"/>
          <w:sz w:val="24"/>
          <w:szCs w:val="24"/>
        </w:rPr>
        <w:t>которых</w:t>
      </w:r>
      <w:r w:rsidRPr="00B16845">
        <w:rPr>
          <w:rFonts w:ascii="Times New Roman" w:hAnsi="Times New Roman"/>
          <w:spacing w:val="-1"/>
          <w:sz w:val="24"/>
          <w:szCs w:val="24"/>
        </w:rPr>
        <w:t xml:space="preserve"> </w:t>
      </w:r>
      <w:r w:rsidRPr="00B16845">
        <w:rPr>
          <w:rFonts w:ascii="Times New Roman" w:hAnsi="Times New Roman"/>
          <w:sz w:val="24"/>
          <w:szCs w:val="24"/>
        </w:rPr>
        <w:t>содержит</w:t>
      </w:r>
      <w:r w:rsidRPr="00B16845">
        <w:rPr>
          <w:rFonts w:ascii="Times New Roman" w:hAnsi="Times New Roman"/>
          <w:spacing w:val="-1"/>
          <w:sz w:val="24"/>
          <w:szCs w:val="24"/>
        </w:rPr>
        <w:t xml:space="preserve"> </w:t>
      </w:r>
      <w:r w:rsidRPr="00B16845">
        <w:rPr>
          <w:rFonts w:ascii="Times New Roman" w:hAnsi="Times New Roman"/>
          <w:sz w:val="24"/>
          <w:szCs w:val="24"/>
        </w:rPr>
        <w:t>текстовую</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2"/>
          <w:sz w:val="24"/>
          <w:szCs w:val="24"/>
        </w:rPr>
        <w:t xml:space="preserve"> </w:t>
      </w:r>
      <w:r w:rsidRPr="00B16845">
        <w:rPr>
          <w:rFonts w:ascii="Times New Roman" w:hAnsi="Times New Roman"/>
          <w:sz w:val="24"/>
          <w:szCs w:val="24"/>
        </w:rPr>
        <w:t>(или)</w:t>
      </w:r>
      <w:r w:rsidRPr="00B16845">
        <w:rPr>
          <w:rFonts w:ascii="Times New Roman" w:hAnsi="Times New Roman"/>
          <w:spacing w:val="-1"/>
          <w:sz w:val="24"/>
          <w:szCs w:val="24"/>
        </w:rPr>
        <w:t xml:space="preserve"> </w:t>
      </w:r>
      <w:r w:rsidRPr="00B16845">
        <w:rPr>
          <w:rFonts w:ascii="Times New Roman" w:hAnsi="Times New Roman"/>
          <w:sz w:val="24"/>
          <w:szCs w:val="24"/>
        </w:rPr>
        <w:t>графическую</w:t>
      </w:r>
      <w:r w:rsidRPr="00B16845">
        <w:rPr>
          <w:rFonts w:ascii="Times New Roman" w:hAnsi="Times New Roman"/>
          <w:spacing w:val="-2"/>
          <w:sz w:val="24"/>
          <w:szCs w:val="24"/>
        </w:rPr>
        <w:t xml:space="preserve"> </w:t>
      </w:r>
      <w:r w:rsidRPr="00B16845">
        <w:rPr>
          <w:rFonts w:ascii="Times New Roman" w:hAnsi="Times New Roman"/>
          <w:sz w:val="24"/>
          <w:szCs w:val="24"/>
        </w:rPr>
        <w:t>информацию.</w:t>
      </w:r>
    </w:p>
    <w:p w:rsidR="00B16845" w:rsidRPr="00B16845" w:rsidRDefault="00B16845" w:rsidP="00B16845">
      <w:pPr>
        <w:pStyle w:val="a1"/>
        <w:ind w:left="865"/>
      </w:pPr>
      <w:r w:rsidRPr="00B16845">
        <w:t>Электронные</w:t>
      </w:r>
      <w:r w:rsidRPr="00B16845">
        <w:rPr>
          <w:spacing w:val="-5"/>
        </w:rPr>
        <w:t xml:space="preserve"> </w:t>
      </w:r>
      <w:r w:rsidRPr="00B16845">
        <w:t>документы</w:t>
      </w:r>
      <w:r w:rsidRPr="00B16845">
        <w:rPr>
          <w:spacing w:val="-4"/>
        </w:rPr>
        <w:t xml:space="preserve"> </w:t>
      </w:r>
      <w:r w:rsidRPr="00B16845">
        <w:t>должны</w:t>
      </w:r>
      <w:r w:rsidRPr="00B16845">
        <w:rPr>
          <w:spacing w:val="-4"/>
        </w:rPr>
        <w:t xml:space="preserve"> </w:t>
      </w:r>
      <w:r w:rsidRPr="00B16845">
        <w:t>обеспечивать:</w:t>
      </w:r>
    </w:p>
    <w:p w:rsidR="00B16845" w:rsidRPr="00B16845" w:rsidRDefault="00B16845" w:rsidP="00B16845">
      <w:pPr>
        <w:pStyle w:val="aa"/>
        <w:widowControl w:val="0"/>
        <w:numPr>
          <w:ilvl w:val="0"/>
          <w:numId w:val="32"/>
        </w:numPr>
        <w:tabs>
          <w:tab w:val="left" w:pos="1225"/>
          <w:tab w:val="left" w:pos="1226"/>
          <w:tab w:val="left" w:pos="3051"/>
          <w:tab w:val="left" w:pos="5574"/>
          <w:tab w:val="left" w:pos="6975"/>
          <w:tab w:val="left" w:pos="7392"/>
          <w:tab w:val="left" w:pos="9010"/>
          <w:tab w:val="left" w:pos="10086"/>
        </w:tabs>
        <w:autoSpaceDE w:val="0"/>
        <w:autoSpaceDN w:val="0"/>
        <w:spacing w:after="0" w:line="240" w:lineRule="auto"/>
        <w:ind w:left="155" w:right="224" w:firstLine="709"/>
        <w:contextualSpacing w:val="0"/>
        <w:rPr>
          <w:rFonts w:ascii="Times New Roman" w:hAnsi="Times New Roman"/>
          <w:sz w:val="24"/>
          <w:szCs w:val="24"/>
        </w:rPr>
      </w:pPr>
      <w:r w:rsidRPr="00B16845">
        <w:rPr>
          <w:rFonts w:ascii="Times New Roman" w:hAnsi="Times New Roman"/>
          <w:sz w:val="24"/>
          <w:szCs w:val="24"/>
        </w:rPr>
        <w:t>возможность</w:t>
      </w:r>
      <w:r w:rsidRPr="00B16845">
        <w:rPr>
          <w:rFonts w:ascii="Times New Roman" w:hAnsi="Times New Roman"/>
          <w:sz w:val="24"/>
          <w:szCs w:val="24"/>
        </w:rPr>
        <w:tab/>
        <w:t>идентифицировать</w:t>
      </w:r>
      <w:r w:rsidRPr="00B16845">
        <w:rPr>
          <w:rFonts w:ascii="Times New Roman" w:hAnsi="Times New Roman"/>
          <w:sz w:val="24"/>
          <w:szCs w:val="24"/>
        </w:rPr>
        <w:tab/>
        <w:t>документ</w:t>
      </w:r>
      <w:r w:rsidRPr="00B16845">
        <w:rPr>
          <w:rFonts w:ascii="Times New Roman" w:hAnsi="Times New Roman"/>
          <w:sz w:val="24"/>
          <w:szCs w:val="24"/>
        </w:rPr>
        <w:tab/>
        <w:t>и</w:t>
      </w:r>
      <w:r w:rsidRPr="00B16845">
        <w:rPr>
          <w:rFonts w:ascii="Times New Roman" w:hAnsi="Times New Roman"/>
          <w:sz w:val="24"/>
          <w:szCs w:val="24"/>
        </w:rPr>
        <w:tab/>
        <w:t>количество</w:t>
      </w:r>
      <w:r w:rsidRPr="00B16845">
        <w:rPr>
          <w:rFonts w:ascii="Times New Roman" w:hAnsi="Times New Roman"/>
          <w:sz w:val="24"/>
          <w:szCs w:val="24"/>
        </w:rPr>
        <w:tab/>
        <w:t>листов</w:t>
      </w:r>
      <w:r w:rsidRPr="00B16845">
        <w:rPr>
          <w:rFonts w:ascii="Times New Roman" w:hAnsi="Times New Roman"/>
          <w:sz w:val="24"/>
          <w:szCs w:val="24"/>
        </w:rPr>
        <w:tab/>
      </w:r>
      <w:r w:rsidRPr="00B16845">
        <w:rPr>
          <w:rFonts w:ascii="Times New Roman" w:hAnsi="Times New Roman"/>
          <w:spacing w:val="-1"/>
          <w:sz w:val="24"/>
          <w:szCs w:val="24"/>
        </w:rPr>
        <w:t>в</w:t>
      </w:r>
      <w:r w:rsidRPr="00B16845">
        <w:rPr>
          <w:rFonts w:ascii="Times New Roman" w:hAnsi="Times New Roman"/>
          <w:spacing w:val="-67"/>
          <w:sz w:val="24"/>
          <w:szCs w:val="24"/>
        </w:rPr>
        <w:t xml:space="preserve"> </w:t>
      </w:r>
      <w:r w:rsidRPr="00B16845">
        <w:rPr>
          <w:rFonts w:ascii="Times New Roman" w:hAnsi="Times New Roman"/>
          <w:sz w:val="24"/>
          <w:szCs w:val="24"/>
        </w:rPr>
        <w:t>документе;</w:t>
      </w:r>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aa"/>
        <w:widowControl w:val="0"/>
        <w:numPr>
          <w:ilvl w:val="0"/>
          <w:numId w:val="32"/>
        </w:numPr>
        <w:tabs>
          <w:tab w:val="left" w:pos="1167"/>
        </w:tabs>
        <w:autoSpaceDE w:val="0"/>
        <w:autoSpaceDN w:val="0"/>
        <w:spacing w:before="76"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lastRenderedPageBreak/>
        <w:t>для</w:t>
      </w:r>
      <w:r w:rsidRPr="00B16845">
        <w:rPr>
          <w:rFonts w:ascii="Times New Roman" w:hAnsi="Times New Roman"/>
          <w:spacing w:val="67"/>
          <w:sz w:val="24"/>
          <w:szCs w:val="24"/>
        </w:rPr>
        <w:t xml:space="preserve"> </w:t>
      </w:r>
      <w:r w:rsidRPr="00B16845">
        <w:rPr>
          <w:rFonts w:ascii="Times New Roman" w:hAnsi="Times New Roman"/>
          <w:sz w:val="24"/>
          <w:szCs w:val="24"/>
        </w:rPr>
        <w:t>документов,</w:t>
      </w:r>
      <w:r w:rsidRPr="00B16845">
        <w:rPr>
          <w:rFonts w:ascii="Times New Roman" w:hAnsi="Times New Roman"/>
          <w:spacing w:val="67"/>
          <w:sz w:val="24"/>
          <w:szCs w:val="24"/>
        </w:rPr>
        <w:t xml:space="preserve"> </w:t>
      </w:r>
      <w:r w:rsidRPr="00B16845">
        <w:rPr>
          <w:rFonts w:ascii="Times New Roman" w:hAnsi="Times New Roman"/>
          <w:sz w:val="24"/>
          <w:szCs w:val="24"/>
        </w:rPr>
        <w:t>содержащих</w:t>
      </w:r>
      <w:r w:rsidRPr="00B16845">
        <w:rPr>
          <w:rFonts w:ascii="Times New Roman" w:hAnsi="Times New Roman"/>
          <w:spacing w:val="67"/>
          <w:sz w:val="24"/>
          <w:szCs w:val="24"/>
        </w:rPr>
        <w:t xml:space="preserve"> </w:t>
      </w:r>
      <w:r w:rsidRPr="00B16845">
        <w:rPr>
          <w:rFonts w:ascii="Times New Roman" w:hAnsi="Times New Roman"/>
          <w:sz w:val="24"/>
          <w:szCs w:val="24"/>
        </w:rPr>
        <w:t>структурированные</w:t>
      </w:r>
      <w:r w:rsidRPr="00B16845">
        <w:rPr>
          <w:rFonts w:ascii="Times New Roman" w:hAnsi="Times New Roman"/>
          <w:spacing w:val="67"/>
          <w:sz w:val="24"/>
          <w:szCs w:val="24"/>
        </w:rPr>
        <w:t xml:space="preserve"> </w:t>
      </w:r>
      <w:r w:rsidRPr="00B16845">
        <w:rPr>
          <w:rFonts w:ascii="Times New Roman" w:hAnsi="Times New Roman"/>
          <w:sz w:val="24"/>
          <w:szCs w:val="24"/>
        </w:rPr>
        <w:t>по</w:t>
      </w:r>
      <w:r w:rsidRPr="00B16845">
        <w:rPr>
          <w:rFonts w:ascii="Times New Roman" w:hAnsi="Times New Roman"/>
          <w:spacing w:val="67"/>
          <w:sz w:val="24"/>
          <w:szCs w:val="24"/>
        </w:rPr>
        <w:t xml:space="preserve"> </w:t>
      </w:r>
      <w:r w:rsidRPr="00B16845">
        <w:rPr>
          <w:rFonts w:ascii="Times New Roman" w:hAnsi="Times New Roman"/>
          <w:sz w:val="24"/>
          <w:szCs w:val="24"/>
        </w:rPr>
        <w:t>частям,</w:t>
      </w:r>
      <w:r w:rsidRPr="00B16845">
        <w:rPr>
          <w:rFonts w:ascii="Times New Roman" w:hAnsi="Times New Roman"/>
          <w:spacing w:val="67"/>
          <w:sz w:val="24"/>
          <w:szCs w:val="24"/>
        </w:rPr>
        <w:t xml:space="preserve"> </w:t>
      </w:r>
      <w:r w:rsidRPr="00B16845">
        <w:rPr>
          <w:rFonts w:ascii="Times New Roman" w:hAnsi="Times New Roman"/>
          <w:sz w:val="24"/>
          <w:szCs w:val="24"/>
        </w:rPr>
        <w:t>главам,</w:t>
      </w:r>
      <w:r w:rsidRPr="00B16845">
        <w:rPr>
          <w:rFonts w:ascii="Times New Roman" w:hAnsi="Times New Roman"/>
          <w:spacing w:val="-68"/>
          <w:sz w:val="24"/>
          <w:szCs w:val="24"/>
        </w:rPr>
        <w:t xml:space="preserve"> </w:t>
      </w:r>
      <w:r w:rsidRPr="00B16845">
        <w:rPr>
          <w:rFonts w:ascii="Times New Roman" w:hAnsi="Times New Roman"/>
          <w:sz w:val="24"/>
          <w:szCs w:val="24"/>
        </w:rPr>
        <w:t>разделам</w:t>
      </w:r>
      <w:r w:rsidRPr="00B16845">
        <w:rPr>
          <w:rFonts w:ascii="Times New Roman" w:hAnsi="Times New Roman"/>
          <w:spacing w:val="1"/>
          <w:sz w:val="24"/>
          <w:szCs w:val="24"/>
        </w:rPr>
        <w:t xml:space="preserve"> </w:t>
      </w:r>
      <w:r w:rsidRPr="00B16845">
        <w:rPr>
          <w:rFonts w:ascii="Times New Roman" w:hAnsi="Times New Roman"/>
          <w:sz w:val="24"/>
          <w:szCs w:val="24"/>
        </w:rPr>
        <w:t>(подразделам)</w:t>
      </w:r>
      <w:r w:rsidRPr="00B16845">
        <w:rPr>
          <w:rFonts w:ascii="Times New Roman" w:hAnsi="Times New Roman"/>
          <w:spacing w:val="1"/>
          <w:sz w:val="24"/>
          <w:szCs w:val="24"/>
        </w:rPr>
        <w:t xml:space="preserve"> </w:t>
      </w:r>
      <w:r w:rsidRPr="00B16845">
        <w:rPr>
          <w:rFonts w:ascii="Times New Roman" w:hAnsi="Times New Roman"/>
          <w:sz w:val="24"/>
          <w:szCs w:val="24"/>
        </w:rPr>
        <w:t>данные</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закладки,</w:t>
      </w:r>
      <w:r w:rsidRPr="00B16845">
        <w:rPr>
          <w:rFonts w:ascii="Times New Roman" w:hAnsi="Times New Roman"/>
          <w:spacing w:val="1"/>
          <w:sz w:val="24"/>
          <w:szCs w:val="24"/>
        </w:rPr>
        <w:t xml:space="preserve"> </w:t>
      </w:r>
      <w:r w:rsidRPr="00B16845">
        <w:rPr>
          <w:rFonts w:ascii="Times New Roman" w:hAnsi="Times New Roman"/>
          <w:sz w:val="24"/>
          <w:szCs w:val="24"/>
        </w:rPr>
        <w:t>обеспечивающие</w:t>
      </w:r>
      <w:r w:rsidRPr="00B16845">
        <w:rPr>
          <w:rFonts w:ascii="Times New Roman" w:hAnsi="Times New Roman"/>
          <w:spacing w:val="1"/>
          <w:sz w:val="24"/>
          <w:szCs w:val="24"/>
        </w:rPr>
        <w:t xml:space="preserve"> </w:t>
      </w:r>
      <w:r w:rsidRPr="00B16845">
        <w:rPr>
          <w:rFonts w:ascii="Times New Roman" w:hAnsi="Times New Roman"/>
          <w:sz w:val="24"/>
          <w:szCs w:val="24"/>
        </w:rPr>
        <w:t>переходы</w:t>
      </w:r>
      <w:r w:rsidRPr="00B16845">
        <w:rPr>
          <w:rFonts w:ascii="Times New Roman" w:hAnsi="Times New Roman"/>
          <w:spacing w:val="1"/>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оглавлению</w:t>
      </w:r>
      <w:r w:rsidRPr="00B16845">
        <w:rPr>
          <w:rFonts w:ascii="Times New Roman" w:hAnsi="Times New Roman"/>
          <w:spacing w:val="-1"/>
          <w:sz w:val="24"/>
          <w:szCs w:val="24"/>
        </w:rPr>
        <w:t xml:space="preserve"> </w:t>
      </w:r>
      <w:r w:rsidRPr="00B16845">
        <w:rPr>
          <w:rFonts w:ascii="Times New Roman" w:hAnsi="Times New Roman"/>
          <w:sz w:val="24"/>
          <w:szCs w:val="24"/>
        </w:rPr>
        <w:t>и (или) к содержащимся в</w:t>
      </w:r>
      <w:r w:rsidRPr="00B16845">
        <w:rPr>
          <w:rFonts w:ascii="Times New Roman" w:hAnsi="Times New Roman"/>
          <w:spacing w:val="-1"/>
          <w:sz w:val="24"/>
          <w:szCs w:val="24"/>
        </w:rPr>
        <w:t xml:space="preserve"> </w:t>
      </w:r>
      <w:r w:rsidRPr="00B16845">
        <w:rPr>
          <w:rFonts w:ascii="Times New Roman" w:hAnsi="Times New Roman"/>
          <w:sz w:val="24"/>
          <w:szCs w:val="24"/>
        </w:rPr>
        <w:t>тексте</w:t>
      </w:r>
      <w:r w:rsidRPr="00B16845">
        <w:rPr>
          <w:rFonts w:ascii="Times New Roman" w:hAnsi="Times New Roman"/>
          <w:spacing w:val="-1"/>
          <w:sz w:val="24"/>
          <w:szCs w:val="24"/>
        </w:rPr>
        <w:t xml:space="preserve"> </w:t>
      </w:r>
      <w:r w:rsidRPr="00B16845">
        <w:rPr>
          <w:rFonts w:ascii="Times New Roman" w:hAnsi="Times New Roman"/>
          <w:sz w:val="24"/>
          <w:szCs w:val="24"/>
        </w:rPr>
        <w:t>рисункам и</w:t>
      </w:r>
      <w:r w:rsidRPr="00B16845">
        <w:rPr>
          <w:rFonts w:ascii="Times New Roman" w:hAnsi="Times New Roman"/>
          <w:spacing w:val="-1"/>
          <w:sz w:val="24"/>
          <w:szCs w:val="24"/>
        </w:rPr>
        <w:t xml:space="preserve"> </w:t>
      </w:r>
      <w:r w:rsidRPr="00B16845">
        <w:rPr>
          <w:rFonts w:ascii="Times New Roman" w:hAnsi="Times New Roman"/>
          <w:sz w:val="24"/>
          <w:szCs w:val="24"/>
        </w:rPr>
        <w:t>таблицам.</w:t>
      </w:r>
    </w:p>
    <w:p w:rsidR="00B16845" w:rsidRPr="00B16845" w:rsidRDefault="00B16845" w:rsidP="00B16845">
      <w:pPr>
        <w:pStyle w:val="a1"/>
        <w:ind w:left="865"/>
      </w:pPr>
      <w:r w:rsidRPr="00B16845">
        <w:t>Документы,</w:t>
      </w:r>
      <w:r w:rsidRPr="00B16845">
        <w:rPr>
          <w:spacing w:val="48"/>
        </w:rPr>
        <w:t xml:space="preserve"> </w:t>
      </w:r>
      <w:r w:rsidRPr="00B16845">
        <w:t>подлежащие</w:t>
      </w:r>
      <w:r w:rsidRPr="00B16845">
        <w:rPr>
          <w:spacing w:val="117"/>
        </w:rPr>
        <w:t xml:space="preserve"> </w:t>
      </w:r>
      <w:r w:rsidRPr="00B16845">
        <w:t>представлению</w:t>
      </w:r>
      <w:r w:rsidRPr="00B16845">
        <w:rPr>
          <w:spacing w:val="117"/>
        </w:rPr>
        <w:t xml:space="preserve"> </w:t>
      </w:r>
      <w:r w:rsidRPr="00B16845">
        <w:t>в</w:t>
      </w:r>
      <w:r w:rsidRPr="00B16845">
        <w:rPr>
          <w:spacing w:val="119"/>
        </w:rPr>
        <w:t xml:space="preserve"> </w:t>
      </w:r>
      <w:r w:rsidRPr="00B16845">
        <w:t>форматах</w:t>
      </w:r>
      <w:r w:rsidRPr="00B16845">
        <w:rPr>
          <w:spacing w:val="118"/>
        </w:rPr>
        <w:t xml:space="preserve"> </w:t>
      </w:r>
      <w:proofErr w:type="spellStart"/>
      <w:r w:rsidRPr="00B16845">
        <w:t>xls</w:t>
      </w:r>
      <w:proofErr w:type="spellEnd"/>
      <w:r w:rsidRPr="00B16845">
        <w:t>,</w:t>
      </w:r>
      <w:r w:rsidRPr="00B16845">
        <w:rPr>
          <w:spacing w:val="117"/>
        </w:rPr>
        <w:t xml:space="preserve"> </w:t>
      </w:r>
      <w:proofErr w:type="spellStart"/>
      <w:r w:rsidRPr="00B16845">
        <w:t>xlsx</w:t>
      </w:r>
      <w:proofErr w:type="spellEnd"/>
      <w:r w:rsidRPr="00B16845">
        <w:rPr>
          <w:spacing w:val="118"/>
        </w:rPr>
        <w:t xml:space="preserve"> </w:t>
      </w:r>
      <w:r w:rsidRPr="00B16845">
        <w:t>или</w:t>
      </w:r>
      <w:r w:rsidRPr="00B16845">
        <w:rPr>
          <w:spacing w:val="118"/>
        </w:rPr>
        <w:t xml:space="preserve"> </w:t>
      </w:r>
      <w:proofErr w:type="spellStart"/>
      <w:r w:rsidRPr="00B16845">
        <w:t>ods</w:t>
      </w:r>
      <w:proofErr w:type="spellEnd"/>
      <w:r w:rsidRPr="00B16845">
        <w:t>,</w:t>
      </w:r>
    </w:p>
    <w:p w:rsidR="00B16845" w:rsidRPr="00B16845" w:rsidRDefault="00B16845" w:rsidP="00B16845">
      <w:pPr>
        <w:pStyle w:val="a1"/>
      </w:pPr>
      <w:r w:rsidRPr="00B16845">
        <w:t>формируются</w:t>
      </w:r>
      <w:r w:rsidRPr="00B16845">
        <w:rPr>
          <w:spacing w:val="-3"/>
        </w:rPr>
        <w:t xml:space="preserve"> </w:t>
      </w:r>
      <w:r w:rsidRPr="00B16845">
        <w:t>в</w:t>
      </w:r>
      <w:r w:rsidRPr="00B16845">
        <w:rPr>
          <w:spacing w:val="-3"/>
        </w:rPr>
        <w:t xml:space="preserve"> </w:t>
      </w:r>
      <w:r w:rsidRPr="00B16845">
        <w:t>виде</w:t>
      </w:r>
      <w:r w:rsidRPr="00B16845">
        <w:rPr>
          <w:spacing w:val="-3"/>
        </w:rPr>
        <w:t xml:space="preserve"> </w:t>
      </w:r>
      <w:r w:rsidRPr="00B16845">
        <w:t>отдельного</w:t>
      </w:r>
      <w:r w:rsidRPr="00B16845">
        <w:rPr>
          <w:spacing w:val="-2"/>
        </w:rPr>
        <w:t xml:space="preserve"> </w:t>
      </w:r>
      <w:r w:rsidRPr="00B16845">
        <w:t>электронного</w:t>
      </w:r>
      <w:r w:rsidRPr="00B16845">
        <w:rPr>
          <w:spacing w:val="-4"/>
        </w:rPr>
        <w:t xml:space="preserve"> </w:t>
      </w:r>
      <w:r w:rsidRPr="00B16845">
        <w:t>документа.</w:t>
      </w:r>
    </w:p>
    <w:p w:rsidR="00B16845" w:rsidRPr="00B16845" w:rsidRDefault="00B16845" w:rsidP="00B16845">
      <w:pPr>
        <w:pStyle w:val="a1"/>
      </w:pPr>
    </w:p>
    <w:p w:rsidR="00B16845" w:rsidRPr="00B16845" w:rsidRDefault="00B16845" w:rsidP="00B16845">
      <w:pPr>
        <w:pStyle w:val="1"/>
        <w:keepNext w:val="0"/>
        <w:numPr>
          <w:ilvl w:val="0"/>
          <w:numId w:val="46"/>
        </w:numPr>
        <w:tabs>
          <w:tab w:val="left" w:pos="1351"/>
        </w:tabs>
        <w:autoSpaceDE w:val="0"/>
        <w:autoSpaceDN w:val="0"/>
        <w:snapToGrid/>
        <w:ind w:right="245"/>
        <w:rPr>
          <w:sz w:val="24"/>
          <w:szCs w:val="24"/>
        </w:rPr>
      </w:pPr>
      <w:r w:rsidRPr="00B16845">
        <w:rPr>
          <w:sz w:val="24"/>
          <w:szCs w:val="24"/>
        </w:rPr>
        <w:t>Состав, последовательность и сроки выполнения административных</w:t>
      </w:r>
      <w:r w:rsidRPr="00B16845">
        <w:rPr>
          <w:spacing w:val="-67"/>
          <w:sz w:val="24"/>
          <w:szCs w:val="24"/>
        </w:rPr>
        <w:t xml:space="preserve"> </w:t>
      </w:r>
      <w:r w:rsidRPr="00B16845">
        <w:rPr>
          <w:sz w:val="24"/>
          <w:szCs w:val="24"/>
        </w:rPr>
        <w:t>процедур</w:t>
      </w:r>
      <w:r w:rsidRPr="00B16845">
        <w:rPr>
          <w:spacing w:val="-4"/>
          <w:sz w:val="24"/>
          <w:szCs w:val="24"/>
        </w:rPr>
        <w:t xml:space="preserve"> </w:t>
      </w:r>
      <w:r w:rsidRPr="00B16845">
        <w:rPr>
          <w:sz w:val="24"/>
          <w:szCs w:val="24"/>
        </w:rPr>
        <w:t>(действий),</w:t>
      </w:r>
      <w:r w:rsidRPr="00B16845">
        <w:rPr>
          <w:spacing w:val="-3"/>
          <w:sz w:val="24"/>
          <w:szCs w:val="24"/>
        </w:rPr>
        <w:t xml:space="preserve"> </w:t>
      </w:r>
      <w:r w:rsidRPr="00B16845">
        <w:rPr>
          <w:sz w:val="24"/>
          <w:szCs w:val="24"/>
        </w:rPr>
        <w:t>требования</w:t>
      </w:r>
      <w:r w:rsidRPr="00B16845">
        <w:rPr>
          <w:spacing w:val="-3"/>
          <w:sz w:val="24"/>
          <w:szCs w:val="24"/>
        </w:rPr>
        <w:t xml:space="preserve"> </w:t>
      </w:r>
      <w:r w:rsidRPr="00B16845">
        <w:rPr>
          <w:sz w:val="24"/>
          <w:szCs w:val="24"/>
        </w:rPr>
        <w:t>к</w:t>
      </w:r>
      <w:r w:rsidRPr="00B16845">
        <w:rPr>
          <w:spacing w:val="-2"/>
          <w:sz w:val="24"/>
          <w:szCs w:val="24"/>
        </w:rPr>
        <w:t xml:space="preserve"> </w:t>
      </w:r>
      <w:r w:rsidRPr="00B16845">
        <w:rPr>
          <w:sz w:val="24"/>
          <w:szCs w:val="24"/>
        </w:rPr>
        <w:t>порядку</w:t>
      </w:r>
      <w:r w:rsidRPr="00B16845">
        <w:rPr>
          <w:spacing w:val="-4"/>
          <w:sz w:val="24"/>
          <w:szCs w:val="24"/>
        </w:rPr>
        <w:t xml:space="preserve"> </w:t>
      </w:r>
      <w:r w:rsidRPr="00B16845">
        <w:rPr>
          <w:sz w:val="24"/>
          <w:szCs w:val="24"/>
        </w:rPr>
        <w:t>их</w:t>
      </w:r>
      <w:r w:rsidRPr="00B16845">
        <w:rPr>
          <w:spacing w:val="-3"/>
          <w:sz w:val="24"/>
          <w:szCs w:val="24"/>
        </w:rPr>
        <w:t xml:space="preserve"> </w:t>
      </w:r>
      <w:r w:rsidRPr="00B16845">
        <w:rPr>
          <w:sz w:val="24"/>
          <w:szCs w:val="24"/>
        </w:rPr>
        <w:t>выполнения,</w:t>
      </w:r>
      <w:r w:rsidRPr="00B16845">
        <w:rPr>
          <w:spacing w:val="-3"/>
          <w:sz w:val="24"/>
          <w:szCs w:val="24"/>
        </w:rPr>
        <w:t xml:space="preserve"> </w:t>
      </w:r>
      <w:r w:rsidRPr="00B16845">
        <w:rPr>
          <w:sz w:val="24"/>
          <w:szCs w:val="24"/>
        </w:rPr>
        <w:t>в</w:t>
      </w:r>
      <w:r w:rsidRPr="00B16845">
        <w:rPr>
          <w:spacing w:val="-3"/>
          <w:sz w:val="24"/>
          <w:szCs w:val="24"/>
        </w:rPr>
        <w:t xml:space="preserve"> </w:t>
      </w:r>
      <w:r w:rsidRPr="00B16845">
        <w:rPr>
          <w:sz w:val="24"/>
          <w:szCs w:val="24"/>
        </w:rPr>
        <w:t>том</w:t>
      </w:r>
      <w:r w:rsidRPr="00B16845">
        <w:rPr>
          <w:spacing w:val="-3"/>
          <w:sz w:val="24"/>
          <w:szCs w:val="24"/>
        </w:rPr>
        <w:t xml:space="preserve"> </w:t>
      </w:r>
      <w:r w:rsidRPr="00B16845">
        <w:rPr>
          <w:sz w:val="24"/>
          <w:szCs w:val="24"/>
        </w:rPr>
        <w:t>числе</w:t>
      </w:r>
    </w:p>
    <w:p w:rsidR="00B16845" w:rsidRPr="00B16845" w:rsidRDefault="00B16845" w:rsidP="00B16845">
      <w:pPr>
        <w:spacing w:line="480" w:lineRule="auto"/>
        <w:ind w:left="1914" w:right="355" w:hanging="1629"/>
        <w:jc w:val="both"/>
        <w:rPr>
          <w:b/>
        </w:rPr>
      </w:pPr>
      <w:r w:rsidRPr="00B16845">
        <w:rPr>
          <w:b/>
        </w:rPr>
        <w:t>особенности выполнения административных процедур в электронной форме</w:t>
      </w:r>
      <w:r w:rsidRPr="00B16845">
        <w:rPr>
          <w:b/>
          <w:spacing w:val="-67"/>
        </w:rPr>
        <w:t xml:space="preserve"> </w:t>
      </w:r>
      <w:r w:rsidRPr="00B16845">
        <w:rPr>
          <w:b/>
        </w:rPr>
        <w:t>Исчерпывающий</w:t>
      </w:r>
      <w:r w:rsidRPr="00B16845">
        <w:rPr>
          <w:b/>
          <w:spacing w:val="-2"/>
        </w:rPr>
        <w:t xml:space="preserve"> </w:t>
      </w:r>
      <w:r w:rsidRPr="00B16845">
        <w:rPr>
          <w:b/>
        </w:rPr>
        <w:t>перечень</w:t>
      </w:r>
      <w:r w:rsidRPr="00B16845">
        <w:rPr>
          <w:b/>
          <w:spacing w:val="-1"/>
        </w:rPr>
        <w:t xml:space="preserve"> </w:t>
      </w:r>
      <w:r w:rsidRPr="00B16845">
        <w:rPr>
          <w:b/>
        </w:rPr>
        <w:t>административных</w:t>
      </w:r>
      <w:r w:rsidRPr="00B16845">
        <w:rPr>
          <w:b/>
          <w:spacing w:val="-1"/>
        </w:rPr>
        <w:t xml:space="preserve"> </w:t>
      </w:r>
      <w:r w:rsidRPr="00B16845">
        <w:rPr>
          <w:b/>
        </w:rPr>
        <w:t>процедур</w:t>
      </w:r>
    </w:p>
    <w:p w:rsidR="00B16845" w:rsidRPr="00B16845" w:rsidRDefault="00B16845" w:rsidP="00B16845">
      <w:pPr>
        <w:pStyle w:val="aa"/>
        <w:widowControl w:val="0"/>
        <w:numPr>
          <w:ilvl w:val="1"/>
          <w:numId w:val="31"/>
        </w:numPr>
        <w:tabs>
          <w:tab w:val="left" w:pos="1422"/>
        </w:tabs>
        <w:autoSpaceDE w:val="0"/>
        <w:autoSpaceDN w:val="0"/>
        <w:spacing w:after="0" w:line="240" w:lineRule="auto"/>
        <w:ind w:left="155" w:right="226" w:firstLine="709"/>
        <w:contextualSpacing w:val="0"/>
        <w:jc w:val="both"/>
        <w:rPr>
          <w:rFonts w:ascii="Times New Roman" w:hAnsi="Times New Roman"/>
          <w:sz w:val="24"/>
          <w:szCs w:val="24"/>
        </w:rPr>
      </w:pPr>
      <w:r w:rsidRPr="00B16845">
        <w:rPr>
          <w:rFonts w:ascii="Times New Roman" w:hAnsi="Times New Roman"/>
          <w:sz w:val="24"/>
          <w:szCs w:val="24"/>
        </w:rPr>
        <w:t>Предоставление муниципальной услуги включает в</w:t>
      </w:r>
      <w:r w:rsidRPr="00B16845">
        <w:rPr>
          <w:rFonts w:ascii="Times New Roman" w:hAnsi="Times New Roman"/>
          <w:spacing w:val="1"/>
          <w:sz w:val="24"/>
          <w:szCs w:val="24"/>
        </w:rPr>
        <w:t xml:space="preserve"> </w:t>
      </w:r>
      <w:r w:rsidRPr="00B16845">
        <w:rPr>
          <w:rFonts w:ascii="Times New Roman" w:hAnsi="Times New Roman"/>
          <w:sz w:val="24"/>
          <w:szCs w:val="24"/>
        </w:rPr>
        <w:t>себя</w:t>
      </w:r>
      <w:r w:rsidRPr="00B16845">
        <w:rPr>
          <w:rFonts w:ascii="Times New Roman" w:hAnsi="Times New Roman"/>
          <w:spacing w:val="-1"/>
          <w:sz w:val="24"/>
          <w:szCs w:val="24"/>
        </w:rPr>
        <w:t xml:space="preserve"> </w:t>
      </w:r>
      <w:r w:rsidRPr="00B16845">
        <w:rPr>
          <w:rFonts w:ascii="Times New Roman" w:hAnsi="Times New Roman"/>
          <w:sz w:val="24"/>
          <w:szCs w:val="24"/>
        </w:rPr>
        <w:t>следующие административные</w:t>
      </w:r>
      <w:r w:rsidRPr="00B16845">
        <w:rPr>
          <w:rFonts w:ascii="Times New Roman" w:hAnsi="Times New Roman"/>
          <w:spacing w:val="-2"/>
          <w:sz w:val="24"/>
          <w:szCs w:val="24"/>
        </w:rPr>
        <w:t xml:space="preserve"> </w:t>
      </w:r>
      <w:r w:rsidRPr="00B16845">
        <w:rPr>
          <w:rFonts w:ascii="Times New Roman" w:hAnsi="Times New Roman"/>
          <w:sz w:val="24"/>
          <w:szCs w:val="24"/>
        </w:rPr>
        <w:t>процедуры:</w:t>
      </w:r>
    </w:p>
    <w:p w:rsidR="00B16845" w:rsidRPr="00B16845" w:rsidRDefault="00B16845" w:rsidP="00B16845">
      <w:pPr>
        <w:pStyle w:val="a1"/>
        <w:ind w:left="865"/>
      </w:pPr>
      <w:r w:rsidRPr="00B16845">
        <w:t>проверка</w:t>
      </w:r>
      <w:r w:rsidRPr="00B16845">
        <w:rPr>
          <w:spacing w:val="-4"/>
        </w:rPr>
        <w:t xml:space="preserve"> </w:t>
      </w:r>
      <w:r w:rsidRPr="00B16845">
        <w:t>документов</w:t>
      </w:r>
      <w:r w:rsidRPr="00B16845">
        <w:rPr>
          <w:spacing w:val="-3"/>
        </w:rPr>
        <w:t xml:space="preserve"> </w:t>
      </w:r>
      <w:r w:rsidRPr="00B16845">
        <w:t>и</w:t>
      </w:r>
      <w:r w:rsidRPr="00B16845">
        <w:rPr>
          <w:spacing w:val="-3"/>
        </w:rPr>
        <w:t xml:space="preserve"> </w:t>
      </w:r>
      <w:r w:rsidRPr="00B16845">
        <w:t>регистрация</w:t>
      </w:r>
      <w:r w:rsidRPr="00B16845">
        <w:rPr>
          <w:spacing w:val="-4"/>
        </w:rPr>
        <w:t xml:space="preserve"> </w:t>
      </w:r>
      <w:r w:rsidRPr="00B16845">
        <w:t>заявления;</w:t>
      </w:r>
    </w:p>
    <w:p w:rsidR="00B16845" w:rsidRPr="00B16845" w:rsidRDefault="00B16845" w:rsidP="00B16845">
      <w:pPr>
        <w:pStyle w:val="a1"/>
        <w:ind w:right="225" w:firstLine="709"/>
      </w:pPr>
      <w:r w:rsidRPr="00B16845">
        <w:t>получение</w:t>
      </w:r>
      <w:r w:rsidRPr="00B16845">
        <w:rPr>
          <w:spacing w:val="1"/>
        </w:rPr>
        <w:t xml:space="preserve"> </w:t>
      </w:r>
      <w:r w:rsidRPr="00B16845">
        <w:t>сведений</w:t>
      </w:r>
      <w:r w:rsidRPr="00B16845">
        <w:rPr>
          <w:spacing w:val="1"/>
        </w:rPr>
        <w:t xml:space="preserve"> </w:t>
      </w:r>
      <w:r w:rsidRPr="00B16845">
        <w:t>посредством</w:t>
      </w:r>
      <w:r w:rsidRPr="00B16845">
        <w:rPr>
          <w:spacing w:val="1"/>
        </w:rPr>
        <w:t xml:space="preserve"> </w:t>
      </w:r>
      <w:r w:rsidRPr="00B16845">
        <w:t>Федеральной</w:t>
      </w:r>
      <w:r w:rsidRPr="00B16845">
        <w:rPr>
          <w:spacing w:val="1"/>
        </w:rPr>
        <w:t xml:space="preserve"> </w:t>
      </w:r>
      <w:r w:rsidRPr="00B16845">
        <w:t>государственной</w:t>
      </w:r>
      <w:r w:rsidRPr="00B16845">
        <w:rPr>
          <w:spacing w:val="1"/>
        </w:rPr>
        <w:t xml:space="preserve"> </w:t>
      </w:r>
      <w:r w:rsidRPr="00B16845">
        <w:t>информационной</w:t>
      </w:r>
      <w:r w:rsidRPr="00B16845">
        <w:rPr>
          <w:spacing w:val="1"/>
        </w:rPr>
        <w:t xml:space="preserve"> </w:t>
      </w:r>
      <w:r w:rsidRPr="00B16845">
        <w:t>системы</w:t>
      </w:r>
      <w:r w:rsidRPr="00B16845">
        <w:rPr>
          <w:spacing w:val="1"/>
        </w:rPr>
        <w:t xml:space="preserve"> </w:t>
      </w:r>
      <w:r w:rsidRPr="00B16845">
        <w:t>«Единая</w:t>
      </w:r>
      <w:r w:rsidRPr="00B16845">
        <w:rPr>
          <w:spacing w:val="1"/>
        </w:rPr>
        <w:t xml:space="preserve"> </w:t>
      </w:r>
      <w:r w:rsidRPr="00B16845">
        <w:t>система</w:t>
      </w:r>
      <w:r w:rsidRPr="00B16845">
        <w:rPr>
          <w:spacing w:val="1"/>
        </w:rPr>
        <w:t xml:space="preserve"> </w:t>
      </w:r>
      <w:r w:rsidRPr="00B16845">
        <w:t>межведомственного</w:t>
      </w:r>
      <w:r w:rsidRPr="00B16845">
        <w:rPr>
          <w:spacing w:val="1"/>
        </w:rPr>
        <w:t xml:space="preserve"> </w:t>
      </w:r>
      <w:r w:rsidRPr="00B16845">
        <w:t>электронного</w:t>
      </w:r>
      <w:r w:rsidRPr="00B16845">
        <w:rPr>
          <w:spacing w:val="1"/>
        </w:rPr>
        <w:t xml:space="preserve"> </w:t>
      </w:r>
      <w:r w:rsidRPr="00B16845">
        <w:t>взаимодействия»</w:t>
      </w:r>
      <w:r w:rsidRPr="00B16845">
        <w:rPr>
          <w:spacing w:val="-2"/>
        </w:rPr>
        <w:t xml:space="preserve"> </w:t>
      </w:r>
      <w:r w:rsidRPr="00B16845">
        <w:t>(далее – СМЭВ);</w:t>
      </w:r>
    </w:p>
    <w:p w:rsidR="00B16845" w:rsidRPr="00B16845" w:rsidRDefault="00B16845" w:rsidP="00B16845">
      <w:pPr>
        <w:pStyle w:val="a1"/>
        <w:ind w:left="865" w:right="4998"/>
      </w:pPr>
      <w:r w:rsidRPr="00B16845">
        <w:t>рассмотрение документов и сведений;</w:t>
      </w:r>
      <w:r w:rsidRPr="00B16845">
        <w:rPr>
          <w:spacing w:val="-67"/>
        </w:rPr>
        <w:t xml:space="preserve"> </w:t>
      </w:r>
      <w:r w:rsidRPr="00B16845">
        <w:t>принятие</w:t>
      </w:r>
      <w:r w:rsidRPr="00B16845">
        <w:rPr>
          <w:spacing w:val="-2"/>
        </w:rPr>
        <w:t xml:space="preserve"> </w:t>
      </w:r>
      <w:r w:rsidRPr="00B16845">
        <w:t>решения;</w:t>
      </w:r>
    </w:p>
    <w:p w:rsidR="00B16845" w:rsidRPr="00B16845" w:rsidRDefault="00B16845" w:rsidP="00B16845">
      <w:pPr>
        <w:pStyle w:val="a1"/>
        <w:ind w:left="865"/>
      </w:pPr>
      <w:r w:rsidRPr="00B16845">
        <w:t>выдача</w:t>
      </w:r>
      <w:r w:rsidRPr="00B16845">
        <w:rPr>
          <w:spacing w:val="-6"/>
        </w:rPr>
        <w:t xml:space="preserve"> </w:t>
      </w:r>
      <w:r w:rsidRPr="00B16845">
        <w:t>результата;</w:t>
      </w:r>
    </w:p>
    <w:p w:rsidR="00B16845" w:rsidRPr="00B16845" w:rsidRDefault="00B16845" w:rsidP="00B16845">
      <w:pPr>
        <w:pStyle w:val="a1"/>
        <w:ind w:right="225" w:firstLine="709"/>
      </w:pPr>
      <w:r w:rsidRPr="00B16845">
        <w:t>внесение результата муниципальной услуги в реестр юридически значимых</w:t>
      </w:r>
      <w:r w:rsidRPr="00B16845">
        <w:rPr>
          <w:spacing w:val="1"/>
        </w:rPr>
        <w:t xml:space="preserve"> </w:t>
      </w:r>
      <w:r w:rsidRPr="00B16845">
        <w:t>записей.</w:t>
      </w:r>
    </w:p>
    <w:p w:rsidR="00B16845" w:rsidRPr="00B16845" w:rsidRDefault="00B16845" w:rsidP="00B16845">
      <w:pPr>
        <w:pStyle w:val="a1"/>
      </w:pPr>
    </w:p>
    <w:p w:rsidR="00B16845" w:rsidRPr="00B16845" w:rsidRDefault="00B16845" w:rsidP="00B16845">
      <w:pPr>
        <w:pStyle w:val="1"/>
        <w:ind w:left="739" w:right="354" w:firstLine="254"/>
        <w:jc w:val="both"/>
        <w:rPr>
          <w:sz w:val="24"/>
          <w:szCs w:val="24"/>
        </w:rPr>
      </w:pPr>
      <w:r w:rsidRPr="00B16845">
        <w:rPr>
          <w:sz w:val="24"/>
          <w:szCs w:val="24"/>
        </w:rPr>
        <w:t>Перечень административных процедур (действий) при предоставлении</w:t>
      </w:r>
      <w:r w:rsidRPr="00B16845">
        <w:rPr>
          <w:spacing w:val="-67"/>
          <w:sz w:val="24"/>
          <w:szCs w:val="24"/>
        </w:rPr>
        <w:t xml:space="preserve"> </w:t>
      </w:r>
      <w:r w:rsidRPr="00B16845">
        <w:rPr>
          <w:sz w:val="24"/>
          <w:szCs w:val="24"/>
        </w:rPr>
        <w:t>муниципальной</w:t>
      </w:r>
      <w:r w:rsidRPr="00B16845">
        <w:rPr>
          <w:spacing w:val="-2"/>
          <w:sz w:val="24"/>
          <w:szCs w:val="24"/>
        </w:rPr>
        <w:t xml:space="preserve"> </w:t>
      </w:r>
      <w:r w:rsidRPr="00B16845">
        <w:rPr>
          <w:sz w:val="24"/>
          <w:szCs w:val="24"/>
        </w:rPr>
        <w:t>услуги</w:t>
      </w:r>
      <w:r w:rsidRPr="00B16845">
        <w:rPr>
          <w:spacing w:val="-2"/>
          <w:sz w:val="24"/>
          <w:szCs w:val="24"/>
        </w:rPr>
        <w:t xml:space="preserve"> </w:t>
      </w:r>
      <w:r w:rsidRPr="00B16845">
        <w:rPr>
          <w:sz w:val="24"/>
          <w:szCs w:val="24"/>
        </w:rPr>
        <w:t>услуг</w:t>
      </w:r>
      <w:r w:rsidRPr="00B16845">
        <w:rPr>
          <w:spacing w:val="-2"/>
          <w:sz w:val="24"/>
          <w:szCs w:val="24"/>
        </w:rPr>
        <w:t xml:space="preserve"> </w:t>
      </w:r>
      <w:r w:rsidRPr="00B16845">
        <w:rPr>
          <w:sz w:val="24"/>
          <w:szCs w:val="24"/>
        </w:rPr>
        <w:t>в</w:t>
      </w:r>
      <w:r w:rsidRPr="00B16845">
        <w:rPr>
          <w:spacing w:val="-3"/>
          <w:sz w:val="24"/>
          <w:szCs w:val="24"/>
        </w:rPr>
        <w:t xml:space="preserve"> </w:t>
      </w:r>
      <w:r w:rsidRPr="00B16845">
        <w:rPr>
          <w:sz w:val="24"/>
          <w:szCs w:val="24"/>
        </w:rPr>
        <w:t>электронной</w:t>
      </w:r>
      <w:r w:rsidRPr="00B16845">
        <w:rPr>
          <w:spacing w:val="-3"/>
          <w:sz w:val="24"/>
          <w:szCs w:val="24"/>
        </w:rPr>
        <w:t xml:space="preserve"> </w:t>
      </w:r>
      <w:r w:rsidRPr="00B16845">
        <w:rPr>
          <w:sz w:val="24"/>
          <w:szCs w:val="24"/>
        </w:rPr>
        <w:t>форме</w:t>
      </w:r>
    </w:p>
    <w:p w:rsidR="00B16845" w:rsidRPr="00B16845" w:rsidRDefault="00B16845" w:rsidP="00B16845">
      <w:pPr>
        <w:pStyle w:val="a1"/>
        <w:rPr>
          <w:b/>
        </w:rPr>
      </w:pPr>
    </w:p>
    <w:p w:rsidR="00B16845" w:rsidRPr="00B16845" w:rsidRDefault="00B16845" w:rsidP="00B16845">
      <w:pPr>
        <w:pStyle w:val="aa"/>
        <w:widowControl w:val="0"/>
        <w:numPr>
          <w:ilvl w:val="1"/>
          <w:numId w:val="31"/>
        </w:numPr>
        <w:tabs>
          <w:tab w:val="left" w:pos="1533"/>
        </w:tabs>
        <w:autoSpaceDE w:val="0"/>
        <w:autoSpaceDN w:val="0"/>
        <w:spacing w:after="0" w:line="240" w:lineRule="auto"/>
        <w:ind w:left="155" w:right="226" w:firstLine="709"/>
        <w:contextualSpacing w:val="0"/>
        <w:jc w:val="both"/>
        <w:rPr>
          <w:rFonts w:ascii="Times New Roman" w:hAnsi="Times New Roman"/>
          <w:sz w:val="24"/>
          <w:szCs w:val="24"/>
        </w:rPr>
      </w:pPr>
      <w:r w:rsidRPr="00B16845">
        <w:rPr>
          <w:rFonts w:ascii="Times New Roman" w:hAnsi="Times New Roman"/>
          <w:sz w:val="24"/>
          <w:szCs w:val="24"/>
        </w:rPr>
        <w:t>При</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электронной</w:t>
      </w:r>
      <w:r w:rsidRPr="00B16845">
        <w:rPr>
          <w:rFonts w:ascii="Times New Roman" w:hAnsi="Times New Roman"/>
          <w:spacing w:val="-2"/>
          <w:sz w:val="24"/>
          <w:szCs w:val="24"/>
        </w:rPr>
        <w:t xml:space="preserve"> </w:t>
      </w:r>
      <w:r w:rsidRPr="00B16845">
        <w:rPr>
          <w:rFonts w:ascii="Times New Roman" w:hAnsi="Times New Roman"/>
          <w:sz w:val="24"/>
          <w:szCs w:val="24"/>
        </w:rPr>
        <w:t>форме заявителю обеспечиваются:</w:t>
      </w:r>
    </w:p>
    <w:p w:rsidR="00B16845" w:rsidRPr="00B16845" w:rsidRDefault="00B16845" w:rsidP="00B16845">
      <w:pPr>
        <w:pStyle w:val="a1"/>
        <w:ind w:right="226" w:firstLine="709"/>
      </w:pPr>
      <w:r w:rsidRPr="00B16845">
        <w:t>получение информации о порядке и сроках предоставления муниципальной услуги;</w:t>
      </w:r>
    </w:p>
    <w:p w:rsidR="00B16845" w:rsidRPr="00B16845" w:rsidRDefault="00B16845" w:rsidP="00B16845">
      <w:pPr>
        <w:pStyle w:val="a1"/>
        <w:ind w:left="865"/>
      </w:pPr>
      <w:r w:rsidRPr="00B16845">
        <w:t>формирование заявления;</w:t>
      </w:r>
    </w:p>
    <w:p w:rsidR="00B16845" w:rsidRPr="00B16845" w:rsidRDefault="00B16845" w:rsidP="00B16845">
      <w:pPr>
        <w:pStyle w:val="a1"/>
        <w:ind w:right="225" w:firstLine="709"/>
      </w:pPr>
      <w:r w:rsidRPr="00B16845">
        <w:t>прием</w:t>
      </w:r>
      <w:r w:rsidRPr="00B16845">
        <w:rPr>
          <w:spacing w:val="1"/>
        </w:rPr>
        <w:t xml:space="preserve"> </w:t>
      </w:r>
      <w:r w:rsidRPr="00B16845">
        <w:t>и</w:t>
      </w:r>
      <w:r w:rsidRPr="00B16845">
        <w:rPr>
          <w:spacing w:val="1"/>
        </w:rPr>
        <w:t xml:space="preserve"> </w:t>
      </w:r>
      <w:r w:rsidRPr="00B16845">
        <w:t>регистрация</w:t>
      </w:r>
      <w:r w:rsidRPr="00B16845">
        <w:rPr>
          <w:spacing w:val="1"/>
        </w:rPr>
        <w:t xml:space="preserve"> </w:t>
      </w:r>
      <w:r w:rsidRPr="00B16845">
        <w:t>Уполномоченным</w:t>
      </w:r>
      <w:r w:rsidRPr="00B16845">
        <w:rPr>
          <w:spacing w:val="1"/>
        </w:rPr>
        <w:t xml:space="preserve"> </w:t>
      </w:r>
      <w:r w:rsidRPr="00B16845">
        <w:t>органом</w:t>
      </w:r>
      <w:r w:rsidRPr="00B16845">
        <w:rPr>
          <w:spacing w:val="1"/>
        </w:rPr>
        <w:t xml:space="preserve"> </w:t>
      </w:r>
      <w:r w:rsidRPr="00B16845">
        <w:t>заявления</w:t>
      </w:r>
      <w:r w:rsidRPr="00B16845">
        <w:rPr>
          <w:spacing w:val="1"/>
        </w:rPr>
        <w:t xml:space="preserve"> </w:t>
      </w:r>
      <w:r w:rsidRPr="00B16845">
        <w:t>и</w:t>
      </w:r>
      <w:r w:rsidRPr="00B16845">
        <w:rPr>
          <w:spacing w:val="1"/>
        </w:rPr>
        <w:t xml:space="preserve"> </w:t>
      </w:r>
      <w:r w:rsidRPr="00B16845">
        <w:t>иных</w:t>
      </w:r>
      <w:r w:rsidRPr="00B16845">
        <w:rPr>
          <w:spacing w:val="1"/>
        </w:rPr>
        <w:t xml:space="preserve"> </w:t>
      </w:r>
      <w:r w:rsidRPr="00B16845">
        <w:t>документов, необходимых для предоставления муниципальной</w:t>
      </w:r>
      <w:r w:rsidRPr="00B16845">
        <w:rPr>
          <w:spacing w:val="1"/>
        </w:rPr>
        <w:t xml:space="preserve"> </w:t>
      </w:r>
      <w:r w:rsidRPr="00B16845">
        <w:t>услуги;</w:t>
      </w:r>
    </w:p>
    <w:p w:rsidR="00B16845" w:rsidRPr="00B16845" w:rsidRDefault="00B16845" w:rsidP="00B16845">
      <w:pPr>
        <w:pStyle w:val="a1"/>
        <w:ind w:right="226" w:firstLine="709"/>
      </w:pPr>
      <w:r w:rsidRPr="00B16845">
        <w:t>получение</w:t>
      </w:r>
      <w:r w:rsidRPr="00B16845">
        <w:rPr>
          <w:spacing w:val="1"/>
        </w:rPr>
        <w:t xml:space="preserve"> </w:t>
      </w:r>
      <w:r w:rsidRPr="00B16845">
        <w:t>результата</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p>
    <w:p w:rsidR="00B16845" w:rsidRPr="00B16845" w:rsidRDefault="00B16845" w:rsidP="00B16845">
      <w:pPr>
        <w:pStyle w:val="a1"/>
        <w:ind w:left="865"/>
      </w:pPr>
      <w:r w:rsidRPr="00B16845">
        <w:t>получение</w:t>
      </w:r>
      <w:r w:rsidRPr="00B16845">
        <w:rPr>
          <w:spacing w:val="-3"/>
        </w:rPr>
        <w:t xml:space="preserve"> </w:t>
      </w:r>
      <w:r w:rsidRPr="00B16845">
        <w:t>сведений</w:t>
      </w:r>
      <w:r w:rsidRPr="00B16845">
        <w:rPr>
          <w:spacing w:val="-1"/>
        </w:rPr>
        <w:t xml:space="preserve"> </w:t>
      </w:r>
      <w:r w:rsidRPr="00B16845">
        <w:t>о</w:t>
      </w:r>
      <w:r w:rsidRPr="00B16845">
        <w:rPr>
          <w:spacing w:val="-2"/>
        </w:rPr>
        <w:t xml:space="preserve"> </w:t>
      </w:r>
      <w:r w:rsidRPr="00B16845">
        <w:t>ходе</w:t>
      </w:r>
      <w:r w:rsidRPr="00B16845">
        <w:rPr>
          <w:spacing w:val="-1"/>
        </w:rPr>
        <w:t xml:space="preserve"> </w:t>
      </w:r>
      <w:r w:rsidRPr="00B16845">
        <w:t>рассмотрения</w:t>
      </w:r>
      <w:r w:rsidRPr="00B16845">
        <w:rPr>
          <w:spacing w:val="-2"/>
        </w:rPr>
        <w:t xml:space="preserve"> </w:t>
      </w:r>
      <w:r w:rsidRPr="00B16845">
        <w:t>заявления;</w:t>
      </w:r>
    </w:p>
    <w:p w:rsidR="00B16845" w:rsidRPr="00B16845" w:rsidRDefault="00B16845" w:rsidP="00B16845">
      <w:pPr>
        <w:pStyle w:val="a1"/>
        <w:ind w:right="226" w:firstLine="709"/>
      </w:pPr>
      <w:r w:rsidRPr="00B16845">
        <w:t>осуществление</w:t>
      </w:r>
      <w:r w:rsidRPr="00B16845">
        <w:rPr>
          <w:spacing w:val="1"/>
        </w:rPr>
        <w:t xml:space="preserve"> </w:t>
      </w:r>
      <w:r w:rsidRPr="00B16845">
        <w:t>оценки</w:t>
      </w:r>
      <w:r w:rsidRPr="00B16845">
        <w:rPr>
          <w:spacing w:val="1"/>
        </w:rPr>
        <w:t xml:space="preserve"> </w:t>
      </w:r>
      <w:r w:rsidRPr="00B16845">
        <w:t>качества</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2"/>
        </w:rPr>
        <w:t xml:space="preserve"> </w:t>
      </w:r>
      <w:r w:rsidRPr="00B16845">
        <w:t>услуги;</w:t>
      </w:r>
    </w:p>
    <w:p w:rsidR="00B16845" w:rsidRPr="00B16845" w:rsidRDefault="00B16845" w:rsidP="00B16845">
      <w:pPr>
        <w:pStyle w:val="a1"/>
        <w:ind w:right="224" w:firstLine="709"/>
      </w:pPr>
      <w:r w:rsidRPr="00B16845">
        <w:t>досудебное (внесудебное) обжалование решений и действий (бездействия)</w:t>
      </w:r>
      <w:r w:rsidRPr="00B16845">
        <w:rPr>
          <w:spacing w:val="1"/>
        </w:rPr>
        <w:t xml:space="preserve"> </w:t>
      </w:r>
      <w:r w:rsidRPr="00B16845">
        <w:t>Уполномоченного</w:t>
      </w:r>
      <w:r w:rsidRPr="00B16845">
        <w:rPr>
          <w:spacing w:val="1"/>
        </w:rPr>
        <w:t xml:space="preserve"> </w:t>
      </w:r>
      <w:r w:rsidRPr="00B16845">
        <w:t>органа</w:t>
      </w:r>
      <w:r w:rsidRPr="00B16845">
        <w:rPr>
          <w:spacing w:val="1"/>
        </w:rPr>
        <w:t xml:space="preserve"> </w:t>
      </w:r>
      <w:r w:rsidRPr="00B16845">
        <w:t>либо</w:t>
      </w:r>
      <w:r w:rsidRPr="00B16845">
        <w:rPr>
          <w:spacing w:val="1"/>
        </w:rPr>
        <w:t xml:space="preserve"> </w:t>
      </w:r>
      <w:r w:rsidRPr="00B16845">
        <w:t>действия</w:t>
      </w:r>
      <w:r w:rsidRPr="00B16845">
        <w:rPr>
          <w:spacing w:val="1"/>
        </w:rPr>
        <w:t xml:space="preserve"> </w:t>
      </w:r>
      <w:r w:rsidRPr="00B16845">
        <w:t>(бездействие)</w:t>
      </w:r>
      <w:r w:rsidRPr="00B16845">
        <w:rPr>
          <w:spacing w:val="1"/>
        </w:rPr>
        <w:t xml:space="preserve"> </w:t>
      </w:r>
      <w:r w:rsidRPr="00B16845">
        <w:t>должностных</w:t>
      </w:r>
      <w:r w:rsidRPr="00B16845">
        <w:rPr>
          <w:spacing w:val="1"/>
        </w:rPr>
        <w:t xml:space="preserve"> </w:t>
      </w:r>
      <w:r w:rsidRPr="00B16845">
        <w:t>лиц</w:t>
      </w:r>
      <w:r w:rsidRPr="00B16845">
        <w:rPr>
          <w:spacing w:val="-67"/>
        </w:rPr>
        <w:t xml:space="preserve"> </w:t>
      </w:r>
      <w:r w:rsidRPr="00B16845">
        <w:t>Уполномоченного органа, предоставляющего муниципальную</w:t>
      </w:r>
      <w:r w:rsidRPr="00B16845">
        <w:rPr>
          <w:spacing w:val="1"/>
        </w:rPr>
        <w:t xml:space="preserve"> </w:t>
      </w:r>
      <w:r w:rsidRPr="00B16845">
        <w:t>услугу,</w:t>
      </w:r>
      <w:r w:rsidRPr="00B16845">
        <w:rPr>
          <w:spacing w:val="-1"/>
        </w:rPr>
        <w:t xml:space="preserve"> </w:t>
      </w:r>
      <w:r w:rsidRPr="00B16845">
        <w:t>либо муниципального</w:t>
      </w:r>
      <w:r w:rsidRPr="00B16845">
        <w:rPr>
          <w:spacing w:val="-1"/>
        </w:rPr>
        <w:t xml:space="preserve"> </w:t>
      </w:r>
      <w:r w:rsidRPr="00B16845">
        <w:t>служащего.</w:t>
      </w:r>
    </w:p>
    <w:p w:rsidR="00B16845" w:rsidRPr="00B16845" w:rsidRDefault="00B16845" w:rsidP="00B16845">
      <w:pPr>
        <w:pStyle w:val="a1"/>
      </w:pPr>
    </w:p>
    <w:p w:rsidR="00B16845" w:rsidRPr="00B16845" w:rsidRDefault="00B16845" w:rsidP="00B16845">
      <w:pPr>
        <w:pStyle w:val="1"/>
        <w:ind w:left="3939" w:right="966" w:hanging="3031"/>
        <w:rPr>
          <w:sz w:val="24"/>
          <w:szCs w:val="24"/>
        </w:rPr>
      </w:pPr>
    </w:p>
    <w:p w:rsidR="00B16845" w:rsidRPr="00B16845" w:rsidRDefault="00B16845" w:rsidP="00B16845">
      <w:pPr>
        <w:pStyle w:val="1"/>
        <w:ind w:left="3939" w:right="966" w:hanging="3031"/>
        <w:rPr>
          <w:sz w:val="24"/>
          <w:szCs w:val="24"/>
        </w:rPr>
      </w:pPr>
    </w:p>
    <w:p w:rsidR="00B16845" w:rsidRPr="00B16845" w:rsidRDefault="00B16845" w:rsidP="00B16845">
      <w:pPr>
        <w:pStyle w:val="1"/>
        <w:ind w:left="3939" w:right="966" w:hanging="3031"/>
        <w:rPr>
          <w:sz w:val="24"/>
          <w:szCs w:val="24"/>
        </w:rPr>
      </w:pPr>
    </w:p>
    <w:p w:rsidR="00B16845" w:rsidRPr="00B16845" w:rsidRDefault="00B16845" w:rsidP="00B16845">
      <w:pPr>
        <w:pStyle w:val="1"/>
        <w:ind w:left="3939" w:right="966" w:hanging="3031"/>
        <w:rPr>
          <w:sz w:val="24"/>
          <w:szCs w:val="24"/>
        </w:rPr>
      </w:pPr>
    </w:p>
    <w:p w:rsidR="00B16845" w:rsidRPr="00B16845" w:rsidRDefault="00B16845" w:rsidP="00B16845">
      <w:pPr>
        <w:pStyle w:val="1"/>
        <w:ind w:left="3939" w:right="966" w:hanging="3031"/>
        <w:rPr>
          <w:sz w:val="24"/>
          <w:szCs w:val="24"/>
        </w:rPr>
      </w:pPr>
      <w:r w:rsidRPr="00B16845">
        <w:rPr>
          <w:sz w:val="24"/>
          <w:szCs w:val="24"/>
        </w:rPr>
        <w:t>Порядок осуществления административных процедур (действий) в</w:t>
      </w:r>
      <w:r w:rsidRPr="00B16845">
        <w:rPr>
          <w:spacing w:val="-67"/>
          <w:sz w:val="24"/>
          <w:szCs w:val="24"/>
        </w:rPr>
        <w:t xml:space="preserve"> </w:t>
      </w:r>
      <w:r w:rsidRPr="00B16845">
        <w:rPr>
          <w:sz w:val="24"/>
          <w:szCs w:val="24"/>
        </w:rPr>
        <w:t>электронной</w:t>
      </w:r>
      <w:r w:rsidRPr="00B16845">
        <w:rPr>
          <w:spacing w:val="-1"/>
          <w:sz w:val="24"/>
          <w:szCs w:val="24"/>
        </w:rPr>
        <w:t xml:space="preserve"> </w:t>
      </w:r>
      <w:r w:rsidRPr="00B16845">
        <w:rPr>
          <w:sz w:val="24"/>
          <w:szCs w:val="24"/>
        </w:rPr>
        <w:t>форме</w:t>
      </w:r>
    </w:p>
    <w:p w:rsidR="00B16845" w:rsidRPr="00B16845" w:rsidRDefault="00B16845" w:rsidP="00B16845">
      <w:pPr>
        <w:pStyle w:val="aa"/>
        <w:widowControl w:val="0"/>
        <w:numPr>
          <w:ilvl w:val="1"/>
          <w:numId w:val="31"/>
        </w:numPr>
        <w:tabs>
          <w:tab w:val="left" w:pos="1355"/>
        </w:tabs>
        <w:autoSpaceDE w:val="0"/>
        <w:autoSpaceDN w:val="0"/>
        <w:spacing w:before="78" w:after="0" w:line="240" w:lineRule="auto"/>
        <w:ind w:left="1355" w:hanging="490"/>
        <w:contextualSpacing w:val="0"/>
        <w:jc w:val="both"/>
        <w:rPr>
          <w:rFonts w:ascii="Times New Roman" w:hAnsi="Times New Roman"/>
          <w:sz w:val="24"/>
          <w:szCs w:val="24"/>
        </w:rPr>
      </w:pPr>
      <w:r w:rsidRPr="00B16845">
        <w:rPr>
          <w:rFonts w:ascii="Times New Roman" w:hAnsi="Times New Roman"/>
          <w:sz w:val="24"/>
          <w:szCs w:val="24"/>
        </w:rPr>
        <w:t>Формирование</w:t>
      </w:r>
      <w:r w:rsidRPr="00B16845">
        <w:rPr>
          <w:rFonts w:ascii="Times New Roman" w:hAnsi="Times New Roman"/>
          <w:spacing w:val="-6"/>
          <w:sz w:val="24"/>
          <w:szCs w:val="24"/>
        </w:rPr>
        <w:t xml:space="preserve"> </w:t>
      </w:r>
      <w:r w:rsidRPr="00B16845">
        <w:rPr>
          <w:rFonts w:ascii="Times New Roman" w:hAnsi="Times New Roman"/>
          <w:sz w:val="24"/>
          <w:szCs w:val="24"/>
        </w:rPr>
        <w:t>заявления.</w:t>
      </w:r>
    </w:p>
    <w:p w:rsidR="00B16845" w:rsidRPr="00B16845" w:rsidRDefault="00B16845" w:rsidP="00B16845">
      <w:pPr>
        <w:pStyle w:val="a1"/>
        <w:ind w:right="225" w:firstLine="709"/>
      </w:pPr>
      <w:r w:rsidRPr="00B16845">
        <w:lastRenderedPageBreak/>
        <w:t>Формирование</w:t>
      </w:r>
      <w:r w:rsidRPr="00B16845">
        <w:rPr>
          <w:spacing w:val="1"/>
        </w:rPr>
        <w:t xml:space="preserve"> </w:t>
      </w:r>
      <w:r w:rsidRPr="00B16845">
        <w:t>заявления</w:t>
      </w:r>
      <w:r w:rsidRPr="00B16845">
        <w:rPr>
          <w:spacing w:val="1"/>
        </w:rPr>
        <w:t xml:space="preserve"> </w:t>
      </w:r>
      <w:r w:rsidRPr="00B16845">
        <w:t>осуществляется</w:t>
      </w:r>
      <w:r w:rsidRPr="00B16845">
        <w:rPr>
          <w:spacing w:val="1"/>
        </w:rPr>
        <w:t xml:space="preserve"> </w:t>
      </w:r>
      <w:r w:rsidRPr="00B16845">
        <w:t>посредством</w:t>
      </w:r>
      <w:r w:rsidRPr="00B16845">
        <w:rPr>
          <w:spacing w:val="1"/>
        </w:rPr>
        <w:t xml:space="preserve"> </w:t>
      </w:r>
      <w:r w:rsidRPr="00B16845">
        <w:t>заполнения</w:t>
      </w:r>
      <w:r w:rsidRPr="00B16845">
        <w:rPr>
          <w:spacing w:val="1"/>
        </w:rPr>
        <w:t xml:space="preserve"> </w:t>
      </w:r>
      <w:r w:rsidRPr="00B16845">
        <w:t>электронной</w:t>
      </w:r>
      <w:r w:rsidRPr="00B16845">
        <w:rPr>
          <w:spacing w:val="1"/>
        </w:rPr>
        <w:t xml:space="preserve"> </w:t>
      </w:r>
      <w:r w:rsidRPr="00B16845">
        <w:t>формы</w:t>
      </w:r>
      <w:r w:rsidRPr="00B16845">
        <w:rPr>
          <w:spacing w:val="1"/>
        </w:rPr>
        <w:t xml:space="preserve"> </w:t>
      </w:r>
      <w:r w:rsidRPr="00B16845">
        <w:t>заявления</w:t>
      </w:r>
      <w:r w:rsidRPr="00B16845">
        <w:rPr>
          <w:spacing w:val="1"/>
        </w:rPr>
        <w:t xml:space="preserve"> </w:t>
      </w:r>
      <w:r w:rsidRPr="00B16845">
        <w:t>на</w:t>
      </w:r>
      <w:r w:rsidRPr="00B16845">
        <w:rPr>
          <w:spacing w:val="1"/>
        </w:rPr>
        <w:t xml:space="preserve"> </w:t>
      </w:r>
      <w:r w:rsidRPr="00B16845">
        <w:t>ЕПГУ</w:t>
      </w:r>
      <w:r w:rsidRPr="00B16845">
        <w:rPr>
          <w:spacing w:val="1"/>
        </w:rPr>
        <w:t xml:space="preserve"> </w:t>
      </w:r>
      <w:r w:rsidRPr="00B16845">
        <w:t>без</w:t>
      </w:r>
      <w:r w:rsidRPr="00B16845">
        <w:rPr>
          <w:spacing w:val="1"/>
        </w:rPr>
        <w:t xml:space="preserve"> </w:t>
      </w:r>
      <w:r w:rsidRPr="00B16845">
        <w:t>необходимости</w:t>
      </w:r>
      <w:r w:rsidRPr="00B16845">
        <w:rPr>
          <w:spacing w:val="70"/>
        </w:rPr>
        <w:t xml:space="preserve"> </w:t>
      </w:r>
      <w:r w:rsidRPr="00B16845">
        <w:t>дополнительной</w:t>
      </w:r>
      <w:r w:rsidRPr="00B16845">
        <w:rPr>
          <w:spacing w:val="1"/>
        </w:rPr>
        <w:t xml:space="preserve"> </w:t>
      </w:r>
      <w:r w:rsidRPr="00B16845">
        <w:t>подачи</w:t>
      </w:r>
      <w:r w:rsidRPr="00B16845">
        <w:rPr>
          <w:spacing w:val="-2"/>
        </w:rPr>
        <w:t xml:space="preserve"> </w:t>
      </w:r>
      <w:r w:rsidRPr="00B16845">
        <w:t>заявления в</w:t>
      </w:r>
      <w:r w:rsidRPr="00B16845">
        <w:rPr>
          <w:spacing w:val="-1"/>
        </w:rPr>
        <w:t xml:space="preserve"> </w:t>
      </w:r>
      <w:r w:rsidRPr="00B16845">
        <w:t>какой-либо иной</w:t>
      </w:r>
      <w:r w:rsidRPr="00B16845">
        <w:rPr>
          <w:spacing w:val="-1"/>
        </w:rPr>
        <w:t xml:space="preserve"> </w:t>
      </w:r>
      <w:r w:rsidRPr="00B16845">
        <w:t>форме.</w:t>
      </w:r>
    </w:p>
    <w:p w:rsidR="00B16845" w:rsidRPr="00B16845" w:rsidRDefault="00B16845" w:rsidP="00B16845">
      <w:pPr>
        <w:pStyle w:val="a1"/>
        <w:ind w:right="225" w:firstLine="709"/>
      </w:pPr>
      <w:r w:rsidRPr="00B16845">
        <w:t>Форматно-логическая проверка сформированного заявления осуществляется</w:t>
      </w:r>
      <w:r w:rsidRPr="00B16845">
        <w:rPr>
          <w:spacing w:val="1"/>
        </w:rPr>
        <w:t xml:space="preserve"> </w:t>
      </w:r>
      <w:r w:rsidRPr="00B16845">
        <w:t>после заполнения заявителем каждого из полей электронной формы заявления. При</w:t>
      </w:r>
      <w:r w:rsidRPr="00B16845">
        <w:rPr>
          <w:spacing w:val="-67"/>
        </w:rPr>
        <w:t xml:space="preserve"> </w:t>
      </w:r>
      <w:r w:rsidRPr="00B16845">
        <w:t>выявлении</w:t>
      </w:r>
      <w:r w:rsidRPr="00B16845">
        <w:rPr>
          <w:spacing w:val="1"/>
        </w:rPr>
        <w:t xml:space="preserve"> </w:t>
      </w:r>
      <w:r w:rsidRPr="00B16845">
        <w:t>некорректно</w:t>
      </w:r>
      <w:r w:rsidRPr="00B16845">
        <w:rPr>
          <w:spacing w:val="1"/>
        </w:rPr>
        <w:t xml:space="preserve"> </w:t>
      </w:r>
      <w:r w:rsidRPr="00B16845">
        <w:t>заполненного</w:t>
      </w:r>
      <w:r w:rsidRPr="00B16845">
        <w:rPr>
          <w:spacing w:val="1"/>
        </w:rPr>
        <w:t xml:space="preserve"> </w:t>
      </w:r>
      <w:r w:rsidRPr="00B16845">
        <w:t>поля</w:t>
      </w:r>
      <w:r w:rsidRPr="00B16845">
        <w:rPr>
          <w:spacing w:val="1"/>
        </w:rPr>
        <w:t xml:space="preserve"> </w:t>
      </w:r>
      <w:r w:rsidRPr="00B16845">
        <w:t>электронной</w:t>
      </w:r>
      <w:r w:rsidRPr="00B16845">
        <w:rPr>
          <w:spacing w:val="1"/>
        </w:rPr>
        <w:t xml:space="preserve"> </w:t>
      </w:r>
      <w:r w:rsidRPr="00B16845">
        <w:t>формы</w:t>
      </w:r>
      <w:r w:rsidRPr="00B16845">
        <w:rPr>
          <w:spacing w:val="1"/>
        </w:rPr>
        <w:t xml:space="preserve"> </w:t>
      </w:r>
      <w:r w:rsidRPr="00B16845">
        <w:t>заявления</w:t>
      </w:r>
      <w:r w:rsidRPr="00B16845">
        <w:rPr>
          <w:spacing w:val="1"/>
        </w:rPr>
        <w:t xml:space="preserve"> </w:t>
      </w:r>
      <w:r w:rsidRPr="00B16845">
        <w:t>заявитель уведомляется о характере выявленной ошибки и порядке ее устранения</w:t>
      </w:r>
      <w:r w:rsidRPr="00B16845">
        <w:rPr>
          <w:spacing w:val="1"/>
        </w:rPr>
        <w:t xml:space="preserve"> </w:t>
      </w:r>
      <w:r w:rsidRPr="00B16845">
        <w:t>посредством информационного сообщения непосредственно в электронной форме</w:t>
      </w:r>
      <w:r w:rsidRPr="00B16845">
        <w:rPr>
          <w:spacing w:val="1"/>
        </w:rPr>
        <w:t xml:space="preserve"> </w:t>
      </w:r>
      <w:r w:rsidRPr="00B16845">
        <w:t>заявления.</w:t>
      </w:r>
    </w:p>
    <w:p w:rsidR="00B16845" w:rsidRPr="00B16845" w:rsidRDefault="00B16845" w:rsidP="00B16845">
      <w:pPr>
        <w:pStyle w:val="a1"/>
        <w:ind w:left="865"/>
      </w:pPr>
      <w:r w:rsidRPr="00B16845">
        <w:t>При</w:t>
      </w:r>
      <w:r w:rsidRPr="00B16845">
        <w:rPr>
          <w:spacing w:val="-3"/>
        </w:rPr>
        <w:t xml:space="preserve"> </w:t>
      </w:r>
      <w:r w:rsidRPr="00B16845">
        <w:t>формировании</w:t>
      </w:r>
      <w:r w:rsidRPr="00B16845">
        <w:rPr>
          <w:spacing w:val="-2"/>
        </w:rPr>
        <w:t xml:space="preserve"> </w:t>
      </w:r>
      <w:r w:rsidRPr="00B16845">
        <w:t>заявления</w:t>
      </w:r>
      <w:r w:rsidRPr="00B16845">
        <w:rPr>
          <w:spacing w:val="-1"/>
        </w:rPr>
        <w:t xml:space="preserve"> </w:t>
      </w:r>
      <w:r w:rsidRPr="00B16845">
        <w:t>заявителю</w:t>
      </w:r>
      <w:r w:rsidRPr="00B16845">
        <w:rPr>
          <w:spacing w:val="-2"/>
        </w:rPr>
        <w:t xml:space="preserve"> </w:t>
      </w:r>
      <w:r w:rsidRPr="00B16845">
        <w:t>обеспечивается:</w:t>
      </w:r>
    </w:p>
    <w:p w:rsidR="00B16845" w:rsidRPr="00B16845" w:rsidRDefault="00B16845" w:rsidP="00B16845">
      <w:pPr>
        <w:pStyle w:val="a1"/>
        <w:ind w:right="223" w:firstLine="709"/>
      </w:pPr>
      <w:r w:rsidRPr="00B16845">
        <w:t>а) возможность копирования и сохранения заявления и иных документов,</w:t>
      </w:r>
      <w:r w:rsidRPr="00B16845">
        <w:rPr>
          <w:spacing w:val="1"/>
        </w:rPr>
        <w:t xml:space="preserve"> </w:t>
      </w:r>
      <w:r w:rsidRPr="00B16845">
        <w:t>указанных</w:t>
      </w:r>
      <w:r w:rsidRPr="00B16845">
        <w:rPr>
          <w:spacing w:val="1"/>
        </w:rPr>
        <w:t xml:space="preserve"> </w:t>
      </w:r>
      <w:r w:rsidRPr="00B16845">
        <w:t>в</w:t>
      </w:r>
      <w:r w:rsidRPr="00B16845">
        <w:rPr>
          <w:spacing w:val="1"/>
        </w:rPr>
        <w:t xml:space="preserve"> </w:t>
      </w:r>
      <w:r w:rsidRPr="00B16845">
        <w:t>пунктах</w:t>
      </w:r>
      <w:r w:rsidRPr="00B16845">
        <w:rPr>
          <w:spacing w:val="1"/>
        </w:rPr>
        <w:t xml:space="preserve"> </w:t>
      </w:r>
      <w:r w:rsidRPr="00B16845">
        <w:t>2.9</w:t>
      </w:r>
      <w:r w:rsidRPr="00B16845">
        <w:rPr>
          <w:spacing w:val="1"/>
        </w:rPr>
        <w:t xml:space="preserve"> </w:t>
      </w:r>
      <w:r w:rsidRPr="00B16845">
        <w:t>–</w:t>
      </w:r>
      <w:r w:rsidRPr="00B16845">
        <w:rPr>
          <w:spacing w:val="1"/>
        </w:rPr>
        <w:t xml:space="preserve"> </w:t>
      </w:r>
      <w:r w:rsidRPr="00B16845">
        <w:t>2.12</w:t>
      </w:r>
      <w:r w:rsidRPr="00B16845">
        <w:rPr>
          <w:spacing w:val="1"/>
        </w:rPr>
        <w:t xml:space="preserve"> </w:t>
      </w:r>
      <w:r w:rsidRPr="00B16845">
        <w:t>настоящего</w:t>
      </w:r>
      <w:r w:rsidRPr="00B16845">
        <w:rPr>
          <w:spacing w:val="1"/>
        </w:rPr>
        <w:t xml:space="preserve"> </w:t>
      </w:r>
      <w:r w:rsidRPr="00B16845">
        <w:t>Административного</w:t>
      </w:r>
      <w:r w:rsidRPr="00B16845">
        <w:rPr>
          <w:spacing w:val="1"/>
        </w:rPr>
        <w:t xml:space="preserve"> </w:t>
      </w:r>
      <w:r w:rsidRPr="00B16845">
        <w:t>регламента,</w:t>
      </w:r>
      <w:r w:rsidRPr="00B16845">
        <w:rPr>
          <w:spacing w:val="1"/>
        </w:rPr>
        <w:t xml:space="preserve"> </w:t>
      </w:r>
      <w:r w:rsidRPr="00B16845">
        <w:t>необходимых</w:t>
      </w:r>
      <w:r w:rsidRPr="00B16845">
        <w:rPr>
          <w:spacing w:val="-3"/>
        </w:rPr>
        <w:t xml:space="preserve"> </w:t>
      </w:r>
      <w:r w:rsidRPr="00B16845">
        <w:t>для</w:t>
      </w:r>
      <w:r w:rsidRPr="00B16845">
        <w:rPr>
          <w:spacing w:val="-2"/>
        </w:rPr>
        <w:t xml:space="preserve"> </w:t>
      </w:r>
      <w:r w:rsidRPr="00B16845">
        <w:t>предоставления</w:t>
      </w:r>
      <w:r w:rsidRPr="00B16845">
        <w:rPr>
          <w:spacing w:val="-3"/>
        </w:rPr>
        <w:t xml:space="preserve"> </w:t>
      </w:r>
      <w:r w:rsidRPr="00B16845">
        <w:t>муниципальной</w:t>
      </w:r>
      <w:r w:rsidRPr="00B16845">
        <w:rPr>
          <w:spacing w:val="-3"/>
        </w:rPr>
        <w:t xml:space="preserve"> </w:t>
      </w:r>
      <w:r w:rsidRPr="00B16845">
        <w:t>услуги;</w:t>
      </w:r>
    </w:p>
    <w:p w:rsidR="00B16845" w:rsidRPr="00B16845" w:rsidRDefault="00B16845" w:rsidP="00B16845">
      <w:pPr>
        <w:pStyle w:val="a1"/>
        <w:ind w:right="225" w:firstLine="709"/>
      </w:pPr>
      <w:r w:rsidRPr="00B16845">
        <w:t>б) возможность печати на бумажном носителе копии электронной формы</w:t>
      </w:r>
      <w:r w:rsidRPr="00B16845">
        <w:rPr>
          <w:spacing w:val="1"/>
        </w:rPr>
        <w:t xml:space="preserve"> </w:t>
      </w:r>
      <w:r w:rsidRPr="00B16845">
        <w:t>заявления;</w:t>
      </w:r>
    </w:p>
    <w:p w:rsidR="00B16845" w:rsidRPr="00B16845" w:rsidRDefault="00B16845" w:rsidP="00B16845">
      <w:pPr>
        <w:pStyle w:val="a1"/>
        <w:ind w:right="225" w:firstLine="709"/>
      </w:pPr>
      <w:r w:rsidRPr="00B16845">
        <w:t>в) сохранение ранее введенных в электронную форму заявления значений в</w:t>
      </w:r>
      <w:r w:rsidRPr="00B16845">
        <w:rPr>
          <w:spacing w:val="1"/>
        </w:rPr>
        <w:t xml:space="preserve"> </w:t>
      </w:r>
      <w:r w:rsidRPr="00B16845">
        <w:t>любой момент по желанию пользователя, в том числе при возникновении ошибок</w:t>
      </w:r>
      <w:r w:rsidRPr="00B16845">
        <w:rPr>
          <w:spacing w:val="1"/>
        </w:rPr>
        <w:t xml:space="preserve"> </w:t>
      </w:r>
      <w:r w:rsidRPr="00B16845">
        <w:t>ввода</w:t>
      </w:r>
      <w:r w:rsidRPr="00B16845">
        <w:rPr>
          <w:spacing w:val="-4"/>
        </w:rPr>
        <w:t xml:space="preserve"> </w:t>
      </w:r>
      <w:r w:rsidRPr="00B16845">
        <w:t>и</w:t>
      </w:r>
      <w:r w:rsidRPr="00B16845">
        <w:rPr>
          <w:spacing w:val="-4"/>
        </w:rPr>
        <w:t xml:space="preserve"> </w:t>
      </w:r>
      <w:r w:rsidRPr="00B16845">
        <w:t>возврате</w:t>
      </w:r>
      <w:r w:rsidRPr="00B16845">
        <w:rPr>
          <w:spacing w:val="-3"/>
        </w:rPr>
        <w:t xml:space="preserve"> </w:t>
      </w:r>
      <w:r w:rsidRPr="00B16845">
        <w:t>для</w:t>
      </w:r>
      <w:r w:rsidRPr="00B16845">
        <w:rPr>
          <w:spacing w:val="-3"/>
        </w:rPr>
        <w:t xml:space="preserve"> </w:t>
      </w:r>
      <w:r w:rsidRPr="00B16845">
        <w:t>повторного</w:t>
      </w:r>
      <w:r w:rsidRPr="00B16845">
        <w:rPr>
          <w:spacing w:val="-2"/>
        </w:rPr>
        <w:t xml:space="preserve"> </w:t>
      </w:r>
      <w:r w:rsidRPr="00B16845">
        <w:t>ввода</w:t>
      </w:r>
      <w:r w:rsidRPr="00B16845">
        <w:rPr>
          <w:spacing w:val="-4"/>
        </w:rPr>
        <w:t xml:space="preserve"> </w:t>
      </w:r>
      <w:r w:rsidRPr="00B16845">
        <w:t>значений</w:t>
      </w:r>
      <w:r w:rsidRPr="00B16845">
        <w:rPr>
          <w:spacing w:val="-3"/>
        </w:rPr>
        <w:t xml:space="preserve"> </w:t>
      </w:r>
      <w:r w:rsidRPr="00B16845">
        <w:t>в</w:t>
      </w:r>
      <w:r w:rsidRPr="00B16845">
        <w:rPr>
          <w:spacing w:val="-4"/>
        </w:rPr>
        <w:t xml:space="preserve"> </w:t>
      </w:r>
      <w:r w:rsidRPr="00B16845">
        <w:t>электронную</w:t>
      </w:r>
      <w:r w:rsidRPr="00B16845">
        <w:rPr>
          <w:spacing w:val="-3"/>
        </w:rPr>
        <w:t xml:space="preserve"> </w:t>
      </w:r>
      <w:r w:rsidRPr="00B16845">
        <w:t>форму</w:t>
      </w:r>
      <w:r w:rsidRPr="00B16845">
        <w:rPr>
          <w:spacing w:val="-3"/>
        </w:rPr>
        <w:t xml:space="preserve"> </w:t>
      </w:r>
      <w:r w:rsidRPr="00B16845">
        <w:t>заявления;</w:t>
      </w:r>
    </w:p>
    <w:p w:rsidR="00B16845" w:rsidRPr="00B16845" w:rsidRDefault="00B16845" w:rsidP="00B16845">
      <w:pPr>
        <w:pStyle w:val="a1"/>
        <w:ind w:right="224" w:firstLine="709"/>
      </w:pPr>
      <w:r w:rsidRPr="00B16845">
        <w:t>г) заполнение полей электронной формы заявления до начала ввода сведений</w:t>
      </w:r>
      <w:r w:rsidRPr="00B16845">
        <w:rPr>
          <w:spacing w:val="1"/>
        </w:rPr>
        <w:t xml:space="preserve"> </w:t>
      </w:r>
      <w:r w:rsidRPr="00B16845">
        <w:t>заявителем</w:t>
      </w:r>
      <w:r w:rsidRPr="00B16845">
        <w:rPr>
          <w:spacing w:val="1"/>
        </w:rPr>
        <w:t xml:space="preserve"> </w:t>
      </w:r>
      <w:r w:rsidRPr="00B16845">
        <w:t>с</w:t>
      </w:r>
      <w:r w:rsidRPr="00B16845">
        <w:rPr>
          <w:spacing w:val="1"/>
        </w:rPr>
        <w:t xml:space="preserve"> </w:t>
      </w:r>
      <w:r w:rsidRPr="00B16845">
        <w:t>использованием</w:t>
      </w:r>
      <w:r w:rsidRPr="00B16845">
        <w:rPr>
          <w:spacing w:val="1"/>
        </w:rPr>
        <w:t xml:space="preserve"> </w:t>
      </w:r>
      <w:r w:rsidRPr="00B16845">
        <w:t>сведений,</w:t>
      </w:r>
      <w:r w:rsidRPr="00B16845">
        <w:rPr>
          <w:spacing w:val="1"/>
        </w:rPr>
        <w:t xml:space="preserve"> </w:t>
      </w:r>
      <w:r w:rsidRPr="00B16845">
        <w:t>размещенных</w:t>
      </w:r>
      <w:r w:rsidRPr="00B16845">
        <w:rPr>
          <w:spacing w:val="1"/>
        </w:rPr>
        <w:t xml:space="preserve"> </w:t>
      </w:r>
      <w:r w:rsidRPr="00B16845">
        <w:t>в</w:t>
      </w:r>
      <w:r w:rsidRPr="00B16845">
        <w:rPr>
          <w:spacing w:val="1"/>
        </w:rPr>
        <w:t xml:space="preserve"> </w:t>
      </w:r>
      <w:r w:rsidRPr="00B16845">
        <w:t>ЕСИА,</w:t>
      </w:r>
      <w:r w:rsidRPr="00B16845">
        <w:rPr>
          <w:spacing w:val="1"/>
        </w:rPr>
        <w:t xml:space="preserve"> </w:t>
      </w:r>
      <w:r w:rsidRPr="00B16845">
        <w:t>и</w:t>
      </w:r>
      <w:r w:rsidRPr="00B16845">
        <w:rPr>
          <w:spacing w:val="1"/>
        </w:rPr>
        <w:t xml:space="preserve"> </w:t>
      </w:r>
      <w:r w:rsidRPr="00B16845">
        <w:t>сведений,</w:t>
      </w:r>
      <w:r w:rsidRPr="00B16845">
        <w:rPr>
          <w:spacing w:val="1"/>
        </w:rPr>
        <w:t xml:space="preserve"> </w:t>
      </w:r>
      <w:r w:rsidRPr="00B16845">
        <w:t>опубликованных</w:t>
      </w:r>
      <w:r w:rsidRPr="00B16845">
        <w:rPr>
          <w:spacing w:val="1"/>
        </w:rPr>
        <w:t xml:space="preserve"> </w:t>
      </w:r>
      <w:r w:rsidRPr="00B16845">
        <w:t>на</w:t>
      </w:r>
      <w:r w:rsidRPr="00B16845">
        <w:rPr>
          <w:spacing w:val="1"/>
        </w:rPr>
        <w:t xml:space="preserve"> </w:t>
      </w:r>
      <w:r w:rsidRPr="00B16845">
        <w:t>ЕПГУ,</w:t>
      </w:r>
      <w:r w:rsidRPr="00B16845">
        <w:rPr>
          <w:spacing w:val="1"/>
        </w:rPr>
        <w:t xml:space="preserve"> </w:t>
      </w:r>
      <w:r w:rsidRPr="00B16845">
        <w:t>в</w:t>
      </w:r>
      <w:r w:rsidRPr="00B16845">
        <w:rPr>
          <w:spacing w:val="1"/>
        </w:rPr>
        <w:t xml:space="preserve"> </w:t>
      </w:r>
      <w:r w:rsidRPr="00B16845">
        <w:t>части,</w:t>
      </w:r>
      <w:r w:rsidRPr="00B16845">
        <w:rPr>
          <w:spacing w:val="1"/>
        </w:rPr>
        <w:t xml:space="preserve"> </w:t>
      </w:r>
      <w:r w:rsidRPr="00B16845">
        <w:t>касающейся</w:t>
      </w:r>
      <w:r w:rsidRPr="00B16845">
        <w:rPr>
          <w:spacing w:val="1"/>
        </w:rPr>
        <w:t xml:space="preserve"> </w:t>
      </w:r>
      <w:r w:rsidRPr="00B16845">
        <w:t>сведений,</w:t>
      </w:r>
      <w:r w:rsidRPr="00B16845">
        <w:rPr>
          <w:spacing w:val="1"/>
        </w:rPr>
        <w:t xml:space="preserve"> </w:t>
      </w:r>
      <w:r w:rsidRPr="00B16845">
        <w:t>отсутствующих</w:t>
      </w:r>
      <w:r w:rsidRPr="00B16845">
        <w:rPr>
          <w:spacing w:val="70"/>
        </w:rPr>
        <w:t xml:space="preserve"> </w:t>
      </w:r>
      <w:r w:rsidRPr="00B16845">
        <w:t>в</w:t>
      </w:r>
      <w:r w:rsidRPr="00B16845">
        <w:rPr>
          <w:spacing w:val="1"/>
        </w:rPr>
        <w:t xml:space="preserve"> </w:t>
      </w:r>
      <w:r w:rsidRPr="00B16845">
        <w:t>ЕСИА;</w:t>
      </w:r>
    </w:p>
    <w:p w:rsidR="00B16845" w:rsidRPr="00B16845" w:rsidRDefault="00B16845" w:rsidP="00B16845">
      <w:pPr>
        <w:pStyle w:val="a1"/>
        <w:ind w:right="226" w:firstLine="709"/>
      </w:pPr>
      <w:proofErr w:type="spellStart"/>
      <w:r w:rsidRPr="00B16845">
        <w:t>д</w:t>
      </w:r>
      <w:proofErr w:type="spellEnd"/>
      <w:r w:rsidRPr="00B16845">
        <w:t>)</w:t>
      </w:r>
      <w:r w:rsidRPr="00B16845">
        <w:rPr>
          <w:spacing w:val="1"/>
        </w:rPr>
        <w:t xml:space="preserve"> </w:t>
      </w:r>
      <w:r w:rsidRPr="00B16845">
        <w:t>возможность</w:t>
      </w:r>
      <w:r w:rsidRPr="00B16845">
        <w:rPr>
          <w:spacing w:val="1"/>
        </w:rPr>
        <w:t xml:space="preserve"> </w:t>
      </w:r>
      <w:r w:rsidRPr="00B16845">
        <w:t>вернуться</w:t>
      </w:r>
      <w:r w:rsidRPr="00B16845">
        <w:rPr>
          <w:spacing w:val="1"/>
        </w:rPr>
        <w:t xml:space="preserve"> </w:t>
      </w:r>
      <w:r w:rsidRPr="00B16845">
        <w:t>на</w:t>
      </w:r>
      <w:r w:rsidRPr="00B16845">
        <w:rPr>
          <w:spacing w:val="1"/>
        </w:rPr>
        <w:t xml:space="preserve"> </w:t>
      </w:r>
      <w:r w:rsidRPr="00B16845">
        <w:t>любой</w:t>
      </w:r>
      <w:r w:rsidRPr="00B16845">
        <w:rPr>
          <w:spacing w:val="1"/>
        </w:rPr>
        <w:t xml:space="preserve"> </w:t>
      </w:r>
      <w:r w:rsidRPr="00B16845">
        <w:t>из</w:t>
      </w:r>
      <w:r w:rsidRPr="00B16845">
        <w:rPr>
          <w:spacing w:val="1"/>
        </w:rPr>
        <w:t xml:space="preserve"> </w:t>
      </w:r>
      <w:r w:rsidRPr="00B16845">
        <w:t>этапов</w:t>
      </w:r>
      <w:r w:rsidRPr="00B16845">
        <w:rPr>
          <w:spacing w:val="1"/>
        </w:rPr>
        <w:t xml:space="preserve"> </w:t>
      </w:r>
      <w:r w:rsidRPr="00B16845">
        <w:t>заполнения</w:t>
      </w:r>
      <w:r w:rsidRPr="00B16845">
        <w:rPr>
          <w:spacing w:val="70"/>
        </w:rPr>
        <w:t xml:space="preserve"> </w:t>
      </w:r>
      <w:r w:rsidRPr="00B16845">
        <w:t>электронной</w:t>
      </w:r>
      <w:r w:rsidRPr="00B16845">
        <w:rPr>
          <w:spacing w:val="1"/>
        </w:rPr>
        <w:t xml:space="preserve"> </w:t>
      </w:r>
      <w:r w:rsidRPr="00B16845">
        <w:t>формы</w:t>
      </w:r>
      <w:r w:rsidRPr="00B16845">
        <w:rPr>
          <w:spacing w:val="-1"/>
        </w:rPr>
        <w:t xml:space="preserve"> </w:t>
      </w:r>
      <w:r w:rsidRPr="00B16845">
        <w:t>заявления без</w:t>
      </w:r>
      <w:r w:rsidRPr="00B16845">
        <w:rPr>
          <w:spacing w:val="-1"/>
        </w:rPr>
        <w:t xml:space="preserve"> </w:t>
      </w:r>
      <w:proofErr w:type="gramStart"/>
      <w:r w:rsidRPr="00B16845">
        <w:t>потери</w:t>
      </w:r>
      <w:proofErr w:type="gramEnd"/>
      <w:r w:rsidRPr="00B16845">
        <w:t xml:space="preserve"> ранее введенной</w:t>
      </w:r>
      <w:r w:rsidRPr="00B16845">
        <w:rPr>
          <w:spacing w:val="-1"/>
        </w:rPr>
        <w:t xml:space="preserve"> </w:t>
      </w:r>
      <w:r w:rsidRPr="00B16845">
        <w:t>информации;</w:t>
      </w:r>
    </w:p>
    <w:p w:rsidR="00B16845" w:rsidRPr="00B16845" w:rsidRDefault="00B16845" w:rsidP="00B16845">
      <w:pPr>
        <w:pStyle w:val="a1"/>
        <w:ind w:right="225" w:firstLine="709"/>
      </w:pPr>
      <w:r w:rsidRPr="00B16845">
        <w:t>е) возможность доступа заявителя на ЕПГУ к ранее поданным им заявлениям</w:t>
      </w:r>
      <w:r w:rsidRPr="00B16845">
        <w:rPr>
          <w:spacing w:val="-67"/>
        </w:rPr>
        <w:t xml:space="preserve"> </w:t>
      </w:r>
      <w:r w:rsidRPr="00B16845">
        <w:t>в течение не менее одного года, а также частично сформированных заявлений – в</w:t>
      </w:r>
      <w:r w:rsidRPr="00B16845">
        <w:rPr>
          <w:spacing w:val="1"/>
        </w:rPr>
        <w:t xml:space="preserve"> </w:t>
      </w:r>
      <w:r w:rsidRPr="00B16845">
        <w:t>течение</w:t>
      </w:r>
      <w:r w:rsidRPr="00B16845">
        <w:rPr>
          <w:spacing w:val="-1"/>
        </w:rPr>
        <w:t xml:space="preserve"> </w:t>
      </w:r>
      <w:r w:rsidRPr="00B16845">
        <w:t>не</w:t>
      </w:r>
      <w:r w:rsidRPr="00B16845">
        <w:rPr>
          <w:spacing w:val="-1"/>
        </w:rPr>
        <w:t xml:space="preserve"> </w:t>
      </w:r>
      <w:r w:rsidRPr="00B16845">
        <w:t>менее 3 месяцев.</w:t>
      </w:r>
    </w:p>
    <w:p w:rsidR="00B16845" w:rsidRPr="00B16845" w:rsidRDefault="00B16845" w:rsidP="00B16845">
      <w:pPr>
        <w:pStyle w:val="a1"/>
        <w:ind w:right="225" w:firstLine="709"/>
      </w:pPr>
      <w:r w:rsidRPr="00B16845">
        <w:t xml:space="preserve">Сформированное и подписанное </w:t>
      </w:r>
      <w:proofErr w:type="gramStart"/>
      <w:r w:rsidRPr="00B16845">
        <w:t>заявление</w:t>
      </w:r>
      <w:proofErr w:type="gramEnd"/>
      <w:r w:rsidRPr="00B16845">
        <w:t xml:space="preserve"> и иные документы, необходимые</w:t>
      </w:r>
      <w:r w:rsidRPr="00B16845">
        <w:rPr>
          <w:spacing w:val="1"/>
        </w:rPr>
        <w:t xml:space="preserve"> </w:t>
      </w:r>
      <w:r w:rsidRPr="00B16845">
        <w:t>для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направляются</w:t>
      </w:r>
      <w:r w:rsidRPr="00B16845">
        <w:rPr>
          <w:spacing w:val="1"/>
        </w:rPr>
        <w:t xml:space="preserve"> </w:t>
      </w:r>
      <w:r w:rsidRPr="00B16845">
        <w:t>в</w:t>
      </w:r>
      <w:r w:rsidRPr="00B16845">
        <w:rPr>
          <w:spacing w:val="1"/>
        </w:rPr>
        <w:t xml:space="preserve"> </w:t>
      </w:r>
      <w:r w:rsidRPr="00B16845">
        <w:t>Уполномоченный</w:t>
      </w:r>
      <w:r w:rsidRPr="00B16845">
        <w:rPr>
          <w:spacing w:val="-1"/>
        </w:rPr>
        <w:t xml:space="preserve"> </w:t>
      </w:r>
      <w:r w:rsidRPr="00B16845">
        <w:t>орган посредством ЕПГУ.</w:t>
      </w:r>
    </w:p>
    <w:p w:rsidR="00B16845" w:rsidRPr="00B16845" w:rsidRDefault="00B16845" w:rsidP="00B16845">
      <w:pPr>
        <w:pStyle w:val="aa"/>
        <w:widowControl w:val="0"/>
        <w:numPr>
          <w:ilvl w:val="1"/>
          <w:numId w:val="31"/>
        </w:numPr>
        <w:tabs>
          <w:tab w:val="left" w:pos="1366"/>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Уполномоченный орган обеспечивает в срок не позднее 1 рабочего дня с</w:t>
      </w:r>
      <w:r w:rsidRPr="00B16845">
        <w:rPr>
          <w:rFonts w:ascii="Times New Roman" w:hAnsi="Times New Roman"/>
          <w:spacing w:val="1"/>
          <w:sz w:val="24"/>
          <w:szCs w:val="24"/>
        </w:rPr>
        <w:t xml:space="preserve"> </w:t>
      </w:r>
      <w:r w:rsidRPr="00B16845">
        <w:rPr>
          <w:rFonts w:ascii="Times New Roman" w:hAnsi="Times New Roman"/>
          <w:sz w:val="24"/>
          <w:szCs w:val="24"/>
        </w:rPr>
        <w:t>момента подачи заявления на ЕПГУ, а в случае его поступления в нерабочий или</w:t>
      </w:r>
      <w:r w:rsidRPr="00B16845">
        <w:rPr>
          <w:rFonts w:ascii="Times New Roman" w:hAnsi="Times New Roman"/>
          <w:spacing w:val="1"/>
          <w:sz w:val="24"/>
          <w:szCs w:val="24"/>
        </w:rPr>
        <w:t xml:space="preserve"> </w:t>
      </w:r>
      <w:r w:rsidRPr="00B16845">
        <w:rPr>
          <w:rFonts w:ascii="Times New Roman" w:hAnsi="Times New Roman"/>
          <w:sz w:val="24"/>
          <w:szCs w:val="24"/>
        </w:rPr>
        <w:t>праздничный</w:t>
      </w:r>
      <w:r w:rsidRPr="00B16845">
        <w:rPr>
          <w:rFonts w:ascii="Times New Roman" w:hAnsi="Times New Roman"/>
          <w:spacing w:val="-2"/>
          <w:sz w:val="24"/>
          <w:szCs w:val="24"/>
        </w:rPr>
        <w:t xml:space="preserve"> </w:t>
      </w:r>
      <w:r w:rsidRPr="00B16845">
        <w:rPr>
          <w:rFonts w:ascii="Times New Roman" w:hAnsi="Times New Roman"/>
          <w:sz w:val="24"/>
          <w:szCs w:val="24"/>
        </w:rPr>
        <w:t>день, –</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следующий за</w:t>
      </w:r>
      <w:r w:rsidRPr="00B16845">
        <w:rPr>
          <w:rFonts w:ascii="Times New Roman" w:hAnsi="Times New Roman"/>
          <w:spacing w:val="-1"/>
          <w:sz w:val="24"/>
          <w:szCs w:val="24"/>
        </w:rPr>
        <w:t xml:space="preserve"> </w:t>
      </w:r>
      <w:r w:rsidRPr="00B16845">
        <w:rPr>
          <w:rFonts w:ascii="Times New Roman" w:hAnsi="Times New Roman"/>
          <w:sz w:val="24"/>
          <w:szCs w:val="24"/>
        </w:rPr>
        <w:t>ним</w:t>
      </w:r>
      <w:r w:rsidRPr="00B16845">
        <w:rPr>
          <w:rFonts w:ascii="Times New Roman" w:hAnsi="Times New Roman"/>
          <w:spacing w:val="-1"/>
          <w:sz w:val="24"/>
          <w:szCs w:val="24"/>
        </w:rPr>
        <w:t xml:space="preserve"> </w:t>
      </w:r>
      <w:r w:rsidRPr="00B16845">
        <w:rPr>
          <w:rFonts w:ascii="Times New Roman" w:hAnsi="Times New Roman"/>
          <w:sz w:val="24"/>
          <w:szCs w:val="24"/>
        </w:rPr>
        <w:t>первый</w:t>
      </w:r>
      <w:r w:rsidRPr="00B16845">
        <w:rPr>
          <w:rFonts w:ascii="Times New Roman" w:hAnsi="Times New Roman"/>
          <w:spacing w:val="-2"/>
          <w:sz w:val="24"/>
          <w:szCs w:val="24"/>
        </w:rPr>
        <w:t xml:space="preserve"> </w:t>
      </w:r>
      <w:r w:rsidRPr="00B16845">
        <w:rPr>
          <w:rFonts w:ascii="Times New Roman" w:hAnsi="Times New Roman"/>
          <w:sz w:val="24"/>
          <w:szCs w:val="24"/>
        </w:rPr>
        <w:t>рабочий день:</w:t>
      </w:r>
    </w:p>
    <w:p w:rsidR="00B16845" w:rsidRPr="00B16845" w:rsidRDefault="00B16845" w:rsidP="00B16845">
      <w:pPr>
        <w:pStyle w:val="a1"/>
        <w:ind w:right="225" w:firstLine="709"/>
      </w:pPr>
      <w:r w:rsidRPr="00B16845">
        <w:t>а)</w:t>
      </w:r>
      <w:r w:rsidRPr="00B16845">
        <w:rPr>
          <w:spacing w:val="1"/>
        </w:rPr>
        <w:t xml:space="preserve"> </w:t>
      </w:r>
      <w:r w:rsidRPr="00B16845">
        <w:t>прием</w:t>
      </w:r>
      <w:r w:rsidRPr="00B16845">
        <w:rPr>
          <w:spacing w:val="1"/>
        </w:rPr>
        <w:t xml:space="preserve"> </w:t>
      </w:r>
      <w:r w:rsidRPr="00B16845">
        <w:t>документов,</w:t>
      </w:r>
      <w:r w:rsidRPr="00B16845">
        <w:rPr>
          <w:spacing w:val="1"/>
        </w:rPr>
        <w:t xml:space="preserve"> </w:t>
      </w:r>
      <w:r w:rsidRPr="00B16845">
        <w:t>необходимых</w:t>
      </w:r>
      <w:r w:rsidRPr="00B16845">
        <w:rPr>
          <w:spacing w:val="1"/>
        </w:rPr>
        <w:t xml:space="preserve"> </w:t>
      </w:r>
      <w:r w:rsidRPr="00B16845">
        <w:t>для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и</w:t>
      </w:r>
      <w:r w:rsidRPr="00B16845">
        <w:rPr>
          <w:spacing w:val="1"/>
        </w:rPr>
        <w:t xml:space="preserve"> </w:t>
      </w:r>
      <w:r w:rsidRPr="00B16845">
        <w:t>направление</w:t>
      </w:r>
      <w:r w:rsidRPr="00B16845">
        <w:rPr>
          <w:spacing w:val="1"/>
        </w:rPr>
        <w:t xml:space="preserve"> </w:t>
      </w:r>
      <w:r w:rsidRPr="00B16845">
        <w:t>заявителю</w:t>
      </w:r>
      <w:r w:rsidRPr="00B16845">
        <w:rPr>
          <w:spacing w:val="1"/>
        </w:rPr>
        <w:t xml:space="preserve"> </w:t>
      </w:r>
      <w:r w:rsidRPr="00B16845">
        <w:t>электронного</w:t>
      </w:r>
      <w:r w:rsidRPr="00B16845">
        <w:rPr>
          <w:spacing w:val="1"/>
        </w:rPr>
        <w:t xml:space="preserve"> </w:t>
      </w:r>
      <w:r w:rsidRPr="00B16845">
        <w:t>сообщения</w:t>
      </w:r>
      <w:r w:rsidRPr="00B16845">
        <w:rPr>
          <w:spacing w:val="1"/>
        </w:rPr>
        <w:t xml:space="preserve"> </w:t>
      </w:r>
      <w:r w:rsidRPr="00B16845">
        <w:t>о</w:t>
      </w:r>
      <w:r w:rsidRPr="00B16845">
        <w:rPr>
          <w:spacing w:val="1"/>
        </w:rPr>
        <w:t xml:space="preserve"> </w:t>
      </w:r>
      <w:r w:rsidRPr="00B16845">
        <w:t>поступлении</w:t>
      </w:r>
      <w:r w:rsidRPr="00B16845">
        <w:rPr>
          <w:spacing w:val="-2"/>
        </w:rPr>
        <w:t xml:space="preserve"> </w:t>
      </w:r>
      <w:r w:rsidRPr="00B16845">
        <w:t>заявления;</w:t>
      </w:r>
    </w:p>
    <w:p w:rsidR="00B16845" w:rsidRPr="00B16845" w:rsidRDefault="00B16845" w:rsidP="00B16845">
      <w:pPr>
        <w:pStyle w:val="a1"/>
        <w:ind w:right="225" w:firstLine="709"/>
      </w:pPr>
      <w:r w:rsidRPr="00B16845">
        <w:t>б)</w:t>
      </w:r>
      <w:r w:rsidRPr="00B16845">
        <w:rPr>
          <w:spacing w:val="1"/>
        </w:rPr>
        <w:t xml:space="preserve"> </w:t>
      </w:r>
      <w:r w:rsidRPr="00B16845">
        <w:t>регистрацию</w:t>
      </w:r>
      <w:r w:rsidRPr="00B16845">
        <w:rPr>
          <w:spacing w:val="1"/>
        </w:rPr>
        <w:t xml:space="preserve"> </w:t>
      </w:r>
      <w:r w:rsidRPr="00B16845">
        <w:t>заявления</w:t>
      </w:r>
      <w:r w:rsidRPr="00B16845">
        <w:rPr>
          <w:spacing w:val="1"/>
        </w:rPr>
        <w:t xml:space="preserve"> </w:t>
      </w:r>
      <w:r w:rsidRPr="00B16845">
        <w:t>и</w:t>
      </w:r>
      <w:r w:rsidRPr="00B16845">
        <w:rPr>
          <w:spacing w:val="1"/>
        </w:rPr>
        <w:t xml:space="preserve"> </w:t>
      </w:r>
      <w:r w:rsidRPr="00B16845">
        <w:t>направление</w:t>
      </w:r>
      <w:r w:rsidRPr="00B16845">
        <w:rPr>
          <w:spacing w:val="1"/>
        </w:rPr>
        <w:t xml:space="preserve"> </w:t>
      </w:r>
      <w:r w:rsidRPr="00B16845">
        <w:t>заявителю</w:t>
      </w:r>
      <w:r w:rsidRPr="00B16845">
        <w:rPr>
          <w:spacing w:val="1"/>
        </w:rPr>
        <w:t xml:space="preserve"> </w:t>
      </w:r>
      <w:r w:rsidRPr="00B16845">
        <w:t>уведомления</w:t>
      </w:r>
      <w:r w:rsidRPr="00B16845">
        <w:rPr>
          <w:spacing w:val="1"/>
        </w:rPr>
        <w:t xml:space="preserve"> </w:t>
      </w:r>
      <w:r w:rsidRPr="00B16845">
        <w:t>о</w:t>
      </w:r>
      <w:r w:rsidRPr="00B16845">
        <w:rPr>
          <w:spacing w:val="1"/>
        </w:rPr>
        <w:t xml:space="preserve"> </w:t>
      </w:r>
      <w:r w:rsidRPr="00B16845">
        <w:t>регистрации</w:t>
      </w:r>
      <w:r w:rsidRPr="00B16845">
        <w:rPr>
          <w:spacing w:val="1"/>
        </w:rPr>
        <w:t xml:space="preserve"> </w:t>
      </w:r>
      <w:r w:rsidRPr="00B16845">
        <w:t>заявления</w:t>
      </w:r>
      <w:r w:rsidRPr="00B16845">
        <w:rPr>
          <w:spacing w:val="1"/>
        </w:rPr>
        <w:t xml:space="preserve"> </w:t>
      </w:r>
      <w:r w:rsidRPr="00B16845">
        <w:t>либо</w:t>
      </w:r>
      <w:r w:rsidRPr="00B16845">
        <w:rPr>
          <w:spacing w:val="1"/>
        </w:rPr>
        <w:t xml:space="preserve"> </w:t>
      </w:r>
      <w:r w:rsidRPr="00B16845">
        <w:t>об</w:t>
      </w:r>
      <w:r w:rsidRPr="00B16845">
        <w:rPr>
          <w:spacing w:val="1"/>
        </w:rPr>
        <w:t xml:space="preserve"> </w:t>
      </w:r>
      <w:r w:rsidRPr="00B16845">
        <w:t>отказе</w:t>
      </w:r>
      <w:r w:rsidRPr="00B16845">
        <w:rPr>
          <w:spacing w:val="1"/>
        </w:rPr>
        <w:t xml:space="preserve"> </w:t>
      </w:r>
      <w:r w:rsidRPr="00B16845">
        <w:t>в</w:t>
      </w:r>
      <w:r w:rsidRPr="00B16845">
        <w:rPr>
          <w:spacing w:val="1"/>
        </w:rPr>
        <w:t xml:space="preserve"> </w:t>
      </w:r>
      <w:r w:rsidRPr="00B16845">
        <w:t>приеме</w:t>
      </w:r>
      <w:r w:rsidRPr="00B16845">
        <w:rPr>
          <w:spacing w:val="1"/>
        </w:rPr>
        <w:t xml:space="preserve"> </w:t>
      </w:r>
      <w:r w:rsidRPr="00B16845">
        <w:t>документов,</w:t>
      </w:r>
      <w:r w:rsidRPr="00B16845">
        <w:rPr>
          <w:spacing w:val="1"/>
        </w:rPr>
        <w:t xml:space="preserve"> </w:t>
      </w:r>
      <w:r w:rsidRPr="00B16845">
        <w:t>необходимых</w:t>
      </w:r>
      <w:r w:rsidRPr="00B16845">
        <w:rPr>
          <w:spacing w:val="1"/>
        </w:rPr>
        <w:t xml:space="preserve"> </w:t>
      </w:r>
      <w:r w:rsidRPr="00B16845">
        <w:t>для</w:t>
      </w:r>
      <w:r w:rsidRPr="00B16845">
        <w:rPr>
          <w:spacing w:val="-68"/>
        </w:rPr>
        <w:t xml:space="preserve"> </w:t>
      </w:r>
      <w:r w:rsidRPr="00B16845">
        <w:t>предоставления</w:t>
      </w:r>
      <w:r w:rsidRPr="00B16845">
        <w:rPr>
          <w:spacing w:val="-2"/>
        </w:rPr>
        <w:t xml:space="preserve"> </w:t>
      </w:r>
      <w:r w:rsidRPr="00B16845">
        <w:t>муниципальной</w:t>
      </w:r>
      <w:r w:rsidRPr="00B16845">
        <w:rPr>
          <w:spacing w:val="-1"/>
        </w:rPr>
        <w:t xml:space="preserve"> </w:t>
      </w:r>
      <w:r w:rsidRPr="00B16845">
        <w:t>услуги.</w:t>
      </w:r>
    </w:p>
    <w:p w:rsidR="00B16845" w:rsidRPr="00B16845" w:rsidRDefault="00B16845" w:rsidP="00B16845">
      <w:pPr>
        <w:pStyle w:val="aa"/>
        <w:widowControl w:val="0"/>
        <w:numPr>
          <w:ilvl w:val="1"/>
          <w:numId w:val="31"/>
        </w:numPr>
        <w:tabs>
          <w:tab w:val="left" w:pos="1410"/>
        </w:tabs>
        <w:autoSpaceDE w:val="0"/>
        <w:autoSpaceDN w:val="0"/>
        <w:spacing w:after="0" w:line="240" w:lineRule="auto"/>
        <w:ind w:left="155" w:right="223" w:firstLine="709"/>
        <w:contextualSpacing w:val="0"/>
        <w:jc w:val="both"/>
        <w:rPr>
          <w:rFonts w:ascii="Times New Roman" w:hAnsi="Times New Roman"/>
          <w:sz w:val="24"/>
          <w:szCs w:val="24"/>
        </w:rPr>
      </w:pPr>
      <w:r w:rsidRPr="00B16845">
        <w:rPr>
          <w:rFonts w:ascii="Times New Roman" w:hAnsi="Times New Roman"/>
          <w:sz w:val="24"/>
          <w:szCs w:val="24"/>
        </w:rPr>
        <w:t>Электронное заявление становится доступным для должностного лица</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Уполномоченного</w:t>
      </w:r>
      <w:r w:rsidRPr="00B16845">
        <w:rPr>
          <w:rFonts w:ascii="Times New Roman" w:hAnsi="Times New Roman"/>
          <w:spacing w:val="1"/>
          <w:sz w:val="24"/>
          <w:szCs w:val="24"/>
        </w:rPr>
        <w:t xml:space="preserve"> </w:t>
      </w:r>
      <w:r w:rsidRPr="00B16845">
        <w:rPr>
          <w:rFonts w:ascii="Times New Roman" w:hAnsi="Times New Roman"/>
          <w:sz w:val="24"/>
          <w:szCs w:val="24"/>
        </w:rPr>
        <w:t>органа,</w:t>
      </w:r>
      <w:r w:rsidRPr="00B16845">
        <w:rPr>
          <w:rFonts w:ascii="Times New Roman" w:hAnsi="Times New Roman"/>
          <w:spacing w:val="1"/>
          <w:sz w:val="24"/>
          <w:szCs w:val="24"/>
        </w:rPr>
        <w:t xml:space="preserve"> </w:t>
      </w:r>
      <w:r w:rsidRPr="00B16845">
        <w:rPr>
          <w:rFonts w:ascii="Times New Roman" w:hAnsi="Times New Roman"/>
          <w:sz w:val="24"/>
          <w:szCs w:val="24"/>
        </w:rPr>
        <w:t>ответственного</w:t>
      </w:r>
      <w:r w:rsidRPr="00B16845">
        <w:rPr>
          <w:rFonts w:ascii="Times New Roman" w:hAnsi="Times New Roman"/>
          <w:spacing w:val="1"/>
          <w:sz w:val="24"/>
          <w:szCs w:val="24"/>
        </w:rPr>
        <w:t xml:space="preserve"> </w:t>
      </w:r>
      <w:r w:rsidRPr="00B16845">
        <w:rPr>
          <w:rFonts w:ascii="Times New Roman" w:hAnsi="Times New Roman"/>
          <w:sz w:val="24"/>
          <w:szCs w:val="24"/>
        </w:rPr>
        <w:t>за</w:t>
      </w:r>
      <w:r w:rsidRPr="00B16845">
        <w:rPr>
          <w:rFonts w:ascii="Times New Roman" w:hAnsi="Times New Roman"/>
          <w:spacing w:val="1"/>
          <w:sz w:val="24"/>
          <w:szCs w:val="24"/>
        </w:rPr>
        <w:t xml:space="preserve"> </w:t>
      </w:r>
      <w:r w:rsidRPr="00B16845">
        <w:rPr>
          <w:rFonts w:ascii="Times New Roman" w:hAnsi="Times New Roman"/>
          <w:sz w:val="24"/>
          <w:szCs w:val="24"/>
        </w:rPr>
        <w:t>прием</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70"/>
          <w:sz w:val="24"/>
          <w:szCs w:val="24"/>
        </w:rPr>
        <w:t xml:space="preserve"> </w:t>
      </w:r>
      <w:r w:rsidRPr="00B16845">
        <w:rPr>
          <w:rFonts w:ascii="Times New Roman" w:hAnsi="Times New Roman"/>
          <w:sz w:val="24"/>
          <w:szCs w:val="24"/>
        </w:rPr>
        <w:t>регистрацию</w:t>
      </w:r>
      <w:r w:rsidRPr="00B16845">
        <w:rPr>
          <w:rFonts w:ascii="Times New Roman" w:hAnsi="Times New Roman"/>
          <w:spacing w:val="70"/>
          <w:sz w:val="24"/>
          <w:szCs w:val="24"/>
        </w:rPr>
        <w:t xml:space="preserve"> </w:t>
      </w:r>
      <w:r w:rsidRPr="00B16845">
        <w:rPr>
          <w:rFonts w:ascii="Times New Roman" w:hAnsi="Times New Roman"/>
          <w:sz w:val="24"/>
          <w:szCs w:val="24"/>
        </w:rPr>
        <w:t>заявления</w:t>
      </w:r>
      <w:r w:rsidRPr="00B16845">
        <w:rPr>
          <w:rFonts w:ascii="Times New Roman" w:hAnsi="Times New Roman"/>
          <w:spacing w:val="1"/>
          <w:sz w:val="24"/>
          <w:szCs w:val="24"/>
        </w:rPr>
        <w:t xml:space="preserve"> </w:t>
      </w:r>
      <w:r w:rsidRPr="00B16845">
        <w:rPr>
          <w:rFonts w:ascii="Times New Roman" w:hAnsi="Times New Roman"/>
          <w:sz w:val="24"/>
          <w:szCs w:val="24"/>
        </w:rPr>
        <w:t>(далее – ответственное должностное лицо), в государственной информационной</w:t>
      </w:r>
      <w:r w:rsidRPr="00B16845">
        <w:rPr>
          <w:rFonts w:ascii="Times New Roman" w:hAnsi="Times New Roman"/>
          <w:spacing w:val="1"/>
          <w:sz w:val="24"/>
          <w:szCs w:val="24"/>
        </w:rPr>
        <w:t xml:space="preserve"> </w:t>
      </w:r>
      <w:r w:rsidRPr="00B16845">
        <w:rPr>
          <w:rFonts w:ascii="Times New Roman" w:hAnsi="Times New Roman"/>
          <w:sz w:val="24"/>
          <w:szCs w:val="24"/>
        </w:rPr>
        <w:t>системе,</w:t>
      </w:r>
      <w:r w:rsidRPr="00B16845">
        <w:rPr>
          <w:rFonts w:ascii="Times New Roman" w:hAnsi="Times New Roman"/>
          <w:spacing w:val="1"/>
          <w:sz w:val="24"/>
          <w:szCs w:val="24"/>
        </w:rPr>
        <w:t xml:space="preserve"> </w:t>
      </w:r>
      <w:r w:rsidRPr="00B16845">
        <w:rPr>
          <w:rFonts w:ascii="Times New Roman" w:hAnsi="Times New Roman"/>
          <w:sz w:val="24"/>
          <w:szCs w:val="24"/>
        </w:rPr>
        <w:t>используемой</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Уполномоченным</w:t>
      </w:r>
      <w:r w:rsidRPr="00B16845">
        <w:rPr>
          <w:rFonts w:ascii="Times New Roman" w:hAnsi="Times New Roman"/>
          <w:spacing w:val="1"/>
          <w:sz w:val="24"/>
          <w:szCs w:val="24"/>
        </w:rPr>
        <w:t xml:space="preserve"> </w:t>
      </w:r>
      <w:r w:rsidRPr="00B16845">
        <w:rPr>
          <w:rFonts w:ascii="Times New Roman" w:hAnsi="Times New Roman"/>
          <w:sz w:val="24"/>
          <w:szCs w:val="24"/>
        </w:rPr>
        <w:t>органом</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 (далее</w:t>
      </w:r>
      <w:r w:rsidRPr="00B16845">
        <w:rPr>
          <w:rFonts w:ascii="Times New Roman" w:hAnsi="Times New Roman"/>
          <w:spacing w:val="-2"/>
          <w:sz w:val="24"/>
          <w:szCs w:val="24"/>
        </w:rPr>
        <w:t xml:space="preserve"> </w:t>
      </w:r>
      <w:r w:rsidRPr="00B16845">
        <w:rPr>
          <w:rFonts w:ascii="Times New Roman" w:hAnsi="Times New Roman"/>
          <w:sz w:val="24"/>
          <w:szCs w:val="24"/>
        </w:rPr>
        <w:t>– ГИС).</w:t>
      </w:r>
    </w:p>
    <w:p w:rsidR="00B16845" w:rsidRPr="00B16845" w:rsidRDefault="00B16845" w:rsidP="00B16845">
      <w:pPr>
        <w:pStyle w:val="a1"/>
        <w:ind w:left="865"/>
      </w:pPr>
      <w:r w:rsidRPr="00B16845">
        <w:t>Ответственное</w:t>
      </w:r>
      <w:r w:rsidRPr="00B16845">
        <w:rPr>
          <w:spacing w:val="-5"/>
        </w:rPr>
        <w:t xml:space="preserve"> </w:t>
      </w:r>
      <w:r w:rsidRPr="00B16845">
        <w:t>должностное</w:t>
      </w:r>
      <w:r w:rsidRPr="00B16845">
        <w:rPr>
          <w:spacing w:val="-4"/>
        </w:rPr>
        <w:t xml:space="preserve"> </w:t>
      </w:r>
      <w:r w:rsidRPr="00B16845">
        <w:t>лицо:</w:t>
      </w:r>
    </w:p>
    <w:p w:rsidR="00B16845" w:rsidRPr="00B16845" w:rsidRDefault="00B16845" w:rsidP="00B16845">
      <w:pPr>
        <w:pStyle w:val="a1"/>
        <w:tabs>
          <w:tab w:val="left" w:pos="2305"/>
          <w:tab w:val="left" w:pos="3523"/>
          <w:tab w:val="left" w:pos="5314"/>
          <w:tab w:val="left" w:pos="6833"/>
          <w:tab w:val="left" w:pos="8686"/>
          <w:tab w:val="left" w:pos="9050"/>
          <w:tab w:val="left" w:pos="10093"/>
        </w:tabs>
        <w:spacing w:before="76"/>
        <w:ind w:right="225" w:firstLine="709"/>
      </w:pPr>
      <w:r w:rsidRPr="00B16845">
        <w:t>проверяет</w:t>
      </w:r>
      <w:r w:rsidRPr="00B16845">
        <w:tab/>
        <w:t>наличие</w:t>
      </w:r>
      <w:r w:rsidRPr="00B16845">
        <w:tab/>
        <w:t>электронных</w:t>
      </w:r>
      <w:r w:rsidRPr="00B16845">
        <w:tab/>
        <w:t>заявлений,</w:t>
      </w:r>
      <w:r w:rsidRPr="00B16845">
        <w:tab/>
        <w:t>поступивших</w:t>
      </w:r>
      <w:r w:rsidRPr="00B16845">
        <w:tab/>
        <w:t>с</w:t>
      </w:r>
      <w:r w:rsidRPr="00B16845">
        <w:tab/>
        <w:t>ЕПГУ,</w:t>
      </w:r>
      <w:r w:rsidRPr="00B16845">
        <w:tab/>
      </w:r>
      <w:r w:rsidRPr="00B16845">
        <w:rPr>
          <w:spacing w:val="-1"/>
        </w:rPr>
        <w:t>с</w:t>
      </w:r>
      <w:r w:rsidRPr="00B16845">
        <w:rPr>
          <w:spacing w:val="-67"/>
        </w:rPr>
        <w:t xml:space="preserve"> </w:t>
      </w:r>
      <w:r w:rsidRPr="00B16845">
        <w:t>периодом</w:t>
      </w:r>
      <w:r w:rsidRPr="00B16845">
        <w:rPr>
          <w:spacing w:val="-2"/>
        </w:rPr>
        <w:t xml:space="preserve"> </w:t>
      </w:r>
      <w:r w:rsidRPr="00B16845">
        <w:t>не</w:t>
      </w:r>
      <w:r w:rsidRPr="00B16845">
        <w:rPr>
          <w:spacing w:val="-1"/>
        </w:rPr>
        <w:t xml:space="preserve"> </w:t>
      </w:r>
      <w:r w:rsidRPr="00B16845">
        <w:t>реже</w:t>
      </w:r>
      <w:r w:rsidRPr="00B16845">
        <w:rPr>
          <w:spacing w:val="-1"/>
        </w:rPr>
        <w:t xml:space="preserve"> </w:t>
      </w:r>
      <w:r w:rsidRPr="00B16845">
        <w:t>2 раз в</w:t>
      </w:r>
      <w:r w:rsidRPr="00B16845">
        <w:rPr>
          <w:spacing w:val="-1"/>
        </w:rPr>
        <w:t xml:space="preserve"> </w:t>
      </w:r>
      <w:r w:rsidRPr="00B16845">
        <w:t>день;</w:t>
      </w:r>
    </w:p>
    <w:p w:rsidR="00B16845" w:rsidRPr="00B16845" w:rsidRDefault="00B16845" w:rsidP="00B16845">
      <w:pPr>
        <w:pStyle w:val="a1"/>
        <w:ind w:firstLine="709"/>
      </w:pPr>
      <w:r w:rsidRPr="00B16845">
        <w:t>рассматривает</w:t>
      </w:r>
      <w:r w:rsidRPr="00B16845">
        <w:rPr>
          <w:spacing w:val="57"/>
        </w:rPr>
        <w:t xml:space="preserve"> </w:t>
      </w:r>
      <w:r w:rsidRPr="00B16845">
        <w:t>поступившие</w:t>
      </w:r>
      <w:r w:rsidRPr="00B16845">
        <w:rPr>
          <w:spacing w:val="58"/>
        </w:rPr>
        <w:t xml:space="preserve"> </w:t>
      </w:r>
      <w:r w:rsidRPr="00B16845">
        <w:t>заявления</w:t>
      </w:r>
      <w:r w:rsidRPr="00B16845">
        <w:rPr>
          <w:spacing w:val="57"/>
        </w:rPr>
        <w:t xml:space="preserve"> </w:t>
      </w:r>
      <w:r w:rsidRPr="00B16845">
        <w:t>и</w:t>
      </w:r>
      <w:r w:rsidRPr="00B16845">
        <w:rPr>
          <w:spacing w:val="58"/>
        </w:rPr>
        <w:t xml:space="preserve"> </w:t>
      </w:r>
      <w:r w:rsidRPr="00B16845">
        <w:t>приложенные</w:t>
      </w:r>
      <w:r w:rsidRPr="00B16845">
        <w:rPr>
          <w:spacing w:val="58"/>
        </w:rPr>
        <w:t xml:space="preserve"> </w:t>
      </w:r>
      <w:r w:rsidRPr="00B16845">
        <w:t>образы</w:t>
      </w:r>
      <w:r w:rsidRPr="00B16845">
        <w:rPr>
          <w:spacing w:val="57"/>
        </w:rPr>
        <w:t xml:space="preserve"> </w:t>
      </w:r>
      <w:r w:rsidRPr="00B16845">
        <w:t>документов</w:t>
      </w:r>
      <w:r w:rsidRPr="00B16845">
        <w:rPr>
          <w:spacing w:val="-67"/>
        </w:rPr>
        <w:t xml:space="preserve"> </w:t>
      </w:r>
      <w:r w:rsidRPr="00B16845">
        <w:t>(документы);</w:t>
      </w:r>
    </w:p>
    <w:p w:rsidR="00B16845" w:rsidRPr="00B16845" w:rsidRDefault="00B16845" w:rsidP="00B16845">
      <w:pPr>
        <w:pStyle w:val="a1"/>
        <w:tabs>
          <w:tab w:val="left" w:pos="2572"/>
          <w:tab w:val="left" w:pos="3977"/>
          <w:tab w:val="left" w:pos="4439"/>
          <w:tab w:val="left" w:pos="6354"/>
          <w:tab w:val="left" w:pos="6809"/>
          <w:tab w:val="left" w:pos="8154"/>
          <w:tab w:val="left" w:pos="8835"/>
        </w:tabs>
        <w:ind w:right="224" w:firstLine="709"/>
      </w:pPr>
      <w:r w:rsidRPr="00B16845">
        <w:t>производит</w:t>
      </w:r>
      <w:r w:rsidRPr="00B16845">
        <w:tab/>
        <w:t>действия</w:t>
      </w:r>
      <w:r w:rsidRPr="00B16845">
        <w:tab/>
        <w:t>в</w:t>
      </w:r>
      <w:r w:rsidRPr="00B16845">
        <w:tab/>
        <w:t>соответствии</w:t>
      </w:r>
      <w:r w:rsidRPr="00B16845">
        <w:tab/>
        <w:t>с</w:t>
      </w:r>
      <w:r w:rsidRPr="00B16845">
        <w:tab/>
        <w:t>пунктом</w:t>
      </w:r>
      <w:r w:rsidRPr="00B16845">
        <w:tab/>
        <w:t>3.4</w:t>
      </w:r>
      <w:r w:rsidRPr="00B16845">
        <w:tab/>
        <w:t>настоящего</w:t>
      </w:r>
      <w:r w:rsidRPr="00B16845">
        <w:rPr>
          <w:spacing w:val="-67"/>
        </w:rPr>
        <w:t xml:space="preserve"> </w:t>
      </w:r>
      <w:r w:rsidRPr="00B16845">
        <w:t>Административного</w:t>
      </w:r>
      <w:r w:rsidRPr="00B16845">
        <w:rPr>
          <w:spacing w:val="-1"/>
        </w:rPr>
        <w:t xml:space="preserve"> </w:t>
      </w:r>
      <w:r w:rsidRPr="00B16845">
        <w:t>регламента.</w:t>
      </w:r>
    </w:p>
    <w:p w:rsidR="00B16845" w:rsidRPr="00B16845" w:rsidRDefault="00B16845" w:rsidP="00B16845">
      <w:pPr>
        <w:pStyle w:val="aa"/>
        <w:widowControl w:val="0"/>
        <w:numPr>
          <w:ilvl w:val="1"/>
          <w:numId w:val="31"/>
        </w:numPr>
        <w:tabs>
          <w:tab w:val="left" w:pos="1504"/>
          <w:tab w:val="left" w:pos="1505"/>
          <w:tab w:val="left" w:pos="2994"/>
          <w:tab w:val="left" w:pos="3346"/>
          <w:tab w:val="left" w:pos="4594"/>
          <w:tab w:val="left" w:pos="6089"/>
          <w:tab w:val="left" w:pos="8200"/>
        </w:tabs>
        <w:autoSpaceDE w:val="0"/>
        <w:autoSpaceDN w:val="0"/>
        <w:spacing w:after="0" w:line="240" w:lineRule="auto"/>
        <w:ind w:left="155" w:right="226" w:firstLine="709"/>
        <w:contextualSpacing w:val="0"/>
        <w:jc w:val="both"/>
        <w:rPr>
          <w:rFonts w:ascii="Times New Roman" w:hAnsi="Times New Roman"/>
          <w:sz w:val="24"/>
          <w:szCs w:val="24"/>
        </w:rPr>
      </w:pPr>
      <w:r w:rsidRPr="00B16845">
        <w:rPr>
          <w:rFonts w:ascii="Times New Roman" w:hAnsi="Times New Roman"/>
          <w:sz w:val="24"/>
          <w:szCs w:val="24"/>
        </w:rPr>
        <w:t>Заявителю</w:t>
      </w:r>
      <w:r w:rsidRPr="00B16845">
        <w:rPr>
          <w:rFonts w:ascii="Times New Roman" w:hAnsi="Times New Roman"/>
          <w:sz w:val="24"/>
          <w:szCs w:val="24"/>
        </w:rPr>
        <w:tab/>
        <w:t>в</w:t>
      </w:r>
      <w:r w:rsidRPr="00B16845">
        <w:rPr>
          <w:rFonts w:ascii="Times New Roman" w:hAnsi="Times New Roman"/>
          <w:sz w:val="24"/>
          <w:szCs w:val="24"/>
        </w:rPr>
        <w:tab/>
        <w:t>качестве</w:t>
      </w:r>
      <w:r w:rsidRPr="00B16845">
        <w:rPr>
          <w:rFonts w:ascii="Times New Roman" w:hAnsi="Times New Roman"/>
          <w:sz w:val="24"/>
          <w:szCs w:val="24"/>
        </w:rPr>
        <w:tab/>
        <w:t>результата</w:t>
      </w:r>
      <w:r w:rsidRPr="00B16845">
        <w:rPr>
          <w:rFonts w:ascii="Times New Roman" w:hAnsi="Times New Roman"/>
          <w:sz w:val="24"/>
          <w:szCs w:val="24"/>
        </w:rPr>
        <w:tab/>
        <w:t>предоставления</w:t>
      </w:r>
      <w:r w:rsidRPr="00B16845">
        <w:rPr>
          <w:rFonts w:ascii="Times New Roman" w:hAnsi="Times New Roman"/>
          <w:sz w:val="24"/>
          <w:szCs w:val="24"/>
        </w:rPr>
        <w:tab/>
        <w:t>муниципальной</w:t>
      </w:r>
      <w:r w:rsidRPr="00B16845">
        <w:rPr>
          <w:rFonts w:ascii="Times New Roman" w:hAnsi="Times New Roman"/>
          <w:spacing w:val="-2"/>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обеспечивается</w:t>
      </w:r>
      <w:r w:rsidRPr="00B16845">
        <w:rPr>
          <w:rFonts w:ascii="Times New Roman" w:hAnsi="Times New Roman"/>
          <w:spacing w:val="-1"/>
          <w:sz w:val="24"/>
          <w:szCs w:val="24"/>
        </w:rPr>
        <w:t xml:space="preserve"> </w:t>
      </w:r>
      <w:r w:rsidRPr="00B16845">
        <w:rPr>
          <w:rFonts w:ascii="Times New Roman" w:hAnsi="Times New Roman"/>
          <w:sz w:val="24"/>
          <w:szCs w:val="24"/>
        </w:rPr>
        <w:t>возможность</w:t>
      </w:r>
      <w:r w:rsidRPr="00B16845">
        <w:rPr>
          <w:rFonts w:ascii="Times New Roman" w:hAnsi="Times New Roman"/>
          <w:spacing w:val="-1"/>
          <w:sz w:val="24"/>
          <w:szCs w:val="24"/>
        </w:rPr>
        <w:t xml:space="preserve"> </w:t>
      </w:r>
      <w:r w:rsidRPr="00B16845">
        <w:rPr>
          <w:rFonts w:ascii="Times New Roman" w:hAnsi="Times New Roman"/>
          <w:sz w:val="24"/>
          <w:szCs w:val="24"/>
        </w:rPr>
        <w:t>получения документа:</w:t>
      </w:r>
    </w:p>
    <w:p w:rsidR="00B16845" w:rsidRPr="00B16845" w:rsidRDefault="00B16845" w:rsidP="00B16845">
      <w:pPr>
        <w:pStyle w:val="a1"/>
        <w:ind w:right="224" w:firstLine="709"/>
      </w:pPr>
      <w:r w:rsidRPr="00B16845">
        <w:t>в</w:t>
      </w:r>
      <w:r w:rsidRPr="00B16845">
        <w:rPr>
          <w:spacing w:val="1"/>
        </w:rPr>
        <w:t xml:space="preserve"> </w:t>
      </w:r>
      <w:r w:rsidRPr="00B16845">
        <w:t>форме</w:t>
      </w:r>
      <w:r w:rsidRPr="00B16845">
        <w:rPr>
          <w:spacing w:val="1"/>
        </w:rPr>
        <w:t xml:space="preserve"> </w:t>
      </w:r>
      <w:r w:rsidRPr="00B16845">
        <w:t>электронного</w:t>
      </w:r>
      <w:r w:rsidRPr="00B16845">
        <w:rPr>
          <w:spacing w:val="1"/>
        </w:rPr>
        <w:t xml:space="preserve"> </w:t>
      </w:r>
      <w:r w:rsidRPr="00B16845">
        <w:t>документа,</w:t>
      </w:r>
      <w:r w:rsidRPr="00B16845">
        <w:rPr>
          <w:spacing w:val="1"/>
        </w:rPr>
        <w:t xml:space="preserve"> </w:t>
      </w:r>
      <w:r w:rsidRPr="00B16845">
        <w:t>подписанного</w:t>
      </w:r>
      <w:r w:rsidRPr="00B16845">
        <w:rPr>
          <w:spacing w:val="1"/>
        </w:rPr>
        <w:t xml:space="preserve"> </w:t>
      </w:r>
      <w:r w:rsidRPr="00B16845">
        <w:t>усиленной</w:t>
      </w:r>
      <w:r w:rsidRPr="00B16845">
        <w:rPr>
          <w:spacing w:val="1"/>
        </w:rPr>
        <w:t xml:space="preserve"> </w:t>
      </w:r>
      <w:r w:rsidRPr="00B16845">
        <w:t>квалифицированной электронной подписью уполномоченного должностного лица</w:t>
      </w:r>
      <w:r w:rsidRPr="00B16845">
        <w:rPr>
          <w:spacing w:val="1"/>
        </w:rPr>
        <w:t xml:space="preserve"> </w:t>
      </w:r>
      <w:r w:rsidRPr="00B16845">
        <w:t>Уполномоченного</w:t>
      </w:r>
      <w:r w:rsidRPr="00B16845">
        <w:rPr>
          <w:spacing w:val="-1"/>
        </w:rPr>
        <w:t xml:space="preserve"> </w:t>
      </w:r>
      <w:r w:rsidRPr="00B16845">
        <w:t>органа,</w:t>
      </w:r>
      <w:r w:rsidRPr="00B16845">
        <w:rPr>
          <w:spacing w:val="-1"/>
        </w:rPr>
        <w:t xml:space="preserve"> </w:t>
      </w:r>
      <w:r w:rsidRPr="00B16845">
        <w:t>направленного</w:t>
      </w:r>
      <w:r w:rsidRPr="00B16845">
        <w:rPr>
          <w:spacing w:val="-2"/>
        </w:rPr>
        <w:t xml:space="preserve"> </w:t>
      </w:r>
      <w:r w:rsidRPr="00B16845">
        <w:t>заявителю в</w:t>
      </w:r>
      <w:r w:rsidRPr="00B16845">
        <w:rPr>
          <w:spacing w:val="-2"/>
        </w:rPr>
        <w:t xml:space="preserve"> </w:t>
      </w:r>
      <w:r w:rsidRPr="00B16845">
        <w:t>личный</w:t>
      </w:r>
      <w:r w:rsidRPr="00B16845">
        <w:rPr>
          <w:spacing w:val="-1"/>
        </w:rPr>
        <w:t xml:space="preserve"> </w:t>
      </w:r>
      <w:r w:rsidRPr="00B16845">
        <w:t>кабинет на</w:t>
      </w:r>
      <w:r w:rsidRPr="00B16845">
        <w:rPr>
          <w:spacing w:val="-2"/>
        </w:rPr>
        <w:t xml:space="preserve"> </w:t>
      </w:r>
      <w:r w:rsidRPr="00B16845">
        <w:t>ЕПГУ;</w:t>
      </w:r>
    </w:p>
    <w:p w:rsidR="00B16845" w:rsidRPr="00B16845" w:rsidRDefault="00B16845" w:rsidP="00B16845">
      <w:pPr>
        <w:pStyle w:val="a1"/>
        <w:ind w:right="224" w:firstLine="709"/>
      </w:pPr>
      <w:r w:rsidRPr="00B16845">
        <w:lastRenderedPageBreak/>
        <w:t>в виде бумажного документа, подтверждающего содержание электронного</w:t>
      </w:r>
      <w:r w:rsidRPr="00B16845">
        <w:rPr>
          <w:spacing w:val="1"/>
        </w:rPr>
        <w:t xml:space="preserve"> </w:t>
      </w:r>
      <w:r w:rsidRPr="00B16845">
        <w:t>документа,</w:t>
      </w:r>
      <w:r w:rsidRPr="00B16845">
        <w:rPr>
          <w:spacing w:val="1"/>
        </w:rPr>
        <w:t xml:space="preserve"> </w:t>
      </w:r>
      <w:r w:rsidRPr="00B16845">
        <w:t>который</w:t>
      </w:r>
      <w:r w:rsidRPr="00B16845">
        <w:rPr>
          <w:spacing w:val="1"/>
        </w:rPr>
        <w:t xml:space="preserve"> </w:t>
      </w:r>
      <w:r w:rsidRPr="00B16845">
        <w:t>заявитель</w:t>
      </w:r>
      <w:r w:rsidRPr="00B16845">
        <w:rPr>
          <w:spacing w:val="1"/>
        </w:rPr>
        <w:t xml:space="preserve"> </w:t>
      </w:r>
      <w:r w:rsidRPr="00B16845">
        <w:t>получает</w:t>
      </w:r>
      <w:r w:rsidRPr="00B16845">
        <w:rPr>
          <w:spacing w:val="1"/>
        </w:rPr>
        <w:t xml:space="preserve"> </w:t>
      </w:r>
      <w:r w:rsidRPr="00B16845">
        <w:t>при</w:t>
      </w:r>
      <w:r w:rsidRPr="00B16845">
        <w:rPr>
          <w:spacing w:val="1"/>
        </w:rPr>
        <w:t xml:space="preserve"> </w:t>
      </w:r>
      <w:r w:rsidRPr="00B16845">
        <w:t>личном</w:t>
      </w:r>
      <w:r w:rsidRPr="00B16845">
        <w:rPr>
          <w:spacing w:val="1"/>
        </w:rPr>
        <w:t xml:space="preserve"> </w:t>
      </w:r>
      <w:r w:rsidRPr="00B16845">
        <w:t>обращении</w:t>
      </w:r>
      <w:r w:rsidRPr="00B16845">
        <w:rPr>
          <w:spacing w:val="1"/>
        </w:rPr>
        <w:t xml:space="preserve"> </w:t>
      </w:r>
      <w:r w:rsidRPr="00B16845">
        <w:t>в</w:t>
      </w:r>
      <w:r w:rsidRPr="00B16845">
        <w:rPr>
          <w:spacing w:val="1"/>
        </w:rPr>
        <w:t xml:space="preserve"> </w:t>
      </w:r>
      <w:r w:rsidRPr="00B16845">
        <w:t>многофункциональном</w:t>
      </w:r>
      <w:r w:rsidRPr="00B16845">
        <w:rPr>
          <w:spacing w:val="-2"/>
        </w:rPr>
        <w:t xml:space="preserve"> </w:t>
      </w:r>
      <w:r w:rsidRPr="00B16845">
        <w:t>центре.</w:t>
      </w:r>
    </w:p>
    <w:p w:rsidR="00B16845" w:rsidRPr="00B16845" w:rsidRDefault="00B16845" w:rsidP="00B16845">
      <w:pPr>
        <w:pStyle w:val="aa"/>
        <w:widowControl w:val="0"/>
        <w:numPr>
          <w:ilvl w:val="1"/>
          <w:numId w:val="31"/>
        </w:numPr>
        <w:tabs>
          <w:tab w:val="left" w:pos="1399"/>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Получение информации о ходе рассмотрения заявления и о результате</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 муниципальной услуги производится в личном</w:t>
      </w:r>
      <w:r w:rsidRPr="00B16845">
        <w:rPr>
          <w:rFonts w:ascii="Times New Roman" w:hAnsi="Times New Roman"/>
          <w:spacing w:val="1"/>
          <w:sz w:val="24"/>
          <w:szCs w:val="24"/>
        </w:rPr>
        <w:t xml:space="preserve"> </w:t>
      </w:r>
      <w:r w:rsidRPr="00B16845">
        <w:rPr>
          <w:rFonts w:ascii="Times New Roman" w:hAnsi="Times New Roman"/>
          <w:sz w:val="24"/>
          <w:szCs w:val="24"/>
        </w:rPr>
        <w:t>кабинете</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ЕПГУ,</w:t>
      </w:r>
      <w:r w:rsidRPr="00B16845">
        <w:rPr>
          <w:rFonts w:ascii="Times New Roman" w:hAnsi="Times New Roman"/>
          <w:spacing w:val="1"/>
          <w:sz w:val="24"/>
          <w:szCs w:val="24"/>
        </w:rPr>
        <w:t xml:space="preserve"> </w:t>
      </w:r>
      <w:r w:rsidRPr="00B16845">
        <w:rPr>
          <w:rFonts w:ascii="Times New Roman" w:hAnsi="Times New Roman"/>
          <w:sz w:val="24"/>
          <w:szCs w:val="24"/>
        </w:rPr>
        <w:t>при</w:t>
      </w:r>
      <w:r w:rsidRPr="00B16845">
        <w:rPr>
          <w:rFonts w:ascii="Times New Roman" w:hAnsi="Times New Roman"/>
          <w:spacing w:val="1"/>
          <w:sz w:val="24"/>
          <w:szCs w:val="24"/>
        </w:rPr>
        <w:t xml:space="preserve"> </w:t>
      </w:r>
      <w:r w:rsidRPr="00B16845">
        <w:rPr>
          <w:rFonts w:ascii="Times New Roman" w:hAnsi="Times New Roman"/>
          <w:sz w:val="24"/>
          <w:szCs w:val="24"/>
        </w:rPr>
        <w:t>условии</w:t>
      </w:r>
      <w:r w:rsidRPr="00B16845">
        <w:rPr>
          <w:rFonts w:ascii="Times New Roman" w:hAnsi="Times New Roman"/>
          <w:spacing w:val="1"/>
          <w:sz w:val="24"/>
          <w:szCs w:val="24"/>
        </w:rPr>
        <w:t xml:space="preserve"> </w:t>
      </w:r>
      <w:r w:rsidRPr="00B16845">
        <w:rPr>
          <w:rFonts w:ascii="Times New Roman" w:hAnsi="Times New Roman"/>
          <w:sz w:val="24"/>
          <w:szCs w:val="24"/>
        </w:rPr>
        <w:t>авторизации.</w:t>
      </w:r>
      <w:r w:rsidRPr="00B16845">
        <w:rPr>
          <w:rFonts w:ascii="Times New Roman" w:hAnsi="Times New Roman"/>
          <w:spacing w:val="1"/>
          <w:sz w:val="24"/>
          <w:szCs w:val="24"/>
        </w:rPr>
        <w:t xml:space="preserve"> </w:t>
      </w:r>
      <w:r w:rsidRPr="00B16845">
        <w:rPr>
          <w:rFonts w:ascii="Times New Roman" w:hAnsi="Times New Roman"/>
          <w:sz w:val="24"/>
          <w:szCs w:val="24"/>
        </w:rPr>
        <w:t>Заявитель</w:t>
      </w:r>
      <w:r w:rsidRPr="00B16845">
        <w:rPr>
          <w:rFonts w:ascii="Times New Roman" w:hAnsi="Times New Roman"/>
          <w:spacing w:val="1"/>
          <w:sz w:val="24"/>
          <w:szCs w:val="24"/>
        </w:rPr>
        <w:t xml:space="preserve"> </w:t>
      </w:r>
      <w:r w:rsidRPr="00B16845">
        <w:rPr>
          <w:rFonts w:ascii="Times New Roman" w:hAnsi="Times New Roman"/>
          <w:sz w:val="24"/>
          <w:szCs w:val="24"/>
        </w:rPr>
        <w:t>имеет</w:t>
      </w:r>
      <w:r w:rsidRPr="00B16845">
        <w:rPr>
          <w:rFonts w:ascii="Times New Roman" w:hAnsi="Times New Roman"/>
          <w:spacing w:val="1"/>
          <w:sz w:val="24"/>
          <w:szCs w:val="24"/>
        </w:rPr>
        <w:t xml:space="preserve"> </w:t>
      </w:r>
      <w:r w:rsidRPr="00B16845">
        <w:rPr>
          <w:rFonts w:ascii="Times New Roman" w:hAnsi="Times New Roman"/>
          <w:sz w:val="24"/>
          <w:szCs w:val="24"/>
        </w:rPr>
        <w:t>возможность</w:t>
      </w:r>
      <w:r w:rsidRPr="00B16845">
        <w:rPr>
          <w:rFonts w:ascii="Times New Roman" w:hAnsi="Times New Roman"/>
          <w:spacing w:val="1"/>
          <w:sz w:val="24"/>
          <w:szCs w:val="24"/>
        </w:rPr>
        <w:t xml:space="preserve"> </w:t>
      </w:r>
      <w:r w:rsidRPr="00B16845">
        <w:rPr>
          <w:rFonts w:ascii="Times New Roman" w:hAnsi="Times New Roman"/>
          <w:sz w:val="24"/>
          <w:szCs w:val="24"/>
        </w:rPr>
        <w:t>просматривать статус электронного заявления, а также информацию о дальнейших</w:t>
      </w:r>
      <w:r w:rsidRPr="00B16845">
        <w:rPr>
          <w:rFonts w:ascii="Times New Roman" w:hAnsi="Times New Roman"/>
          <w:spacing w:val="1"/>
          <w:sz w:val="24"/>
          <w:szCs w:val="24"/>
        </w:rPr>
        <w:t xml:space="preserve"> </w:t>
      </w:r>
      <w:r w:rsidRPr="00B16845">
        <w:rPr>
          <w:rFonts w:ascii="Times New Roman" w:hAnsi="Times New Roman"/>
          <w:sz w:val="24"/>
          <w:szCs w:val="24"/>
        </w:rPr>
        <w:t>действиях</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личном</w:t>
      </w:r>
      <w:r w:rsidRPr="00B16845">
        <w:rPr>
          <w:rFonts w:ascii="Times New Roman" w:hAnsi="Times New Roman"/>
          <w:spacing w:val="-1"/>
          <w:sz w:val="24"/>
          <w:szCs w:val="24"/>
        </w:rPr>
        <w:t xml:space="preserve"> </w:t>
      </w:r>
      <w:r w:rsidRPr="00B16845">
        <w:rPr>
          <w:rFonts w:ascii="Times New Roman" w:hAnsi="Times New Roman"/>
          <w:sz w:val="24"/>
          <w:szCs w:val="24"/>
        </w:rPr>
        <w:t>кабинете по</w:t>
      </w:r>
      <w:r w:rsidRPr="00B16845">
        <w:rPr>
          <w:rFonts w:ascii="Times New Roman" w:hAnsi="Times New Roman"/>
          <w:spacing w:val="-1"/>
          <w:sz w:val="24"/>
          <w:szCs w:val="24"/>
        </w:rPr>
        <w:t xml:space="preserve"> </w:t>
      </w:r>
      <w:r w:rsidRPr="00B16845">
        <w:rPr>
          <w:rFonts w:ascii="Times New Roman" w:hAnsi="Times New Roman"/>
          <w:sz w:val="24"/>
          <w:szCs w:val="24"/>
        </w:rPr>
        <w:t>собственной</w:t>
      </w:r>
      <w:r w:rsidRPr="00B16845">
        <w:rPr>
          <w:rFonts w:ascii="Times New Roman" w:hAnsi="Times New Roman"/>
          <w:spacing w:val="-1"/>
          <w:sz w:val="24"/>
          <w:szCs w:val="24"/>
        </w:rPr>
        <w:t xml:space="preserve"> </w:t>
      </w:r>
      <w:r w:rsidRPr="00B16845">
        <w:rPr>
          <w:rFonts w:ascii="Times New Roman" w:hAnsi="Times New Roman"/>
          <w:sz w:val="24"/>
          <w:szCs w:val="24"/>
        </w:rPr>
        <w:t>инициативе,</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2"/>
          <w:sz w:val="24"/>
          <w:szCs w:val="24"/>
        </w:rPr>
        <w:t xml:space="preserve"> </w:t>
      </w:r>
      <w:r w:rsidRPr="00B16845">
        <w:rPr>
          <w:rFonts w:ascii="Times New Roman" w:hAnsi="Times New Roman"/>
          <w:sz w:val="24"/>
          <w:szCs w:val="24"/>
        </w:rPr>
        <w:t>любое</w:t>
      </w:r>
      <w:r w:rsidRPr="00B16845">
        <w:rPr>
          <w:rFonts w:ascii="Times New Roman" w:hAnsi="Times New Roman"/>
          <w:spacing w:val="-1"/>
          <w:sz w:val="24"/>
          <w:szCs w:val="24"/>
        </w:rPr>
        <w:t xml:space="preserve"> </w:t>
      </w:r>
      <w:r w:rsidRPr="00B16845">
        <w:rPr>
          <w:rFonts w:ascii="Times New Roman" w:hAnsi="Times New Roman"/>
          <w:sz w:val="24"/>
          <w:szCs w:val="24"/>
        </w:rPr>
        <w:t>время.</w:t>
      </w:r>
    </w:p>
    <w:p w:rsidR="00B16845" w:rsidRPr="00B16845" w:rsidRDefault="00B16845" w:rsidP="00B16845">
      <w:pPr>
        <w:pStyle w:val="a1"/>
        <w:ind w:right="226" w:firstLine="709"/>
      </w:pPr>
      <w:r w:rsidRPr="00B16845">
        <w:t>При</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71"/>
        </w:rPr>
        <w:t xml:space="preserve"> </w:t>
      </w:r>
      <w:r w:rsidRPr="00B16845">
        <w:t>в</w:t>
      </w:r>
      <w:r w:rsidRPr="00B16845">
        <w:rPr>
          <w:spacing w:val="1"/>
        </w:rPr>
        <w:t xml:space="preserve"> </w:t>
      </w:r>
      <w:r w:rsidRPr="00B16845">
        <w:t>электронной</w:t>
      </w:r>
      <w:r w:rsidRPr="00B16845">
        <w:rPr>
          <w:spacing w:val="-2"/>
        </w:rPr>
        <w:t xml:space="preserve"> </w:t>
      </w:r>
      <w:r w:rsidRPr="00B16845">
        <w:t>форме заявителю направляется:</w:t>
      </w:r>
    </w:p>
    <w:p w:rsidR="00B16845" w:rsidRPr="00B16845" w:rsidRDefault="00B16845" w:rsidP="00B16845">
      <w:pPr>
        <w:pStyle w:val="a1"/>
        <w:ind w:right="225" w:firstLine="709"/>
      </w:pPr>
      <w:proofErr w:type="gramStart"/>
      <w:r w:rsidRPr="00B16845">
        <w:t>а)</w:t>
      </w:r>
      <w:r w:rsidRPr="00B16845">
        <w:rPr>
          <w:spacing w:val="1"/>
        </w:rPr>
        <w:t xml:space="preserve"> </w:t>
      </w:r>
      <w:r w:rsidRPr="00B16845">
        <w:t>уведомление</w:t>
      </w:r>
      <w:r w:rsidRPr="00B16845">
        <w:rPr>
          <w:spacing w:val="1"/>
        </w:rPr>
        <w:t xml:space="preserve"> </w:t>
      </w:r>
      <w:r w:rsidRPr="00B16845">
        <w:t>о</w:t>
      </w:r>
      <w:r w:rsidRPr="00B16845">
        <w:rPr>
          <w:spacing w:val="1"/>
        </w:rPr>
        <w:t xml:space="preserve"> </w:t>
      </w:r>
      <w:r w:rsidRPr="00B16845">
        <w:t>приеме</w:t>
      </w:r>
      <w:r w:rsidRPr="00B16845">
        <w:rPr>
          <w:spacing w:val="1"/>
        </w:rPr>
        <w:t xml:space="preserve"> </w:t>
      </w:r>
      <w:r w:rsidRPr="00B16845">
        <w:t>и</w:t>
      </w:r>
      <w:r w:rsidRPr="00B16845">
        <w:rPr>
          <w:spacing w:val="1"/>
        </w:rPr>
        <w:t xml:space="preserve"> </w:t>
      </w:r>
      <w:r w:rsidRPr="00B16845">
        <w:t>регистрации</w:t>
      </w:r>
      <w:r w:rsidRPr="00B16845">
        <w:rPr>
          <w:spacing w:val="1"/>
        </w:rPr>
        <w:t xml:space="preserve"> </w:t>
      </w:r>
      <w:r w:rsidRPr="00B16845">
        <w:t>заявления</w:t>
      </w:r>
      <w:r w:rsidRPr="00B16845">
        <w:rPr>
          <w:spacing w:val="1"/>
        </w:rPr>
        <w:t xml:space="preserve"> </w:t>
      </w:r>
      <w:r w:rsidRPr="00B16845">
        <w:t>и</w:t>
      </w:r>
      <w:r w:rsidRPr="00B16845">
        <w:rPr>
          <w:spacing w:val="1"/>
        </w:rPr>
        <w:t xml:space="preserve"> </w:t>
      </w:r>
      <w:r w:rsidRPr="00B16845">
        <w:t>иных</w:t>
      </w:r>
      <w:r w:rsidRPr="00B16845">
        <w:rPr>
          <w:spacing w:val="1"/>
        </w:rPr>
        <w:t xml:space="preserve"> </w:t>
      </w:r>
      <w:r w:rsidRPr="00B16845">
        <w:t>документов,</w:t>
      </w:r>
      <w:r w:rsidRPr="00B16845">
        <w:rPr>
          <w:spacing w:val="1"/>
        </w:rPr>
        <w:t xml:space="preserve"> </w:t>
      </w:r>
      <w:r w:rsidRPr="00B16845">
        <w:t>необходимых</w:t>
      </w:r>
      <w:r w:rsidRPr="00B16845">
        <w:rPr>
          <w:spacing w:val="1"/>
        </w:rPr>
        <w:t xml:space="preserve"> </w:t>
      </w:r>
      <w:r w:rsidRPr="00B16845">
        <w:t>для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содержащее сведения о факте приема заявления и документов, необходимых для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и</w:t>
      </w:r>
      <w:r w:rsidRPr="00B16845">
        <w:rPr>
          <w:spacing w:val="1"/>
        </w:rPr>
        <w:t xml:space="preserve"> </w:t>
      </w:r>
      <w:r w:rsidRPr="00B16845">
        <w:t>начале</w:t>
      </w:r>
      <w:r w:rsidRPr="00B16845">
        <w:rPr>
          <w:spacing w:val="1"/>
        </w:rPr>
        <w:t xml:space="preserve"> </w:t>
      </w:r>
      <w:r w:rsidRPr="00B16845">
        <w:t>процедуры</w:t>
      </w:r>
      <w:r w:rsidRPr="00B16845">
        <w:rPr>
          <w:spacing w:val="1"/>
        </w:rPr>
        <w:t xml:space="preserve"> </w:t>
      </w:r>
      <w:r w:rsidRPr="00B16845">
        <w:t>предоставления муниципальной услуги, а также сведения о дате</w:t>
      </w:r>
      <w:r w:rsidRPr="00B16845">
        <w:rPr>
          <w:spacing w:val="1"/>
        </w:rPr>
        <w:t xml:space="preserve"> </w:t>
      </w:r>
      <w:r w:rsidRPr="00B16845">
        <w:t>и</w:t>
      </w:r>
      <w:r w:rsidRPr="00B16845">
        <w:rPr>
          <w:spacing w:val="1"/>
        </w:rPr>
        <w:t xml:space="preserve"> </w:t>
      </w:r>
      <w:r w:rsidRPr="00B16845">
        <w:t>времени</w:t>
      </w:r>
      <w:r w:rsidRPr="00B16845">
        <w:rPr>
          <w:spacing w:val="1"/>
        </w:rPr>
        <w:t xml:space="preserve"> </w:t>
      </w:r>
      <w:r w:rsidRPr="00B16845">
        <w:t>окончания</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67"/>
        </w:rPr>
        <w:t xml:space="preserve"> </w:t>
      </w:r>
      <w:r w:rsidRPr="00B16845">
        <w:t>либо</w:t>
      </w:r>
      <w:r w:rsidRPr="00B16845">
        <w:rPr>
          <w:spacing w:val="1"/>
        </w:rPr>
        <w:t xml:space="preserve"> </w:t>
      </w:r>
      <w:r w:rsidRPr="00B16845">
        <w:t>мотивированный</w:t>
      </w:r>
      <w:r w:rsidRPr="00B16845">
        <w:rPr>
          <w:spacing w:val="1"/>
        </w:rPr>
        <w:t xml:space="preserve"> </w:t>
      </w:r>
      <w:r w:rsidRPr="00B16845">
        <w:t>отказ</w:t>
      </w:r>
      <w:r w:rsidRPr="00B16845">
        <w:rPr>
          <w:spacing w:val="1"/>
        </w:rPr>
        <w:t xml:space="preserve"> </w:t>
      </w:r>
      <w:r w:rsidRPr="00B16845">
        <w:t>в</w:t>
      </w:r>
      <w:r w:rsidRPr="00B16845">
        <w:rPr>
          <w:spacing w:val="1"/>
        </w:rPr>
        <w:t xml:space="preserve"> </w:t>
      </w:r>
      <w:r w:rsidRPr="00B16845">
        <w:t>приеме</w:t>
      </w:r>
      <w:r w:rsidRPr="00B16845">
        <w:rPr>
          <w:spacing w:val="1"/>
        </w:rPr>
        <w:t xml:space="preserve"> </w:t>
      </w:r>
      <w:r w:rsidRPr="00B16845">
        <w:t>документов,</w:t>
      </w:r>
      <w:r w:rsidRPr="00B16845">
        <w:rPr>
          <w:spacing w:val="1"/>
        </w:rPr>
        <w:t xml:space="preserve"> </w:t>
      </w:r>
      <w:r w:rsidRPr="00B16845">
        <w:t>необходимых</w:t>
      </w:r>
      <w:r w:rsidRPr="00B16845">
        <w:rPr>
          <w:spacing w:val="1"/>
        </w:rPr>
        <w:t xml:space="preserve"> </w:t>
      </w:r>
      <w:r w:rsidRPr="00B16845">
        <w:t>для</w:t>
      </w:r>
      <w:r w:rsidRPr="00B16845">
        <w:rPr>
          <w:spacing w:val="1"/>
        </w:rPr>
        <w:t xml:space="preserve"> </w:t>
      </w:r>
      <w:r w:rsidRPr="00B16845">
        <w:t>предоставления</w:t>
      </w:r>
      <w:r w:rsidRPr="00B16845">
        <w:rPr>
          <w:spacing w:val="-2"/>
        </w:rPr>
        <w:t xml:space="preserve"> </w:t>
      </w:r>
      <w:r w:rsidRPr="00B16845">
        <w:t>муниципальной</w:t>
      </w:r>
      <w:r w:rsidRPr="00B16845">
        <w:rPr>
          <w:spacing w:val="-1"/>
        </w:rPr>
        <w:t xml:space="preserve"> </w:t>
      </w:r>
      <w:r w:rsidRPr="00B16845">
        <w:t>услуги;</w:t>
      </w:r>
      <w:proofErr w:type="gramEnd"/>
    </w:p>
    <w:p w:rsidR="00B16845" w:rsidRPr="00B16845" w:rsidRDefault="00B16845" w:rsidP="00B16845">
      <w:pPr>
        <w:pStyle w:val="a1"/>
        <w:ind w:right="224" w:firstLine="709"/>
      </w:pPr>
      <w:r w:rsidRPr="00B16845">
        <w:t>б) уведомление о результатах рассмотрения документов, необходимых для</w:t>
      </w:r>
      <w:r w:rsidRPr="00B16845">
        <w:rPr>
          <w:spacing w:val="1"/>
        </w:rPr>
        <w:t xml:space="preserve"> </w:t>
      </w:r>
      <w:r w:rsidRPr="00B16845">
        <w:t>предоставления муниципальной услуги, содержащее сведения о</w:t>
      </w:r>
      <w:r w:rsidRPr="00B16845">
        <w:rPr>
          <w:spacing w:val="1"/>
        </w:rPr>
        <w:t xml:space="preserve"> </w:t>
      </w:r>
      <w:r w:rsidRPr="00B16845">
        <w:t>принятии</w:t>
      </w:r>
      <w:r w:rsidRPr="00B16845">
        <w:rPr>
          <w:spacing w:val="1"/>
        </w:rPr>
        <w:t xml:space="preserve"> </w:t>
      </w:r>
      <w:r w:rsidRPr="00B16845">
        <w:t>положительного</w:t>
      </w:r>
      <w:r w:rsidRPr="00B16845">
        <w:rPr>
          <w:spacing w:val="1"/>
        </w:rPr>
        <w:t xml:space="preserve"> </w:t>
      </w:r>
      <w:r w:rsidRPr="00B16845">
        <w:t>решения</w:t>
      </w:r>
      <w:r w:rsidRPr="00B16845">
        <w:rPr>
          <w:spacing w:val="1"/>
        </w:rPr>
        <w:t xml:space="preserve"> </w:t>
      </w:r>
      <w:r w:rsidRPr="00B16845">
        <w:t>о</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и</w:t>
      </w:r>
      <w:r w:rsidRPr="00B16845">
        <w:rPr>
          <w:spacing w:val="1"/>
        </w:rPr>
        <w:t xml:space="preserve"> </w:t>
      </w:r>
      <w:r w:rsidRPr="00B16845">
        <w:t>возможности</w:t>
      </w:r>
      <w:r w:rsidRPr="00B16845">
        <w:rPr>
          <w:spacing w:val="1"/>
        </w:rPr>
        <w:t xml:space="preserve"> </w:t>
      </w:r>
      <w:r w:rsidRPr="00B16845">
        <w:t>получить</w:t>
      </w:r>
      <w:r w:rsidRPr="00B16845">
        <w:rPr>
          <w:spacing w:val="1"/>
        </w:rPr>
        <w:t xml:space="preserve"> </w:t>
      </w:r>
      <w:r w:rsidRPr="00B16845">
        <w:t>результат</w:t>
      </w:r>
      <w:r w:rsidRPr="00B16845">
        <w:rPr>
          <w:spacing w:val="1"/>
        </w:rPr>
        <w:t xml:space="preserve"> </w:t>
      </w:r>
      <w:r w:rsidRPr="00B16845">
        <w:t>предоставления</w:t>
      </w:r>
      <w:r w:rsidRPr="00B16845">
        <w:rPr>
          <w:spacing w:val="-67"/>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либо</w:t>
      </w:r>
      <w:r w:rsidRPr="00B16845">
        <w:rPr>
          <w:spacing w:val="1"/>
        </w:rPr>
        <w:t xml:space="preserve"> </w:t>
      </w:r>
      <w:r w:rsidRPr="00B16845">
        <w:t>мотивированный</w:t>
      </w:r>
      <w:r w:rsidRPr="00B16845">
        <w:rPr>
          <w:spacing w:val="1"/>
        </w:rPr>
        <w:t xml:space="preserve"> </w:t>
      </w:r>
      <w:r w:rsidRPr="00B16845">
        <w:t>отказ</w:t>
      </w:r>
      <w:r w:rsidRPr="00B16845">
        <w:rPr>
          <w:spacing w:val="1"/>
        </w:rPr>
        <w:t xml:space="preserve"> </w:t>
      </w:r>
      <w:r w:rsidRPr="00B16845">
        <w:t>в</w:t>
      </w:r>
      <w:r w:rsidRPr="00B16845">
        <w:rPr>
          <w:spacing w:val="1"/>
        </w:rPr>
        <w:t xml:space="preserve"> </w:t>
      </w:r>
      <w:r w:rsidRPr="00B16845">
        <w:t>предоставлении</w:t>
      </w:r>
      <w:r w:rsidRPr="00B16845">
        <w:rPr>
          <w:spacing w:val="-2"/>
        </w:rPr>
        <w:t xml:space="preserve"> </w:t>
      </w:r>
      <w:r w:rsidRPr="00B16845">
        <w:t>муниципальной</w:t>
      </w:r>
      <w:r w:rsidRPr="00B16845">
        <w:rPr>
          <w:spacing w:val="-1"/>
        </w:rPr>
        <w:t xml:space="preserve"> </w:t>
      </w:r>
      <w:r w:rsidRPr="00B16845">
        <w:t>услуги.</w:t>
      </w:r>
    </w:p>
    <w:p w:rsidR="00B16845" w:rsidRPr="00B16845" w:rsidRDefault="00B16845" w:rsidP="00B16845">
      <w:pPr>
        <w:pStyle w:val="aa"/>
        <w:widowControl w:val="0"/>
        <w:numPr>
          <w:ilvl w:val="1"/>
          <w:numId w:val="31"/>
        </w:numPr>
        <w:tabs>
          <w:tab w:val="left" w:pos="1355"/>
        </w:tabs>
        <w:autoSpaceDE w:val="0"/>
        <w:autoSpaceDN w:val="0"/>
        <w:spacing w:after="0" w:line="240" w:lineRule="auto"/>
        <w:ind w:left="1355" w:hanging="490"/>
        <w:contextualSpacing w:val="0"/>
        <w:jc w:val="both"/>
        <w:rPr>
          <w:rFonts w:ascii="Times New Roman" w:hAnsi="Times New Roman"/>
          <w:sz w:val="24"/>
          <w:szCs w:val="24"/>
        </w:rPr>
      </w:pPr>
      <w:r w:rsidRPr="00B16845">
        <w:rPr>
          <w:rFonts w:ascii="Times New Roman" w:hAnsi="Times New Roman"/>
          <w:sz w:val="24"/>
          <w:szCs w:val="24"/>
        </w:rPr>
        <w:t>Оценка</w:t>
      </w:r>
      <w:r w:rsidRPr="00B16845">
        <w:rPr>
          <w:rFonts w:ascii="Times New Roman" w:hAnsi="Times New Roman"/>
          <w:spacing w:val="-4"/>
          <w:sz w:val="24"/>
          <w:szCs w:val="24"/>
        </w:rPr>
        <w:t xml:space="preserve"> </w:t>
      </w:r>
      <w:r w:rsidRPr="00B16845">
        <w:rPr>
          <w:rFonts w:ascii="Times New Roman" w:hAnsi="Times New Roman"/>
          <w:sz w:val="24"/>
          <w:szCs w:val="24"/>
        </w:rPr>
        <w:t>качества</w:t>
      </w:r>
      <w:r w:rsidRPr="00B16845">
        <w:rPr>
          <w:rFonts w:ascii="Times New Roman" w:hAnsi="Times New Roman"/>
          <w:spacing w:val="-2"/>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3"/>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3"/>
          <w:sz w:val="24"/>
          <w:szCs w:val="24"/>
        </w:rPr>
        <w:t xml:space="preserve"> </w:t>
      </w:r>
      <w:r w:rsidRPr="00B16845">
        <w:rPr>
          <w:rFonts w:ascii="Times New Roman" w:hAnsi="Times New Roman"/>
          <w:sz w:val="24"/>
          <w:szCs w:val="24"/>
        </w:rPr>
        <w:t>услуги.</w:t>
      </w:r>
    </w:p>
    <w:p w:rsidR="00B16845" w:rsidRPr="00B16845" w:rsidRDefault="00B16845" w:rsidP="00B16845">
      <w:pPr>
        <w:pStyle w:val="a1"/>
        <w:ind w:right="224" w:firstLine="709"/>
      </w:pPr>
      <w:proofErr w:type="gramStart"/>
      <w:r w:rsidRPr="00B16845">
        <w:t>Оценка качества предоставлении муниципальной услуги</w:t>
      </w:r>
      <w:r w:rsidRPr="00B16845">
        <w:rPr>
          <w:spacing w:val="1"/>
        </w:rPr>
        <w:t xml:space="preserve"> </w:t>
      </w:r>
      <w:r w:rsidRPr="00B16845">
        <w:t xml:space="preserve">осуществляется в соответствии с </w:t>
      </w:r>
      <w:hyperlink r:id="rId12">
        <w:r w:rsidRPr="00B16845">
          <w:t>Правилами</w:t>
        </w:r>
      </w:hyperlink>
      <w:r w:rsidRPr="00B16845">
        <w:t xml:space="preserve"> оценки гражданами эффективности</w:t>
      </w:r>
      <w:r w:rsidRPr="00B16845">
        <w:rPr>
          <w:spacing w:val="1"/>
        </w:rPr>
        <w:t xml:space="preserve"> </w:t>
      </w:r>
      <w:r w:rsidRPr="00B16845">
        <w:t>деятельности</w:t>
      </w:r>
      <w:r w:rsidRPr="00B16845">
        <w:rPr>
          <w:spacing w:val="1"/>
        </w:rPr>
        <w:t xml:space="preserve"> </w:t>
      </w:r>
      <w:r w:rsidRPr="00B16845">
        <w:t>руководителей</w:t>
      </w:r>
      <w:r w:rsidRPr="00B16845">
        <w:rPr>
          <w:spacing w:val="1"/>
        </w:rPr>
        <w:t xml:space="preserve"> </w:t>
      </w:r>
      <w:r w:rsidRPr="00B16845">
        <w:t>территориальных</w:t>
      </w:r>
      <w:r w:rsidRPr="00B16845">
        <w:rPr>
          <w:spacing w:val="1"/>
        </w:rPr>
        <w:t xml:space="preserve"> </w:t>
      </w:r>
      <w:r w:rsidRPr="00B16845">
        <w:t>органов</w:t>
      </w:r>
      <w:r w:rsidRPr="00B16845">
        <w:rPr>
          <w:spacing w:val="1"/>
        </w:rPr>
        <w:t xml:space="preserve"> </w:t>
      </w:r>
      <w:r w:rsidRPr="00B16845">
        <w:t>федеральных</w:t>
      </w:r>
      <w:r w:rsidRPr="00B16845">
        <w:rPr>
          <w:spacing w:val="1"/>
        </w:rPr>
        <w:t xml:space="preserve"> </w:t>
      </w:r>
      <w:r w:rsidRPr="00B16845">
        <w:t>органов</w:t>
      </w:r>
      <w:r w:rsidRPr="00B16845">
        <w:rPr>
          <w:spacing w:val="1"/>
        </w:rPr>
        <w:t xml:space="preserve"> </w:t>
      </w:r>
      <w:r w:rsidRPr="00B16845">
        <w:t>исполнительной</w:t>
      </w:r>
      <w:r w:rsidRPr="00B16845">
        <w:rPr>
          <w:spacing w:val="1"/>
        </w:rPr>
        <w:t xml:space="preserve"> </w:t>
      </w:r>
      <w:r w:rsidRPr="00B16845">
        <w:t>власти</w:t>
      </w:r>
      <w:r w:rsidRPr="00B16845">
        <w:rPr>
          <w:spacing w:val="1"/>
        </w:rPr>
        <w:t xml:space="preserve"> </w:t>
      </w:r>
      <w:r w:rsidRPr="00B16845">
        <w:t>(их</w:t>
      </w:r>
      <w:r w:rsidRPr="00B16845">
        <w:rPr>
          <w:spacing w:val="1"/>
        </w:rPr>
        <w:t xml:space="preserve"> </w:t>
      </w:r>
      <w:r w:rsidRPr="00B16845">
        <w:t>структурных</w:t>
      </w:r>
      <w:r w:rsidRPr="00B16845">
        <w:rPr>
          <w:spacing w:val="1"/>
        </w:rPr>
        <w:t xml:space="preserve"> </w:t>
      </w:r>
      <w:r w:rsidRPr="00B16845">
        <w:t>подразделений)</w:t>
      </w:r>
      <w:r w:rsidRPr="00B16845">
        <w:rPr>
          <w:spacing w:val="1"/>
        </w:rPr>
        <w:t xml:space="preserve"> </w:t>
      </w:r>
      <w:r w:rsidRPr="00B16845">
        <w:t>с</w:t>
      </w:r>
      <w:r w:rsidRPr="00B16845">
        <w:rPr>
          <w:spacing w:val="1"/>
        </w:rPr>
        <w:t xml:space="preserve"> </w:t>
      </w:r>
      <w:r w:rsidRPr="00B16845">
        <w:t>учетом</w:t>
      </w:r>
      <w:r w:rsidRPr="00B16845">
        <w:rPr>
          <w:spacing w:val="1"/>
        </w:rPr>
        <w:t xml:space="preserve"> </w:t>
      </w:r>
      <w:r w:rsidRPr="00B16845">
        <w:t>качества</w:t>
      </w:r>
      <w:r w:rsidRPr="00B16845">
        <w:rPr>
          <w:spacing w:val="-67"/>
        </w:rPr>
        <w:t xml:space="preserve"> </w:t>
      </w:r>
      <w:r w:rsidRPr="00B16845">
        <w:t>предоставления</w:t>
      </w:r>
      <w:r w:rsidRPr="00B16845">
        <w:rPr>
          <w:spacing w:val="1"/>
        </w:rPr>
        <w:t xml:space="preserve"> </w:t>
      </w:r>
      <w:r w:rsidRPr="00B16845">
        <w:t>ими</w:t>
      </w:r>
      <w:r w:rsidRPr="00B16845">
        <w:rPr>
          <w:spacing w:val="1"/>
        </w:rPr>
        <w:t xml:space="preserve"> </w:t>
      </w:r>
      <w:r w:rsidRPr="00B16845">
        <w:t>государственных</w:t>
      </w:r>
      <w:r w:rsidRPr="00B16845">
        <w:rPr>
          <w:spacing w:val="1"/>
        </w:rPr>
        <w:t xml:space="preserve"> </w:t>
      </w:r>
      <w:r w:rsidRPr="00B16845">
        <w:t>услуг,</w:t>
      </w:r>
      <w:r w:rsidRPr="00B16845">
        <w:rPr>
          <w:spacing w:val="1"/>
        </w:rPr>
        <w:t xml:space="preserve"> </w:t>
      </w:r>
      <w:r w:rsidRPr="00B16845">
        <w:t>а</w:t>
      </w:r>
      <w:r w:rsidRPr="00B16845">
        <w:rPr>
          <w:spacing w:val="1"/>
        </w:rPr>
        <w:t xml:space="preserve"> </w:t>
      </w:r>
      <w:r w:rsidRPr="00B16845">
        <w:t>также</w:t>
      </w:r>
      <w:r w:rsidRPr="00B16845">
        <w:rPr>
          <w:spacing w:val="1"/>
        </w:rPr>
        <w:t xml:space="preserve"> </w:t>
      </w:r>
      <w:r w:rsidRPr="00B16845">
        <w:t>применения</w:t>
      </w:r>
      <w:r w:rsidRPr="00B16845">
        <w:rPr>
          <w:spacing w:val="1"/>
        </w:rPr>
        <w:t xml:space="preserve"> </w:t>
      </w:r>
      <w:r w:rsidRPr="00B16845">
        <w:t>результатов</w:t>
      </w:r>
      <w:r w:rsidRPr="00B16845">
        <w:rPr>
          <w:spacing w:val="1"/>
        </w:rPr>
        <w:t xml:space="preserve"> </w:t>
      </w:r>
      <w:r w:rsidRPr="00B16845">
        <w:t>указанной оценки как основания для принятия решений о досрочном прекращении</w:t>
      </w:r>
      <w:r w:rsidRPr="00B16845">
        <w:rPr>
          <w:spacing w:val="1"/>
        </w:rPr>
        <w:t xml:space="preserve"> </w:t>
      </w:r>
      <w:r w:rsidRPr="00B16845">
        <w:t>исполнения соответствующими руководителями своих должностных обязанностей,</w:t>
      </w:r>
      <w:r w:rsidRPr="00B16845">
        <w:rPr>
          <w:spacing w:val="-67"/>
        </w:rPr>
        <w:t xml:space="preserve"> </w:t>
      </w:r>
      <w:r w:rsidRPr="00B16845">
        <w:t>утвержденными</w:t>
      </w:r>
      <w:r w:rsidRPr="00B16845">
        <w:rPr>
          <w:spacing w:val="1"/>
        </w:rPr>
        <w:t xml:space="preserve"> </w:t>
      </w:r>
      <w:r w:rsidRPr="00B16845">
        <w:t>постановлением</w:t>
      </w:r>
      <w:r w:rsidRPr="00B16845">
        <w:rPr>
          <w:spacing w:val="1"/>
        </w:rPr>
        <w:t xml:space="preserve"> </w:t>
      </w:r>
      <w:r w:rsidRPr="00B16845">
        <w:t>Правительства</w:t>
      </w:r>
      <w:r w:rsidRPr="00B16845">
        <w:rPr>
          <w:spacing w:val="1"/>
        </w:rPr>
        <w:t xml:space="preserve"> </w:t>
      </w:r>
      <w:r w:rsidRPr="00B16845">
        <w:t>Российской</w:t>
      </w:r>
      <w:r w:rsidRPr="00B16845">
        <w:rPr>
          <w:spacing w:val="1"/>
        </w:rPr>
        <w:t xml:space="preserve"> </w:t>
      </w:r>
      <w:r w:rsidRPr="00B16845">
        <w:t>Федерации</w:t>
      </w:r>
      <w:r w:rsidRPr="00B16845">
        <w:rPr>
          <w:spacing w:val="1"/>
        </w:rPr>
        <w:t xml:space="preserve"> </w:t>
      </w:r>
      <w:r w:rsidRPr="00B16845">
        <w:t>от</w:t>
      </w:r>
      <w:r w:rsidRPr="00B16845">
        <w:rPr>
          <w:spacing w:val="1"/>
        </w:rPr>
        <w:t xml:space="preserve"> </w:t>
      </w:r>
      <w:r w:rsidRPr="00B16845">
        <w:t>12</w:t>
      </w:r>
      <w:r w:rsidRPr="00B16845">
        <w:rPr>
          <w:spacing w:val="1"/>
        </w:rPr>
        <w:t xml:space="preserve"> </w:t>
      </w:r>
      <w:r w:rsidRPr="00B16845">
        <w:t>декабря 2012</w:t>
      </w:r>
      <w:proofErr w:type="gramEnd"/>
      <w:r w:rsidRPr="00B16845">
        <w:t xml:space="preserve"> года № 1284 «Об оценке гражданами эффективности деятельности</w:t>
      </w:r>
      <w:r w:rsidRPr="00B16845">
        <w:rPr>
          <w:spacing w:val="1"/>
        </w:rPr>
        <w:t xml:space="preserve"> </w:t>
      </w:r>
      <w:r w:rsidRPr="00B16845">
        <w:t>руководителей</w:t>
      </w:r>
      <w:r w:rsidRPr="00B16845">
        <w:rPr>
          <w:spacing w:val="1"/>
        </w:rPr>
        <w:t xml:space="preserve"> </w:t>
      </w:r>
      <w:r w:rsidRPr="00B16845">
        <w:t>территориальных</w:t>
      </w:r>
      <w:r w:rsidRPr="00B16845">
        <w:rPr>
          <w:spacing w:val="1"/>
        </w:rPr>
        <w:t xml:space="preserve"> </w:t>
      </w:r>
      <w:r w:rsidRPr="00B16845">
        <w:t>органов</w:t>
      </w:r>
      <w:r w:rsidRPr="00B16845">
        <w:rPr>
          <w:spacing w:val="1"/>
        </w:rPr>
        <w:t xml:space="preserve"> </w:t>
      </w:r>
      <w:r w:rsidRPr="00B16845">
        <w:t>федеральных</w:t>
      </w:r>
      <w:r w:rsidRPr="00B16845">
        <w:rPr>
          <w:spacing w:val="1"/>
        </w:rPr>
        <w:t xml:space="preserve"> </w:t>
      </w:r>
      <w:r w:rsidRPr="00B16845">
        <w:t>органов</w:t>
      </w:r>
      <w:r w:rsidRPr="00B16845">
        <w:rPr>
          <w:spacing w:val="1"/>
        </w:rPr>
        <w:t xml:space="preserve"> </w:t>
      </w:r>
      <w:r w:rsidRPr="00B16845">
        <w:t>исполнительной</w:t>
      </w:r>
      <w:r w:rsidRPr="00B16845">
        <w:rPr>
          <w:spacing w:val="1"/>
        </w:rPr>
        <w:t xml:space="preserve"> </w:t>
      </w:r>
      <w:r w:rsidRPr="00B16845">
        <w:t>власти</w:t>
      </w:r>
      <w:r w:rsidRPr="00B16845">
        <w:rPr>
          <w:spacing w:val="27"/>
        </w:rPr>
        <w:t xml:space="preserve"> </w:t>
      </w:r>
      <w:r w:rsidRPr="00B16845">
        <w:t>(их</w:t>
      </w:r>
      <w:r w:rsidRPr="00B16845">
        <w:rPr>
          <w:spacing w:val="27"/>
        </w:rPr>
        <w:t xml:space="preserve"> </w:t>
      </w:r>
      <w:r w:rsidRPr="00B16845">
        <w:t>структурных</w:t>
      </w:r>
      <w:r w:rsidRPr="00B16845">
        <w:rPr>
          <w:spacing w:val="27"/>
        </w:rPr>
        <w:t xml:space="preserve"> </w:t>
      </w:r>
      <w:r w:rsidRPr="00B16845">
        <w:t>подразделений)</w:t>
      </w:r>
      <w:r w:rsidRPr="00B16845">
        <w:rPr>
          <w:spacing w:val="26"/>
        </w:rPr>
        <w:t xml:space="preserve"> </w:t>
      </w:r>
      <w:r w:rsidRPr="00B16845">
        <w:t>и</w:t>
      </w:r>
      <w:r w:rsidRPr="00B16845">
        <w:rPr>
          <w:spacing w:val="27"/>
        </w:rPr>
        <w:t xml:space="preserve"> </w:t>
      </w:r>
      <w:r w:rsidRPr="00B16845">
        <w:t>территориальных</w:t>
      </w:r>
      <w:r w:rsidRPr="00B16845">
        <w:rPr>
          <w:spacing w:val="27"/>
        </w:rPr>
        <w:t xml:space="preserve"> </w:t>
      </w:r>
      <w:r w:rsidRPr="00B16845">
        <w:t>органов</w:t>
      </w:r>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a1"/>
        <w:spacing w:before="76"/>
        <w:ind w:right="224"/>
      </w:pPr>
      <w:r w:rsidRPr="00B16845">
        <w:lastRenderedPageBreak/>
        <w:t>государственных внебюджетных фондов (их региональных отделений) с учетом</w:t>
      </w:r>
      <w:r w:rsidRPr="00B16845">
        <w:rPr>
          <w:spacing w:val="1"/>
        </w:rPr>
        <w:t xml:space="preserve"> </w:t>
      </w:r>
      <w:r w:rsidRPr="00B16845">
        <w:t>качества</w:t>
      </w:r>
      <w:r w:rsidRPr="00B16845">
        <w:rPr>
          <w:spacing w:val="1"/>
        </w:rPr>
        <w:t xml:space="preserve"> </w:t>
      </w:r>
      <w:r w:rsidRPr="00B16845">
        <w:t>предоставления</w:t>
      </w:r>
      <w:r w:rsidRPr="00B16845">
        <w:rPr>
          <w:spacing w:val="1"/>
        </w:rPr>
        <w:t xml:space="preserve"> </w:t>
      </w:r>
      <w:r w:rsidRPr="00B16845">
        <w:t>государственных</w:t>
      </w:r>
      <w:r w:rsidRPr="00B16845">
        <w:rPr>
          <w:spacing w:val="1"/>
        </w:rPr>
        <w:t xml:space="preserve"> </w:t>
      </w:r>
      <w:r w:rsidRPr="00B16845">
        <w:t>услуг,</w:t>
      </w:r>
      <w:r w:rsidRPr="00B16845">
        <w:rPr>
          <w:spacing w:val="1"/>
        </w:rPr>
        <w:t xml:space="preserve"> </w:t>
      </w:r>
      <w:r w:rsidRPr="00B16845">
        <w:t>руководителей</w:t>
      </w:r>
      <w:r w:rsidRPr="00B16845">
        <w:rPr>
          <w:spacing w:val="-67"/>
        </w:rPr>
        <w:t xml:space="preserve"> </w:t>
      </w:r>
      <w:r w:rsidRPr="00B16845">
        <w:t>многофункциональных</w:t>
      </w:r>
      <w:r w:rsidRPr="00B16845">
        <w:rPr>
          <w:spacing w:val="1"/>
        </w:rPr>
        <w:t xml:space="preserve"> </w:t>
      </w:r>
      <w:r w:rsidRPr="00B16845">
        <w:t>центров</w:t>
      </w:r>
      <w:r w:rsidRPr="00B16845">
        <w:rPr>
          <w:spacing w:val="1"/>
        </w:rPr>
        <w:t xml:space="preserve"> </w:t>
      </w:r>
      <w:r w:rsidRPr="00B16845">
        <w:t>предоставления</w:t>
      </w:r>
      <w:r w:rsidRPr="00B16845">
        <w:rPr>
          <w:spacing w:val="1"/>
        </w:rPr>
        <w:t xml:space="preserve"> </w:t>
      </w:r>
      <w:r w:rsidRPr="00B16845">
        <w:t>государственных</w:t>
      </w:r>
      <w:r w:rsidRPr="00B16845">
        <w:rPr>
          <w:spacing w:val="71"/>
        </w:rPr>
        <w:t xml:space="preserve"> </w:t>
      </w:r>
      <w:r w:rsidRPr="00B16845">
        <w:t>и</w:t>
      </w:r>
      <w:r w:rsidRPr="00B16845">
        <w:rPr>
          <w:spacing w:val="1"/>
        </w:rPr>
        <w:t xml:space="preserve"> </w:t>
      </w:r>
      <w:r w:rsidRPr="00B16845">
        <w:t>муниципальных</w:t>
      </w:r>
      <w:r w:rsidRPr="00B16845">
        <w:rPr>
          <w:spacing w:val="1"/>
        </w:rPr>
        <w:t xml:space="preserve"> </w:t>
      </w:r>
      <w:r w:rsidRPr="00B16845">
        <w:t>услуг</w:t>
      </w:r>
      <w:r w:rsidRPr="00B16845">
        <w:rPr>
          <w:spacing w:val="1"/>
        </w:rPr>
        <w:t xml:space="preserve"> </w:t>
      </w:r>
      <w:r w:rsidRPr="00B16845">
        <w:t>с</w:t>
      </w:r>
      <w:r w:rsidRPr="00B16845">
        <w:rPr>
          <w:spacing w:val="1"/>
        </w:rPr>
        <w:t xml:space="preserve"> </w:t>
      </w:r>
      <w:r w:rsidRPr="00B16845">
        <w:t>учетом</w:t>
      </w:r>
      <w:r w:rsidRPr="00B16845">
        <w:rPr>
          <w:spacing w:val="1"/>
        </w:rPr>
        <w:t xml:space="preserve"> </w:t>
      </w:r>
      <w:r w:rsidRPr="00B16845">
        <w:t>качества</w:t>
      </w:r>
      <w:r w:rsidRPr="00B16845">
        <w:rPr>
          <w:spacing w:val="1"/>
        </w:rPr>
        <w:t xml:space="preserve"> </w:t>
      </w:r>
      <w:r w:rsidRPr="00B16845">
        <w:t>организации</w:t>
      </w:r>
      <w:r w:rsidRPr="00B16845">
        <w:rPr>
          <w:spacing w:val="1"/>
        </w:rPr>
        <w:t xml:space="preserve"> </w:t>
      </w:r>
      <w:r w:rsidRPr="00B16845">
        <w:t>предоставления</w:t>
      </w:r>
      <w:r w:rsidRPr="00B16845">
        <w:rPr>
          <w:spacing w:val="1"/>
        </w:rPr>
        <w:t xml:space="preserve"> </w:t>
      </w:r>
      <w:r w:rsidRPr="00B16845">
        <w:t>государственных и муниципальных услуг, а</w:t>
      </w:r>
      <w:r w:rsidRPr="00B16845">
        <w:rPr>
          <w:spacing w:val="1"/>
        </w:rPr>
        <w:t xml:space="preserve"> </w:t>
      </w:r>
      <w:r w:rsidRPr="00B16845">
        <w:t>также о</w:t>
      </w:r>
      <w:r w:rsidRPr="00B16845">
        <w:rPr>
          <w:spacing w:val="1"/>
        </w:rPr>
        <w:t xml:space="preserve"> </w:t>
      </w:r>
      <w:r w:rsidRPr="00B16845">
        <w:t>применении результатов</w:t>
      </w:r>
      <w:r w:rsidRPr="00B16845">
        <w:rPr>
          <w:spacing w:val="1"/>
        </w:rPr>
        <w:t xml:space="preserve"> </w:t>
      </w:r>
      <w:r w:rsidRPr="00B16845">
        <w:t>указанной оценки как основания для принятия решений о досрочном прекращении</w:t>
      </w:r>
      <w:r w:rsidRPr="00B16845">
        <w:rPr>
          <w:spacing w:val="1"/>
        </w:rPr>
        <w:t xml:space="preserve"> </w:t>
      </w:r>
      <w:r w:rsidRPr="00B16845">
        <w:t>исполнения</w:t>
      </w:r>
      <w:r w:rsidRPr="00B16845">
        <w:rPr>
          <w:spacing w:val="1"/>
        </w:rPr>
        <w:t xml:space="preserve"> </w:t>
      </w:r>
      <w:r w:rsidRPr="00B16845">
        <w:t>соответствующими</w:t>
      </w:r>
      <w:r w:rsidRPr="00B16845">
        <w:rPr>
          <w:spacing w:val="1"/>
        </w:rPr>
        <w:t xml:space="preserve"> </w:t>
      </w:r>
      <w:r w:rsidRPr="00B16845">
        <w:t>руководителями</w:t>
      </w:r>
      <w:r w:rsidRPr="00B16845">
        <w:rPr>
          <w:spacing w:val="1"/>
        </w:rPr>
        <w:t xml:space="preserve"> </w:t>
      </w:r>
      <w:r w:rsidRPr="00B16845">
        <w:t>своих</w:t>
      </w:r>
      <w:r w:rsidRPr="00B16845">
        <w:rPr>
          <w:spacing w:val="1"/>
        </w:rPr>
        <w:t xml:space="preserve"> </w:t>
      </w:r>
      <w:r w:rsidRPr="00B16845">
        <w:t>должностных</w:t>
      </w:r>
      <w:r w:rsidRPr="00B16845">
        <w:rPr>
          <w:spacing w:val="1"/>
        </w:rPr>
        <w:t xml:space="preserve"> </w:t>
      </w:r>
      <w:r w:rsidRPr="00B16845">
        <w:t>обязанностей».</w:t>
      </w:r>
    </w:p>
    <w:p w:rsidR="00B16845" w:rsidRPr="00B16845" w:rsidRDefault="00B16845" w:rsidP="00B16845">
      <w:pPr>
        <w:pStyle w:val="aa"/>
        <w:widowControl w:val="0"/>
        <w:numPr>
          <w:ilvl w:val="1"/>
          <w:numId w:val="31"/>
        </w:numPr>
        <w:tabs>
          <w:tab w:val="left" w:pos="1542"/>
        </w:tabs>
        <w:autoSpaceDE w:val="0"/>
        <w:autoSpaceDN w:val="0"/>
        <w:spacing w:after="0" w:line="240" w:lineRule="auto"/>
        <w:ind w:left="155" w:right="223" w:firstLine="709"/>
        <w:contextualSpacing w:val="0"/>
        <w:jc w:val="both"/>
        <w:rPr>
          <w:rFonts w:ascii="Times New Roman" w:hAnsi="Times New Roman"/>
          <w:sz w:val="24"/>
          <w:szCs w:val="24"/>
        </w:rPr>
      </w:pPr>
      <w:r w:rsidRPr="00B16845">
        <w:rPr>
          <w:rFonts w:ascii="Times New Roman" w:hAnsi="Times New Roman"/>
          <w:sz w:val="24"/>
          <w:szCs w:val="24"/>
        </w:rPr>
        <w:t>Заявителю</w:t>
      </w:r>
      <w:r w:rsidRPr="00B16845">
        <w:rPr>
          <w:rFonts w:ascii="Times New Roman" w:hAnsi="Times New Roman"/>
          <w:spacing w:val="1"/>
          <w:sz w:val="24"/>
          <w:szCs w:val="24"/>
        </w:rPr>
        <w:t xml:space="preserve"> </w:t>
      </w:r>
      <w:r w:rsidRPr="00B16845">
        <w:rPr>
          <w:rFonts w:ascii="Times New Roman" w:hAnsi="Times New Roman"/>
          <w:sz w:val="24"/>
          <w:szCs w:val="24"/>
        </w:rPr>
        <w:t>обеспечивается</w:t>
      </w:r>
      <w:r w:rsidRPr="00B16845">
        <w:rPr>
          <w:rFonts w:ascii="Times New Roman" w:hAnsi="Times New Roman"/>
          <w:spacing w:val="1"/>
          <w:sz w:val="24"/>
          <w:szCs w:val="24"/>
        </w:rPr>
        <w:t xml:space="preserve"> </w:t>
      </w:r>
      <w:r w:rsidRPr="00B16845">
        <w:rPr>
          <w:rFonts w:ascii="Times New Roman" w:hAnsi="Times New Roman"/>
          <w:sz w:val="24"/>
          <w:szCs w:val="24"/>
        </w:rPr>
        <w:t>возможность</w:t>
      </w:r>
      <w:r w:rsidRPr="00B16845">
        <w:rPr>
          <w:rFonts w:ascii="Times New Roman" w:hAnsi="Times New Roman"/>
          <w:spacing w:val="1"/>
          <w:sz w:val="24"/>
          <w:szCs w:val="24"/>
        </w:rPr>
        <w:t xml:space="preserve"> </w:t>
      </w:r>
      <w:r w:rsidRPr="00B16845">
        <w:rPr>
          <w:rFonts w:ascii="Times New Roman" w:hAnsi="Times New Roman"/>
          <w:sz w:val="24"/>
          <w:szCs w:val="24"/>
        </w:rPr>
        <w:t>направления</w:t>
      </w:r>
      <w:r w:rsidRPr="00B16845">
        <w:rPr>
          <w:rFonts w:ascii="Times New Roman" w:hAnsi="Times New Roman"/>
          <w:spacing w:val="1"/>
          <w:sz w:val="24"/>
          <w:szCs w:val="24"/>
        </w:rPr>
        <w:t xml:space="preserve"> </w:t>
      </w:r>
      <w:r w:rsidRPr="00B16845">
        <w:rPr>
          <w:rFonts w:ascii="Times New Roman" w:hAnsi="Times New Roman"/>
          <w:sz w:val="24"/>
          <w:szCs w:val="24"/>
        </w:rPr>
        <w:t>жалобы</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решения, действия или бездействие Уполномоченного органа, должностного лица</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Уполномоченного</w:t>
      </w:r>
      <w:r w:rsidRPr="00B16845">
        <w:rPr>
          <w:rFonts w:ascii="Times New Roman" w:hAnsi="Times New Roman"/>
          <w:spacing w:val="1"/>
          <w:sz w:val="24"/>
          <w:szCs w:val="24"/>
        </w:rPr>
        <w:t xml:space="preserve"> </w:t>
      </w:r>
      <w:r w:rsidRPr="00B16845">
        <w:rPr>
          <w:rFonts w:ascii="Times New Roman" w:hAnsi="Times New Roman"/>
          <w:sz w:val="24"/>
          <w:szCs w:val="24"/>
        </w:rPr>
        <w:t>органа</w:t>
      </w:r>
      <w:r w:rsidRPr="00B16845">
        <w:rPr>
          <w:rFonts w:ascii="Times New Roman" w:hAnsi="Times New Roman"/>
          <w:spacing w:val="1"/>
          <w:sz w:val="24"/>
          <w:szCs w:val="24"/>
        </w:rPr>
        <w:t xml:space="preserve"> </w:t>
      </w:r>
      <w:r w:rsidRPr="00B16845">
        <w:rPr>
          <w:rFonts w:ascii="Times New Roman" w:hAnsi="Times New Roman"/>
          <w:sz w:val="24"/>
          <w:szCs w:val="24"/>
        </w:rPr>
        <w:t>либо</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муниципального</w:t>
      </w:r>
      <w:r w:rsidRPr="00B16845">
        <w:rPr>
          <w:rFonts w:ascii="Times New Roman" w:hAnsi="Times New Roman"/>
          <w:spacing w:val="1"/>
          <w:sz w:val="24"/>
          <w:szCs w:val="24"/>
        </w:rPr>
        <w:t xml:space="preserve"> </w:t>
      </w:r>
      <w:r w:rsidRPr="00B16845">
        <w:rPr>
          <w:rFonts w:ascii="Times New Roman" w:hAnsi="Times New Roman"/>
          <w:sz w:val="24"/>
          <w:szCs w:val="24"/>
        </w:rPr>
        <w:t>служащего</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соответствии</w:t>
      </w:r>
      <w:r w:rsidRPr="00B16845">
        <w:rPr>
          <w:rFonts w:ascii="Times New Roman" w:hAnsi="Times New Roman"/>
          <w:spacing w:val="1"/>
          <w:sz w:val="24"/>
          <w:szCs w:val="24"/>
        </w:rPr>
        <w:t xml:space="preserve"> </w:t>
      </w:r>
      <w:r w:rsidRPr="00B16845">
        <w:rPr>
          <w:rFonts w:ascii="Times New Roman" w:hAnsi="Times New Roman"/>
          <w:sz w:val="24"/>
          <w:szCs w:val="24"/>
        </w:rPr>
        <w:t>со</w:t>
      </w:r>
      <w:r w:rsidRPr="00B16845">
        <w:rPr>
          <w:rFonts w:ascii="Times New Roman" w:hAnsi="Times New Roman"/>
          <w:spacing w:val="1"/>
          <w:sz w:val="24"/>
          <w:szCs w:val="24"/>
        </w:rPr>
        <w:t xml:space="preserve"> </w:t>
      </w:r>
      <w:r w:rsidRPr="00B16845">
        <w:rPr>
          <w:rFonts w:ascii="Times New Roman" w:hAnsi="Times New Roman"/>
          <w:sz w:val="24"/>
          <w:szCs w:val="24"/>
        </w:rPr>
        <w:t>статьей</w:t>
      </w:r>
      <w:r w:rsidRPr="00B16845">
        <w:rPr>
          <w:rFonts w:ascii="Times New Roman" w:hAnsi="Times New Roman"/>
          <w:spacing w:val="1"/>
          <w:sz w:val="24"/>
          <w:szCs w:val="24"/>
        </w:rPr>
        <w:t xml:space="preserve"> </w:t>
      </w:r>
      <w:r w:rsidRPr="00B16845">
        <w:rPr>
          <w:rFonts w:ascii="Times New Roman" w:hAnsi="Times New Roman"/>
          <w:sz w:val="24"/>
          <w:szCs w:val="24"/>
        </w:rPr>
        <w:t>11.2</w:t>
      </w:r>
      <w:r w:rsidRPr="00B16845">
        <w:rPr>
          <w:rFonts w:ascii="Times New Roman" w:hAnsi="Times New Roman"/>
          <w:spacing w:val="1"/>
          <w:sz w:val="24"/>
          <w:szCs w:val="24"/>
        </w:rPr>
        <w:t xml:space="preserve"> </w:t>
      </w:r>
      <w:r w:rsidRPr="00B16845">
        <w:rPr>
          <w:rFonts w:ascii="Times New Roman" w:hAnsi="Times New Roman"/>
          <w:sz w:val="24"/>
          <w:szCs w:val="24"/>
        </w:rPr>
        <w:t>Федерального</w:t>
      </w:r>
      <w:r w:rsidRPr="00B16845">
        <w:rPr>
          <w:rFonts w:ascii="Times New Roman" w:hAnsi="Times New Roman"/>
          <w:spacing w:val="1"/>
          <w:sz w:val="24"/>
          <w:szCs w:val="24"/>
        </w:rPr>
        <w:t xml:space="preserve"> </w:t>
      </w:r>
      <w:r w:rsidRPr="00B16845">
        <w:rPr>
          <w:rFonts w:ascii="Times New Roman" w:hAnsi="Times New Roman"/>
          <w:sz w:val="24"/>
          <w:szCs w:val="24"/>
        </w:rPr>
        <w:t>закона</w:t>
      </w:r>
      <w:r w:rsidRPr="00B16845">
        <w:rPr>
          <w:rFonts w:ascii="Times New Roman" w:hAnsi="Times New Roman"/>
          <w:spacing w:val="1"/>
          <w:sz w:val="24"/>
          <w:szCs w:val="24"/>
        </w:rPr>
        <w:t xml:space="preserve"> </w:t>
      </w:r>
      <w:r w:rsidRPr="00B16845">
        <w:rPr>
          <w:rFonts w:ascii="Times New Roman" w:hAnsi="Times New Roman"/>
          <w:sz w:val="24"/>
          <w:szCs w:val="24"/>
        </w:rPr>
        <w:t>№</w:t>
      </w:r>
      <w:r w:rsidRPr="00B16845">
        <w:rPr>
          <w:rFonts w:ascii="Times New Roman" w:hAnsi="Times New Roman"/>
          <w:spacing w:val="1"/>
          <w:sz w:val="24"/>
          <w:szCs w:val="24"/>
        </w:rPr>
        <w:t xml:space="preserve"> </w:t>
      </w:r>
      <w:r w:rsidRPr="00B16845">
        <w:rPr>
          <w:rFonts w:ascii="Times New Roman" w:hAnsi="Times New Roman"/>
          <w:sz w:val="24"/>
          <w:szCs w:val="24"/>
        </w:rPr>
        <w:t>210-ФЗ</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порядке,</w:t>
      </w:r>
      <w:r w:rsidRPr="00B16845">
        <w:rPr>
          <w:rFonts w:ascii="Times New Roman" w:hAnsi="Times New Roman"/>
          <w:spacing w:val="1"/>
          <w:sz w:val="24"/>
          <w:szCs w:val="24"/>
        </w:rPr>
        <w:t xml:space="preserve"> </w:t>
      </w:r>
      <w:r w:rsidRPr="00B16845">
        <w:rPr>
          <w:rFonts w:ascii="Times New Roman" w:hAnsi="Times New Roman"/>
          <w:sz w:val="24"/>
          <w:szCs w:val="24"/>
        </w:rPr>
        <w:t>установленном</w:t>
      </w:r>
      <w:r w:rsidRPr="00B16845">
        <w:rPr>
          <w:rFonts w:ascii="Times New Roman" w:hAnsi="Times New Roman"/>
          <w:spacing w:val="-67"/>
          <w:sz w:val="24"/>
          <w:szCs w:val="24"/>
        </w:rPr>
        <w:t xml:space="preserve"> </w:t>
      </w:r>
      <w:r w:rsidRPr="00B16845">
        <w:rPr>
          <w:rFonts w:ascii="Times New Roman" w:hAnsi="Times New Roman"/>
          <w:sz w:val="24"/>
          <w:szCs w:val="24"/>
        </w:rPr>
        <w:t>постановлением</w:t>
      </w:r>
      <w:r w:rsidRPr="00B16845">
        <w:rPr>
          <w:rFonts w:ascii="Times New Roman" w:hAnsi="Times New Roman"/>
          <w:spacing w:val="1"/>
          <w:sz w:val="24"/>
          <w:szCs w:val="24"/>
        </w:rPr>
        <w:t xml:space="preserve"> </w:t>
      </w:r>
      <w:r w:rsidRPr="00B16845">
        <w:rPr>
          <w:rFonts w:ascii="Times New Roman" w:hAnsi="Times New Roman"/>
          <w:sz w:val="24"/>
          <w:szCs w:val="24"/>
        </w:rPr>
        <w:t>Правительства</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2"/>
          <w:sz w:val="24"/>
          <w:szCs w:val="24"/>
        </w:rPr>
        <w:t xml:space="preserve"> </w:t>
      </w:r>
      <w:r w:rsidRPr="00B16845">
        <w:rPr>
          <w:rFonts w:ascii="Times New Roman" w:hAnsi="Times New Roman"/>
          <w:sz w:val="24"/>
          <w:szCs w:val="24"/>
        </w:rPr>
        <w:t>Федерации</w:t>
      </w:r>
      <w:r w:rsidRPr="00B16845">
        <w:rPr>
          <w:rFonts w:ascii="Times New Roman" w:hAnsi="Times New Roman"/>
          <w:spacing w:val="1"/>
          <w:sz w:val="24"/>
          <w:szCs w:val="24"/>
        </w:rPr>
        <w:t xml:space="preserve"> </w:t>
      </w:r>
      <w:r w:rsidRPr="00B16845">
        <w:rPr>
          <w:rFonts w:ascii="Times New Roman" w:hAnsi="Times New Roman"/>
          <w:sz w:val="24"/>
          <w:szCs w:val="24"/>
        </w:rPr>
        <w:t>от</w:t>
      </w:r>
      <w:r w:rsidRPr="00B16845">
        <w:rPr>
          <w:rFonts w:ascii="Times New Roman" w:hAnsi="Times New Roman"/>
          <w:spacing w:val="1"/>
          <w:sz w:val="24"/>
          <w:szCs w:val="24"/>
        </w:rPr>
        <w:t xml:space="preserve"> </w:t>
      </w:r>
      <w:r w:rsidRPr="00B16845">
        <w:rPr>
          <w:rFonts w:ascii="Times New Roman" w:hAnsi="Times New Roman"/>
          <w:sz w:val="24"/>
          <w:szCs w:val="24"/>
        </w:rPr>
        <w:t>20</w:t>
      </w:r>
      <w:r w:rsidRPr="00B16845">
        <w:rPr>
          <w:rFonts w:ascii="Times New Roman" w:hAnsi="Times New Roman"/>
          <w:spacing w:val="2"/>
          <w:sz w:val="24"/>
          <w:szCs w:val="24"/>
        </w:rPr>
        <w:t xml:space="preserve"> </w:t>
      </w:r>
      <w:r w:rsidRPr="00B16845">
        <w:rPr>
          <w:rFonts w:ascii="Times New Roman" w:hAnsi="Times New Roman"/>
          <w:sz w:val="24"/>
          <w:szCs w:val="24"/>
        </w:rPr>
        <w:t>ноября</w:t>
      </w:r>
      <w:r w:rsidRPr="00B16845">
        <w:rPr>
          <w:rFonts w:ascii="Times New Roman" w:hAnsi="Times New Roman"/>
          <w:spacing w:val="1"/>
          <w:sz w:val="24"/>
          <w:szCs w:val="24"/>
        </w:rPr>
        <w:t xml:space="preserve"> </w:t>
      </w:r>
      <w:r w:rsidRPr="00B16845">
        <w:rPr>
          <w:rFonts w:ascii="Times New Roman" w:hAnsi="Times New Roman"/>
          <w:sz w:val="24"/>
          <w:szCs w:val="24"/>
        </w:rPr>
        <w:t>2012</w:t>
      </w:r>
      <w:r w:rsidRPr="00B16845">
        <w:rPr>
          <w:rFonts w:ascii="Times New Roman" w:hAnsi="Times New Roman"/>
          <w:spacing w:val="2"/>
          <w:sz w:val="24"/>
          <w:szCs w:val="24"/>
        </w:rPr>
        <w:t xml:space="preserve"> </w:t>
      </w:r>
      <w:r w:rsidRPr="00B16845">
        <w:rPr>
          <w:rFonts w:ascii="Times New Roman" w:hAnsi="Times New Roman"/>
          <w:sz w:val="24"/>
          <w:szCs w:val="24"/>
        </w:rPr>
        <w:t>года</w:t>
      </w:r>
    </w:p>
    <w:p w:rsidR="00B16845" w:rsidRPr="00B16845" w:rsidRDefault="00B16845" w:rsidP="00B16845">
      <w:pPr>
        <w:pStyle w:val="a1"/>
        <w:ind w:right="224"/>
      </w:pPr>
      <w:r w:rsidRPr="00B16845">
        <w:t>№ 1198</w:t>
      </w:r>
      <w:r w:rsidRPr="00B16845">
        <w:rPr>
          <w:spacing w:val="1"/>
        </w:rPr>
        <w:t xml:space="preserve"> </w:t>
      </w:r>
      <w:r w:rsidRPr="00B16845">
        <w:t>«О</w:t>
      </w:r>
      <w:r w:rsidRPr="00B16845">
        <w:rPr>
          <w:spacing w:val="1"/>
        </w:rPr>
        <w:t xml:space="preserve"> </w:t>
      </w:r>
      <w:r w:rsidRPr="00B16845">
        <w:t>федеральной</w:t>
      </w:r>
      <w:r w:rsidRPr="00B16845">
        <w:rPr>
          <w:spacing w:val="1"/>
        </w:rPr>
        <w:t xml:space="preserve"> </w:t>
      </w:r>
      <w:r w:rsidRPr="00B16845">
        <w:t>государственной</w:t>
      </w:r>
      <w:r w:rsidRPr="00B16845">
        <w:rPr>
          <w:spacing w:val="1"/>
        </w:rPr>
        <w:t xml:space="preserve"> </w:t>
      </w:r>
      <w:r w:rsidRPr="00B16845">
        <w:t>информационной</w:t>
      </w:r>
      <w:r w:rsidRPr="00B16845">
        <w:rPr>
          <w:spacing w:val="1"/>
        </w:rPr>
        <w:t xml:space="preserve"> </w:t>
      </w:r>
      <w:r w:rsidRPr="00B16845">
        <w:t>системе,</w:t>
      </w:r>
      <w:r w:rsidRPr="00B16845">
        <w:rPr>
          <w:spacing w:val="-67"/>
        </w:rPr>
        <w:t xml:space="preserve"> </w:t>
      </w:r>
      <w:r w:rsidRPr="00B16845">
        <w:t>обеспечивающей</w:t>
      </w:r>
      <w:r w:rsidRPr="00B16845">
        <w:rPr>
          <w:spacing w:val="1"/>
        </w:rPr>
        <w:t xml:space="preserve"> </w:t>
      </w:r>
      <w:r w:rsidRPr="00B16845">
        <w:t>процесс</w:t>
      </w:r>
      <w:r w:rsidRPr="00B16845">
        <w:rPr>
          <w:spacing w:val="1"/>
        </w:rPr>
        <w:t xml:space="preserve"> </w:t>
      </w:r>
      <w:r w:rsidRPr="00B16845">
        <w:t>досудебного,</w:t>
      </w:r>
      <w:r w:rsidRPr="00B16845">
        <w:rPr>
          <w:spacing w:val="1"/>
        </w:rPr>
        <w:t xml:space="preserve"> </w:t>
      </w:r>
      <w:r w:rsidRPr="00B16845">
        <w:t>(внесудебного)</w:t>
      </w:r>
      <w:r w:rsidRPr="00B16845">
        <w:rPr>
          <w:spacing w:val="1"/>
        </w:rPr>
        <w:t xml:space="preserve"> </w:t>
      </w:r>
      <w:r w:rsidRPr="00B16845">
        <w:t>обжалования</w:t>
      </w:r>
      <w:r w:rsidRPr="00B16845">
        <w:rPr>
          <w:spacing w:val="1"/>
        </w:rPr>
        <w:t xml:space="preserve"> </w:t>
      </w:r>
      <w:r w:rsidRPr="00B16845">
        <w:t>решений</w:t>
      </w:r>
      <w:r w:rsidRPr="00B16845">
        <w:rPr>
          <w:spacing w:val="1"/>
        </w:rPr>
        <w:t xml:space="preserve"> </w:t>
      </w:r>
      <w:r w:rsidRPr="00B16845">
        <w:t>и</w:t>
      </w:r>
      <w:r w:rsidRPr="00B16845">
        <w:rPr>
          <w:spacing w:val="1"/>
        </w:rPr>
        <w:t xml:space="preserve"> </w:t>
      </w:r>
      <w:r w:rsidRPr="00B16845">
        <w:t>действий</w:t>
      </w:r>
      <w:r w:rsidRPr="00B16845">
        <w:rPr>
          <w:spacing w:val="1"/>
        </w:rPr>
        <w:t xml:space="preserve"> </w:t>
      </w:r>
      <w:r w:rsidRPr="00B16845">
        <w:t>(бездействия),</w:t>
      </w:r>
      <w:r w:rsidRPr="00B16845">
        <w:rPr>
          <w:spacing w:val="1"/>
        </w:rPr>
        <w:t xml:space="preserve"> </w:t>
      </w:r>
      <w:r w:rsidRPr="00B16845">
        <w:t>совершенных</w:t>
      </w:r>
      <w:r w:rsidRPr="00B16845">
        <w:rPr>
          <w:spacing w:val="1"/>
        </w:rPr>
        <w:t xml:space="preserve"> </w:t>
      </w:r>
      <w:r w:rsidRPr="00B16845">
        <w:t>при</w:t>
      </w:r>
      <w:r w:rsidRPr="00B16845">
        <w:rPr>
          <w:spacing w:val="1"/>
        </w:rPr>
        <w:t xml:space="preserve"> </w:t>
      </w:r>
      <w:r w:rsidRPr="00B16845">
        <w:t>предоставлении</w:t>
      </w:r>
      <w:r w:rsidRPr="00B16845">
        <w:rPr>
          <w:spacing w:val="1"/>
        </w:rPr>
        <w:t xml:space="preserve"> </w:t>
      </w:r>
      <w:r w:rsidRPr="00B16845">
        <w:t>муниципальных</w:t>
      </w:r>
      <w:r w:rsidRPr="00B16845">
        <w:rPr>
          <w:spacing w:val="-2"/>
        </w:rPr>
        <w:t xml:space="preserve"> </w:t>
      </w:r>
      <w:r w:rsidRPr="00B16845">
        <w:t>услуг.</w:t>
      </w:r>
    </w:p>
    <w:p w:rsidR="00B16845" w:rsidRPr="00B16845" w:rsidRDefault="00B16845" w:rsidP="00B16845">
      <w:pPr>
        <w:pStyle w:val="a1"/>
      </w:pPr>
    </w:p>
    <w:p w:rsidR="00B16845" w:rsidRPr="00B16845" w:rsidRDefault="00B16845" w:rsidP="00B16845">
      <w:pPr>
        <w:pStyle w:val="1"/>
        <w:ind w:left="385" w:firstLine="1528"/>
        <w:rPr>
          <w:sz w:val="24"/>
          <w:szCs w:val="24"/>
        </w:rPr>
      </w:pPr>
      <w:r w:rsidRPr="00B16845">
        <w:rPr>
          <w:sz w:val="24"/>
          <w:szCs w:val="24"/>
        </w:rPr>
        <w:t>Порядок исправления допущенных опечаток и ошибок в</w:t>
      </w:r>
      <w:r w:rsidRPr="00B16845">
        <w:rPr>
          <w:spacing w:val="1"/>
          <w:sz w:val="24"/>
          <w:szCs w:val="24"/>
        </w:rPr>
        <w:t xml:space="preserve"> </w:t>
      </w:r>
      <w:r w:rsidRPr="00B16845">
        <w:rPr>
          <w:sz w:val="24"/>
          <w:szCs w:val="24"/>
        </w:rPr>
        <w:t>выданных</w:t>
      </w:r>
      <w:r w:rsidRPr="00B16845">
        <w:rPr>
          <w:spacing w:val="-9"/>
          <w:sz w:val="24"/>
          <w:szCs w:val="24"/>
        </w:rPr>
        <w:t xml:space="preserve"> </w:t>
      </w:r>
      <w:r w:rsidRPr="00B16845">
        <w:rPr>
          <w:sz w:val="24"/>
          <w:szCs w:val="24"/>
        </w:rPr>
        <w:t>в</w:t>
      </w:r>
      <w:r w:rsidRPr="00B16845">
        <w:rPr>
          <w:spacing w:val="-8"/>
          <w:sz w:val="24"/>
          <w:szCs w:val="24"/>
        </w:rPr>
        <w:t xml:space="preserve"> </w:t>
      </w:r>
      <w:r w:rsidRPr="00B16845">
        <w:rPr>
          <w:sz w:val="24"/>
          <w:szCs w:val="24"/>
        </w:rPr>
        <w:t>результате</w:t>
      </w:r>
      <w:r w:rsidRPr="00B16845">
        <w:rPr>
          <w:spacing w:val="-9"/>
          <w:sz w:val="24"/>
          <w:szCs w:val="24"/>
        </w:rPr>
        <w:t xml:space="preserve"> </w:t>
      </w:r>
      <w:r w:rsidRPr="00B16845">
        <w:rPr>
          <w:sz w:val="24"/>
          <w:szCs w:val="24"/>
        </w:rPr>
        <w:t>предоставления</w:t>
      </w:r>
      <w:r w:rsidRPr="00B16845">
        <w:rPr>
          <w:spacing w:val="-8"/>
          <w:sz w:val="24"/>
          <w:szCs w:val="24"/>
        </w:rPr>
        <w:t xml:space="preserve"> </w:t>
      </w:r>
      <w:r w:rsidRPr="00B16845">
        <w:rPr>
          <w:sz w:val="24"/>
          <w:szCs w:val="24"/>
        </w:rPr>
        <w:t>муниципальной услуги документах</w:t>
      </w:r>
    </w:p>
    <w:p w:rsidR="00B16845" w:rsidRPr="00B16845" w:rsidRDefault="00B16845" w:rsidP="00B16845">
      <w:pPr>
        <w:pStyle w:val="a1"/>
        <w:rPr>
          <w:b/>
        </w:rPr>
      </w:pPr>
    </w:p>
    <w:p w:rsidR="00B16845" w:rsidRPr="00B16845" w:rsidRDefault="00B16845" w:rsidP="00B16845">
      <w:pPr>
        <w:pStyle w:val="aa"/>
        <w:widowControl w:val="0"/>
        <w:numPr>
          <w:ilvl w:val="1"/>
          <w:numId w:val="31"/>
        </w:numPr>
        <w:tabs>
          <w:tab w:val="left" w:pos="1523"/>
        </w:tabs>
        <w:autoSpaceDE w:val="0"/>
        <w:autoSpaceDN w:val="0"/>
        <w:spacing w:after="0" w:line="240" w:lineRule="auto"/>
        <w:ind w:left="155" w:right="224" w:firstLine="709"/>
        <w:contextualSpacing w:val="0"/>
        <w:jc w:val="both"/>
        <w:rPr>
          <w:rFonts w:ascii="Times New Roman" w:hAnsi="Times New Roman"/>
          <w:sz w:val="24"/>
          <w:szCs w:val="24"/>
        </w:rPr>
      </w:pPr>
      <w:proofErr w:type="gramStart"/>
      <w:r w:rsidRPr="00B16845">
        <w:rPr>
          <w:rFonts w:ascii="Times New Roman" w:hAnsi="Times New Roman"/>
          <w:sz w:val="24"/>
          <w:szCs w:val="24"/>
        </w:rPr>
        <w:t>В случае выявления опечаток и ошибок заявитель вправе обратиться в</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Уполномоченный органа с заявлением с приложением документов, указанных в</w:t>
      </w:r>
      <w:r w:rsidRPr="00B16845">
        <w:rPr>
          <w:rFonts w:ascii="Times New Roman" w:hAnsi="Times New Roman"/>
          <w:spacing w:val="1"/>
          <w:sz w:val="24"/>
          <w:szCs w:val="24"/>
        </w:rPr>
        <w:t xml:space="preserve"> </w:t>
      </w:r>
      <w:r w:rsidRPr="00B16845">
        <w:rPr>
          <w:rFonts w:ascii="Times New Roman" w:hAnsi="Times New Roman"/>
          <w:sz w:val="24"/>
          <w:szCs w:val="24"/>
        </w:rPr>
        <w:t>пункте</w:t>
      </w:r>
      <w:r w:rsidRPr="00B16845">
        <w:rPr>
          <w:rFonts w:ascii="Times New Roman" w:hAnsi="Times New Roman"/>
          <w:spacing w:val="-2"/>
          <w:sz w:val="24"/>
          <w:szCs w:val="24"/>
        </w:rPr>
        <w:t xml:space="preserve"> </w:t>
      </w:r>
      <w:r w:rsidRPr="00B16845">
        <w:rPr>
          <w:rFonts w:ascii="Times New Roman" w:hAnsi="Times New Roman"/>
          <w:sz w:val="24"/>
          <w:szCs w:val="24"/>
        </w:rPr>
        <w:t>2.9.</w:t>
      </w:r>
      <w:r w:rsidRPr="00B16845">
        <w:rPr>
          <w:rFonts w:ascii="Times New Roman" w:hAnsi="Times New Roman"/>
          <w:spacing w:val="-1"/>
          <w:sz w:val="24"/>
          <w:szCs w:val="24"/>
        </w:rPr>
        <w:t xml:space="preserve"> </w:t>
      </w:r>
      <w:r w:rsidRPr="00B16845">
        <w:rPr>
          <w:rFonts w:ascii="Times New Roman" w:hAnsi="Times New Roman"/>
          <w:sz w:val="24"/>
          <w:szCs w:val="24"/>
        </w:rPr>
        <w:t>настоящего</w:t>
      </w:r>
      <w:r w:rsidRPr="00B16845">
        <w:rPr>
          <w:rFonts w:ascii="Times New Roman" w:hAnsi="Times New Roman"/>
          <w:spacing w:val="-1"/>
          <w:sz w:val="24"/>
          <w:szCs w:val="24"/>
        </w:rPr>
        <w:t xml:space="preserve"> </w:t>
      </w:r>
      <w:r w:rsidRPr="00B16845">
        <w:rPr>
          <w:rFonts w:ascii="Times New Roman" w:hAnsi="Times New Roman"/>
          <w:sz w:val="24"/>
          <w:szCs w:val="24"/>
        </w:rPr>
        <w:t>Административного</w:t>
      </w:r>
      <w:r w:rsidRPr="00B16845">
        <w:rPr>
          <w:rFonts w:ascii="Times New Roman" w:hAnsi="Times New Roman"/>
          <w:spacing w:val="-2"/>
          <w:sz w:val="24"/>
          <w:szCs w:val="24"/>
        </w:rPr>
        <w:t xml:space="preserve"> </w:t>
      </w:r>
      <w:r w:rsidRPr="00B16845">
        <w:rPr>
          <w:rFonts w:ascii="Times New Roman" w:hAnsi="Times New Roman"/>
          <w:sz w:val="24"/>
          <w:szCs w:val="24"/>
        </w:rPr>
        <w:t>регламента.</w:t>
      </w:r>
      <w:proofErr w:type="gramEnd"/>
    </w:p>
    <w:p w:rsidR="00B16845" w:rsidRPr="00B16845" w:rsidRDefault="00B16845" w:rsidP="00B16845">
      <w:pPr>
        <w:pStyle w:val="aa"/>
        <w:widowControl w:val="0"/>
        <w:numPr>
          <w:ilvl w:val="1"/>
          <w:numId w:val="31"/>
        </w:numPr>
        <w:tabs>
          <w:tab w:val="left" w:pos="1593"/>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Основания</w:t>
      </w:r>
      <w:r w:rsidRPr="00B16845">
        <w:rPr>
          <w:rFonts w:ascii="Times New Roman" w:hAnsi="Times New Roman"/>
          <w:spacing w:val="1"/>
          <w:sz w:val="24"/>
          <w:szCs w:val="24"/>
        </w:rPr>
        <w:t xml:space="preserve"> </w:t>
      </w:r>
      <w:r w:rsidRPr="00B16845">
        <w:rPr>
          <w:rFonts w:ascii="Times New Roman" w:hAnsi="Times New Roman"/>
          <w:sz w:val="24"/>
          <w:szCs w:val="24"/>
        </w:rPr>
        <w:t>отказа</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приеме</w:t>
      </w:r>
      <w:r w:rsidRPr="00B16845">
        <w:rPr>
          <w:rFonts w:ascii="Times New Roman" w:hAnsi="Times New Roman"/>
          <w:spacing w:val="1"/>
          <w:sz w:val="24"/>
          <w:szCs w:val="24"/>
        </w:rPr>
        <w:t xml:space="preserve"> </w:t>
      </w:r>
      <w:r w:rsidRPr="00B16845">
        <w:rPr>
          <w:rFonts w:ascii="Times New Roman" w:hAnsi="Times New Roman"/>
          <w:sz w:val="24"/>
          <w:szCs w:val="24"/>
        </w:rPr>
        <w:t>заявления</w:t>
      </w:r>
      <w:r w:rsidRPr="00B16845">
        <w:rPr>
          <w:rFonts w:ascii="Times New Roman" w:hAnsi="Times New Roman"/>
          <w:spacing w:val="1"/>
          <w:sz w:val="24"/>
          <w:szCs w:val="24"/>
        </w:rPr>
        <w:t xml:space="preserve"> </w:t>
      </w:r>
      <w:r w:rsidRPr="00B16845">
        <w:rPr>
          <w:rFonts w:ascii="Times New Roman" w:hAnsi="Times New Roman"/>
          <w:sz w:val="24"/>
          <w:szCs w:val="24"/>
        </w:rPr>
        <w:t>об</w:t>
      </w:r>
      <w:r w:rsidRPr="00B16845">
        <w:rPr>
          <w:rFonts w:ascii="Times New Roman" w:hAnsi="Times New Roman"/>
          <w:spacing w:val="1"/>
          <w:sz w:val="24"/>
          <w:szCs w:val="24"/>
        </w:rPr>
        <w:t xml:space="preserve"> </w:t>
      </w:r>
      <w:r w:rsidRPr="00B16845">
        <w:rPr>
          <w:rFonts w:ascii="Times New Roman" w:hAnsi="Times New Roman"/>
          <w:sz w:val="24"/>
          <w:szCs w:val="24"/>
        </w:rPr>
        <w:t>исправлении</w:t>
      </w:r>
      <w:r w:rsidRPr="00B16845">
        <w:rPr>
          <w:rFonts w:ascii="Times New Roman" w:hAnsi="Times New Roman"/>
          <w:spacing w:val="1"/>
          <w:sz w:val="24"/>
          <w:szCs w:val="24"/>
        </w:rPr>
        <w:t xml:space="preserve"> </w:t>
      </w:r>
      <w:r w:rsidRPr="00B16845">
        <w:rPr>
          <w:rFonts w:ascii="Times New Roman" w:hAnsi="Times New Roman"/>
          <w:sz w:val="24"/>
          <w:szCs w:val="24"/>
        </w:rPr>
        <w:t>опечаток</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ошибок</w:t>
      </w:r>
      <w:r w:rsidRPr="00B16845">
        <w:rPr>
          <w:rFonts w:ascii="Times New Roman" w:hAnsi="Times New Roman"/>
          <w:spacing w:val="-1"/>
          <w:sz w:val="24"/>
          <w:szCs w:val="24"/>
        </w:rPr>
        <w:t xml:space="preserve"> </w:t>
      </w:r>
      <w:r w:rsidRPr="00B16845">
        <w:rPr>
          <w:rFonts w:ascii="Times New Roman" w:hAnsi="Times New Roman"/>
          <w:sz w:val="24"/>
          <w:szCs w:val="24"/>
        </w:rPr>
        <w:t>указаны</w:t>
      </w:r>
      <w:r w:rsidRPr="00B16845">
        <w:rPr>
          <w:rFonts w:ascii="Times New Roman" w:hAnsi="Times New Roman"/>
          <w:spacing w:val="-1"/>
          <w:sz w:val="24"/>
          <w:szCs w:val="24"/>
        </w:rPr>
        <w:t xml:space="preserve"> </w:t>
      </w:r>
      <w:r w:rsidRPr="00B16845">
        <w:rPr>
          <w:rFonts w:ascii="Times New Roman" w:hAnsi="Times New Roman"/>
          <w:sz w:val="24"/>
          <w:szCs w:val="24"/>
        </w:rPr>
        <w:t>в пункте</w:t>
      </w:r>
      <w:r w:rsidRPr="00B16845">
        <w:rPr>
          <w:rFonts w:ascii="Times New Roman" w:hAnsi="Times New Roman"/>
          <w:spacing w:val="-2"/>
          <w:sz w:val="24"/>
          <w:szCs w:val="24"/>
        </w:rPr>
        <w:t xml:space="preserve"> </w:t>
      </w:r>
      <w:r w:rsidRPr="00B16845">
        <w:rPr>
          <w:rFonts w:ascii="Times New Roman" w:hAnsi="Times New Roman"/>
          <w:sz w:val="24"/>
          <w:szCs w:val="24"/>
        </w:rPr>
        <w:t>2.13</w:t>
      </w:r>
      <w:r w:rsidRPr="00B16845">
        <w:rPr>
          <w:rFonts w:ascii="Times New Roman" w:hAnsi="Times New Roman"/>
          <w:spacing w:val="-1"/>
          <w:sz w:val="24"/>
          <w:szCs w:val="24"/>
        </w:rPr>
        <w:t xml:space="preserve"> </w:t>
      </w:r>
      <w:r w:rsidRPr="00B16845">
        <w:rPr>
          <w:rFonts w:ascii="Times New Roman" w:hAnsi="Times New Roman"/>
          <w:sz w:val="24"/>
          <w:szCs w:val="24"/>
        </w:rPr>
        <w:t>настоящего Административного</w:t>
      </w:r>
      <w:r w:rsidRPr="00B16845">
        <w:rPr>
          <w:rFonts w:ascii="Times New Roman" w:hAnsi="Times New Roman"/>
          <w:spacing w:val="-2"/>
          <w:sz w:val="24"/>
          <w:szCs w:val="24"/>
        </w:rPr>
        <w:t xml:space="preserve"> </w:t>
      </w:r>
      <w:r w:rsidRPr="00B16845">
        <w:rPr>
          <w:rFonts w:ascii="Times New Roman" w:hAnsi="Times New Roman"/>
          <w:sz w:val="24"/>
          <w:szCs w:val="24"/>
        </w:rPr>
        <w:t>регламента.</w:t>
      </w:r>
    </w:p>
    <w:p w:rsidR="00B16845" w:rsidRPr="00B16845" w:rsidRDefault="00B16845" w:rsidP="00B16845">
      <w:pPr>
        <w:pStyle w:val="aa"/>
        <w:widowControl w:val="0"/>
        <w:numPr>
          <w:ilvl w:val="1"/>
          <w:numId w:val="31"/>
        </w:numPr>
        <w:tabs>
          <w:tab w:val="left" w:pos="1513"/>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Исправление допущенных опечаток и ошибок в выданных в результате</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документах</w:t>
      </w:r>
      <w:r w:rsidRPr="00B16845">
        <w:rPr>
          <w:rFonts w:ascii="Times New Roman" w:hAnsi="Times New Roman"/>
          <w:spacing w:val="1"/>
          <w:sz w:val="24"/>
          <w:szCs w:val="24"/>
        </w:rPr>
        <w:t xml:space="preserve"> </w:t>
      </w:r>
      <w:r w:rsidRPr="00B16845">
        <w:rPr>
          <w:rFonts w:ascii="Times New Roman" w:hAnsi="Times New Roman"/>
          <w:sz w:val="24"/>
          <w:szCs w:val="24"/>
        </w:rPr>
        <w:t>осуществляется</w:t>
      </w:r>
      <w:r w:rsidRPr="00B16845">
        <w:rPr>
          <w:rFonts w:ascii="Times New Roman" w:hAnsi="Times New Roman"/>
          <w:spacing w:val="-1"/>
          <w:sz w:val="24"/>
          <w:szCs w:val="24"/>
        </w:rPr>
        <w:t xml:space="preserve"> </w:t>
      </w:r>
      <w:r w:rsidRPr="00B16845">
        <w:rPr>
          <w:rFonts w:ascii="Times New Roman" w:hAnsi="Times New Roman"/>
          <w:sz w:val="24"/>
          <w:szCs w:val="24"/>
        </w:rPr>
        <w:t>в следующем порядке:</w:t>
      </w:r>
    </w:p>
    <w:p w:rsidR="00B16845" w:rsidRPr="00B16845" w:rsidRDefault="00B16845" w:rsidP="00B16845">
      <w:pPr>
        <w:pStyle w:val="aa"/>
        <w:widowControl w:val="0"/>
        <w:numPr>
          <w:ilvl w:val="2"/>
          <w:numId w:val="30"/>
        </w:numPr>
        <w:tabs>
          <w:tab w:val="left" w:pos="1836"/>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Заявитель</w:t>
      </w:r>
      <w:r w:rsidRPr="00B16845">
        <w:rPr>
          <w:rFonts w:ascii="Times New Roman" w:hAnsi="Times New Roman"/>
          <w:spacing w:val="1"/>
          <w:sz w:val="24"/>
          <w:szCs w:val="24"/>
        </w:rPr>
        <w:t xml:space="preserve"> </w:t>
      </w:r>
      <w:r w:rsidRPr="00B16845">
        <w:rPr>
          <w:rFonts w:ascii="Times New Roman" w:hAnsi="Times New Roman"/>
          <w:sz w:val="24"/>
          <w:szCs w:val="24"/>
        </w:rPr>
        <w:t>при</w:t>
      </w:r>
      <w:r w:rsidRPr="00B16845">
        <w:rPr>
          <w:rFonts w:ascii="Times New Roman" w:hAnsi="Times New Roman"/>
          <w:spacing w:val="1"/>
          <w:sz w:val="24"/>
          <w:szCs w:val="24"/>
        </w:rPr>
        <w:t xml:space="preserve"> </w:t>
      </w:r>
      <w:r w:rsidRPr="00B16845">
        <w:rPr>
          <w:rFonts w:ascii="Times New Roman" w:hAnsi="Times New Roman"/>
          <w:sz w:val="24"/>
          <w:szCs w:val="24"/>
        </w:rPr>
        <w:t>обнаружении</w:t>
      </w:r>
      <w:r w:rsidRPr="00B16845">
        <w:rPr>
          <w:rFonts w:ascii="Times New Roman" w:hAnsi="Times New Roman"/>
          <w:spacing w:val="1"/>
          <w:sz w:val="24"/>
          <w:szCs w:val="24"/>
        </w:rPr>
        <w:t xml:space="preserve"> </w:t>
      </w:r>
      <w:r w:rsidRPr="00B16845">
        <w:rPr>
          <w:rFonts w:ascii="Times New Roman" w:hAnsi="Times New Roman"/>
          <w:sz w:val="24"/>
          <w:szCs w:val="24"/>
        </w:rPr>
        <w:t>опечаток</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ошибок</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документах,</w:t>
      </w:r>
      <w:r w:rsidRPr="00B16845">
        <w:rPr>
          <w:rFonts w:ascii="Times New Roman" w:hAnsi="Times New Roman"/>
          <w:spacing w:val="1"/>
          <w:sz w:val="24"/>
          <w:szCs w:val="24"/>
        </w:rPr>
        <w:t xml:space="preserve"> </w:t>
      </w:r>
      <w:r w:rsidRPr="00B16845">
        <w:rPr>
          <w:rFonts w:ascii="Times New Roman" w:hAnsi="Times New Roman"/>
          <w:sz w:val="24"/>
          <w:szCs w:val="24"/>
        </w:rPr>
        <w:t>выданных в результате предоставления государственной (муниципальной) услуги,</w:t>
      </w:r>
      <w:r w:rsidRPr="00B16845">
        <w:rPr>
          <w:rFonts w:ascii="Times New Roman" w:hAnsi="Times New Roman"/>
          <w:spacing w:val="1"/>
          <w:sz w:val="24"/>
          <w:szCs w:val="24"/>
        </w:rPr>
        <w:t xml:space="preserve"> </w:t>
      </w:r>
      <w:r w:rsidRPr="00B16845">
        <w:rPr>
          <w:rFonts w:ascii="Times New Roman" w:hAnsi="Times New Roman"/>
          <w:sz w:val="24"/>
          <w:szCs w:val="24"/>
        </w:rPr>
        <w:t>обращается</w:t>
      </w:r>
      <w:r w:rsidRPr="00B16845">
        <w:rPr>
          <w:rFonts w:ascii="Times New Roman" w:hAnsi="Times New Roman"/>
          <w:spacing w:val="1"/>
          <w:sz w:val="24"/>
          <w:szCs w:val="24"/>
        </w:rPr>
        <w:t xml:space="preserve"> </w:t>
      </w:r>
      <w:r w:rsidRPr="00B16845">
        <w:rPr>
          <w:rFonts w:ascii="Times New Roman" w:hAnsi="Times New Roman"/>
          <w:sz w:val="24"/>
          <w:szCs w:val="24"/>
        </w:rPr>
        <w:t>лично</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Уполномоченный</w:t>
      </w:r>
      <w:r w:rsidRPr="00B16845">
        <w:rPr>
          <w:rFonts w:ascii="Times New Roman" w:hAnsi="Times New Roman"/>
          <w:spacing w:val="1"/>
          <w:sz w:val="24"/>
          <w:szCs w:val="24"/>
        </w:rPr>
        <w:t xml:space="preserve"> </w:t>
      </w:r>
      <w:r w:rsidRPr="00B16845">
        <w:rPr>
          <w:rFonts w:ascii="Times New Roman" w:hAnsi="Times New Roman"/>
          <w:sz w:val="24"/>
          <w:szCs w:val="24"/>
        </w:rPr>
        <w:t>орган</w:t>
      </w:r>
      <w:r w:rsidRPr="00B16845">
        <w:rPr>
          <w:rFonts w:ascii="Times New Roman" w:hAnsi="Times New Roman"/>
          <w:spacing w:val="1"/>
          <w:sz w:val="24"/>
          <w:szCs w:val="24"/>
        </w:rPr>
        <w:t xml:space="preserve"> </w:t>
      </w:r>
      <w:r w:rsidRPr="00B16845">
        <w:rPr>
          <w:rFonts w:ascii="Times New Roman" w:hAnsi="Times New Roman"/>
          <w:sz w:val="24"/>
          <w:szCs w:val="24"/>
        </w:rPr>
        <w:t>с</w:t>
      </w:r>
      <w:r w:rsidRPr="00B16845">
        <w:rPr>
          <w:rFonts w:ascii="Times New Roman" w:hAnsi="Times New Roman"/>
          <w:spacing w:val="1"/>
          <w:sz w:val="24"/>
          <w:szCs w:val="24"/>
        </w:rPr>
        <w:t xml:space="preserve"> </w:t>
      </w:r>
      <w:r w:rsidRPr="00B16845">
        <w:rPr>
          <w:rFonts w:ascii="Times New Roman" w:hAnsi="Times New Roman"/>
          <w:sz w:val="24"/>
          <w:szCs w:val="24"/>
        </w:rPr>
        <w:t>заявлением</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необходимости</w:t>
      </w:r>
      <w:r w:rsidRPr="00B16845">
        <w:rPr>
          <w:rFonts w:ascii="Times New Roman" w:hAnsi="Times New Roman"/>
          <w:spacing w:val="1"/>
          <w:sz w:val="24"/>
          <w:szCs w:val="24"/>
        </w:rPr>
        <w:t xml:space="preserve"> </w:t>
      </w:r>
      <w:r w:rsidRPr="00B16845">
        <w:rPr>
          <w:rFonts w:ascii="Times New Roman" w:hAnsi="Times New Roman"/>
          <w:sz w:val="24"/>
          <w:szCs w:val="24"/>
        </w:rPr>
        <w:t>исправления</w:t>
      </w:r>
      <w:r w:rsidRPr="00B16845">
        <w:rPr>
          <w:rFonts w:ascii="Times New Roman" w:hAnsi="Times New Roman"/>
          <w:spacing w:val="-2"/>
          <w:sz w:val="24"/>
          <w:szCs w:val="24"/>
        </w:rPr>
        <w:t xml:space="preserve"> </w:t>
      </w:r>
      <w:r w:rsidRPr="00B16845">
        <w:rPr>
          <w:rFonts w:ascii="Times New Roman" w:hAnsi="Times New Roman"/>
          <w:sz w:val="24"/>
          <w:szCs w:val="24"/>
        </w:rPr>
        <w:t>опечаток</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2"/>
          <w:sz w:val="24"/>
          <w:szCs w:val="24"/>
        </w:rPr>
        <w:t xml:space="preserve"> </w:t>
      </w:r>
      <w:r w:rsidRPr="00B16845">
        <w:rPr>
          <w:rFonts w:ascii="Times New Roman" w:hAnsi="Times New Roman"/>
          <w:sz w:val="24"/>
          <w:szCs w:val="24"/>
        </w:rPr>
        <w:t>ошибок,</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2"/>
          <w:sz w:val="24"/>
          <w:szCs w:val="24"/>
        </w:rPr>
        <w:t xml:space="preserve"> </w:t>
      </w:r>
      <w:r w:rsidRPr="00B16845">
        <w:rPr>
          <w:rFonts w:ascii="Times New Roman" w:hAnsi="Times New Roman"/>
          <w:sz w:val="24"/>
          <w:szCs w:val="24"/>
        </w:rPr>
        <w:t>котором</w:t>
      </w:r>
      <w:r w:rsidRPr="00B16845">
        <w:rPr>
          <w:rFonts w:ascii="Times New Roman" w:hAnsi="Times New Roman"/>
          <w:spacing w:val="-1"/>
          <w:sz w:val="24"/>
          <w:szCs w:val="24"/>
        </w:rPr>
        <w:t xml:space="preserve"> </w:t>
      </w:r>
      <w:r w:rsidRPr="00B16845">
        <w:rPr>
          <w:rFonts w:ascii="Times New Roman" w:hAnsi="Times New Roman"/>
          <w:sz w:val="24"/>
          <w:szCs w:val="24"/>
        </w:rPr>
        <w:t>содержится</w:t>
      </w:r>
      <w:r w:rsidRPr="00B16845">
        <w:rPr>
          <w:rFonts w:ascii="Times New Roman" w:hAnsi="Times New Roman"/>
          <w:spacing w:val="-1"/>
          <w:sz w:val="24"/>
          <w:szCs w:val="24"/>
        </w:rPr>
        <w:t xml:space="preserve"> </w:t>
      </w:r>
      <w:r w:rsidRPr="00B16845">
        <w:rPr>
          <w:rFonts w:ascii="Times New Roman" w:hAnsi="Times New Roman"/>
          <w:sz w:val="24"/>
          <w:szCs w:val="24"/>
        </w:rPr>
        <w:t>указание</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их</w:t>
      </w:r>
      <w:r w:rsidRPr="00B16845">
        <w:rPr>
          <w:rFonts w:ascii="Times New Roman" w:hAnsi="Times New Roman"/>
          <w:spacing w:val="-2"/>
          <w:sz w:val="24"/>
          <w:szCs w:val="24"/>
        </w:rPr>
        <w:t xml:space="preserve"> </w:t>
      </w:r>
      <w:r w:rsidRPr="00B16845">
        <w:rPr>
          <w:rFonts w:ascii="Times New Roman" w:hAnsi="Times New Roman"/>
          <w:sz w:val="24"/>
          <w:szCs w:val="24"/>
        </w:rPr>
        <w:t>описание.</w:t>
      </w:r>
    </w:p>
    <w:p w:rsidR="00B16845" w:rsidRPr="00B16845" w:rsidRDefault="00B16845" w:rsidP="00B16845">
      <w:pPr>
        <w:pStyle w:val="aa"/>
        <w:widowControl w:val="0"/>
        <w:numPr>
          <w:ilvl w:val="2"/>
          <w:numId w:val="30"/>
        </w:numPr>
        <w:tabs>
          <w:tab w:val="left" w:pos="1826"/>
        </w:tabs>
        <w:autoSpaceDE w:val="0"/>
        <w:autoSpaceDN w:val="0"/>
        <w:spacing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Уполномоченный</w:t>
      </w:r>
      <w:r w:rsidRPr="00B16845">
        <w:rPr>
          <w:rFonts w:ascii="Times New Roman" w:hAnsi="Times New Roman"/>
          <w:spacing w:val="1"/>
          <w:sz w:val="24"/>
          <w:szCs w:val="24"/>
        </w:rPr>
        <w:t xml:space="preserve"> </w:t>
      </w:r>
      <w:r w:rsidRPr="00B16845">
        <w:rPr>
          <w:rFonts w:ascii="Times New Roman" w:hAnsi="Times New Roman"/>
          <w:sz w:val="24"/>
          <w:szCs w:val="24"/>
        </w:rPr>
        <w:t>орган</w:t>
      </w:r>
      <w:r w:rsidRPr="00B16845">
        <w:rPr>
          <w:rFonts w:ascii="Times New Roman" w:hAnsi="Times New Roman"/>
          <w:spacing w:val="1"/>
          <w:sz w:val="24"/>
          <w:szCs w:val="24"/>
        </w:rPr>
        <w:t xml:space="preserve"> </w:t>
      </w:r>
      <w:r w:rsidRPr="00B16845">
        <w:rPr>
          <w:rFonts w:ascii="Times New Roman" w:hAnsi="Times New Roman"/>
          <w:sz w:val="24"/>
          <w:szCs w:val="24"/>
        </w:rPr>
        <w:t>при</w:t>
      </w:r>
      <w:r w:rsidRPr="00B16845">
        <w:rPr>
          <w:rFonts w:ascii="Times New Roman" w:hAnsi="Times New Roman"/>
          <w:spacing w:val="1"/>
          <w:sz w:val="24"/>
          <w:szCs w:val="24"/>
        </w:rPr>
        <w:t xml:space="preserve"> </w:t>
      </w:r>
      <w:r w:rsidRPr="00B16845">
        <w:rPr>
          <w:rFonts w:ascii="Times New Roman" w:hAnsi="Times New Roman"/>
          <w:sz w:val="24"/>
          <w:szCs w:val="24"/>
        </w:rPr>
        <w:t>получении</w:t>
      </w:r>
      <w:r w:rsidRPr="00B16845">
        <w:rPr>
          <w:rFonts w:ascii="Times New Roman" w:hAnsi="Times New Roman"/>
          <w:spacing w:val="1"/>
          <w:sz w:val="24"/>
          <w:szCs w:val="24"/>
        </w:rPr>
        <w:t xml:space="preserve"> </w:t>
      </w:r>
      <w:r w:rsidRPr="00B16845">
        <w:rPr>
          <w:rFonts w:ascii="Times New Roman" w:hAnsi="Times New Roman"/>
          <w:sz w:val="24"/>
          <w:szCs w:val="24"/>
        </w:rPr>
        <w:t>заявления,</w:t>
      </w:r>
      <w:r w:rsidRPr="00B16845">
        <w:rPr>
          <w:rFonts w:ascii="Times New Roman" w:hAnsi="Times New Roman"/>
          <w:spacing w:val="1"/>
          <w:sz w:val="24"/>
          <w:szCs w:val="24"/>
        </w:rPr>
        <w:t xml:space="preserve"> </w:t>
      </w:r>
      <w:r w:rsidRPr="00B16845">
        <w:rPr>
          <w:rFonts w:ascii="Times New Roman" w:hAnsi="Times New Roman"/>
          <w:sz w:val="24"/>
          <w:szCs w:val="24"/>
        </w:rPr>
        <w:t>указанного</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подпункте</w:t>
      </w:r>
      <w:r w:rsidRPr="00B16845">
        <w:rPr>
          <w:rFonts w:ascii="Times New Roman" w:hAnsi="Times New Roman"/>
          <w:spacing w:val="1"/>
          <w:sz w:val="24"/>
          <w:szCs w:val="24"/>
        </w:rPr>
        <w:t xml:space="preserve"> </w:t>
      </w:r>
      <w:r w:rsidRPr="00B16845">
        <w:rPr>
          <w:rFonts w:ascii="Times New Roman" w:hAnsi="Times New Roman"/>
          <w:sz w:val="24"/>
          <w:szCs w:val="24"/>
        </w:rPr>
        <w:t>3.13.1</w:t>
      </w:r>
      <w:r w:rsidRPr="00B16845">
        <w:rPr>
          <w:rFonts w:ascii="Times New Roman" w:hAnsi="Times New Roman"/>
          <w:spacing w:val="1"/>
          <w:sz w:val="24"/>
          <w:szCs w:val="24"/>
        </w:rPr>
        <w:t xml:space="preserve"> </w:t>
      </w:r>
      <w:r w:rsidRPr="00B16845">
        <w:rPr>
          <w:rFonts w:ascii="Times New Roman" w:hAnsi="Times New Roman"/>
          <w:sz w:val="24"/>
          <w:szCs w:val="24"/>
        </w:rPr>
        <w:t>пункта</w:t>
      </w:r>
      <w:r w:rsidRPr="00B16845">
        <w:rPr>
          <w:rFonts w:ascii="Times New Roman" w:hAnsi="Times New Roman"/>
          <w:spacing w:val="1"/>
          <w:sz w:val="24"/>
          <w:szCs w:val="24"/>
        </w:rPr>
        <w:t xml:space="preserve"> </w:t>
      </w:r>
      <w:r w:rsidRPr="00B16845">
        <w:rPr>
          <w:rFonts w:ascii="Times New Roman" w:hAnsi="Times New Roman"/>
          <w:sz w:val="24"/>
          <w:szCs w:val="24"/>
        </w:rPr>
        <w:t>3.13</w:t>
      </w:r>
      <w:r w:rsidRPr="00B16845">
        <w:rPr>
          <w:rFonts w:ascii="Times New Roman" w:hAnsi="Times New Roman"/>
          <w:spacing w:val="1"/>
          <w:sz w:val="24"/>
          <w:szCs w:val="24"/>
        </w:rPr>
        <w:t xml:space="preserve"> </w:t>
      </w:r>
      <w:r w:rsidRPr="00B16845">
        <w:rPr>
          <w:rFonts w:ascii="Times New Roman" w:hAnsi="Times New Roman"/>
          <w:sz w:val="24"/>
          <w:szCs w:val="24"/>
        </w:rPr>
        <w:t>настоящего</w:t>
      </w:r>
      <w:r w:rsidRPr="00B16845">
        <w:rPr>
          <w:rFonts w:ascii="Times New Roman" w:hAnsi="Times New Roman"/>
          <w:spacing w:val="1"/>
          <w:sz w:val="24"/>
          <w:szCs w:val="24"/>
        </w:rPr>
        <w:t xml:space="preserve"> </w:t>
      </w:r>
      <w:r w:rsidRPr="00B16845">
        <w:rPr>
          <w:rFonts w:ascii="Times New Roman" w:hAnsi="Times New Roman"/>
          <w:sz w:val="24"/>
          <w:szCs w:val="24"/>
        </w:rPr>
        <w:t>подраздела,</w:t>
      </w:r>
      <w:r w:rsidRPr="00B16845">
        <w:rPr>
          <w:rFonts w:ascii="Times New Roman" w:hAnsi="Times New Roman"/>
          <w:spacing w:val="71"/>
          <w:sz w:val="24"/>
          <w:szCs w:val="24"/>
        </w:rPr>
        <w:t xml:space="preserve"> </w:t>
      </w:r>
      <w:r w:rsidRPr="00B16845">
        <w:rPr>
          <w:rFonts w:ascii="Times New Roman" w:hAnsi="Times New Roman"/>
          <w:sz w:val="24"/>
          <w:szCs w:val="24"/>
        </w:rPr>
        <w:t>рассматривает</w:t>
      </w:r>
      <w:r w:rsidRPr="00B16845">
        <w:rPr>
          <w:rFonts w:ascii="Times New Roman" w:hAnsi="Times New Roman"/>
          <w:spacing w:val="1"/>
          <w:sz w:val="24"/>
          <w:szCs w:val="24"/>
        </w:rPr>
        <w:t xml:space="preserve"> </w:t>
      </w:r>
      <w:r w:rsidRPr="00B16845">
        <w:rPr>
          <w:rFonts w:ascii="Times New Roman" w:hAnsi="Times New Roman"/>
          <w:sz w:val="24"/>
          <w:szCs w:val="24"/>
        </w:rPr>
        <w:t>необходимость внесения соответствующих изменений в документы, являющиеся</w:t>
      </w:r>
      <w:r w:rsidRPr="00B16845">
        <w:rPr>
          <w:rFonts w:ascii="Times New Roman" w:hAnsi="Times New Roman"/>
          <w:spacing w:val="1"/>
          <w:sz w:val="24"/>
          <w:szCs w:val="24"/>
        </w:rPr>
        <w:t xml:space="preserve"> </w:t>
      </w:r>
      <w:r w:rsidRPr="00B16845">
        <w:rPr>
          <w:rFonts w:ascii="Times New Roman" w:hAnsi="Times New Roman"/>
          <w:sz w:val="24"/>
          <w:szCs w:val="24"/>
        </w:rPr>
        <w:t>результатом</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2"/>
          <w:sz w:val="24"/>
          <w:szCs w:val="24"/>
        </w:rPr>
        <w:t xml:space="preserve"> </w:t>
      </w:r>
      <w:r w:rsidRPr="00B16845">
        <w:rPr>
          <w:rFonts w:ascii="Times New Roman" w:hAnsi="Times New Roman"/>
          <w:sz w:val="24"/>
          <w:szCs w:val="24"/>
        </w:rPr>
        <w:t>услуги.</w:t>
      </w:r>
    </w:p>
    <w:p w:rsidR="00B16845" w:rsidRPr="00B16845" w:rsidRDefault="00B16845" w:rsidP="00B16845">
      <w:pPr>
        <w:pStyle w:val="aa"/>
        <w:widowControl w:val="0"/>
        <w:numPr>
          <w:ilvl w:val="2"/>
          <w:numId w:val="30"/>
        </w:numPr>
        <w:tabs>
          <w:tab w:val="left" w:pos="1732"/>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Уполномоченный</w:t>
      </w:r>
      <w:r w:rsidRPr="00B16845">
        <w:rPr>
          <w:rFonts w:ascii="Times New Roman" w:hAnsi="Times New Roman"/>
          <w:spacing w:val="25"/>
          <w:sz w:val="24"/>
          <w:szCs w:val="24"/>
        </w:rPr>
        <w:t xml:space="preserve"> </w:t>
      </w:r>
      <w:r w:rsidRPr="00B16845">
        <w:rPr>
          <w:rFonts w:ascii="Times New Roman" w:hAnsi="Times New Roman"/>
          <w:sz w:val="24"/>
          <w:szCs w:val="24"/>
        </w:rPr>
        <w:t>орган</w:t>
      </w:r>
      <w:r w:rsidRPr="00B16845">
        <w:rPr>
          <w:rFonts w:ascii="Times New Roman" w:hAnsi="Times New Roman"/>
          <w:spacing w:val="26"/>
          <w:sz w:val="24"/>
          <w:szCs w:val="24"/>
        </w:rPr>
        <w:t xml:space="preserve"> </w:t>
      </w:r>
      <w:r w:rsidRPr="00B16845">
        <w:rPr>
          <w:rFonts w:ascii="Times New Roman" w:hAnsi="Times New Roman"/>
          <w:sz w:val="24"/>
          <w:szCs w:val="24"/>
        </w:rPr>
        <w:t>обеспечивает</w:t>
      </w:r>
      <w:r w:rsidRPr="00B16845">
        <w:rPr>
          <w:rFonts w:ascii="Times New Roman" w:hAnsi="Times New Roman"/>
          <w:spacing w:val="26"/>
          <w:sz w:val="24"/>
          <w:szCs w:val="24"/>
        </w:rPr>
        <w:t xml:space="preserve"> </w:t>
      </w:r>
      <w:r w:rsidRPr="00B16845">
        <w:rPr>
          <w:rFonts w:ascii="Times New Roman" w:hAnsi="Times New Roman"/>
          <w:sz w:val="24"/>
          <w:szCs w:val="24"/>
        </w:rPr>
        <w:t>устранение</w:t>
      </w:r>
      <w:r w:rsidRPr="00B16845">
        <w:rPr>
          <w:rFonts w:ascii="Times New Roman" w:hAnsi="Times New Roman"/>
          <w:spacing w:val="25"/>
          <w:sz w:val="24"/>
          <w:szCs w:val="24"/>
        </w:rPr>
        <w:t xml:space="preserve"> </w:t>
      </w:r>
      <w:r w:rsidRPr="00B16845">
        <w:rPr>
          <w:rFonts w:ascii="Times New Roman" w:hAnsi="Times New Roman"/>
          <w:sz w:val="24"/>
          <w:szCs w:val="24"/>
        </w:rPr>
        <w:t>опечаток</w:t>
      </w:r>
      <w:r w:rsidRPr="00B16845">
        <w:rPr>
          <w:rFonts w:ascii="Times New Roman" w:hAnsi="Times New Roman"/>
          <w:spacing w:val="26"/>
          <w:sz w:val="24"/>
          <w:szCs w:val="24"/>
        </w:rPr>
        <w:t xml:space="preserve"> </w:t>
      </w:r>
      <w:r w:rsidRPr="00B16845">
        <w:rPr>
          <w:rFonts w:ascii="Times New Roman" w:hAnsi="Times New Roman"/>
          <w:sz w:val="24"/>
          <w:szCs w:val="24"/>
        </w:rPr>
        <w:t>и</w:t>
      </w:r>
      <w:r w:rsidRPr="00B16845">
        <w:rPr>
          <w:rFonts w:ascii="Times New Roman" w:hAnsi="Times New Roman"/>
          <w:spacing w:val="26"/>
          <w:sz w:val="24"/>
          <w:szCs w:val="24"/>
        </w:rPr>
        <w:t xml:space="preserve"> </w:t>
      </w:r>
      <w:r w:rsidRPr="00B16845">
        <w:rPr>
          <w:rFonts w:ascii="Times New Roman" w:hAnsi="Times New Roman"/>
          <w:sz w:val="24"/>
          <w:szCs w:val="24"/>
        </w:rPr>
        <w:t>ошибок</w:t>
      </w:r>
      <w:r w:rsidRPr="00B16845">
        <w:rPr>
          <w:rFonts w:ascii="Times New Roman" w:hAnsi="Times New Roman"/>
          <w:spacing w:val="-68"/>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документах,</w:t>
      </w:r>
      <w:r w:rsidRPr="00B16845">
        <w:rPr>
          <w:rFonts w:ascii="Times New Roman" w:hAnsi="Times New Roman"/>
          <w:spacing w:val="1"/>
          <w:sz w:val="24"/>
          <w:szCs w:val="24"/>
        </w:rPr>
        <w:t xml:space="preserve"> </w:t>
      </w:r>
      <w:r w:rsidRPr="00B16845">
        <w:rPr>
          <w:rFonts w:ascii="Times New Roman" w:hAnsi="Times New Roman"/>
          <w:sz w:val="24"/>
          <w:szCs w:val="24"/>
        </w:rPr>
        <w:t>являющихся</w:t>
      </w:r>
      <w:r w:rsidRPr="00B16845">
        <w:rPr>
          <w:rFonts w:ascii="Times New Roman" w:hAnsi="Times New Roman"/>
          <w:spacing w:val="1"/>
          <w:sz w:val="24"/>
          <w:szCs w:val="24"/>
        </w:rPr>
        <w:t xml:space="preserve"> </w:t>
      </w:r>
      <w:r w:rsidRPr="00B16845">
        <w:rPr>
          <w:rFonts w:ascii="Times New Roman" w:hAnsi="Times New Roman"/>
          <w:sz w:val="24"/>
          <w:szCs w:val="24"/>
        </w:rPr>
        <w:t>результатом</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2"/>
          <w:sz w:val="24"/>
          <w:szCs w:val="24"/>
        </w:rPr>
        <w:t xml:space="preserve"> </w:t>
      </w:r>
      <w:r w:rsidRPr="00B16845">
        <w:rPr>
          <w:rFonts w:ascii="Times New Roman" w:hAnsi="Times New Roman"/>
          <w:sz w:val="24"/>
          <w:szCs w:val="24"/>
        </w:rPr>
        <w:t>услуги.</w:t>
      </w:r>
    </w:p>
    <w:p w:rsidR="00B16845" w:rsidRPr="00B16845" w:rsidRDefault="00B16845" w:rsidP="00B16845">
      <w:pPr>
        <w:pStyle w:val="aa"/>
        <w:widowControl w:val="0"/>
        <w:numPr>
          <w:ilvl w:val="2"/>
          <w:numId w:val="30"/>
        </w:numPr>
        <w:tabs>
          <w:tab w:val="left" w:pos="1749"/>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Срок устранения опечаток и ошибок не должен превышать 3 (трех)</w:t>
      </w:r>
      <w:r w:rsidRPr="00B16845">
        <w:rPr>
          <w:rFonts w:ascii="Times New Roman" w:hAnsi="Times New Roman"/>
          <w:spacing w:val="1"/>
          <w:sz w:val="24"/>
          <w:szCs w:val="24"/>
        </w:rPr>
        <w:t xml:space="preserve"> </w:t>
      </w:r>
      <w:r w:rsidRPr="00B16845">
        <w:rPr>
          <w:rFonts w:ascii="Times New Roman" w:hAnsi="Times New Roman"/>
          <w:sz w:val="24"/>
          <w:szCs w:val="24"/>
        </w:rPr>
        <w:t>рабочих</w:t>
      </w:r>
      <w:r w:rsidRPr="00B16845">
        <w:rPr>
          <w:rFonts w:ascii="Times New Roman" w:hAnsi="Times New Roman"/>
          <w:spacing w:val="10"/>
          <w:sz w:val="24"/>
          <w:szCs w:val="24"/>
        </w:rPr>
        <w:t xml:space="preserve"> </w:t>
      </w:r>
      <w:r w:rsidRPr="00B16845">
        <w:rPr>
          <w:rFonts w:ascii="Times New Roman" w:hAnsi="Times New Roman"/>
          <w:sz w:val="24"/>
          <w:szCs w:val="24"/>
        </w:rPr>
        <w:t>дней</w:t>
      </w:r>
      <w:r w:rsidRPr="00B16845">
        <w:rPr>
          <w:rFonts w:ascii="Times New Roman" w:hAnsi="Times New Roman"/>
          <w:spacing w:val="12"/>
          <w:sz w:val="24"/>
          <w:szCs w:val="24"/>
        </w:rPr>
        <w:t xml:space="preserve"> </w:t>
      </w:r>
      <w:proofErr w:type="gramStart"/>
      <w:r w:rsidRPr="00B16845">
        <w:rPr>
          <w:rFonts w:ascii="Times New Roman" w:hAnsi="Times New Roman"/>
          <w:sz w:val="24"/>
          <w:szCs w:val="24"/>
        </w:rPr>
        <w:t>с</w:t>
      </w:r>
      <w:r w:rsidRPr="00B16845">
        <w:rPr>
          <w:rFonts w:ascii="Times New Roman" w:hAnsi="Times New Roman"/>
          <w:spacing w:val="12"/>
          <w:sz w:val="24"/>
          <w:szCs w:val="24"/>
        </w:rPr>
        <w:t xml:space="preserve"> </w:t>
      </w:r>
      <w:r w:rsidRPr="00B16845">
        <w:rPr>
          <w:rFonts w:ascii="Times New Roman" w:hAnsi="Times New Roman"/>
          <w:sz w:val="24"/>
          <w:szCs w:val="24"/>
        </w:rPr>
        <w:t>даты</w:t>
      </w:r>
      <w:r w:rsidRPr="00B16845">
        <w:rPr>
          <w:rFonts w:ascii="Times New Roman" w:hAnsi="Times New Roman"/>
          <w:spacing w:val="12"/>
          <w:sz w:val="24"/>
          <w:szCs w:val="24"/>
        </w:rPr>
        <w:t xml:space="preserve"> </w:t>
      </w:r>
      <w:r w:rsidRPr="00B16845">
        <w:rPr>
          <w:rFonts w:ascii="Times New Roman" w:hAnsi="Times New Roman"/>
          <w:sz w:val="24"/>
          <w:szCs w:val="24"/>
        </w:rPr>
        <w:t>регистрации</w:t>
      </w:r>
      <w:proofErr w:type="gramEnd"/>
      <w:r w:rsidRPr="00B16845">
        <w:rPr>
          <w:rFonts w:ascii="Times New Roman" w:hAnsi="Times New Roman"/>
          <w:spacing w:val="12"/>
          <w:sz w:val="24"/>
          <w:szCs w:val="24"/>
        </w:rPr>
        <w:t xml:space="preserve"> </w:t>
      </w:r>
      <w:r w:rsidRPr="00B16845">
        <w:rPr>
          <w:rFonts w:ascii="Times New Roman" w:hAnsi="Times New Roman"/>
          <w:sz w:val="24"/>
          <w:szCs w:val="24"/>
        </w:rPr>
        <w:t>заявления,</w:t>
      </w:r>
      <w:r w:rsidRPr="00B16845">
        <w:rPr>
          <w:rFonts w:ascii="Times New Roman" w:hAnsi="Times New Roman"/>
          <w:spacing w:val="11"/>
          <w:sz w:val="24"/>
          <w:szCs w:val="24"/>
        </w:rPr>
        <w:t xml:space="preserve"> </w:t>
      </w:r>
      <w:r w:rsidRPr="00B16845">
        <w:rPr>
          <w:rFonts w:ascii="Times New Roman" w:hAnsi="Times New Roman"/>
          <w:sz w:val="24"/>
          <w:szCs w:val="24"/>
        </w:rPr>
        <w:t>указанного</w:t>
      </w:r>
      <w:r w:rsidRPr="00B16845">
        <w:rPr>
          <w:rFonts w:ascii="Times New Roman" w:hAnsi="Times New Roman"/>
          <w:spacing w:val="11"/>
          <w:sz w:val="24"/>
          <w:szCs w:val="24"/>
        </w:rPr>
        <w:t xml:space="preserve"> </w:t>
      </w:r>
      <w:r w:rsidRPr="00B16845">
        <w:rPr>
          <w:rFonts w:ascii="Times New Roman" w:hAnsi="Times New Roman"/>
          <w:sz w:val="24"/>
          <w:szCs w:val="24"/>
        </w:rPr>
        <w:t>в</w:t>
      </w:r>
      <w:r w:rsidRPr="00B16845">
        <w:rPr>
          <w:rFonts w:ascii="Times New Roman" w:hAnsi="Times New Roman"/>
          <w:spacing w:val="12"/>
          <w:sz w:val="24"/>
          <w:szCs w:val="24"/>
        </w:rPr>
        <w:t xml:space="preserve"> </w:t>
      </w:r>
      <w:r w:rsidRPr="00B16845">
        <w:rPr>
          <w:rFonts w:ascii="Times New Roman" w:hAnsi="Times New Roman"/>
          <w:sz w:val="24"/>
          <w:szCs w:val="24"/>
        </w:rPr>
        <w:t>подпункте</w:t>
      </w:r>
      <w:r w:rsidRPr="00B16845">
        <w:rPr>
          <w:rFonts w:ascii="Times New Roman" w:hAnsi="Times New Roman"/>
          <w:spacing w:val="12"/>
          <w:sz w:val="24"/>
          <w:szCs w:val="24"/>
        </w:rPr>
        <w:t xml:space="preserve"> </w:t>
      </w:r>
      <w:r w:rsidRPr="00B16845">
        <w:rPr>
          <w:rFonts w:ascii="Times New Roman" w:hAnsi="Times New Roman"/>
          <w:sz w:val="24"/>
          <w:szCs w:val="24"/>
        </w:rPr>
        <w:t>3.13.1</w:t>
      </w:r>
      <w:r w:rsidRPr="00B16845">
        <w:rPr>
          <w:rFonts w:ascii="Times New Roman" w:hAnsi="Times New Roman"/>
          <w:spacing w:val="12"/>
          <w:sz w:val="24"/>
          <w:szCs w:val="24"/>
        </w:rPr>
        <w:t xml:space="preserve"> </w:t>
      </w:r>
      <w:r w:rsidRPr="00B16845">
        <w:rPr>
          <w:rFonts w:ascii="Times New Roman" w:hAnsi="Times New Roman"/>
          <w:sz w:val="24"/>
          <w:szCs w:val="24"/>
        </w:rPr>
        <w:t>пункта</w:t>
      </w:r>
    </w:p>
    <w:p w:rsidR="00B16845" w:rsidRPr="00B16845" w:rsidRDefault="00B16845" w:rsidP="00B16845">
      <w:pPr>
        <w:pStyle w:val="a1"/>
        <w:widowControl w:val="0"/>
        <w:numPr>
          <w:ilvl w:val="1"/>
          <w:numId w:val="46"/>
        </w:numPr>
        <w:autoSpaceDE w:val="0"/>
        <w:autoSpaceDN w:val="0"/>
        <w:spacing w:after="0"/>
        <w:jc w:val="both"/>
      </w:pPr>
      <w:r w:rsidRPr="00B16845">
        <w:t>настоящего</w:t>
      </w:r>
      <w:r w:rsidRPr="00B16845">
        <w:rPr>
          <w:spacing w:val="-6"/>
        </w:rPr>
        <w:t xml:space="preserve"> </w:t>
      </w:r>
      <w:r w:rsidRPr="00B16845">
        <w:t>подраздела.</w:t>
      </w:r>
    </w:p>
    <w:p w:rsidR="00B16845" w:rsidRPr="00B16845" w:rsidRDefault="00B16845" w:rsidP="00B16845">
      <w:pPr>
        <w:pStyle w:val="a1"/>
      </w:pPr>
    </w:p>
    <w:p w:rsidR="00B16845" w:rsidRPr="00B16845" w:rsidRDefault="00B16845" w:rsidP="00B16845">
      <w:pPr>
        <w:pStyle w:val="1"/>
        <w:tabs>
          <w:tab w:val="left" w:pos="1316"/>
        </w:tabs>
        <w:rPr>
          <w:sz w:val="24"/>
          <w:szCs w:val="24"/>
        </w:rPr>
      </w:pPr>
    </w:p>
    <w:p w:rsidR="00B16845" w:rsidRPr="00B16845" w:rsidRDefault="00B16845" w:rsidP="00B16845">
      <w:pPr>
        <w:pStyle w:val="1"/>
        <w:tabs>
          <w:tab w:val="left" w:pos="1316"/>
        </w:tabs>
        <w:rPr>
          <w:sz w:val="24"/>
          <w:szCs w:val="24"/>
        </w:rPr>
      </w:pPr>
    </w:p>
    <w:p w:rsidR="00B16845" w:rsidRPr="00B16845" w:rsidRDefault="00B16845" w:rsidP="00B16845">
      <w:pPr>
        <w:pStyle w:val="1"/>
        <w:tabs>
          <w:tab w:val="left" w:pos="1316"/>
        </w:tabs>
        <w:rPr>
          <w:sz w:val="24"/>
          <w:szCs w:val="24"/>
        </w:rPr>
      </w:pPr>
    </w:p>
    <w:p w:rsidR="00B16845" w:rsidRPr="00B16845" w:rsidRDefault="00B16845" w:rsidP="00B16845">
      <w:pPr>
        <w:pStyle w:val="1"/>
        <w:tabs>
          <w:tab w:val="left" w:pos="1316"/>
        </w:tabs>
        <w:rPr>
          <w:sz w:val="24"/>
          <w:szCs w:val="24"/>
        </w:rPr>
      </w:pPr>
    </w:p>
    <w:p w:rsidR="00B16845" w:rsidRPr="00B16845" w:rsidRDefault="00B16845" w:rsidP="00B16845">
      <w:pPr>
        <w:pStyle w:val="1"/>
        <w:tabs>
          <w:tab w:val="left" w:pos="1316"/>
        </w:tabs>
        <w:rPr>
          <w:sz w:val="24"/>
          <w:szCs w:val="24"/>
        </w:rPr>
      </w:pPr>
    </w:p>
    <w:p w:rsidR="00B16845" w:rsidRPr="00B16845" w:rsidRDefault="00B16845" w:rsidP="00B16845">
      <w:pPr>
        <w:pStyle w:val="1"/>
        <w:tabs>
          <w:tab w:val="left" w:pos="1316"/>
        </w:tabs>
        <w:rPr>
          <w:sz w:val="24"/>
          <w:szCs w:val="24"/>
        </w:rPr>
      </w:pPr>
      <w:r w:rsidRPr="00B16845">
        <w:rPr>
          <w:sz w:val="24"/>
          <w:szCs w:val="24"/>
        </w:rPr>
        <w:t>4. Формы</w:t>
      </w:r>
      <w:r w:rsidRPr="00B16845">
        <w:rPr>
          <w:spacing w:val="-7"/>
          <w:sz w:val="24"/>
          <w:szCs w:val="24"/>
        </w:rPr>
        <w:t xml:space="preserve"> </w:t>
      </w:r>
      <w:proofErr w:type="gramStart"/>
      <w:r w:rsidRPr="00B16845">
        <w:rPr>
          <w:sz w:val="24"/>
          <w:szCs w:val="24"/>
        </w:rPr>
        <w:t>контроля</w:t>
      </w:r>
      <w:r w:rsidRPr="00B16845">
        <w:rPr>
          <w:spacing w:val="-7"/>
          <w:sz w:val="24"/>
          <w:szCs w:val="24"/>
        </w:rPr>
        <w:t xml:space="preserve"> </w:t>
      </w:r>
      <w:r w:rsidRPr="00B16845">
        <w:rPr>
          <w:sz w:val="24"/>
          <w:szCs w:val="24"/>
        </w:rPr>
        <w:t>за</w:t>
      </w:r>
      <w:proofErr w:type="gramEnd"/>
      <w:r w:rsidRPr="00B16845">
        <w:rPr>
          <w:spacing w:val="-6"/>
          <w:sz w:val="24"/>
          <w:szCs w:val="24"/>
        </w:rPr>
        <w:t xml:space="preserve"> </w:t>
      </w:r>
      <w:r w:rsidRPr="00B16845">
        <w:rPr>
          <w:sz w:val="24"/>
          <w:szCs w:val="24"/>
        </w:rPr>
        <w:t>исполнением</w:t>
      </w:r>
      <w:r w:rsidRPr="00B16845">
        <w:rPr>
          <w:spacing w:val="-7"/>
          <w:sz w:val="24"/>
          <w:szCs w:val="24"/>
        </w:rPr>
        <w:t xml:space="preserve"> </w:t>
      </w:r>
      <w:r w:rsidRPr="00B16845">
        <w:rPr>
          <w:sz w:val="24"/>
          <w:szCs w:val="24"/>
        </w:rPr>
        <w:t>административного</w:t>
      </w:r>
      <w:r w:rsidRPr="00B16845">
        <w:rPr>
          <w:spacing w:val="-7"/>
          <w:sz w:val="24"/>
          <w:szCs w:val="24"/>
        </w:rPr>
        <w:t xml:space="preserve"> </w:t>
      </w:r>
      <w:r w:rsidRPr="00B16845">
        <w:rPr>
          <w:sz w:val="24"/>
          <w:szCs w:val="24"/>
        </w:rPr>
        <w:t>регламента</w:t>
      </w:r>
    </w:p>
    <w:p w:rsidR="00B16845" w:rsidRPr="00B16845" w:rsidRDefault="00B16845" w:rsidP="00B16845">
      <w:pPr>
        <w:spacing w:before="78"/>
        <w:ind w:left="175" w:right="243"/>
        <w:jc w:val="center"/>
        <w:rPr>
          <w:b/>
        </w:rPr>
      </w:pPr>
    </w:p>
    <w:p w:rsidR="00B16845" w:rsidRPr="00B16845" w:rsidRDefault="00B16845" w:rsidP="00B16845">
      <w:pPr>
        <w:spacing w:before="78"/>
        <w:ind w:left="175" w:right="243"/>
        <w:jc w:val="center"/>
        <w:rPr>
          <w:b/>
        </w:rPr>
      </w:pPr>
      <w:r w:rsidRPr="00B16845">
        <w:rPr>
          <w:b/>
        </w:rPr>
        <w:t>Порядок</w:t>
      </w:r>
      <w:r w:rsidRPr="00B16845">
        <w:rPr>
          <w:b/>
          <w:spacing w:val="-2"/>
        </w:rPr>
        <w:t xml:space="preserve"> </w:t>
      </w:r>
      <w:r w:rsidRPr="00B16845">
        <w:rPr>
          <w:b/>
        </w:rPr>
        <w:t>осуществления</w:t>
      </w:r>
      <w:r w:rsidRPr="00B16845">
        <w:rPr>
          <w:b/>
          <w:spacing w:val="-2"/>
        </w:rPr>
        <w:t xml:space="preserve"> </w:t>
      </w:r>
      <w:r w:rsidRPr="00B16845">
        <w:rPr>
          <w:b/>
        </w:rPr>
        <w:t>текущего</w:t>
      </w:r>
      <w:r w:rsidRPr="00B16845">
        <w:rPr>
          <w:b/>
          <w:spacing w:val="-1"/>
        </w:rPr>
        <w:t xml:space="preserve"> </w:t>
      </w:r>
      <w:proofErr w:type="gramStart"/>
      <w:r w:rsidRPr="00B16845">
        <w:rPr>
          <w:b/>
        </w:rPr>
        <w:t>контроля</w:t>
      </w:r>
      <w:r w:rsidRPr="00B16845">
        <w:rPr>
          <w:b/>
          <w:spacing w:val="-2"/>
        </w:rPr>
        <w:t xml:space="preserve"> </w:t>
      </w:r>
      <w:r w:rsidRPr="00B16845">
        <w:rPr>
          <w:b/>
        </w:rPr>
        <w:t>за</w:t>
      </w:r>
      <w:proofErr w:type="gramEnd"/>
      <w:r w:rsidRPr="00B16845">
        <w:rPr>
          <w:b/>
          <w:spacing w:val="-1"/>
        </w:rPr>
        <w:t xml:space="preserve"> </w:t>
      </w:r>
      <w:r w:rsidRPr="00B16845">
        <w:rPr>
          <w:b/>
        </w:rPr>
        <w:t>соблюдением</w:t>
      </w:r>
    </w:p>
    <w:p w:rsidR="00B16845" w:rsidRPr="00B16845" w:rsidRDefault="00B16845" w:rsidP="00B16845">
      <w:pPr>
        <w:pStyle w:val="1"/>
        <w:ind w:left="850" w:right="919"/>
        <w:rPr>
          <w:sz w:val="24"/>
          <w:szCs w:val="24"/>
        </w:rPr>
      </w:pPr>
      <w:r w:rsidRPr="00B16845">
        <w:rPr>
          <w:sz w:val="24"/>
          <w:szCs w:val="24"/>
        </w:rPr>
        <w:t>и исполнением ответственными должностными лицами положений</w:t>
      </w:r>
      <w:r w:rsidRPr="00B16845">
        <w:rPr>
          <w:spacing w:val="-67"/>
          <w:sz w:val="24"/>
          <w:szCs w:val="24"/>
        </w:rPr>
        <w:t xml:space="preserve"> </w:t>
      </w:r>
      <w:r w:rsidRPr="00B16845">
        <w:rPr>
          <w:sz w:val="24"/>
          <w:szCs w:val="24"/>
        </w:rPr>
        <w:t>регламента и иных нормативных правовых актов,</w:t>
      </w:r>
      <w:r w:rsidRPr="00B16845">
        <w:rPr>
          <w:spacing w:val="1"/>
          <w:sz w:val="24"/>
          <w:szCs w:val="24"/>
        </w:rPr>
        <w:t xml:space="preserve"> </w:t>
      </w:r>
      <w:r w:rsidRPr="00B16845">
        <w:rPr>
          <w:sz w:val="24"/>
          <w:szCs w:val="24"/>
        </w:rPr>
        <w:t>устанавливающих требования к предоставлению муниципальной</w:t>
      </w:r>
      <w:r w:rsidRPr="00B16845">
        <w:rPr>
          <w:spacing w:val="-3"/>
          <w:sz w:val="24"/>
          <w:szCs w:val="24"/>
        </w:rPr>
        <w:t xml:space="preserve"> </w:t>
      </w:r>
      <w:r w:rsidRPr="00B16845">
        <w:rPr>
          <w:sz w:val="24"/>
          <w:szCs w:val="24"/>
        </w:rPr>
        <w:t>услуги,</w:t>
      </w:r>
      <w:r w:rsidRPr="00B16845">
        <w:rPr>
          <w:spacing w:val="-1"/>
          <w:sz w:val="24"/>
          <w:szCs w:val="24"/>
        </w:rPr>
        <w:t xml:space="preserve"> </w:t>
      </w:r>
      <w:r w:rsidRPr="00B16845">
        <w:rPr>
          <w:sz w:val="24"/>
          <w:szCs w:val="24"/>
        </w:rPr>
        <w:t>а</w:t>
      </w:r>
      <w:r w:rsidRPr="00B16845">
        <w:rPr>
          <w:spacing w:val="-1"/>
          <w:sz w:val="24"/>
          <w:szCs w:val="24"/>
        </w:rPr>
        <w:t xml:space="preserve"> </w:t>
      </w:r>
      <w:r w:rsidRPr="00B16845">
        <w:rPr>
          <w:sz w:val="24"/>
          <w:szCs w:val="24"/>
        </w:rPr>
        <w:t>также</w:t>
      </w:r>
      <w:r w:rsidRPr="00B16845">
        <w:rPr>
          <w:spacing w:val="-1"/>
          <w:sz w:val="24"/>
          <w:szCs w:val="24"/>
        </w:rPr>
        <w:t xml:space="preserve"> </w:t>
      </w:r>
      <w:r w:rsidRPr="00B16845">
        <w:rPr>
          <w:sz w:val="24"/>
          <w:szCs w:val="24"/>
        </w:rPr>
        <w:t>принятием</w:t>
      </w:r>
      <w:r w:rsidRPr="00B16845">
        <w:rPr>
          <w:spacing w:val="-2"/>
          <w:sz w:val="24"/>
          <w:szCs w:val="24"/>
        </w:rPr>
        <w:t xml:space="preserve"> </w:t>
      </w:r>
      <w:r w:rsidRPr="00B16845">
        <w:rPr>
          <w:sz w:val="24"/>
          <w:szCs w:val="24"/>
        </w:rPr>
        <w:t>ими</w:t>
      </w:r>
      <w:r w:rsidRPr="00B16845">
        <w:rPr>
          <w:spacing w:val="-2"/>
          <w:sz w:val="24"/>
          <w:szCs w:val="24"/>
        </w:rPr>
        <w:t xml:space="preserve"> </w:t>
      </w:r>
      <w:r w:rsidRPr="00B16845">
        <w:rPr>
          <w:sz w:val="24"/>
          <w:szCs w:val="24"/>
        </w:rPr>
        <w:t>решений</w:t>
      </w:r>
    </w:p>
    <w:p w:rsidR="00B16845" w:rsidRPr="00B16845" w:rsidRDefault="00B16845" w:rsidP="00B16845">
      <w:pPr>
        <w:pStyle w:val="a1"/>
        <w:rPr>
          <w:b/>
        </w:rPr>
      </w:pPr>
    </w:p>
    <w:p w:rsidR="00B16845" w:rsidRPr="00B16845" w:rsidRDefault="00B16845" w:rsidP="00B16845">
      <w:pPr>
        <w:pStyle w:val="aa"/>
        <w:widowControl w:val="0"/>
        <w:numPr>
          <w:ilvl w:val="1"/>
          <w:numId w:val="29"/>
        </w:numPr>
        <w:tabs>
          <w:tab w:val="left" w:pos="1395"/>
        </w:tabs>
        <w:autoSpaceDE w:val="0"/>
        <w:autoSpaceDN w:val="0"/>
        <w:spacing w:after="0" w:line="240" w:lineRule="auto"/>
        <w:ind w:left="155" w:right="224" w:firstLine="540"/>
        <w:contextualSpacing w:val="0"/>
        <w:jc w:val="both"/>
        <w:rPr>
          <w:rFonts w:ascii="Times New Roman" w:hAnsi="Times New Roman"/>
          <w:sz w:val="24"/>
          <w:szCs w:val="24"/>
        </w:rPr>
      </w:pPr>
      <w:r w:rsidRPr="00B16845">
        <w:rPr>
          <w:rFonts w:ascii="Times New Roman" w:hAnsi="Times New Roman"/>
          <w:sz w:val="24"/>
          <w:szCs w:val="24"/>
        </w:rPr>
        <w:lastRenderedPageBreak/>
        <w:t>Текущий</w:t>
      </w:r>
      <w:r w:rsidRPr="00B16845">
        <w:rPr>
          <w:rFonts w:ascii="Times New Roman" w:hAnsi="Times New Roman"/>
          <w:spacing w:val="67"/>
          <w:sz w:val="24"/>
          <w:szCs w:val="24"/>
        </w:rPr>
        <w:t xml:space="preserve"> </w:t>
      </w:r>
      <w:proofErr w:type="gramStart"/>
      <w:r w:rsidRPr="00B16845">
        <w:rPr>
          <w:rFonts w:ascii="Times New Roman" w:hAnsi="Times New Roman"/>
          <w:sz w:val="24"/>
          <w:szCs w:val="24"/>
        </w:rPr>
        <w:t>контроль</w:t>
      </w:r>
      <w:r w:rsidRPr="00B16845">
        <w:rPr>
          <w:rFonts w:ascii="Times New Roman" w:hAnsi="Times New Roman"/>
          <w:spacing w:val="67"/>
          <w:sz w:val="24"/>
          <w:szCs w:val="24"/>
        </w:rPr>
        <w:t xml:space="preserve"> </w:t>
      </w:r>
      <w:r w:rsidRPr="00B16845">
        <w:rPr>
          <w:rFonts w:ascii="Times New Roman" w:hAnsi="Times New Roman"/>
          <w:sz w:val="24"/>
          <w:szCs w:val="24"/>
        </w:rPr>
        <w:t>за</w:t>
      </w:r>
      <w:proofErr w:type="gramEnd"/>
      <w:r w:rsidRPr="00B16845">
        <w:rPr>
          <w:rFonts w:ascii="Times New Roman" w:hAnsi="Times New Roman"/>
          <w:spacing w:val="67"/>
          <w:sz w:val="24"/>
          <w:szCs w:val="24"/>
        </w:rPr>
        <w:t xml:space="preserve"> </w:t>
      </w:r>
      <w:r w:rsidRPr="00B16845">
        <w:rPr>
          <w:rFonts w:ascii="Times New Roman" w:hAnsi="Times New Roman"/>
          <w:sz w:val="24"/>
          <w:szCs w:val="24"/>
        </w:rPr>
        <w:t>соблюдением</w:t>
      </w:r>
      <w:r w:rsidRPr="00B16845">
        <w:rPr>
          <w:rFonts w:ascii="Times New Roman" w:hAnsi="Times New Roman"/>
          <w:spacing w:val="67"/>
          <w:sz w:val="24"/>
          <w:szCs w:val="24"/>
        </w:rPr>
        <w:t xml:space="preserve"> </w:t>
      </w:r>
      <w:r w:rsidRPr="00B16845">
        <w:rPr>
          <w:rFonts w:ascii="Times New Roman" w:hAnsi="Times New Roman"/>
          <w:sz w:val="24"/>
          <w:szCs w:val="24"/>
        </w:rPr>
        <w:t>и</w:t>
      </w:r>
      <w:r w:rsidRPr="00B16845">
        <w:rPr>
          <w:rFonts w:ascii="Times New Roman" w:hAnsi="Times New Roman"/>
          <w:spacing w:val="67"/>
          <w:sz w:val="24"/>
          <w:szCs w:val="24"/>
        </w:rPr>
        <w:t xml:space="preserve"> </w:t>
      </w:r>
      <w:r w:rsidRPr="00B16845">
        <w:rPr>
          <w:rFonts w:ascii="Times New Roman" w:hAnsi="Times New Roman"/>
          <w:sz w:val="24"/>
          <w:szCs w:val="24"/>
        </w:rPr>
        <w:t>исполнением</w:t>
      </w:r>
      <w:r w:rsidRPr="00B16845">
        <w:rPr>
          <w:rFonts w:ascii="Times New Roman" w:hAnsi="Times New Roman"/>
          <w:spacing w:val="67"/>
          <w:sz w:val="24"/>
          <w:szCs w:val="24"/>
        </w:rPr>
        <w:t xml:space="preserve"> </w:t>
      </w:r>
      <w:r w:rsidRPr="00B16845">
        <w:rPr>
          <w:rFonts w:ascii="Times New Roman" w:hAnsi="Times New Roman"/>
          <w:sz w:val="24"/>
          <w:szCs w:val="24"/>
        </w:rPr>
        <w:t>настоящего</w:t>
      </w:r>
      <w:r w:rsidRPr="00B16845">
        <w:rPr>
          <w:rFonts w:ascii="Times New Roman" w:hAnsi="Times New Roman"/>
          <w:spacing w:val="-68"/>
          <w:sz w:val="24"/>
          <w:szCs w:val="24"/>
        </w:rPr>
        <w:t xml:space="preserve"> </w:t>
      </w:r>
      <w:r w:rsidRPr="00B16845">
        <w:rPr>
          <w:rFonts w:ascii="Times New Roman" w:hAnsi="Times New Roman"/>
          <w:sz w:val="24"/>
          <w:szCs w:val="24"/>
        </w:rPr>
        <w:t>Административного</w:t>
      </w:r>
      <w:r w:rsidRPr="00B16845">
        <w:rPr>
          <w:rFonts w:ascii="Times New Roman" w:hAnsi="Times New Roman"/>
          <w:spacing w:val="1"/>
          <w:sz w:val="24"/>
          <w:szCs w:val="24"/>
        </w:rPr>
        <w:t xml:space="preserve"> </w:t>
      </w:r>
      <w:r w:rsidRPr="00B16845">
        <w:rPr>
          <w:rFonts w:ascii="Times New Roman" w:hAnsi="Times New Roman"/>
          <w:sz w:val="24"/>
          <w:szCs w:val="24"/>
        </w:rPr>
        <w:t>регламента,</w:t>
      </w:r>
      <w:r w:rsidRPr="00B16845">
        <w:rPr>
          <w:rFonts w:ascii="Times New Roman" w:hAnsi="Times New Roman"/>
          <w:spacing w:val="1"/>
          <w:sz w:val="24"/>
          <w:szCs w:val="24"/>
        </w:rPr>
        <w:t xml:space="preserve"> </w:t>
      </w:r>
      <w:r w:rsidRPr="00B16845">
        <w:rPr>
          <w:rFonts w:ascii="Times New Roman" w:hAnsi="Times New Roman"/>
          <w:sz w:val="24"/>
          <w:szCs w:val="24"/>
        </w:rPr>
        <w:t>иных</w:t>
      </w:r>
      <w:r w:rsidRPr="00B16845">
        <w:rPr>
          <w:rFonts w:ascii="Times New Roman" w:hAnsi="Times New Roman"/>
          <w:spacing w:val="1"/>
          <w:sz w:val="24"/>
          <w:szCs w:val="24"/>
        </w:rPr>
        <w:t xml:space="preserve"> </w:t>
      </w:r>
      <w:r w:rsidRPr="00B16845">
        <w:rPr>
          <w:rFonts w:ascii="Times New Roman" w:hAnsi="Times New Roman"/>
          <w:sz w:val="24"/>
          <w:szCs w:val="24"/>
        </w:rPr>
        <w:t>нормативных</w:t>
      </w:r>
      <w:r w:rsidRPr="00B16845">
        <w:rPr>
          <w:rFonts w:ascii="Times New Roman" w:hAnsi="Times New Roman"/>
          <w:spacing w:val="1"/>
          <w:sz w:val="24"/>
          <w:szCs w:val="24"/>
        </w:rPr>
        <w:t xml:space="preserve"> </w:t>
      </w:r>
      <w:r w:rsidRPr="00B16845">
        <w:rPr>
          <w:rFonts w:ascii="Times New Roman" w:hAnsi="Times New Roman"/>
          <w:sz w:val="24"/>
          <w:szCs w:val="24"/>
        </w:rPr>
        <w:t>правовых</w:t>
      </w:r>
      <w:r w:rsidRPr="00B16845">
        <w:rPr>
          <w:rFonts w:ascii="Times New Roman" w:hAnsi="Times New Roman"/>
          <w:spacing w:val="1"/>
          <w:sz w:val="24"/>
          <w:szCs w:val="24"/>
        </w:rPr>
        <w:t xml:space="preserve"> </w:t>
      </w:r>
      <w:r w:rsidRPr="00B16845">
        <w:rPr>
          <w:rFonts w:ascii="Times New Roman" w:hAnsi="Times New Roman"/>
          <w:sz w:val="24"/>
          <w:szCs w:val="24"/>
        </w:rPr>
        <w:t>актов,</w:t>
      </w:r>
      <w:r w:rsidRPr="00B16845">
        <w:rPr>
          <w:rFonts w:ascii="Times New Roman" w:hAnsi="Times New Roman"/>
          <w:spacing w:val="1"/>
          <w:sz w:val="24"/>
          <w:szCs w:val="24"/>
        </w:rPr>
        <w:t xml:space="preserve"> </w:t>
      </w:r>
      <w:r w:rsidRPr="00B16845">
        <w:rPr>
          <w:rFonts w:ascii="Times New Roman" w:hAnsi="Times New Roman"/>
          <w:sz w:val="24"/>
          <w:szCs w:val="24"/>
        </w:rPr>
        <w:t>устанавливающих</w:t>
      </w:r>
      <w:r w:rsidRPr="00B16845">
        <w:rPr>
          <w:rFonts w:ascii="Times New Roman" w:hAnsi="Times New Roman"/>
          <w:spacing w:val="1"/>
          <w:sz w:val="24"/>
          <w:szCs w:val="24"/>
        </w:rPr>
        <w:t xml:space="preserve"> </w:t>
      </w:r>
      <w:r w:rsidRPr="00B16845">
        <w:rPr>
          <w:rFonts w:ascii="Times New Roman" w:hAnsi="Times New Roman"/>
          <w:sz w:val="24"/>
          <w:szCs w:val="24"/>
        </w:rPr>
        <w:t>требования</w:t>
      </w:r>
      <w:r w:rsidRPr="00B16845">
        <w:rPr>
          <w:rFonts w:ascii="Times New Roman" w:hAnsi="Times New Roman"/>
          <w:spacing w:val="1"/>
          <w:sz w:val="24"/>
          <w:szCs w:val="24"/>
        </w:rPr>
        <w:t xml:space="preserve"> </w:t>
      </w:r>
      <w:r w:rsidRPr="00B16845">
        <w:rPr>
          <w:rFonts w:ascii="Times New Roman" w:hAnsi="Times New Roman"/>
          <w:sz w:val="24"/>
          <w:szCs w:val="24"/>
        </w:rPr>
        <w:t>к</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предоставлению</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осуществляется</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постоянной</w:t>
      </w:r>
      <w:r w:rsidRPr="00B16845">
        <w:rPr>
          <w:rFonts w:ascii="Times New Roman" w:hAnsi="Times New Roman"/>
          <w:spacing w:val="1"/>
          <w:sz w:val="24"/>
          <w:szCs w:val="24"/>
        </w:rPr>
        <w:t xml:space="preserve"> </w:t>
      </w:r>
      <w:r w:rsidRPr="00B16845">
        <w:rPr>
          <w:rFonts w:ascii="Times New Roman" w:hAnsi="Times New Roman"/>
          <w:sz w:val="24"/>
          <w:szCs w:val="24"/>
        </w:rPr>
        <w:t>основе</w:t>
      </w:r>
      <w:r w:rsidRPr="00B16845">
        <w:rPr>
          <w:rFonts w:ascii="Times New Roman" w:hAnsi="Times New Roman"/>
          <w:spacing w:val="1"/>
          <w:sz w:val="24"/>
          <w:szCs w:val="24"/>
        </w:rPr>
        <w:t xml:space="preserve"> </w:t>
      </w:r>
      <w:r w:rsidRPr="00B16845">
        <w:rPr>
          <w:rFonts w:ascii="Times New Roman" w:hAnsi="Times New Roman"/>
          <w:sz w:val="24"/>
          <w:szCs w:val="24"/>
        </w:rPr>
        <w:t>должностными</w:t>
      </w:r>
      <w:r w:rsidRPr="00B16845">
        <w:rPr>
          <w:rFonts w:ascii="Times New Roman" w:hAnsi="Times New Roman"/>
          <w:spacing w:val="1"/>
          <w:sz w:val="24"/>
          <w:szCs w:val="24"/>
        </w:rPr>
        <w:t xml:space="preserve"> </w:t>
      </w:r>
      <w:r w:rsidRPr="00B16845">
        <w:rPr>
          <w:rFonts w:ascii="Times New Roman" w:hAnsi="Times New Roman"/>
          <w:sz w:val="24"/>
          <w:szCs w:val="24"/>
        </w:rPr>
        <w:t>лицами</w:t>
      </w:r>
      <w:r w:rsidRPr="00B16845">
        <w:rPr>
          <w:rFonts w:ascii="Times New Roman" w:hAnsi="Times New Roman"/>
          <w:spacing w:val="1"/>
          <w:sz w:val="24"/>
          <w:szCs w:val="24"/>
        </w:rPr>
        <w:t xml:space="preserve"> </w:t>
      </w:r>
      <w:r w:rsidRPr="00B16845">
        <w:rPr>
          <w:rFonts w:ascii="Times New Roman" w:hAnsi="Times New Roman"/>
          <w:sz w:val="24"/>
          <w:szCs w:val="24"/>
        </w:rPr>
        <w:t>администрации</w:t>
      </w:r>
      <w:r w:rsidRPr="00B16845">
        <w:rPr>
          <w:rFonts w:ascii="Times New Roman" w:hAnsi="Times New Roman"/>
          <w:spacing w:val="1"/>
          <w:sz w:val="24"/>
          <w:szCs w:val="24"/>
        </w:rPr>
        <w:t xml:space="preserve"> сельского поселения </w:t>
      </w:r>
      <w:r w:rsidRPr="00B16845">
        <w:rPr>
          <w:rFonts w:ascii="Times New Roman" w:hAnsi="Times New Roman"/>
          <w:sz w:val="24"/>
          <w:szCs w:val="24"/>
        </w:rPr>
        <w:t>(Уполномоченного</w:t>
      </w:r>
      <w:r w:rsidRPr="00B16845">
        <w:rPr>
          <w:rFonts w:ascii="Times New Roman" w:hAnsi="Times New Roman"/>
          <w:spacing w:val="1"/>
          <w:sz w:val="24"/>
          <w:szCs w:val="24"/>
        </w:rPr>
        <w:t xml:space="preserve"> </w:t>
      </w:r>
      <w:r w:rsidRPr="00B16845">
        <w:rPr>
          <w:rFonts w:ascii="Times New Roman" w:hAnsi="Times New Roman"/>
          <w:sz w:val="24"/>
          <w:szCs w:val="24"/>
        </w:rPr>
        <w:t>органа),</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уполномоченными</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осуществление</w:t>
      </w:r>
      <w:r w:rsidRPr="00B16845">
        <w:rPr>
          <w:rFonts w:ascii="Times New Roman" w:hAnsi="Times New Roman"/>
          <w:spacing w:val="1"/>
          <w:sz w:val="24"/>
          <w:szCs w:val="24"/>
        </w:rPr>
        <w:t xml:space="preserve"> </w:t>
      </w:r>
      <w:r w:rsidRPr="00B16845">
        <w:rPr>
          <w:rFonts w:ascii="Times New Roman" w:hAnsi="Times New Roman"/>
          <w:sz w:val="24"/>
          <w:szCs w:val="24"/>
        </w:rPr>
        <w:t>контроля</w:t>
      </w:r>
      <w:r w:rsidRPr="00B16845">
        <w:rPr>
          <w:rFonts w:ascii="Times New Roman" w:hAnsi="Times New Roman"/>
          <w:spacing w:val="1"/>
          <w:sz w:val="24"/>
          <w:szCs w:val="24"/>
        </w:rPr>
        <w:t xml:space="preserve"> </w:t>
      </w:r>
      <w:r w:rsidRPr="00B16845">
        <w:rPr>
          <w:rFonts w:ascii="Times New Roman" w:hAnsi="Times New Roman"/>
          <w:sz w:val="24"/>
          <w:szCs w:val="24"/>
        </w:rPr>
        <w:t>за</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предоставлением</w:t>
      </w:r>
      <w:r w:rsidRPr="00B16845">
        <w:rPr>
          <w:rFonts w:ascii="Times New Roman" w:hAnsi="Times New Roman"/>
          <w:spacing w:val="-2"/>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p>
    <w:p w:rsidR="00B16845" w:rsidRPr="00B16845" w:rsidRDefault="00B16845" w:rsidP="00B16845">
      <w:pPr>
        <w:pStyle w:val="a1"/>
        <w:ind w:right="224" w:firstLine="540"/>
      </w:pPr>
      <w:r w:rsidRPr="00B16845">
        <w:t>Для текущего контроля используются сведения служебной корреспонденции,</w:t>
      </w:r>
      <w:r w:rsidRPr="00B16845">
        <w:rPr>
          <w:spacing w:val="1"/>
        </w:rPr>
        <w:t xml:space="preserve"> </w:t>
      </w:r>
      <w:r w:rsidRPr="00B16845">
        <w:t>устная</w:t>
      </w:r>
      <w:r w:rsidRPr="00B16845">
        <w:rPr>
          <w:spacing w:val="1"/>
        </w:rPr>
        <w:t xml:space="preserve"> </w:t>
      </w:r>
      <w:r w:rsidRPr="00B16845">
        <w:t>и</w:t>
      </w:r>
      <w:r w:rsidRPr="00B16845">
        <w:rPr>
          <w:spacing w:val="1"/>
        </w:rPr>
        <w:t xml:space="preserve"> </w:t>
      </w:r>
      <w:r w:rsidRPr="00B16845">
        <w:t>письменная</w:t>
      </w:r>
      <w:r w:rsidRPr="00B16845">
        <w:rPr>
          <w:spacing w:val="1"/>
        </w:rPr>
        <w:t xml:space="preserve"> </w:t>
      </w:r>
      <w:r w:rsidRPr="00B16845">
        <w:t>информация</w:t>
      </w:r>
      <w:r w:rsidRPr="00B16845">
        <w:rPr>
          <w:spacing w:val="1"/>
        </w:rPr>
        <w:t xml:space="preserve"> </w:t>
      </w:r>
      <w:r w:rsidRPr="00B16845">
        <w:t>специалистов</w:t>
      </w:r>
      <w:r w:rsidRPr="00B16845">
        <w:rPr>
          <w:spacing w:val="1"/>
        </w:rPr>
        <w:t xml:space="preserve"> </w:t>
      </w:r>
      <w:r w:rsidRPr="00B16845">
        <w:t>и</w:t>
      </w:r>
      <w:r w:rsidRPr="00B16845">
        <w:rPr>
          <w:spacing w:val="1"/>
        </w:rPr>
        <w:t xml:space="preserve"> </w:t>
      </w:r>
      <w:r w:rsidRPr="00B16845">
        <w:t>должностных</w:t>
      </w:r>
      <w:r w:rsidRPr="00B16845">
        <w:rPr>
          <w:spacing w:val="1"/>
        </w:rPr>
        <w:t xml:space="preserve"> </w:t>
      </w:r>
      <w:r w:rsidRPr="00B16845">
        <w:t>лиц</w:t>
      </w:r>
      <w:r w:rsidRPr="00B16845">
        <w:rPr>
          <w:spacing w:val="1"/>
        </w:rPr>
        <w:t xml:space="preserve"> </w:t>
      </w:r>
      <w:r w:rsidRPr="00B16845">
        <w:t>администрации</w:t>
      </w:r>
      <w:r w:rsidRPr="00B16845">
        <w:rPr>
          <w:spacing w:val="-2"/>
        </w:rPr>
        <w:t xml:space="preserve"> </w:t>
      </w:r>
      <w:r w:rsidRPr="00B16845">
        <w:rPr>
          <w:spacing w:val="1"/>
        </w:rPr>
        <w:t xml:space="preserve">сельского поселения </w:t>
      </w:r>
      <w:r w:rsidRPr="00B16845">
        <w:t>(Уполномоченного</w:t>
      </w:r>
      <w:r w:rsidRPr="00B16845">
        <w:rPr>
          <w:spacing w:val="-1"/>
        </w:rPr>
        <w:t xml:space="preserve"> </w:t>
      </w:r>
      <w:r w:rsidRPr="00B16845">
        <w:t>органа).</w:t>
      </w:r>
    </w:p>
    <w:p w:rsidR="00B16845" w:rsidRPr="00B16845" w:rsidRDefault="00B16845" w:rsidP="00B16845">
      <w:pPr>
        <w:pStyle w:val="a1"/>
        <w:ind w:left="695"/>
      </w:pPr>
      <w:r w:rsidRPr="00B16845">
        <w:t>Текущий</w:t>
      </w:r>
      <w:r w:rsidRPr="00B16845">
        <w:rPr>
          <w:spacing w:val="-3"/>
        </w:rPr>
        <w:t xml:space="preserve"> </w:t>
      </w:r>
      <w:r w:rsidRPr="00B16845">
        <w:t>контроль</w:t>
      </w:r>
      <w:r w:rsidRPr="00B16845">
        <w:rPr>
          <w:spacing w:val="-3"/>
        </w:rPr>
        <w:t xml:space="preserve"> </w:t>
      </w:r>
      <w:r w:rsidRPr="00B16845">
        <w:t>осуществляется</w:t>
      </w:r>
      <w:r w:rsidRPr="00B16845">
        <w:rPr>
          <w:spacing w:val="-2"/>
        </w:rPr>
        <w:t xml:space="preserve"> </w:t>
      </w:r>
      <w:r w:rsidRPr="00B16845">
        <w:t>путем</w:t>
      </w:r>
      <w:r w:rsidRPr="00B16845">
        <w:rPr>
          <w:spacing w:val="-3"/>
        </w:rPr>
        <w:t xml:space="preserve"> </w:t>
      </w:r>
      <w:r w:rsidRPr="00B16845">
        <w:t>проведения</w:t>
      </w:r>
      <w:r w:rsidRPr="00B16845">
        <w:rPr>
          <w:spacing w:val="-2"/>
        </w:rPr>
        <w:t xml:space="preserve"> </w:t>
      </w:r>
      <w:r w:rsidRPr="00B16845">
        <w:t>проверок:</w:t>
      </w:r>
    </w:p>
    <w:p w:rsidR="00B16845" w:rsidRPr="00B16845" w:rsidRDefault="00B16845" w:rsidP="00B16845">
      <w:pPr>
        <w:pStyle w:val="a1"/>
        <w:ind w:right="224" w:firstLine="540"/>
      </w:pPr>
      <w:r w:rsidRPr="00B16845">
        <w:t>решений</w:t>
      </w:r>
      <w:r w:rsidRPr="00B16845">
        <w:rPr>
          <w:spacing w:val="1"/>
        </w:rPr>
        <w:t xml:space="preserve"> </w:t>
      </w:r>
      <w:r w:rsidRPr="00B16845">
        <w:t>о</w:t>
      </w:r>
      <w:r w:rsidRPr="00B16845">
        <w:rPr>
          <w:spacing w:val="1"/>
        </w:rPr>
        <w:t xml:space="preserve"> </w:t>
      </w:r>
      <w:r w:rsidRPr="00B16845">
        <w:t>предоставлении</w:t>
      </w:r>
      <w:r w:rsidRPr="00B16845">
        <w:rPr>
          <w:spacing w:val="1"/>
        </w:rPr>
        <w:t xml:space="preserve"> </w:t>
      </w:r>
      <w:r w:rsidRPr="00B16845">
        <w:t>(об</w:t>
      </w:r>
      <w:r w:rsidRPr="00B16845">
        <w:rPr>
          <w:spacing w:val="1"/>
        </w:rPr>
        <w:t xml:space="preserve"> </w:t>
      </w:r>
      <w:r w:rsidRPr="00B16845">
        <w:t>отказе</w:t>
      </w:r>
      <w:r w:rsidRPr="00B16845">
        <w:rPr>
          <w:spacing w:val="1"/>
        </w:rPr>
        <w:t xml:space="preserve"> </w:t>
      </w:r>
      <w:r w:rsidRPr="00B16845">
        <w:t>в</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2"/>
        </w:rPr>
        <w:t xml:space="preserve"> </w:t>
      </w:r>
      <w:r w:rsidRPr="00B16845">
        <w:t>услуги;</w:t>
      </w:r>
    </w:p>
    <w:p w:rsidR="00B16845" w:rsidRPr="00B16845" w:rsidRDefault="00B16845" w:rsidP="00B16845">
      <w:pPr>
        <w:pStyle w:val="a1"/>
        <w:ind w:left="695"/>
      </w:pPr>
      <w:r w:rsidRPr="00B16845">
        <w:t>выявления</w:t>
      </w:r>
      <w:r w:rsidRPr="00B16845">
        <w:rPr>
          <w:spacing w:val="-4"/>
        </w:rPr>
        <w:t xml:space="preserve"> </w:t>
      </w:r>
      <w:r w:rsidRPr="00B16845">
        <w:t>и</w:t>
      </w:r>
      <w:r w:rsidRPr="00B16845">
        <w:rPr>
          <w:spacing w:val="-4"/>
        </w:rPr>
        <w:t xml:space="preserve"> </w:t>
      </w:r>
      <w:r w:rsidRPr="00B16845">
        <w:t>устранения</w:t>
      </w:r>
      <w:r w:rsidRPr="00B16845">
        <w:rPr>
          <w:spacing w:val="-3"/>
        </w:rPr>
        <w:t xml:space="preserve"> </w:t>
      </w:r>
      <w:r w:rsidRPr="00B16845">
        <w:t>нарушений</w:t>
      </w:r>
      <w:r w:rsidRPr="00B16845">
        <w:rPr>
          <w:spacing w:val="-4"/>
        </w:rPr>
        <w:t xml:space="preserve"> </w:t>
      </w:r>
      <w:r w:rsidRPr="00B16845">
        <w:t>прав</w:t>
      </w:r>
      <w:r w:rsidRPr="00B16845">
        <w:rPr>
          <w:spacing w:val="-4"/>
        </w:rPr>
        <w:t xml:space="preserve"> </w:t>
      </w:r>
      <w:r w:rsidRPr="00B16845">
        <w:t>граждан;</w:t>
      </w:r>
    </w:p>
    <w:p w:rsidR="00B16845" w:rsidRPr="00B16845" w:rsidRDefault="00B16845" w:rsidP="00B16845">
      <w:pPr>
        <w:pStyle w:val="a1"/>
        <w:ind w:right="224" w:firstLine="540"/>
      </w:pPr>
      <w:r w:rsidRPr="00B16845">
        <w:t>рассмотрения,</w:t>
      </w:r>
      <w:r w:rsidRPr="00B16845">
        <w:rPr>
          <w:spacing w:val="1"/>
        </w:rPr>
        <w:t xml:space="preserve"> </w:t>
      </w:r>
      <w:r w:rsidRPr="00B16845">
        <w:t>принятия</w:t>
      </w:r>
      <w:r w:rsidRPr="00B16845">
        <w:rPr>
          <w:spacing w:val="1"/>
        </w:rPr>
        <w:t xml:space="preserve"> </w:t>
      </w:r>
      <w:r w:rsidRPr="00B16845">
        <w:t>решений</w:t>
      </w:r>
      <w:r w:rsidRPr="00B16845">
        <w:rPr>
          <w:spacing w:val="1"/>
        </w:rPr>
        <w:t xml:space="preserve"> </w:t>
      </w:r>
      <w:r w:rsidRPr="00B16845">
        <w:t>и</w:t>
      </w:r>
      <w:r w:rsidRPr="00B16845">
        <w:rPr>
          <w:spacing w:val="1"/>
        </w:rPr>
        <w:t xml:space="preserve"> </w:t>
      </w:r>
      <w:r w:rsidRPr="00B16845">
        <w:t>подготовки</w:t>
      </w:r>
      <w:r w:rsidRPr="00B16845">
        <w:rPr>
          <w:spacing w:val="1"/>
        </w:rPr>
        <w:t xml:space="preserve"> </w:t>
      </w:r>
      <w:r w:rsidRPr="00B16845">
        <w:t>ответов</w:t>
      </w:r>
      <w:r w:rsidRPr="00B16845">
        <w:rPr>
          <w:spacing w:val="71"/>
        </w:rPr>
        <w:t xml:space="preserve"> </w:t>
      </w:r>
      <w:r w:rsidRPr="00B16845">
        <w:t>на</w:t>
      </w:r>
      <w:r w:rsidRPr="00B16845">
        <w:rPr>
          <w:spacing w:val="71"/>
        </w:rPr>
        <w:t xml:space="preserve"> </w:t>
      </w:r>
      <w:r w:rsidRPr="00B16845">
        <w:t>обращения</w:t>
      </w:r>
      <w:r w:rsidRPr="00B16845">
        <w:rPr>
          <w:spacing w:val="1"/>
        </w:rPr>
        <w:t xml:space="preserve"> </w:t>
      </w:r>
      <w:r w:rsidRPr="00B16845">
        <w:t>граждан, содержащие жалобы на решения, действия (бездействие) должностных</w:t>
      </w:r>
      <w:r w:rsidRPr="00B16845">
        <w:rPr>
          <w:spacing w:val="1"/>
        </w:rPr>
        <w:t xml:space="preserve"> </w:t>
      </w:r>
      <w:r w:rsidRPr="00B16845">
        <w:t>лиц.</w:t>
      </w:r>
    </w:p>
    <w:p w:rsidR="00B16845" w:rsidRPr="00B16845" w:rsidRDefault="00B16845" w:rsidP="00B16845">
      <w:pPr>
        <w:pStyle w:val="a1"/>
      </w:pPr>
    </w:p>
    <w:p w:rsidR="00B16845" w:rsidRPr="00B16845" w:rsidRDefault="00B16845" w:rsidP="00B16845">
      <w:pPr>
        <w:pStyle w:val="1"/>
        <w:ind w:left="850" w:right="919"/>
        <w:rPr>
          <w:sz w:val="24"/>
          <w:szCs w:val="24"/>
        </w:rPr>
      </w:pPr>
      <w:r w:rsidRPr="00B16845">
        <w:rPr>
          <w:sz w:val="24"/>
          <w:szCs w:val="24"/>
        </w:rPr>
        <w:t>Порядок и периодичность осуществления плановых и внеплановых</w:t>
      </w:r>
      <w:r w:rsidRPr="00B16845">
        <w:rPr>
          <w:spacing w:val="-67"/>
          <w:sz w:val="24"/>
          <w:szCs w:val="24"/>
        </w:rPr>
        <w:t xml:space="preserve"> </w:t>
      </w:r>
      <w:r w:rsidRPr="00B16845">
        <w:rPr>
          <w:sz w:val="24"/>
          <w:szCs w:val="24"/>
        </w:rPr>
        <w:t>проверок</w:t>
      </w:r>
      <w:r w:rsidRPr="00B16845">
        <w:rPr>
          <w:spacing w:val="-3"/>
          <w:sz w:val="24"/>
          <w:szCs w:val="24"/>
        </w:rPr>
        <w:t xml:space="preserve"> </w:t>
      </w:r>
      <w:r w:rsidRPr="00B16845">
        <w:rPr>
          <w:sz w:val="24"/>
          <w:szCs w:val="24"/>
        </w:rPr>
        <w:t>полноты</w:t>
      </w:r>
      <w:r w:rsidRPr="00B16845">
        <w:rPr>
          <w:spacing w:val="-4"/>
          <w:sz w:val="24"/>
          <w:szCs w:val="24"/>
        </w:rPr>
        <w:t xml:space="preserve"> </w:t>
      </w:r>
      <w:r w:rsidRPr="00B16845">
        <w:rPr>
          <w:sz w:val="24"/>
          <w:szCs w:val="24"/>
        </w:rPr>
        <w:t>и</w:t>
      </w:r>
      <w:r w:rsidRPr="00B16845">
        <w:rPr>
          <w:spacing w:val="-4"/>
          <w:sz w:val="24"/>
          <w:szCs w:val="24"/>
        </w:rPr>
        <w:t xml:space="preserve"> </w:t>
      </w:r>
      <w:r w:rsidRPr="00B16845">
        <w:rPr>
          <w:sz w:val="24"/>
          <w:szCs w:val="24"/>
        </w:rPr>
        <w:t>качества</w:t>
      </w:r>
      <w:r w:rsidRPr="00B16845">
        <w:rPr>
          <w:spacing w:val="-3"/>
          <w:sz w:val="24"/>
          <w:szCs w:val="24"/>
        </w:rPr>
        <w:t xml:space="preserve"> </w:t>
      </w:r>
      <w:r w:rsidRPr="00B16845">
        <w:rPr>
          <w:sz w:val="24"/>
          <w:szCs w:val="24"/>
        </w:rPr>
        <w:t>предоставления</w:t>
      </w:r>
      <w:r w:rsidRPr="00B16845">
        <w:rPr>
          <w:spacing w:val="-4"/>
          <w:sz w:val="24"/>
          <w:szCs w:val="24"/>
        </w:rPr>
        <w:t xml:space="preserve"> </w:t>
      </w:r>
      <w:r w:rsidRPr="00B16845">
        <w:rPr>
          <w:sz w:val="24"/>
          <w:szCs w:val="24"/>
        </w:rPr>
        <w:t>государственной</w:t>
      </w:r>
    </w:p>
    <w:p w:rsidR="00B16845" w:rsidRPr="00B16845" w:rsidRDefault="00B16845" w:rsidP="00B16845">
      <w:pPr>
        <w:ind w:left="173" w:right="243"/>
        <w:jc w:val="center"/>
        <w:rPr>
          <w:b/>
        </w:rPr>
      </w:pPr>
      <w:r w:rsidRPr="00B16845">
        <w:rPr>
          <w:b/>
        </w:rPr>
        <w:t xml:space="preserve">(муниципальной) услуги, в том числе порядок и формы </w:t>
      </w:r>
      <w:proofErr w:type="gramStart"/>
      <w:r w:rsidRPr="00B16845">
        <w:rPr>
          <w:b/>
        </w:rPr>
        <w:t>контроля за</w:t>
      </w:r>
      <w:proofErr w:type="gramEnd"/>
      <w:r w:rsidRPr="00B16845">
        <w:rPr>
          <w:b/>
        </w:rPr>
        <w:t xml:space="preserve"> полнотой</w:t>
      </w:r>
      <w:r w:rsidRPr="00B16845">
        <w:rPr>
          <w:b/>
          <w:spacing w:val="-67"/>
        </w:rPr>
        <w:t xml:space="preserve"> </w:t>
      </w:r>
      <w:r w:rsidRPr="00B16845">
        <w:rPr>
          <w:b/>
        </w:rPr>
        <w:t>и</w:t>
      </w:r>
      <w:r w:rsidRPr="00B16845">
        <w:rPr>
          <w:b/>
          <w:spacing w:val="-3"/>
        </w:rPr>
        <w:t xml:space="preserve"> </w:t>
      </w:r>
      <w:r w:rsidRPr="00B16845">
        <w:rPr>
          <w:b/>
        </w:rPr>
        <w:t>качеством</w:t>
      </w:r>
      <w:r w:rsidRPr="00B16845">
        <w:rPr>
          <w:b/>
          <w:spacing w:val="-3"/>
        </w:rPr>
        <w:t xml:space="preserve"> </w:t>
      </w:r>
      <w:r w:rsidRPr="00B16845">
        <w:rPr>
          <w:b/>
        </w:rPr>
        <w:t>предоставления</w:t>
      </w:r>
      <w:r w:rsidRPr="00B16845">
        <w:rPr>
          <w:b/>
          <w:spacing w:val="-3"/>
        </w:rPr>
        <w:t xml:space="preserve"> </w:t>
      </w:r>
      <w:r w:rsidRPr="00B16845">
        <w:rPr>
          <w:b/>
        </w:rPr>
        <w:t>муниципальной</w:t>
      </w:r>
      <w:r w:rsidRPr="00B16845">
        <w:rPr>
          <w:b/>
          <w:spacing w:val="-3"/>
        </w:rPr>
        <w:t xml:space="preserve"> </w:t>
      </w:r>
      <w:r w:rsidRPr="00B16845">
        <w:rPr>
          <w:b/>
        </w:rPr>
        <w:t>услуги</w:t>
      </w:r>
    </w:p>
    <w:p w:rsidR="00B16845" w:rsidRPr="00B16845" w:rsidRDefault="00B16845" w:rsidP="00B16845">
      <w:pPr>
        <w:pStyle w:val="a1"/>
        <w:rPr>
          <w:b/>
        </w:rPr>
      </w:pPr>
    </w:p>
    <w:p w:rsidR="00B16845" w:rsidRPr="00B16845" w:rsidRDefault="00B16845" w:rsidP="00B16845">
      <w:pPr>
        <w:pStyle w:val="aa"/>
        <w:widowControl w:val="0"/>
        <w:numPr>
          <w:ilvl w:val="1"/>
          <w:numId w:val="29"/>
        </w:numPr>
        <w:tabs>
          <w:tab w:val="left" w:pos="1303"/>
        </w:tabs>
        <w:autoSpaceDE w:val="0"/>
        <w:autoSpaceDN w:val="0"/>
        <w:spacing w:after="0" w:line="240" w:lineRule="auto"/>
        <w:ind w:left="155" w:right="226" w:firstLine="540"/>
        <w:contextualSpacing w:val="0"/>
        <w:jc w:val="both"/>
        <w:rPr>
          <w:rFonts w:ascii="Times New Roman" w:hAnsi="Times New Roman"/>
          <w:sz w:val="24"/>
          <w:szCs w:val="24"/>
        </w:rPr>
      </w:pPr>
      <w:proofErr w:type="gramStart"/>
      <w:r w:rsidRPr="00B16845">
        <w:rPr>
          <w:rFonts w:ascii="Times New Roman" w:hAnsi="Times New Roman"/>
          <w:sz w:val="24"/>
          <w:szCs w:val="24"/>
        </w:rPr>
        <w:t>Контроль</w:t>
      </w:r>
      <w:r w:rsidRPr="00B16845">
        <w:rPr>
          <w:rFonts w:ascii="Times New Roman" w:hAnsi="Times New Roman"/>
          <w:spacing w:val="1"/>
          <w:sz w:val="24"/>
          <w:szCs w:val="24"/>
        </w:rPr>
        <w:t xml:space="preserve"> </w:t>
      </w:r>
      <w:r w:rsidRPr="00B16845">
        <w:rPr>
          <w:rFonts w:ascii="Times New Roman" w:hAnsi="Times New Roman"/>
          <w:sz w:val="24"/>
          <w:szCs w:val="24"/>
        </w:rPr>
        <w:t>за</w:t>
      </w:r>
      <w:proofErr w:type="gramEnd"/>
      <w:r w:rsidRPr="00B16845">
        <w:rPr>
          <w:rFonts w:ascii="Times New Roman" w:hAnsi="Times New Roman"/>
          <w:spacing w:val="1"/>
          <w:sz w:val="24"/>
          <w:szCs w:val="24"/>
        </w:rPr>
        <w:t xml:space="preserve"> </w:t>
      </w:r>
      <w:r w:rsidRPr="00B16845">
        <w:rPr>
          <w:rFonts w:ascii="Times New Roman" w:hAnsi="Times New Roman"/>
          <w:sz w:val="24"/>
          <w:szCs w:val="24"/>
        </w:rPr>
        <w:t>полнотой</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качеством</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включает</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себя</w:t>
      </w:r>
      <w:r w:rsidRPr="00B16845">
        <w:rPr>
          <w:rFonts w:ascii="Times New Roman" w:hAnsi="Times New Roman"/>
          <w:spacing w:val="1"/>
          <w:sz w:val="24"/>
          <w:szCs w:val="24"/>
        </w:rPr>
        <w:t xml:space="preserve"> </w:t>
      </w:r>
      <w:r w:rsidRPr="00B16845">
        <w:rPr>
          <w:rFonts w:ascii="Times New Roman" w:hAnsi="Times New Roman"/>
          <w:sz w:val="24"/>
          <w:szCs w:val="24"/>
        </w:rPr>
        <w:t>проведение</w:t>
      </w:r>
      <w:r w:rsidRPr="00B16845">
        <w:rPr>
          <w:rFonts w:ascii="Times New Roman" w:hAnsi="Times New Roman"/>
          <w:spacing w:val="1"/>
          <w:sz w:val="24"/>
          <w:szCs w:val="24"/>
        </w:rPr>
        <w:t xml:space="preserve"> </w:t>
      </w:r>
      <w:r w:rsidRPr="00B16845">
        <w:rPr>
          <w:rFonts w:ascii="Times New Roman" w:hAnsi="Times New Roman"/>
          <w:sz w:val="24"/>
          <w:szCs w:val="24"/>
        </w:rPr>
        <w:t>плановых</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внеплановых</w:t>
      </w:r>
      <w:r w:rsidRPr="00B16845">
        <w:rPr>
          <w:rFonts w:ascii="Times New Roman" w:hAnsi="Times New Roman"/>
          <w:spacing w:val="-67"/>
          <w:sz w:val="24"/>
          <w:szCs w:val="24"/>
        </w:rPr>
        <w:t xml:space="preserve"> </w:t>
      </w:r>
      <w:r w:rsidRPr="00B16845">
        <w:rPr>
          <w:rFonts w:ascii="Times New Roman" w:hAnsi="Times New Roman"/>
          <w:sz w:val="24"/>
          <w:szCs w:val="24"/>
        </w:rPr>
        <w:t>проверок.</w:t>
      </w:r>
    </w:p>
    <w:p w:rsidR="00B16845" w:rsidRPr="00B16845" w:rsidRDefault="00B16845" w:rsidP="00B16845">
      <w:pPr>
        <w:pStyle w:val="aa"/>
        <w:widowControl w:val="0"/>
        <w:numPr>
          <w:ilvl w:val="1"/>
          <w:numId w:val="29"/>
        </w:numPr>
        <w:tabs>
          <w:tab w:val="left" w:pos="1190"/>
        </w:tabs>
        <w:autoSpaceDE w:val="0"/>
        <w:autoSpaceDN w:val="0"/>
        <w:spacing w:after="0" w:line="240" w:lineRule="auto"/>
        <w:ind w:left="155" w:right="225" w:firstLine="540"/>
        <w:contextualSpacing w:val="0"/>
        <w:jc w:val="both"/>
        <w:rPr>
          <w:rFonts w:ascii="Times New Roman" w:hAnsi="Times New Roman"/>
          <w:sz w:val="24"/>
          <w:szCs w:val="24"/>
        </w:rPr>
      </w:pPr>
      <w:r w:rsidRPr="00B16845">
        <w:rPr>
          <w:rFonts w:ascii="Times New Roman" w:hAnsi="Times New Roman"/>
          <w:sz w:val="24"/>
          <w:szCs w:val="24"/>
        </w:rPr>
        <w:t>Плановые проверки осуществляются на основании годовых планов работы</w:t>
      </w:r>
      <w:r w:rsidRPr="00B16845">
        <w:rPr>
          <w:rFonts w:ascii="Times New Roman" w:hAnsi="Times New Roman"/>
          <w:spacing w:val="-67"/>
          <w:sz w:val="24"/>
          <w:szCs w:val="24"/>
        </w:rPr>
        <w:t xml:space="preserve"> </w:t>
      </w:r>
      <w:r w:rsidRPr="00B16845">
        <w:rPr>
          <w:rFonts w:ascii="Times New Roman" w:hAnsi="Times New Roman"/>
          <w:sz w:val="24"/>
          <w:szCs w:val="24"/>
        </w:rPr>
        <w:t>Уполномоченного органа, утверждаемых руководителем Уполномоченного органа.</w:t>
      </w:r>
      <w:r w:rsidRPr="00B16845">
        <w:rPr>
          <w:rFonts w:ascii="Times New Roman" w:hAnsi="Times New Roman"/>
          <w:spacing w:val="-67"/>
          <w:sz w:val="24"/>
          <w:szCs w:val="24"/>
        </w:rPr>
        <w:t xml:space="preserve"> </w:t>
      </w:r>
      <w:r w:rsidRPr="00B16845">
        <w:rPr>
          <w:rFonts w:ascii="Times New Roman" w:hAnsi="Times New Roman"/>
          <w:sz w:val="24"/>
          <w:szCs w:val="24"/>
        </w:rPr>
        <w:t>При</w:t>
      </w:r>
      <w:r w:rsidRPr="00B16845">
        <w:rPr>
          <w:rFonts w:ascii="Times New Roman" w:hAnsi="Times New Roman"/>
          <w:spacing w:val="1"/>
          <w:sz w:val="24"/>
          <w:szCs w:val="24"/>
        </w:rPr>
        <w:t xml:space="preserve"> </w:t>
      </w:r>
      <w:r w:rsidRPr="00B16845">
        <w:rPr>
          <w:rFonts w:ascii="Times New Roman" w:hAnsi="Times New Roman"/>
          <w:sz w:val="24"/>
          <w:szCs w:val="24"/>
        </w:rPr>
        <w:t>плановой</w:t>
      </w:r>
      <w:r w:rsidRPr="00B16845">
        <w:rPr>
          <w:rFonts w:ascii="Times New Roman" w:hAnsi="Times New Roman"/>
          <w:spacing w:val="1"/>
          <w:sz w:val="24"/>
          <w:szCs w:val="24"/>
        </w:rPr>
        <w:t xml:space="preserve"> </w:t>
      </w:r>
      <w:r w:rsidRPr="00B16845">
        <w:rPr>
          <w:rFonts w:ascii="Times New Roman" w:hAnsi="Times New Roman"/>
          <w:sz w:val="24"/>
          <w:szCs w:val="24"/>
        </w:rPr>
        <w:t>проверке</w:t>
      </w:r>
      <w:r w:rsidRPr="00B16845">
        <w:rPr>
          <w:rFonts w:ascii="Times New Roman" w:hAnsi="Times New Roman"/>
          <w:spacing w:val="1"/>
          <w:sz w:val="24"/>
          <w:szCs w:val="24"/>
        </w:rPr>
        <w:t xml:space="preserve"> </w:t>
      </w:r>
      <w:r w:rsidRPr="00B16845">
        <w:rPr>
          <w:rFonts w:ascii="Times New Roman" w:hAnsi="Times New Roman"/>
          <w:sz w:val="24"/>
          <w:szCs w:val="24"/>
        </w:rPr>
        <w:t>полноты</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качества</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2"/>
          <w:sz w:val="24"/>
          <w:szCs w:val="24"/>
        </w:rPr>
        <w:t xml:space="preserve"> </w:t>
      </w:r>
      <w:r w:rsidRPr="00B16845">
        <w:rPr>
          <w:rFonts w:ascii="Times New Roman" w:hAnsi="Times New Roman"/>
          <w:sz w:val="24"/>
          <w:szCs w:val="24"/>
        </w:rPr>
        <w:t>услуги контролю подлежат:</w:t>
      </w:r>
    </w:p>
    <w:p w:rsidR="00B16845" w:rsidRPr="00B16845" w:rsidRDefault="00B16845" w:rsidP="00B16845">
      <w:pPr>
        <w:pStyle w:val="a1"/>
        <w:tabs>
          <w:tab w:val="left" w:pos="2666"/>
          <w:tab w:val="left" w:pos="3158"/>
          <w:tab w:val="left" w:pos="5408"/>
          <w:tab w:val="left" w:pos="6985"/>
          <w:tab w:val="left" w:pos="8361"/>
          <w:tab w:val="left" w:pos="8986"/>
          <w:tab w:val="left" w:pos="10086"/>
        </w:tabs>
        <w:ind w:left="695" w:right="225"/>
        <w:rPr>
          <w:spacing w:val="1"/>
        </w:rPr>
      </w:pPr>
      <w:r w:rsidRPr="00B16845">
        <w:t>соблюдение сроков предоставления муниципальной услуги;</w:t>
      </w:r>
      <w:r w:rsidRPr="00B16845">
        <w:rPr>
          <w:spacing w:val="-67"/>
        </w:rPr>
        <w:t xml:space="preserve"> </w:t>
      </w:r>
      <w:r w:rsidRPr="00B16845">
        <w:t>соблюдение положений настоящего Административного регламента;</w:t>
      </w:r>
      <w:r w:rsidRPr="00B16845">
        <w:rPr>
          <w:spacing w:val="1"/>
        </w:rPr>
        <w:t xml:space="preserve"> </w:t>
      </w:r>
    </w:p>
    <w:p w:rsidR="00B16845" w:rsidRPr="00B16845" w:rsidRDefault="00B16845" w:rsidP="00B16845">
      <w:pPr>
        <w:pStyle w:val="a1"/>
        <w:tabs>
          <w:tab w:val="left" w:pos="2666"/>
          <w:tab w:val="left" w:pos="3158"/>
          <w:tab w:val="left" w:pos="5408"/>
          <w:tab w:val="left" w:pos="6985"/>
          <w:tab w:val="left" w:pos="8361"/>
          <w:tab w:val="left" w:pos="8986"/>
          <w:tab w:val="left" w:pos="10086"/>
        </w:tabs>
        <w:ind w:left="695" w:right="225"/>
      </w:pPr>
      <w:r w:rsidRPr="00B16845">
        <w:t>правильность и</w:t>
      </w:r>
      <w:r w:rsidRPr="00B16845">
        <w:tab/>
        <w:t>обоснованность принятого решения</w:t>
      </w:r>
      <w:r w:rsidRPr="00B16845">
        <w:tab/>
        <w:t xml:space="preserve">об отказе </w:t>
      </w:r>
      <w:r w:rsidRPr="00B16845">
        <w:rPr>
          <w:spacing w:val="-2"/>
        </w:rPr>
        <w:t>в</w:t>
      </w:r>
      <w:r w:rsidRPr="00B16845">
        <w:t xml:space="preserve"> предоставлении</w:t>
      </w:r>
      <w:r w:rsidRPr="00B16845">
        <w:rPr>
          <w:spacing w:val="-7"/>
        </w:rPr>
        <w:t xml:space="preserve"> </w:t>
      </w:r>
      <w:r w:rsidRPr="00B16845">
        <w:t>муниципальной</w:t>
      </w:r>
      <w:r w:rsidRPr="00B16845">
        <w:rPr>
          <w:spacing w:val="-7"/>
        </w:rPr>
        <w:t xml:space="preserve"> </w:t>
      </w:r>
      <w:r w:rsidRPr="00B16845">
        <w:t>услуги.</w:t>
      </w:r>
    </w:p>
    <w:p w:rsidR="00B16845" w:rsidRPr="00B16845" w:rsidRDefault="00B16845" w:rsidP="00B16845">
      <w:pPr>
        <w:pStyle w:val="a1"/>
        <w:ind w:left="695"/>
      </w:pPr>
      <w:r w:rsidRPr="00B16845">
        <w:t>Основанием</w:t>
      </w:r>
      <w:r w:rsidRPr="00B16845">
        <w:rPr>
          <w:spacing w:val="-6"/>
        </w:rPr>
        <w:t xml:space="preserve"> </w:t>
      </w:r>
      <w:r w:rsidRPr="00B16845">
        <w:t>для</w:t>
      </w:r>
      <w:r w:rsidRPr="00B16845">
        <w:rPr>
          <w:spacing w:val="-4"/>
        </w:rPr>
        <w:t xml:space="preserve"> </w:t>
      </w:r>
      <w:r w:rsidRPr="00B16845">
        <w:t>проведения</w:t>
      </w:r>
      <w:r w:rsidRPr="00B16845">
        <w:rPr>
          <w:spacing w:val="-6"/>
        </w:rPr>
        <w:t xml:space="preserve"> </w:t>
      </w:r>
      <w:r w:rsidRPr="00B16845">
        <w:t>внеплановых</w:t>
      </w:r>
      <w:r w:rsidRPr="00B16845">
        <w:rPr>
          <w:spacing w:val="-4"/>
        </w:rPr>
        <w:t xml:space="preserve"> </w:t>
      </w:r>
      <w:r w:rsidRPr="00B16845">
        <w:t>проверок</w:t>
      </w:r>
      <w:r w:rsidRPr="00B16845">
        <w:rPr>
          <w:spacing w:val="-6"/>
        </w:rPr>
        <w:t xml:space="preserve"> </w:t>
      </w:r>
      <w:r w:rsidRPr="00B16845">
        <w:t>являются:</w:t>
      </w:r>
    </w:p>
    <w:p w:rsidR="00B16845" w:rsidRPr="00B16845" w:rsidRDefault="00B16845" w:rsidP="00B16845">
      <w:pPr>
        <w:ind w:left="155" w:right="223" w:firstLine="540"/>
        <w:jc w:val="both"/>
        <w:rPr>
          <w:iCs/>
        </w:rPr>
        <w:sectPr w:rsidR="00B16845" w:rsidRPr="00B16845">
          <w:pgSz w:w="11910" w:h="16840"/>
          <w:pgMar w:top="1360" w:right="340" w:bottom="280" w:left="1120" w:header="720" w:footer="720" w:gutter="0"/>
          <w:cols w:space="720"/>
        </w:sectPr>
      </w:pPr>
      <w:r w:rsidRPr="00B16845">
        <w:t>получение</w:t>
      </w:r>
      <w:r w:rsidRPr="00B16845">
        <w:rPr>
          <w:spacing w:val="1"/>
        </w:rPr>
        <w:t xml:space="preserve"> </w:t>
      </w:r>
      <w:r w:rsidRPr="00B16845">
        <w:t>от</w:t>
      </w:r>
      <w:r w:rsidRPr="00B16845">
        <w:rPr>
          <w:spacing w:val="1"/>
        </w:rPr>
        <w:t xml:space="preserve"> </w:t>
      </w:r>
      <w:r w:rsidRPr="00B16845">
        <w:t>государственных</w:t>
      </w:r>
      <w:r w:rsidRPr="00B16845">
        <w:rPr>
          <w:spacing w:val="1"/>
        </w:rPr>
        <w:t xml:space="preserve"> </w:t>
      </w:r>
      <w:r w:rsidRPr="00B16845">
        <w:t>органов,</w:t>
      </w:r>
      <w:r w:rsidRPr="00B16845">
        <w:rPr>
          <w:spacing w:val="1"/>
        </w:rPr>
        <w:t xml:space="preserve"> </w:t>
      </w:r>
      <w:r w:rsidRPr="00B16845">
        <w:t>органов</w:t>
      </w:r>
      <w:r w:rsidRPr="00B16845">
        <w:rPr>
          <w:spacing w:val="1"/>
        </w:rPr>
        <w:t xml:space="preserve"> </w:t>
      </w:r>
      <w:r w:rsidRPr="00B16845">
        <w:t>местного</w:t>
      </w:r>
      <w:r w:rsidRPr="00B16845">
        <w:rPr>
          <w:spacing w:val="1"/>
        </w:rPr>
        <w:t xml:space="preserve"> </w:t>
      </w:r>
      <w:r w:rsidRPr="00B16845">
        <w:t>самоуправления</w:t>
      </w:r>
      <w:r w:rsidRPr="00B16845">
        <w:rPr>
          <w:spacing w:val="1"/>
        </w:rPr>
        <w:t xml:space="preserve"> </w:t>
      </w:r>
      <w:r w:rsidRPr="00B16845">
        <w:t>информации</w:t>
      </w:r>
      <w:r w:rsidRPr="00B16845">
        <w:rPr>
          <w:spacing w:val="1"/>
        </w:rPr>
        <w:t xml:space="preserve"> </w:t>
      </w:r>
      <w:r w:rsidRPr="00B16845">
        <w:t>о</w:t>
      </w:r>
      <w:r w:rsidRPr="00B16845">
        <w:rPr>
          <w:spacing w:val="1"/>
        </w:rPr>
        <w:t xml:space="preserve"> </w:t>
      </w:r>
      <w:r w:rsidRPr="00B16845">
        <w:t>предполагаемых</w:t>
      </w:r>
      <w:r w:rsidRPr="00B16845">
        <w:rPr>
          <w:spacing w:val="1"/>
        </w:rPr>
        <w:t xml:space="preserve"> </w:t>
      </w:r>
      <w:r w:rsidRPr="00B16845">
        <w:t>или</w:t>
      </w:r>
      <w:r w:rsidRPr="00B16845">
        <w:rPr>
          <w:spacing w:val="1"/>
        </w:rPr>
        <w:t xml:space="preserve"> </w:t>
      </w:r>
      <w:r w:rsidRPr="00B16845">
        <w:t>выявленных</w:t>
      </w:r>
      <w:r w:rsidRPr="00B16845">
        <w:rPr>
          <w:spacing w:val="1"/>
        </w:rPr>
        <w:t xml:space="preserve"> </w:t>
      </w:r>
      <w:r w:rsidRPr="00B16845">
        <w:t>нарушениях</w:t>
      </w:r>
      <w:r w:rsidRPr="00B16845">
        <w:rPr>
          <w:spacing w:val="1"/>
        </w:rPr>
        <w:t xml:space="preserve"> </w:t>
      </w:r>
      <w:r w:rsidRPr="00B16845">
        <w:t>нормативных</w:t>
      </w:r>
      <w:r w:rsidRPr="00B16845">
        <w:rPr>
          <w:spacing w:val="1"/>
        </w:rPr>
        <w:t xml:space="preserve"> </w:t>
      </w:r>
      <w:r w:rsidRPr="00B16845">
        <w:t>правовых</w:t>
      </w:r>
      <w:r w:rsidRPr="00B16845">
        <w:rPr>
          <w:spacing w:val="1"/>
        </w:rPr>
        <w:t xml:space="preserve"> </w:t>
      </w:r>
      <w:r w:rsidRPr="00B16845">
        <w:t>актов</w:t>
      </w:r>
      <w:r w:rsidRPr="00B16845">
        <w:rPr>
          <w:spacing w:val="1"/>
        </w:rPr>
        <w:t xml:space="preserve"> </w:t>
      </w:r>
      <w:r w:rsidRPr="00B16845">
        <w:t>Российской</w:t>
      </w:r>
      <w:r w:rsidRPr="00B16845">
        <w:rPr>
          <w:spacing w:val="1"/>
        </w:rPr>
        <w:t xml:space="preserve"> </w:t>
      </w:r>
      <w:r w:rsidRPr="00B16845">
        <w:t>Федерации,</w:t>
      </w:r>
      <w:r w:rsidRPr="00B16845">
        <w:rPr>
          <w:spacing w:val="1"/>
        </w:rPr>
        <w:t xml:space="preserve"> </w:t>
      </w:r>
      <w:r w:rsidRPr="00B16845">
        <w:t>нормативных</w:t>
      </w:r>
      <w:r w:rsidRPr="00B16845">
        <w:rPr>
          <w:spacing w:val="1"/>
        </w:rPr>
        <w:t xml:space="preserve"> </w:t>
      </w:r>
      <w:r w:rsidRPr="00B16845">
        <w:t>правовых</w:t>
      </w:r>
      <w:r w:rsidRPr="00B16845">
        <w:rPr>
          <w:spacing w:val="1"/>
        </w:rPr>
        <w:t xml:space="preserve"> </w:t>
      </w:r>
      <w:r w:rsidRPr="00B16845">
        <w:t>актов</w:t>
      </w:r>
      <w:r w:rsidRPr="00B16845">
        <w:rPr>
          <w:spacing w:val="1"/>
        </w:rPr>
        <w:t xml:space="preserve"> </w:t>
      </w:r>
      <w:r w:rsidRPr="00B16845">
        <w:rPr>
          <w:iCs/>
        </w:rPr>
        <w:t>Новосибирской области</w:t>
      </w:r>
      <w:r w:rsidRPr="00B16845">
        <w:rPr>
          <w:iCs/>
          <w:spacing w:val="42"/>
        </w:rPr>
        <w:t xml:space="preserve"> </w:t>
      </w:r>
      <w:r w:rsidRPr="00B16845">
        <w:rPr>
          <w:iCs/>
        </w:rPr>
        <w:t>и</w:t>
      </w:r>
      <w:r w:rsidRPr="00B16845">
        <w:rPr>
          <w:iCs/>
          <w:spacing w:val="42"/>
        </w:rPr>
        <w:t xml:space="preserve"> </w:t>
      </w:r>
      <w:r w:rsidRPr="00B16845">
        <w:rPr>
          <w:iCs/>
        </w:rPr>
        <w:t>нормативных</w:t>
      </w:r>
      <w:r w:rsidRPr="00B16845">
        <w:rPr>
          <w:iCs/>
          <w:spacing w:val="42"/>
        </w:rPr>
        <w:t xml:space="preserve"> </w:t>
      </w:r>
      <w:r w:rsidRPr="00B16845">
        <w:rPr>
          <w:iCs/>
        </w:rPr>
        <w:t xml:space="preserve">правовых </w:t>
      </w:r>
    </w:p>
    <w:p w:rsidR="00B16845" w:rsidRPr="00B16845" w:rsidRDefault="00B16845" w:rsidP="00B16845">
      <w:pPr>
        <w:spacing w:before="76"/>
        <w:rPr>
          <w:i/>
        </w:rPr>
      </w:pPr>
      <w:r w:rsidRPr="00B16845">
        <w:lastRenderedPageBreak/>
        <w:t>актов</w:t>
      </w:r>
      <w:r w:rsidRPr="00B16845">
        <w:rPr>
          <w:spacing w:val="54"/>
        </w:rPr>
        <w:t xml:space="preserve"> </w:t>
      </w:r>
      <w:r w:rsidRPr="00B16845">
        <w:t>органов</w:t>
      </w:r>
      <w:r w:rsidRPr="00B16845">
        <w:rPr>
          <w:spacing w:val="55"/>
        </w:rPr>
        <w:t xml:space="preserve"> </w:t>
      </w:r>
      <w:r w:rsidRPr="00B16845">
        <w:t>местного</w:t>
      </w:r>
      <w:r w:rsidRPr="00B16845">
        <w:rPr>
          <w:spacing w:val="55"/>
        </w:rPr>
        <w:t xml:space="preserve"> </w:t>
      </w:r>
      <w:r w:rsidRPr="00B16845">
        <w:t>самоуправления</w:t>
      </w:r>
      <w:r w:rsidRPr="00B16845">
        <w:rPr>
          <w:i/>
        </w:rPr>
        <w:t xml:space="preserve"> </w:t>
      </w:r>
      <w:r w:rsidRPr="00B16845">
        <w:rPr>
          <w:spacing w:val="1"/>
        </w:rPr>
        <w:t>сельского поселения;</w:t>
      </w:r>
    </w:p>
    <w:p w:rsidR="00B16845" w:rsidRPr="00B16845" w:rsidRDefault="00B16845" w:rsidP="00B16845">
      <w:pPr>
        <w:pStyle w:val="a1"/>
        <w:ind w:right="225" w:firstLine="540"/>
      </w:pPr>
      <w:r w:rsidRPr="00B16845">
        <w:t>обращения граждан и юридических лиц на нарушения законодательства, в том</w:t>
      </w:r>
      <w:r w:rsidRPr="00B16845">
        <w:rPr>
          <w:spacing w:val="1"/>
        </w:rPr>
        <w:t xml:space="preserve"> </w:t>
      </w:r>
      <w:r w:rsidRPr="00B16845">
        <w:t>числе</w:t>
      </w:r>
      <w:r w:rsidRPr="00B16845">
        <w:rPr>
          <w:spacing w:val="-3"/>
        </w:rPr>
        <w:t xml:space="preserve"> </w:t>
      </w:r>
      <w:r w:rsidRPr="00B16845">
        <w:t>на</w:t>
      </w:r>
      <w:r w:rsidRPr="00B16845">
        <w:rPr>
          <w:spacing w:val="-3"/>
        </w:rPr>
        <w:t xml:space="preserve"> </w:t>
      </w:r>
      <w:r w:rsidRPr="00B16845">
        <w:t>качество</w:t>
      </w:r>
      <w:r w:rsidRPr="00B16845">
        <w:rPr>
          <w:spacing w:val="-2"/>
        </w:rPr>
        <w:t xml:space="preserve"> </w:t>
      </w:r>
      <w:r w:rsidRPr="00B16845">
        <w:t>предоставления</w:t>
      </w:r>
      <w:r w:rsidRPr="00B16845">
        <w:rPr>
          <w:spacing w:val="-3"/>
        </w:rPr>
        <w:t xml:space="preserve"> </w:t>
      </w:r>
      <w:r w:rsidRPr="00B16845">
        <w:t>муниципальной</w:t>
      </w:r>
      <w:r w:rsidRPr="00B16845">
        <w:rPr>
          <w:spacing w:val="-3"/>
        </w:rPr>
        <w:t xml:space="preserve"> </w:t>
      </w:r>
      <w:r w:rsidRPr="00B16845">
        <w:t>услуги.</w:t>
      </w:r>
    </w:p>
    <w:p w:rsidR="00B16845" w:rsidRPr="00B16845" w:rsidRDefault="00B16845" w:rsidP="00B16845">
      <w:pPr>
        <w:pStyle w:val="a1"/>
      </w:pPr>
    </w:p>
    <w:p w:rsidR="00B16845" w:rsidRPr="00B16845" w:rsidRDefault="00B16845" w:rsidP="00B16845">
      <w:pPr>
        <w:pStyle w:val="1"/>
        <w:ind w:left="1460" w:right="1513" w:hanging="16"/>
        <w:jc w:val="both"/>
        <w:rPr>
          <w:sz w:val="24"/>
          <w:szCs w:val="24"/>
        </w:rPr>
      </w:pPr>
      <w:r w:rsidRPr="00B16845">
        <w:rPr>
          <w:sz w:val="24"/>
          <w:szCs w:val="24"/>
        </w:rPr>
        <w:t>Ответственность должностных лиц за решения и действия</w:t>
      </w:r>
      <w:r w:rsidRPr="00B16845">
        <w:rPr>
          <w:spacing w:val="-67"/>
          <w:sz w:val="24"/>
          <w:szCs w:val="24"/>
        </w:rPr>
        <w:t xml:space="preserve"> </w:t>
      </w:r>
      <w:r w:rsidRPr="00B16845">
        <w:rPr>
          <w:sz w:val="24"/>
          <w:szCs w:val="24"/>
        </w:rPr>
        <w:t>(бездействие), принимаемые (осуществляемые) ими в ходе</w:t>
      </w:r>
      <w:r w:rsidRPr="00B16845">
        <w:rPr>
          <w:spacing w:val="-67"/>
          <w:sz w:val="24"/>
          <w:szCs w:val="24"/>
        </w:rPr>
        <w:t xml:space="preserve"> </w:t>
      </w:r>
      <w:r w:rsidRPr="00B16845">
        <w:rPr>
          <w:sz w:val="24"/>
          <w:szCs w:val="24"/>
        </w:rPr>
        <w:t>предоставления</w:t>
      </w:r>
      <w:r w:rsidRPr="00B16845">
        <w:rPr>
          <w:spacing w:val="-10"/>
          <w:sz w:val="24"/>
          <w:szCs w:val="24"/>
        </w:rPr>
        <w:t xml:space="preserve"> </w:t>
      </w:r>
      <w:r w:rsidRPr="00B16845">
        <w:rPr>
          <w:sz w:val="24"/>
          <w:szCs w:val="24"/>
        </w:rPr>
        <w:t>муниципальной</w:t>
      </w:r>
      <w:r w:rsidRPr="00B16845">
        <w:rPr>
          <w:spacing w:val="-10"/>
          <w:sz w:val="24"/>
          <w:szCs w:val="24"/>
        </w:rPr>
        <w:t xml:space="preserve"> </w:t>
      </w:r>
      <w:r w:rsidRPr="00B16845">
        <w:rPr>
          <w:sz w:val="24"/>
          <w:szCs w:val="24"/>
        </w:rPr>
        <w:t>услуги</w:t>
      </w:r>
    </w:p>
    <w:p w:rsidR="00B16845" w:rsidRPr="00B16845" w:rsidRDefault="00B16845" w:rsidP="00B16845">
      <w:pPr>
        <w:pStyle w:val="a1"/>
        <w:rPr>
          <w:b/>
        </w:rPr>
      </w:pPr>
    </w:p>
    <w:p w:rsidR="00B16845" w:rsidRPr="00B16845" w:rsidRDefault="00B16845" w:rsidP="00B16845">
      <w:pPr>
        <w:pStyle w:val="aa"/>
        <w:widowControl w:val="0"/>
        <w:numPr>
          <w:ilvl w:val="1"/>
          <w:numId w:val="28"/>
        </w:numPr>
        <w:tabs>
          <w:tab w:val="left" w:pos="1252"/>
        </w:tabs>
        <w:autoSpaceDE w:val="0"/>
        <w:autoSpaceDN w:val="0"/>
        <w:spacing w:after="0" w:line="240" w:lineRule="auto"/>
        <w:ind w:left="155" w:right="224" w:firstLine="540"/>
        <w:contextualSpacing w:val="0"/>
        <w:jc w:val="both"/>
        <w:rPr>
          <w:rFonts w:ascii="Times New Roman" w:hAnsi="Times New Roman"/>
          <w:sz w:val="24"/>
          <w:szCs w:val="24"/>
        </w:rPr>
      </w:pPr>
      <w:r w:rsidRPr="00B16845">
        <w:rPr>
          <w:rFonts w:ascii="Times New Roman" w:hAnsi="Times New Roman"/>
          <w:sz w:val="24"/>
          <w:szCs w:val="24"/>
        </w:rPr>
        <w:t>По результатам проведенных проверок в случае выявления нарушений</w:t>
      </w:r>
      <w:r w:rsidRPr="00B16845">
        <w:rPr>
          <w:rFonts w:ascii="Times New Roman" w:hAnsi="Times New Roman"/>
          <w:spacing w:val="1"/>
          <w:sz w:val="24"/>
          <w:szCs w:val="24"/>
        </w:rPr>
        <w:t xml:space="preserve"> </w:t>
      </w:r>
      <w:r w:rsidRPr="00B16845">
        <w:rPr>
          <w:rFonts w:ascii="Times New Roman" w:hAnsi="Times New Roman"/>
          <w:sz w:val="24"/>
          <w:szCs w:val="24"/>
        </w:rPr>
        <w:t>положений</w:t>
      </w:r>
      <w:r w:rsidRPr="00B16845">
        <w:rPr>
          <w:rFonts w:ascii="Times New Roman" w:hAnsi="Times New Roman"/>
          <w:spacing w:val="1"/>
          <w:sz w:val="24"/>
          <w:szCs w:val="24"/>
        </w:rPr>
        <w:t xml:space="preserve"> </w:t>
      </w:r>
      <w:r w:rsidRPr="00B16845">
        <w:rPr>
          <w:rFonts w:ascii="Times New Roman" w:hAnsi="Times New Roman"/>
          <w:sz w:val="24"/>
          <w:szCs w:val="24"/>
        </w:rPr>
        <w:t>настоящего</w:t>
      </w:r>
      <w:r w:rsidRPr="00B16845">
        <w:rPr>
          <w:rFonts w:ascii="Times New Roman" w:hAnsi="Times New Roman"/>
          <w:spacing w:val="1"/>
          <w:sz w:val="24"/>
          <w:szCs w:val="24"/>
        </w:rPr>
        <w:t xml:space="preserve"> </w:t>
      </w:r>
      <w:r w:rsidRPr="00B16845">
        <w:rPr>
          <w:rFonts w:ascii="Times New Roman" w:hAnsi="Times New Roman"/>
          <w:sz w:val="24"/>
          <w:szCs w:val="24"/>
        </w:rPr>
        <w:t>Административного</w:t>
      </w:r>
      <w:r w:rsidRPr="00B16845">
        <w:rPr>
          <w:rFonts w:ascii="Times New Roman" w:hAnsi="Times New Roman"/>
          <w:spacing w:val="1"/>
          <w:sz w:val="24"/>
          <w:szCs w:val="24"/>
        </w:rPr>
        <w:t xml:space="preserve"> </w:t>
      </w:r>
      <w:r w:rsidRPr="00B16845">
        <w:rPr>
          <w:rFonts w:ascii="Times New Roman" w:hAnsi="Times New Roman"/>
          <w:sz w:val="24"/>
          <w:szCs w:val="24"/>
        </w:rPr>
        <w:t>регламента,</w:t>
      </w:r>
      <w:r w:rsidRPr="00B16845">
        <w:rPr>
          <w:rFonts w:ascii="Times New Roman" w:hAnsi="Times New Roman"/>
          <w:spacing w:val="1"/>
          <w:sz w:val="24"/>
          <w:szCs w:val="24"/>
        </w:rPr>
        <w:t xml:space="preserve"> </w:t>
      </w:r>
      <w:r w:rsidRPr="00B16845">
        <w:rPr>
          <w:rFonts w:ascii="Times New Roman" w:hAnsi="Times New Roman"/>
          <w:sz w:val="24"/>
          <w:szCs w:val="24"/>
        </w:rPr>
        <w:t>нормативных</w:t>
      </w:r>
      <w:r w:rsidRPr="00B16845">
        <w:rPr>
          <w:rFonts w:ascii="Times New Roman" w:hAnsi="Times New Roman"/>
          <w:spacing w:val="1"/>
          <w:sz w:val="24"/>
          <w:szCs w:val="24"/>
        </w:rPr>
        <w:t xml:space="preserve"> </w:t>
      </w:r>
      <w:r w:rsidRPr="00B16845">
        <w:rPr>
          <w:rFonts w:ascii="Times New Roman" w:hAnsi="Times New Roman"/>
          <w:sz w:val="24"/>
          <w:szCs w:val="24"/>
        </w:rPr>
        <w:t>правовых</w:t>
      </w:r>
      <w:r w:rsidRPr="00B16845">
        <w:rPr>
          <w:rFonts w:ascii="Times New Roman" w:hAnsi="Times New Roman"/>
          <w:spacing w:val="-67"/>
          <w:sz w:val="24"/>
          <w:szCs w:val="24"/>
        </w:rPr>
        <w:t xml:space="preserve"> </w:t>
      </w:r>
      <w:r w:rsidRPr="00B16845">
        <w:rPr>
          <w:rFonts w:ascii="Times New Roman" w:hAnsi="Times New Roman"/>
          <w:sz w:val="24"/>
          <w:szCs w:val="24"/>
        </w:rPr>
        <w:t>актов</w:t>
      </w:r>
      <w:r w:rsidRPr="00B16845">
        <w:rPr>
          <w:rFonts w:ascii="Times New Roman" w:hAnsi="Times New Roman"/>
          <w:spacing w:val="1"/>
          <w:sz w:val="24"/>
          <w:szCs w:val="24"/>
        </w:rPr>
        <w:t xml:space="preserve"> Новосибирской области</w:t>
      </w:r>
      <w:r w:rsidRPr="00B16845">
        <w:rPr>
          <w:rFonts w:ascii="Times New Roman" w:hAnsi="Times New Roman"/>
          <w:i/>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нормативных</w:t>
      </w:r>
      <w:r w:rsidRPr="00B16845">
        <w:rPr>
          <w:rFonts w:ascii="Times New Roman" w:hAnsi="Times New Roman"/>
          <w:spacing w:val="1"/>
          <w:sz w:val="24"/>
          <w:szCs w:val="24"/>
        </w:rPr>
        <w:t xml:space="preserve"> </w:t>
      </w:r>
      <w:r w:rsidRPr="00B16845">
        <w:rPr>
          <w:rFonts w:ascii="Times New Roman" w:hAnsi="Times New Roman"/>
          <w:sz w:val="24"/>
          <w:szCs w:val="24"/>
        </w:rPr>
        <w:t>правовых</w:t>
      </w:r>
      <w:r w:rsidRPr="00B16845">
        <w:rPr>
          <w:rFonts w:ascii="Times New Roman" w:hAnsi="Times New Roman"/>
          <w:spacing w:val="1"/>
          <w:sz w:val="24"/>
          <w:szCs w:val="24"/>
        </w:rPr>
        <w:t xml:space="preserve"> </w:t>
      </w:r>
      <w:r w:rsidRPr="00B16845">
        <w:rPr>
          <w:rFonts w:ascii="Times New Roman" w:hAnsi="Times New Roman"/>
          <w:sz w:val="24"/>
          <w:szCs w:val="24"/>
        </w:rPr>
        <w:t>актов</w:t>
      </w:r>
      <w:r w:rsidRPr="00B16845">
        <w:rPr>
          <w:rFonts w:ascii="Times New Roman" w:hAnsi="Times New Roman"/>
          <w:spacing w:val="1"/>
          <w:sz w:val="24"/>
          <w:szCs w:val="24"/>
        </w:rPr>
        <w:t xml:space="preserve"> </w:t>
      </w:r>
      <w:r w:rsidRPr="00B16845">
        <w:rPr>
          <w:rFonts w:ascii="Times New Roman" w:hAnsi="Times New Roman"/>
          <w:sz w:val="24"/>
          <w:szCs w:val="24"/>
        </w:rPr>
        <w:t>органов</w:t>
      </w:r>
      <w:r w:rsidRPr="00B16845">
        <w:rPr>
          <w:rFonts w:ascii="Times New Roman" w:hAnsi="Times New Roman"/>
          <w:spacing w:val="1"/>
          <w:sz w:val="24"/>
          <w:szCs w:val="24"/>
        </w:rPr>
        <w:t xml:space="preserve"> </w:t>
      </w:r>
      <w:r w:rsidRPr="00B16845">
        <w:rPr>
          <w:rFonts w:ascii="Times New Roman" w:hAnsi="Times New Roman"/>
          <w:sz w:val="24"/>
          <w:szCs w:val="24"/>
        </w:rPr>
        <w:t>местного</w:t>
      </w:r>
      <w:r w:rsidRPr="00B16845">
        <w:rPr>
          <w:rFonts w:ascii="Times New Roman" w:hAnsi="Times New Roman"/>
          <w:spacing w:val="1"/>
          <w:sz w:val="24"/>
          <w:szCs w:val="24"/>
        </w:rPr>
        <w:t xml:space="preserve"> </w:t>
      </w:r>
      <w:r w:rsidRPr="00B16845">
        <w:rPr>
          <w:rFonts w:ascii="Times New Roman" w:hAnsi="Times New Roman"/>
          <w:sz w:val="24"/>
          <w:szCs w:val="24"/>
        </w:rPr>
        <w:t xml:space="preserve">самоуправления </w:t>
      </w:r>
      <w:r w:rsidRPr="00B16845">
        <w:rPr>
          <w:rFonts w:ascii="Times New Roman" w:hAnsi="Times New Roman"/>
          <w:spacing w:val="1"/>
          <w:sz w:val="24"/>
          <w:szCs w:val="24"/>
        </w:rPr>
        <w:t xml:space="preserve">сельского поселения </w:t>
      </w:r>
      <w:r w:rsidRPr="00B16845">
        <w:rPr>
          <w:rFonts w:ascii="Times New Roman" w:hAnsi="Times New Roman"/>
          <w:sz w:val="24"/>
          <w:szCs w:val="24"/>
        </w:rPr>
        <w:t>осуществляется</w:t>
      </w:r>
      <w:r w:rsidRPr="00B16845">
        <w:rPr>
          <w:rFonts w:ascii="Times New Roman" w:hAnsi="Times New Roman"/>
          <w:spacing w:val="1"/>
          <w:sz w:val="24"/>
          <w:szCs w:val="24"/>
        </w:rPr>
        <w:t xml:space="preserve"> </w:t>
      </w:r>
      <w:r w:rsidRPr="00B16845">
        <w:rPr>
          <w:rFonts w:ascii="Times New Roman" w:hAnsi="Times New Roman"/>
          <w:sz w:val="24"/>
          <w:szCs w:val="24"/>
        </w:rPr>
        <w:t>привлечение</w:t>
      </w:r>
      <w:r w:rsidRPr="00B16845">
        <w:rPr>
          <w:rFonts w:ascii="Times New Roman" w:hAnsi="Times New Roman"/>
          <w:spacing w:val="1"/>
          <w:sz w:val="24"/>
          <w:szCs w:val="24"/>
        </w:rPr>
        <w:t xml:space="preserve"> </w:t>
      </w:r>
      <w:r w:rsidRPr="00B16845">
        <w:rPr>
          <w:rFonts w:ascii="Times New Roman" w:hAnsi="Times New Roman"/>
          <w:sz w:val="24"/>
          <w:szCs w:val="24"/>
        </w:rPr>
        <w:t>виновных</w:t>
      </w:r>
      <w:r w:rsidRPr="00B16845">
        <w:rPr>
          <w:rFonts w:ascii="Times New Roman" w:hAnsi="Times New Roman"/>
          <w:spacing w:val="1"/>
          <w:sz w:val="24"/>
          <w:szCs w:val="24"/>
        </w:rPr>
        <w:t xml:space="preserve"> </w:t>
      </w:r>
      <w:r w:rsidRPr="00B16845">
        <w:rPr>
          <w:rFonts w:ascii="Times New Roman" w:hAnsi="Times New Roman"/>
          <w:sz w:val="24"/>
          <w:szCs w:val="24"/>
        </w:rPr>
        <w:t>лиц</w:t>
      </w:r>
      <w:r w:rsidRPr="00B16845">
        <w:rPr>
          <w:rFonts w:ascii="Times New Roman" w:hAnsi="Times New Roman"/>
          <w:spacing w:val="1"/>
          <w:sz w:val="24"/>
          <w:szCs w:val="24"/>
        </w:rPr>
        <w:t xml:space="preserve"> </w:t>
      </w:r>
      <w:r w:rsidRPr="00B16845">
        <w:rPr>
          <w:rFonts w:ascii="Times New Roman" w:hAnsi="Times New Roman"/>
          <w:sz w:val="24"/>
          <w:szCs w:val="24"/>
        </w:rPr>
        <w:t>к</w:t>
      </w:r>
      <w:r w:rsidRPr="00B16845">
        <w:rPr>
          <w:rFonts w:ascii="Times New Roman" w:hAnsi="Times New Roman"/>
          <w:spacing w:val="1"/>
          <w:sz w:val="24"/>
          <w:szCs w:val="24"/>
        </w:rPr>
        <w:t xml:space="preserve"> </w:t>
      </w:r>
      <w:r w:rsidRPr="00B16845">
        <w:rPr>
          <w:rFonts w:ascii="Times New Roman" w:hAnsi="Times New Roman"/>
          <w:sz w:val="24"/>
          <w:szCs w:val="24"/>
        </w:rPr>
        <w:t>ответственности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2"/>
          <w:sz w:val="24"/>
          <w:szCs w:val="24"/>
        </w:rPr>
        <w:t xml:space="preserve"> </w:t>
      </w:r>
      <w:r w:rsidRPr="00B16845">
        <w:rPr>
          <w:rFonts w:ascii="Times New Roman" w:hAnsi="Times New Roman"/>
          <w:sz w:val="24"/>
          <w:szCs w:val="24"/>
        </w:rPr>
        <w:t>соответствии</w:t>
      </w:r>
      <w:r w:rsidRPr="00B16845">
        <w:rPr>
          <w:rFonts w:ascii="Times New Roman" w:hAnsi="Times New Roman"/>
          <w:spacing w:val="-1"/>
          <w:sz w:val="24"/>
          <w:szCs w:val="24"/>
        </w:rPr>
        <w:t xml:space="preserve"> </w:t>
      </w:r>
      <w:r w:rsidRPr="00B16845">
        <w:rPr>
          <w:rFonts w:ascii="Times New Roman" w:hAnsi="Times New Roman"/>
          <w:sz w:val="24"/>
          <w:szCs w:val="24"/>
        </w:rPr>
        <w:t>с</w:t>
      </w:r>
      <w:r w:rsidRPr="00B16845">
        <w:rPr>
          <w:rFonts w:ascii="Times New Roman" w:hAnsi="Times New Roman"/>
          <w:spacing w:val="-1"/>
          <w:sz w:val="24"/>
          <w:szCs w:val="24"/>
        </w:rPr>
        <w:t xml:space="preserve"> </w:t>
      </w:r>
      <w:r w:rsidRPr="00B16845">
        <w:rPr>
          <w:rFonts w:ascii="Times New Roman" w:hAnsi="Times New Roman"/>
          <w:sz w:val="24"/>
          <w:szCs w:val="24"/>
        </w:rPr>
        <w:t>законодательством</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2"/>
          <w:sz w:val="24"/>
          <w:szCs w:val="24"/>
        </w:rPr>
        <w:t xml:space="preserve"> </w:t>
      </w:r>
      <w:r w:rsidRPr="00B16845">
        <w:rPr>
          <w:rFonts w:ascii="Times New Roman" w:hAnsi="Times New Roman"/>
          <w:sz w:val="24"/>
          <w:szCs w:val="24"/>
        </w:rPr>
        <w:t>Федерации.</w:t>
      </w:r>
    </w:p>
    <w:p w:rsidR="00B16845" w:rsidRPr="00B16845" w:rsidRDefault="00B16845" w:rsidP="00B16845">
      <w:pPr>
        <w:pStyle w:val="a1"/>
        <w:ind w:right="225" w:firstLine="540"/>
      </w:pPr>
      <w:r w:rsidRPr="00B16845">
        <w:t>Персональная</w:t>
      </w:r>
      <w:r w:rsidRPr="00B16845">
        <w:rPr>
          <w:spacing w:val="1"/>
        </w:rPr>
        <w:t xml:space="preserve"> </w:t>
      </w:r>
      <w:r w:rsidRPr="00B16845">
        <w:t>ответственность</w:t>
      </w:r>
      <w:r w:rsidRPr="00B16845">
        <w:rPr>
          <w:spacing w:val="1"/>
        </w:rPr>
        <w:t xml:space="preserve"> </w:t>
      </w:r>
      <w:r w:rsidRPr="00B16845">
        <w:t>должностных</w:t>
      </w:r>
      <w:r w:rsidRPr="00B16845">
        <w:rPr>
          <w:spacing w:val="1"/>
        </w:rPr>
        <w:t xml:space="preserve"> </w:t>
      </w:r>
      <w:r w:rsidRPr="00B16845">
        <w:t>лиц</w:t>
      </w:r>
      <w:r w:rsidRPr="00B16845">
        <w:rPr>
          <w:spacing w:val="1"/>
        </w:rPr>
        <w:t xml:space="preserve"> </w:t>
      </w:r>
      <w:r w:rsidRPr="00B16845">
        <w:t>за</w:t>
      </w:r>
      <w:r w:rsidRPr="00B16845">
        <w:rPr>
          <w:spacing w:val="1"/>
        </w:rPr>
        <w:t xml:space="preserve"> </w:t>
      </w:r>
      <w:r w:rsidRPr="00B16845">
        <w:t>правильность</w:t>
      </w:r>
      <w:r w:rsidRPr="00B16845">
        <w:rPr>
          <w:spacing w:val="1"/>
        </w:rPr>
        <w:t xml:space="preserve"> </w:t>
      </w:r>
      <w:r w:rsidRPr="00B16845">
        <w:t>и</w:t>
      </w:r>
      <w:r w:rsidRPr="00B16845">
        <w:rPr>
          <w:spacing w:val="1"/>
        </w:rPr>
        <w:t xml:space="preserve"> </w:t>
      </w:r>
      <w:r w:rsidRPr="00B16845">
        <w:t>своевременность</w:t>
      </w:r>
      <w:r w:rsidRPr="00B16845">
        <w:rPr>
          <w:spacing w:val="1"/>
        </w:rPr>
        <w:t xml:space="preserve"> </w:t>
      </w:r>
      <w:r w:rsidRPr="00B16845">
        <w:t>принятия</w:t>
      </w:r>
      <w:r w:rsidRPr="00B16845">
        <w:rPr>
          <w:spacing w:val="1"/>
        </w:rPr>
        <w:t xml:space="preserve"> </w:t>
      </w:r>
      <w:r w:rsidRPr="00B16845">
        <w:t>решения</w:t>
      </w:r>
      <w:r w:rsidRPr="00B16845">
        <w:rPr>
          <w:spacing w:val="1"/>
        </w:rPr>
        <w:t xml:space="preserve"> </w:t>
      </w:r>
      <w:r w:rsidRPr="00B16845">
        <w:t>о</w:t>
      </w:r>
      <w:r w:rsidRPr="00B16845">
        <w:rPr>
          <w:spacing w:val="1"/>
        </w:rPr>
        <w:t xml:space="preserve"> </w:t>
      </w:r>
      <w:r w:rsidRPr="00B16845">
        <w:t>предоставлении</w:t>
      </w:r>
      <w:r w:rsidRPr="00B16845">
        <w:rPr>
          <w:spacing w:val="1"/>
        </w:rPr>
        <w:t xml:space="preserve"> </w:t>
      </w:r>
      <w:r w:rsidRPr="00B16845">
        <w:t>(об</w:t>
      </w:r>
      <w:r w:rsidRPr="00B16845">
        <w:rPr>
          <w:spacing w:val="1"/>
        </w:rPr>
        <w:t xml:space="preserve"> </w:t>
      </w:r>
      <w:r w:rsidRPr="00B16845">
        <w:t>отказе</w:t>
      </w:r>
      <w:r w:rsidRPr="00B16845">
        <w:rPr>
          <w:spacing w:val="71"/>
        </w:rPr>
        <w:t xml:space="preserve"> </w:t>
      </w:r>
      <w:r w:rsidRPr="00B16845">
        <w:t>в</w:t>
      </w:r>
      <w:r w:rsidRPr="00B16845">
        <w:rPr>
          <w:spacing w:val="1"/>
        </w:rPr>
        <w:t xml:space="preserve"> </w:t>
      </w:r>
      <w:r w:rsidRPr="00B16845">
        <w:t>предоставлении)</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закрепляется</w:t>
      </w:r>
      <w:r w:rsidRPr="00B16845">
        <w:rPr>
          <w:spacing w:val="1"/>
        </w:rPr>
        <w:t xml:space="preserve"> </w:t>
      </w:r>
      <w:r w:rsidRPr="00B16845">
        <w:t>в</w:t>
      </w:r>
      <w:r w:rsidRPr="00B16845">
        <w:rPr>
          <w:spacing w:val="1"/>
        </w:rPr>
        <w:t xml:space="preserve"> </w:t>
      </w:r>
      <w:r w:rsidRPr="00B16845">
        <w:t>их</w:t>
      </w:r>
      <w:r w:rsidRPr="00B16845">
        <w:rPr>
          <w:spacing w:val="1"/>
        </w:rPr>
        <w:t xml:space="preserve"> </w:t>
      </w:r>
      <w:r w:rsidRPr="00B16845">
        <w:t>должностных</w:t>
      </w:r>
      <w:r w:rsidRPr="00B16845">
        <w:rPr>
          <w:spacing w:val="-1"/>
        </w:rPr>
        <w:t xml:space="preserve"> </w:t>
      </w:r>
      <w:r w:rsidRPr="00B16845">
        <w:t>регламентах в</w:t>
      </w:r>
      <w:r w:rsidRPr="00B16845">
        <w:rPr>
          <w:spacing w:val="-1"/>
        </w:rPr>
        <w:t xml:space="preserve"> </w:t>
      </w:r>
      <w:r w:rsidRPr="00B16845">
        <w:t>соответствии</w:t>
      </w:r>
      <w:r w:rsidRPr="00B16845">
        <w:rPr>
          <w:spacing w:val="-2"/>
        </w:rPr>
        <w:t xml:space="preserve"> </w:t>
      </w:r>
      <w:r w:rsidRPr="00B16845">
        <w:t>с требованиями законодательства.</w:t>
      </w:r>
    </w:p>
    <w:p w:rsidR="00B16845" w:rsidRPr="00B16845" w:rsidRDefault="00B16845" w:rsidP="00B16845">
      <w:pPr>
        <w:pStyle w:val="a1"/>
      </w:pPr>
    </w:p>
    <w:p w:rsidR="00B16845" w:rsidRPr="00B16845" w:rsidRDefault="00B16845" w:rsidP="00B16845">
      <w:pPr>
        <w:pStyle w:val="1"/>
        <w:ind w:left="354" w:right="423" w:hanging="1"/>
        <w:rPr>
          <w:sz w:val="24"/>
          <w:szCs w:val="24"/>
        </w:rPr>
      </w:pPr>
      <w:r w:rsidRPr="00B16845">
        <w:rPr>
          <w:sz w:val="24"/>
          <w:szCs w:val="24"/>
        </w:rPr>
        <w:t xml:space="preserve">Требования к порядку и формам </w:t>
      </w:r>
      <w:proofErr w:type="gramStart"/>
      <w:r w:rsidRPr="00B16845">
        <w:rPr>
          <w:sz w:val="24"/>
          <w:szCs w:val="24"/>
        </w:rPr>
        <w:t>контроля за</w:t>
      </w:r>
      <w:proofErr w:type="gramEnd"/>
      <w:r w:rsidRPr="00B16845">
        <w:rPr>
          <w:sz w:val="24"/>
          <w:szCs w:val="24"/>
        </w:rPr>
        <w:t xml:space="preserve"> предоставлением</w:t>
      </w:r>
      <w:r w:rsidRPr="00B16845">
        <w:rPr>
          <w:spacing w:val="1"/>
          <w:sz w:val="24"/>
          <w:szCs w:val="24"/>
        </w:rPr>
        <w:t xml:space="preserve"> </w:t>
      </w:r>
      <w:r w:rsidRPr="00B16845">
        <w:rPr>
          <w:sz w:val="24"/>
          <w:szCs w:val="24"/>
        </w:rPr>
        <w:t>муниципальной услуги, в том числе со стороны граждан,</w:t>
      </w:r>
      <w:r w:rsidRPr="00B16845">
        <w:rPr>
          <w:spacing w:val="-67"/>
          <w:sz w:val="24"/>
          <w:szCs w:val="24"/>
        </w:rPr>
        <w:t xml:space="preserve"> </w:t>
      </w:r>
      <w:r w:rsidRPr="00B16845">
        <w:rPr>
          <w:sz w:val="24"/>
          <w:szCs w:val="24"/>
        </w:rPr>
        <w:t>их</w:t>
      </w:r>
      <w:r w:rsidRPr="00B16845">
        <w:rPr>
          <w:spacing w:val="-2"/>
          <w:sz w:val="24"/>
          <w:szCs w:val="24"/>
        </w:rPr>
        <w:t xml:space="preserve"> </w:t>
      </w:r>
      <w:r w:rsidRPr="00B16845">
        <w:rPr>
          <w:sz w:val="24"/>
          <w:szCs w:val="24"/>
        </w:rPr>
        <w:t>объединений и</w:t>
      </w:r>
      <w:r w:rsidRPr="00B16845">
        <w:rPr>
          <w:spacing w:val="-1"/>
          <w:sz w:val="24"/>
          <w:szCs w:val="24"/>
        </w:rPr>
        <w:t xml:space="preserve"> </w:t>
      </w:r>
      <w:r w:rsidRPr="00B16845">
        <w:rPr>
          <w:sz w:val="24"/>
          <w:szCs w:val="24"/>
        </w:rPr>
        <w:t>организаций</w:t>
      </w:r>
    </w:p>
    <w:p w:rsidR="00B16845" w:rsidRPr="00B16845" w:rsidRDefault="00B16845" w:rsidP="00B16845">
      <w:pPr>
        <w:pStyle w:val="a1"/>
        <w:rPr>
          <w:b/>
        </w:rPr>
      </w:pPr>
    </w:p>
    <w:p w:rsidR="00B16845" w:rsidRPr="00B16845" w:rsidRDefault="00B16845" w:rsidP="00B16845">
      <w:pPr>
        <w:pStyle w:val="aa"/>
        <w:widowControl w:val="0"/>
        <w:numPr>
          <w:ilvl w:val="1"/>
          <w:numId w:val="28"/>
        </w:numPr>
        <w:tabs>
          <w:tab w:val="left" w:pos="1276"/>
        </w:tabs>
        <w:autoSpaceDE w:val="0"/>
        <w:autoSpaceDN w:val="0"/>
        <w:spacing w:after="0" w:line="240" w:lineRule="auto"/>
        <w:ind w:left="155" w:right="225" w:firstLine="540"/>
        <w:contextualSpacing w:val="0"/>
        <w:jc w:val="both"/>
        <w:rPr>
          <w:rFonts w:ascii="Times New Roman" w:hAnsi="Times New Roman"/>
          <w:sz w:val="24"/>
          <w:szCs w:val="24"/>
        </w:rPr>
      </w:pPr>
      <w:r w:rsidRPr="00B16845">
        <w:rPr>
          <w:rFonts w:ascii="Times New Roman" w:hAnsi="Times New Roman"/>
          <w:sz w:val="24"/>
          <w:szCs w:val="24"/>
        </w:rPr>
        <w:t>Граждане,</w:t>
      </w:r>
      <w:r w:rsidRPr="00B16845">
        <w:rPr>
          <w:rFonts w:ascii="Times New Roman" w:hAnsi="Times New Roman"/>
          <w:spacing w:val="1"/>
          <w:sz w:val="24"/>
          <w:szCs w:val="24"/>
        </w:rPr>
        <w:t xml:space="preserve"> </w:t>
      </w:r>
      <w:r w:rsidRPr="00B16845">
        <w:rPr>
          <w:rFonts w:ascii="Times New Roman" w:hAnsi="Times New Roman"/>
          <w:sz w:val="24"/>
          <w:szCs w:val="24"/>
        </w:rPr>
        <w:t>их</w:t>
      </w:r>
      <w:r w:rsidRPr="00B16845">
        <w:rPr>
          <w:rFonts w:ascii="Times New Roman" w:hAnsi="Times New Roman"/>
          <w:spacing w:val="1"/>
          <w:sz w:val="24"/>
          <w:szCs w:val="24"/>
        </w:rPr>
        <w:t xml:space="preserve"> </w:t>
      </w:r>
      <w:r w:rsidRPr="00B16845">
        <w:rPr>
          <w:rFonts w:ascii="Times New Roman" w:hAnsi="Times New Roman"/>
          <w:sz w:val="24"/>
          <w:szCs w:val="24"/>
        </w:rPr>
        <w:t>объединения</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организации</w:t>
      </w:r>
      <w:r w:rsidRPr="00B16845">
        <w:rPr>
          <w:rFonts w:ascii="Times New Roman" w:hAnsi="Times New Roman"/>
          <w:spacing w:val="1"/>
          <w:sz w:val="24"/>
          <w:szCs w:val="24"/>
        </w:rPr>
        <w:t xml:space="preserve"> </w:t>
      </w:r>
      <w:r w:rsidRPr="00B16845">
        <w:rPr>
          <w:rFonts w:ascii="Times New Roman" w:hAnsi="Times New Roman"/>
          <w:sz w:val="24"/>
          <w:szCs w:val="24"/>
        </w:rPr>
        <w:t>имеют</w:t>
      </w:r>
      <w:r w:rsidRPr="00B16845">
        <w:rPr>
          <w:rFonts w:ascii="Times New Roman" w:hAnsi="Times New Roman"/>
          <w:spacing w:val="1"/>
          <w:sz w:val="24"/>
          <w:szCs w:val="24"/>
        </w:rPr>
        <w:t xml:space="preserve"> </w:t>
      </w:r>
      <w:r w:rsidRPr="00B16845">
        <w:rPr>
          <w:rFonts w:ascii="Times New Roman" w:hAnsi="Times New Roman"/>
          <w:sz w:val="24"/>
          <w:szCs w:val="24"/>
        </w:rPr>
        <w:t>право</w:t>
      </w:r>
      <w:r w:rsidRPr="00B16845">
        <w:rPr>
          <w:rFonts w:ascii="Times New Roman" w:hAnsi="Times New Roman"/>
          <w:spacing w:val="1"/>
          <w:sz w:val="24"/>
          <w:szCs w:val="24"/>
        </w:rPr>
        <w:t xml:space="preserve"> </w:t>
      </w:r>
      <w:r w:rsidRPr="00B16845">
        <w:rPr>
          <w:rFonts w:ascii="Times New Roman" w:hAnsi="Times New Roman"/>
          <w:sz w:val="24"/>
          <w:szCs w:val="24"/>
        </w:rPr>
        <w:t>осуществлять</w:t>
      </w:r>
      <w:r w:rsidRPr="00B16845">
        <w:rPr>
          <w:rFonts w:ascii="Times New Roman" w:hAnsi="Times New Roman"/>
          <w:spacing w:val="1"/>
          <w:sz w:val="24"/>
          <w:szCs w:val="24"/>
        </w:rPr>
        <w:t xml:space="preserve"> </w:t>
      </w:r>
      <w:proofErr w:type="gramStart"/>
      <w:r w:rsidRPr="00B16845">
        <w:rPr>
          <w:rFonts w:ascii="Times New Roman" w:hAnsi="Times New Roman"/>
          <w:sz w:val="24"/>
          <w:szCs w:val="24"/>
        </w:rPr>
        <w:t>контроль</w:t>
      </w:r>
      <w:r w:rsidRPr="00B16845">
        <w:rPr>
          <w:rFonts w:ascii="Times New Roman" w:hAnsi="Times New Roman"/>
          <w:spacing w:val="1"/>
          <w:sz w:val="24"/>
          <w:szCs w:val="24"/>
        </w:rPr>
        <w:t xml:space="preserve"> </w:t>
      </w:r>
      <w:r w:rsidRPr="00B16845">
        <w:rPr>
          <w:rFonts w:ascii="Times New Roman" w:hAnsi="Times New Roman"/>
          <w:sz w:val="24"/>
          <w:szCs w:val="24"/>
        </w:rPr>
        <w:t>за</w:t>
      </w:r>
      <w:proofErr w:type="gramEnd"/>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предоставлением</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путем</w:t>
      </w:r>
      <w:r w:rsidRPr="00B16845">
        <w:rPr>
          <w:rFonts w:ascii="Times New Roman" w:hAnsi="Times New Roman"/>
          <w:spacing w:val="1"/>
          <w:sz w:val="24"/>
          <w:szCs w:val="24"/>
        </w:rPr>
        <w:t xml:space="preserve"> </w:t>
      </w:r>
      <w:r w:rsidRPr="00B16845">
        <w:rPr>
          <w:rFonts w:ascii="Times New Roman" w:hAnsi="Times New Roman"/>
          <w:sz w:val="24"/>
          <w:szCs w:val="24"/>
        </w:rPr>
        <w:t>получения информации о ходе предоставления 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том числе</w:t>
      </w:r>
      <w:r w:rsidRPr="00B16845">
        <w:rPr>
          <w:rFonts w:ascii="Times New Roman" w:hAnsi="Times New Roman"/>
          <w:spacing w:val="-1"/>
          <w:sz w:val="24"/>
          <w:szCs w:val="24"/>
        </w:rPr>
        <w:t xml:space="preserve"> </w:t>
      </w:r>
      <w:r w:rsidRPr="00B16845">
        <w:rPr>
          <w:rFonts w:ascii="Times New Roman" w:hAnsi="Times New Roman"/>
          <w:sz w:val="24"/>
          <w:szCs w:val="24"/>
        </w:rPr>
        <w:t>о сроках завершения</w:t>
      </w:r>
      <w:r w:rsidRPr="00B16845">
        <w:rPr>
          <w:rFonts w:ascii="Times New Roman" w:hAnsi="Times New Roman"/>
          <w:spacing w:val="-2"/>
          <w:sz w:val="24"/>
          <w:szCs w:val="24"/>
        </w:rPr>
        <w:t xml:space="preserve"> </w:t>
      </w:r>
      <w:r w:rsidRPr="00B16845">
        <w:rPr>
          <w:rFonts w:ascii="Times New Roman" w:hAnsi="Times New Roman"/>
          <w:sz w:val="24"/>
          <w:szCs w:val="24"/>
        </w:rPr>
        <w:t>административных процедур (действий).</w:t>
      </w:r>
    </w:p>
    <w:p w:rsidR="00B16845" w:rsidRPr="00B16845" w:rsidRDefault="00B16845" w:rsidP="00B16845">
      <w:pPr>
        <w:pStyle w:val="a1"/>
        <w:ind w:left="695"/>
      </w:pPr>
      <w:r w:rsidRPr="00B16845">
        <w:t>Граждане,</w:t>
      </w:r>
      <w:r w:rsidRPr="00B16845">
        <w:rPr>
          <w:spacing w:val="-4"/>
        </w:rPr>
        <w:t xml:space="preserve"> </w:t>
      </w:r>
      <w:r w:rsidRPr="00B16845">
        <w:t>их</w:t>
      </w:r>
      <w:r w:rsidRPr="00B16845">
        <w:rPr>
          <w:spacing w:val="-2"/>
        </w:rPr>
        <w:t xml:space="preserve"> </w:t>
      </w:r>
      <w:r w:rsidRPr="00B16845">
        <w:t>объединения</w:t>
      </w:r>
      <w:r w:rsidRPr="00B16845">
        <w:rPr>
          <w:spacing w:val="-3"/>
        </w:rPr>
        <w:t xml:space="preserve"> </w:t>
      </w:r>
      <w:r w:rsidRPr="00B16845">
        <w:t>и</w:t>
      </w:r>
      <w:r w:rsidRPr="00B16845">
        <w:rPr>
          <w:spacing w:val="-3"/>
        </w:rPr>
        <w:t xml:space="preserve"> </w:t>
      </w:r>
      <w:r w:rsidRPr="00B16845">
        <w:t>организации</w:t>
      </w:r>
      <w:r w:rsidRPr="00B16845">
        <w:rPr>
          <w:spacing w:val="-2"/>
        </w:rPr>
        <w:t xml:space="preserve"> </w:t>
      </w:r>
      <w:r w:rsidRPr="00B16845">
        <w:t>также</w:t>
      </w:r>
      <w:r w:rsidRPr="00B16845">
        <w:rPr>
          <w:spacing w:val="-3"/>
        </w:rPr>
        <w:t xml:space="preserve"> </w:t>
      </w:r>
      <w:r w:rsidRPr="00B16845">
        <w:t>имеют</w:t>
      </w:r>
      <w:r w:rsidRPr="00B16845">
        <w:rPr>
          <w:spacing w:val="-3"/>
        </w:rPr>
        <w:t xml:space="preserve"> </w:t>
      </w:r>
      <w:r w:rsidRPr="00B16845">
        <w:t>право:</w:t>
      </w:r>
    </w:p>
    <w:p w:rsidR="00B16845" w:rsidRPr="00B16845" w:rsidRDefault="00B16845" w:rsidP="00B16845">
      <w:pPr>
        <w:pStyle w:val="a1"/>
        <w:ind w:firstLine="540"/>
      </w:pPr>
      <w:r w:rsidRPr="00B16845">
        <w:t>направлять</w:t>
      </w:r>
      <w:r w:rsidRPr="00B16845">
        <w:rPr>
          <w:spacing w:val="32"/>
        </w:rPr>
        <w:t xml:space="preserve"> </w:t>
      </w:r>
      <w:r w:rsidRPr="00B16845">
        <w:t>замечания</w:t>
      </w:r>
      <w:r w:rsidRPr="00B16845">
        <w:rPr>
          <w:spacing w:val="34"/>
        </w:rPr>
        <w:t xml:space="preserve"> </w:t>
      </w:r>
      <w:r w:rsidRPr="00B16845">
        <w:t>и</w:t>
      </w:r>
      <w:r w:rsidRPr="00B16845">
        <w:rPr>
          <w:spacing w:val="32"/>
        </w:rPr>
        <w:t xml:space="preserve"> </w:t>
      </w:r>
      <w:r w:rsidRPr="00B16845">
        <w:t>предложения</w:t>
      </w:r>
      <w:r w:rsidRPr="00B16845">
        <w:rPr>
          <w:spacing w:val="34"/>
        </w:rPr>
        <w:t xml:space="preserve"> </w:t>
      </w:r>
      <w:r w:rsidRPr="00B16845">
        <w:t>по</w:t>
      </w:r>
      <w:r w:rsidRPr="00B16845">
        <w:rPr>
          <w:spacing w:val="32"/>
        </w:rPr>
        <w:t xml:space="preserve"> </w:t>
      </w:r>
      <w:r w:rsidRPr="00B16845">
        <w:t>улучшению</w:t>
      </w:r>
      <w:r w:rsidRPr="00B16845">
        <w:rPr>
          <w:spacing w:val="33"/>
        </w:rPr>
        <w:t xml:space="preserve"> </w:t>
      </w:r>
      <w:r w:rsidRPr="00B16845">
        <w:t>доступности</w:t>
      </w:r>
      <w:r w:rsidRPr="00B16845">
        <w:rPr>
          <w:spacing w:val="33"/>
        </w:rPr>
        <w:t xml:space="preserve"> </w:t>
      </w:r>
      <w:r w:rsidRPr="00B16845">
        <w:t>и</w:t>
      </w:r>
      <w:r w:rsidRPr="00B16845">
        <w:rPr>
          <w:spacing w:val="33"/>
        </w:rPr>
        <w:t xml:space="preserve"> </w:t>
      </w:r>
      <w:r w:rsidRPr="00B16845">
        <w:t>качества</w:t>
      </w:r>
      <w:r w:rsidRPr="00B16845">
        <w:rPr>
          <w:spacing w:val="-67"/>
        </w:rPr>
        <w:t xml:space="preserve"> </w:t>
      </w:r>
      <w:r w:rsidRPr="00B16845">
        <w:t>предоставления</w:t>
      </w:r>
      <w:r w:rsidRPr="00B16845">
        <w:rPr>
          <w:spacing w:val="-2"/>
        </w:rPr>
        <w:t xml:space="preserve"> </w:t>
      </w:r>
      <w:r w:rsidRPr="00B16845">
        <w:t>муниципальной</w:t>
      </w:r>
      <w:r w:rsidRPr="00B16845">
        <w:rPr>
          <w:spacing w:val="-1"/>
        </w:rPr>
        <w:t xml:space="preserve"> </w:t>
      </w:r>
      <w:r w:rsidRPr="00B16845">
        <w:t>услуги;</w:t>
      </w:r>
    </w:p>
    <w:p w:rsidR="00B16845" w:rsidRPr="00B16845" w:rsidRDefault="00B16845" w:rsidP="00B16845">
      <w:pPr>
        <w:pStyle w:val="a1"/>
        <w:tabs>
          <w:tab w:val="left" w:pos="1884"/>
          <w:tab w:val="left" w:pos="3708"/>
          <w:tab w:val="left" w:pos="4091"/>
          <w:tab w:val="left" w:pos="5039"/>
          <w:tab w:val="left" w:pos="5571"/>
          <w:tab w:val="left" w:pos="7248"/>
          <w:tab w:val="left" w:pos="8833"/>
        </w:tabs>
        <w:ind w:right="226" w:firstLine="540"/>
      </w:pPr>
      <w:r w:rsidRPr="00B16845">
        <w:t>вносить</w:t>
      </w:r>
      <w:r w:rsidRPr="00B16845">
        <w:tab/>
        <w:t>предложения</w:t>
      </w:r>
      <w:r w:rsidRPr="00B16845">
        <w:tab/>
        <w:t>о</w:t>
      </w:r>
      <w:r w:rsidRPr="00B16845">
        <w:tab/>
        <w:t>мерах</w:t>
      </w:r>
      <w:r w:rsidRPr="00B16845">
        <w:tab/>
        <w:t>по</w:t>
      </w:r>
      <w:r w:rsidRPr="00B16845">
        <w:tab/>
        <w:t>устранению</w:t>
      </w:r>
      <w:r w:rsidRPr="00B16845">
        <w:tab/>
        <w:t>нарушений</w:t>
      </w:r>
      <w:r w:rsidRPr="00B16845">
        <w:tab/>
        <w:t>настоящего</w:t>
      </w:r>
      <w:r w:rsidRPr="00B16845">
        <w:rPr>
          <w:spacing w:val="-67"/>
        </w:rPr>
        <w:t xml:space="preserve"> </w:t>
      </w:r>
      <w:r w:rsidRPr="00B16845">
        <w:t>Административного</w:t>
      </w:r>
      <w:r w:rsidRPr="00B16845">
        <w:rPr>
          <w:spacing w:val="-1"/>
        </w:rPr>
        <w:t xml:space="preserve"> </w:t>
      </w:r>
      <w:r w:rsidRPr="00B16845">
        <w:t>регламента.</w:t>
      </w:r>
    </w:p>
    <w:p w:rsidR="00B16845" w:rsidRPr="00B16845" w:rsidRDefault="00B16845" w:rsidP="00B16845">
      <w:pPr>
        <w:pStyle w:val="aa"/>
        <w:widowControl w:val="0"/>
        <w:numPr>
          <w:ilvl w:val="1"/>
          <w:numId w:val="28"/>
        </w:numPr>
        <w:tabs>
          <w:tab w:val="left" w:pos="1367"/>
        </w:tabs>
        <w:autoSpaceDE w:val="0"/>
        <w:autoSpaceDN w:val="0"/>
        <w:spacing w:after="0" w:line="240" w:lineRule="auto"/>
        <w:ind w:left="155" w:right="225" w:firstLine="540"/>
        <w:contextualSpacing w:val="0"/>
        <w:jc w:val="both"/>
        <w:rPr>
          <w:rFonts w:ascii="Times New Roman" w:hAnsi="Times New Roman"/>
          <w:sz w:val="24"/>
          <w:szCs w:val="24"/>
        </w:rPr>
      </w:pPr>
      <w:r w:rsidRPr="00B16845">
        <w:rPr>
          <w:rFonts w:ascii="Times New Roman" w:hAnsi="Times New Roman"/>
          <w:sz w:val="24"/>
          <w:szCs w:val="24"/>
        </w:rPr>
        <w:t>Должностные</w:t>
      </w:r>
      <w:r w:rsidRPr="00B16845">
        <w:rPr>
          <w:rFonts w:ascii="Times New Roman" w:hAnsi="Times New Roman"/>
          <w:spacing w:val="1"/>
          <w:sz w:val="24"/>
          <w:szCs w:val="24"/>
        </w:rPr>
        <w:t xml:space="preserve"> </w:t>
      </w:r>
      <w:r w:rsidRPr="00B16845">
        <w:rPr>
          <w:rFonts w:ascii="Times New Roman" w:hAnsi="Times New Roman"/>
          <w:sz w:val="24"/>
          <w:szCs w:val="24"/>
        </w:rPr>
        <w:t>лица</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Уполномоченного</w:t>
      </w:r>
      <w:r w:rsidRPr="00B16845">
        <w:rPr>
          <w:rFonts w:ascii="Times New Roman" w:hAnsi="Times New Roman"/>
          <w:spacing w:val="1"/>
          <w:sz w:val="24"/>
          <w:szCs w:val="24"/>
        </w:rPr>
        <w:t xml:space="preserve"> </w:t>
      </w:r>
      <w:r w:rsidRPr="00B16845">
        <w:rPr>
          <w:rFonts w:ascii="Times New Roman" w:hAnsi="Times New Roman"/>
          <w:sz w:val="24"/>
          <w:szCs w:val="24"/>
        </w:rPr>
        <w:t>органа</w:t>
      </w:r>
      <w:r w:rsidRPr="00B16845">
        <w:rPr>
          <w:rFonts w:ascii="Times New Roman" w:hAnsi="Times New Roman"/>
          <w:spacing w:val="1"/>
          <w:sz w:val="24"/>
          <w:szCs w:val="24"/>
        </w:rPr>
        <w:t xml:space="preserve"> </w:t>
      </w:r>
      <w:r w:rsidRPr="00B16845">
        <w:rPr>
          <w:rFonts w:ascii="Times New Roman" w:hAnsi="Times New Roman"/>
          <w:sz w:val="24"/>
          <w:szCs w:val="24"/>
        </w:rPr>
        <w:t>принимают</w:t>
      </w:r>
      <w:r w:rsidRPr="00B16845">
        <w:rPr>
          <w:rFonts w:ascii="Times New Roman" w:hAnsi="Times New Roman"/>
          <w:spacing w:val="1"/>
          <w:sz w:val="24"/>
          <w:szCs w:val="24"/>
        </w:rPr>
        <w:t xml:space="preserve"> </w:t>
      </w:r>
      <w:r w:rsidRPr="00B16845">
        <w:rPr>
          <w:rFonts w:ascii="Times New Roman" w:hAnsi="Times New Roman"/>
          <w:sz w:val="24"/>
          <w:szCs w:val="24"/>
        </w:rPr>
        <w:t>меры</w:t>
      </w:r>
      <w:r w:rsidRPr="00B16845">
        <w:rPr>
          <w:rFonts w:ascii="Times New Roman" w:hAnsi="Times New Roman"/>
          <w:spacing w:val="1"/>
          <w:sz w:val="24"/>
          <w:szCs w:val="24"/>
        </w:rPr>
        <w:t xml:space="preserve"> </w:t>
      </w:r>
      <w:r w:rsidRPr="00B16845">
        <w:rPr>
          <w:rFonts w:ascii="Times New Roman" w:hAnsi="Times New Roman"/>
          <w:sz w:val="24"/>
          <w:szCs w:val="24"/>
        </w:rPr>
        <w:t>к</w:t>
      </w:r>
      <w:r w:rsidRPr="00B16845">
        <w:rPr>
          <w:rFonts w:ascii="Times New Roman" w:hAnsi="Times New Roman"/>
          <w:spacing w:val="1"/>
          <w:sz w:val="24"/>
          <w:szCs w:val="24"/>
        </w:rPr>
        <w:t xml:space="preserve"> </w:t>
      </w:r>
      <w:r w:rsidRPr="00B16845">
        <w:rPr>
          <w:rFonts w:ascii="Times New Roman" w:hAnsi="Times New Roman"/>
          <w:sz w:val="24"/>
          <w:szCs w:val="24"/>
        </w:rPr>
        <w:t>прекращению</w:t>
      </w:r>
      <w:r w:rsidRPr="00B16845">
        <w:rPr>
          <w:rFonts w:ascii="Times New Roman" w:hAnsi="Times New Roman"/>
          <w:spacing w:val="1"/>
          <w:sz w:val="24"/>
          <w:szCs w:val="24"/>
        </w:rPr>
        <w:t xml:space="preserve"> </w:t>
      </w:r>
      <w:r w:rsidRPr="00B16845">
        <w:rPr>
          <w:rFonts w:ascii="Times New Roman" w:hAnsi="Times New Roman"/>
          <w:sz w:val="24"/>
          <w:szCs w:val="24"/>
        </w:rPr>
        <w:t>допущенных</w:t>
      </w:r>
      <w:r w:rsidRPr="00B16845">
        <w:rPr>
          <w:rFonts w:ascii="Times New Roman" w:hAnsi="Times New Roman"/>
          <w:spacing w:val="1"/>
          <w:sz w:val="24"/>
          <w:szCs w:val="24"/>
        </w:rPr>
        <w:t xml:space="preserve"> </w:t>
      </w:r>
      <w:r w:rsidRPr="00B16845">
        <w:rPr>
          <w:rFonts w:ascii="Times New Roman" w:hAnsi="Times New Roman"/>
          <w:sz w:val="24"/>
          <w:szCs w:val="24"/>
        </w:rPr>
        <w:t>нарушений,</w:t>
      </w:r>
      <w:r w:rsidRPr="00B16845">
        <w:rPr>
          <w:rFonts w:ascii="Times New Roman" w:hAnsi="Times New Roman"/>
          <w:spacing w:val="1"/>
          <w:sz w:val="24"/>
          <w:szCs w:val="24"/>
        </w:rPr>
        <w:t xml:space="preserve"> </w:t>
      </w:r>
      <w:r w:rsidRPr="00B16845">
        <w:rPr>
          <w:rFonts w:ascii="Times New Roman" w:hAnsi="Times New Roman"/>
          <w:sz w:val="24"/>
          <w:szCs w:val="24"/>
        </w:rPr>
        <w:t>устраняют</w:t>
      </w:r>
      <w:r w:rsidRPr="00B16845">
        <w:rPr>
          <w:rFonts w:ascii="Times New Roman" w:hAnsi="Times New Roman"/>
          <w:spacing w:val="1"/>
          <w:sz w:val="24"/>
          <w:szCs w:val="24"/>
        </w:rPr>
        <w:t xml:space="preserve"> </w:t>
      </w:r>
      <w:r w:rsidRPr="00B16845">
        <w:rPr>
          <w:rFonts w:ascii="Times New Roman" w:hAnsi="Times New Roman"/>
          <w:sz w:val="24"/>
          <w:szCs w:val="24"/>
        </w:rPr>
        <w:t>причины</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условия,</w:t>
      </w:r>
      <w:r w:rsidRPr="00B16845">
        <w:rPr>
          <w:rFonts w:ascii="Times New Roman" w:hAnsi="Times New Roman"/>
          <w:spacing w:val="1"/>
          <w:sz w:val="24"/>
          <w:szCs w:val="24"/>
        </w:rPr>
        <w:t xml:space="preserve"> </w:t>
      </w:r>
      <w:r w:rsidRPr="00B16845">
        <w:rPr>
          <w:rFonts w:ascii="Times New Roman" w:hAnsi="Times New Roman"/>
          <w:sz w:val="24"/>
          <w:szCs w:val="24"/>
        </w:rPr>
        <w:t>способствующие</w:t>
      </w:r>
      <w:r w:rsidRPr="00B16845">
        <w:rPr>
          <w:rFonts w:ascii="Times New Roman" w:hAnsi="Times New Roman"/>
          <w:spacing w:val="-1"/>
          <w:sz w:val="24"/>
          <w:szCs w:val="24"/>
        </w:rPr>
        <w:t xml:space="preserve"> </w:t>
      </w:r>
      <w:r w:rsidRPr="00B16845">
        <w:rPr>
          <w:rFonts w:ascii="Times New Roman" w:hAnsi="Times New Roman"/>
          <w:sz w:val="24"/>
          <w:szCs w:val="24"/>
        </w:rPr>
        <w:t>совершению нарушений.</w:t>
      </w:r>
    </w:p>
    <w:p w:rsidR="00B16845" w:rsidRPr="00B16845" w:rsidRDefault="00B16845" w:rsidP="00B16845">
      <w:pPr>
        <w:pStyle w:val="a1"/>
        <w:ind w:right="224" w:firstLine="540"/>
      </w:pPr>
      <w:r w:rsidRPr="00B16845">
        <w:t>Информация о результатах рассмотрения замечаний и предложений граждан,</w:t>
      </w:r>
      <w:r w:rsidRPr="00B16845">
        <w:rPr>
          <w:spacing w:val="1"/>
        </w:rPr>
        <w:t xml:space="preserve"> </w:t>
      </w:r>
      <w:r w:rsidRPr="00B16845">
        <w:t>их</w:t>
      </w:r>
      <w:r w:rsidRPr="00B16845">
        <w:rPr>
          <w:spacing w:val="1"/>
        </w:rPr>
        <w:t xml:space="preserve"> </w:t>
      </w:r>
      <w:r w:rsidRPr="00B16845">
        <w:t>объединений</w:t>
      </w:r>
      <w:r w:rsidRPr="00B16845">
        <w:rPr>
          <w:spacing w:val="1"/>
        </w:rPr>
        <w:t xml:space="preserve"> </w:t>
      </w:r>
      <w:r w:rsidRPr="00B16845">
        <w:t>и</w:t>
      </w:r>
      <w:r w:rsidRPr="00B16845">
        <w:rPr>
          <w:spacing w:val="1"/>
        </w:rPr>
        <w:t xml:space="preserve"> </w:t>
      </w:r>
      <w:r w:rsidRPr="00B16845">
        <w:t>организаций</w:t>
      </w:r>
      <w:r w:rsidRPr="00B16845">
        <w:rPr>
          <w:spacing w:val="1"/>
        </w:rPr>
        <w:t xml:space="preserve"> </w:t>
      </w:r>
      <w:r w:rsidRPr="00B16845">
        <w:t>доводится</w:t>
      </w:r>
      <w:r w:rsidRPr="00B16845">
        <w:rPr>
          <w:spacing w:val="1"/>
        </w:rPr>
        <w:t xml:space="preserve"> </w:t>
      </w:r>
      <w:r w:rsidRPr="00B16845">
        <w:t>до</w:t>
      </w:r>
      <w:r w:rsidRPr="00B16845">
        <w:rPr>
          <w:spacing w:val="1"/>
        </w:rPr>
        <w:t xml:space="preserve"> </w:t>
      </w:r>
      <w:r w:rsidRPr="00B16845">
        <w:t>сведения</w:t>
      </w:r>
      <w:r w:rsidRPr="00B16845">
        <w:rPr>
          <w:spacing w:val="1"/>
        </w:rPr>
        <w:t xml:space="preserve"> </w:t>
      </w:r>
      <w:r w:rsidRPr="00B16845">
        <w:t>лиц,</w:t>
      </w:r>
      <w:r w:rsidRPr="00B16845">
        <w:rPr>
          <w:spacing w:val="1"/>
        </w:rPr>
        <w:t xml:space="preserve"> </w:t>
      </w:r>
      <w:r w:rsidRPr="00B16845">
        <w:t>направивших</w:t>
      </w:r>
      <w:r w:rsidRPr="00B16845">
        <w:rPr>
          <w:spacing w:val="1"/>
        </w:rPr>
        <w:t xml:space="preserve"> </w:t>
      </w:r>
      <w:r w:rsidRPr="00B16845">
        <w:t>эти</w:t>
      </w:r>
      <w:r w:rsidRPr="00B16845">
        <w:rPr>
          <w:spacing w:val="1"/>
        </w:rPr>
        <w:t xml:space="preserve"> </w:t>
      </w:r>
      <w:r w:rsidRPr="00B16845">
        <w:t>замечания</w:t>
      </w:r>
      <w:r w:rsidRPr="00B16845">
        <w:rPr>
          <w:spacing w:val="-1"/>
        </w:rPr>
        <w:t xml:space="preserve"> </w:t>
      </w:r>
      <w:r w:rsidRPr="00B16845">
        <w:t>и</w:t>
      </w:r>
      <w:r w:rsidRPr="00B16845">
        <w:rPr>
          <w:spacing w:val="-1"/>
        </w:rPr>
        <w:t xml:space="preserve"> </w:t>
      </w:r>
      <w:r w:rsidRPr="00B16845">
        <w:t>предложения.</w:t>
      </w:r>
    </w:p>
    <w:p w:rsidR="00B16845" w:rsidRPr="00B16845" w:rsidRDefault="00B16845" w:rsidP="00A7249A">
      <w:pPr>
        <w:pStyle w:val="1"/>
        <w:tabs>
          <w:tab w:val="left" w:pos="1221"/>
        </w:tabs>
        <w:ind w:right="238"/>
        <w:jc w:val="left"/>
        <w:rPr>
          <w:sz w:val="24"/>
          <w:szCs w:val="24"/>
        </w:rPr>
      </w:pPr>
    </w:p>
    <w:p w:rsidR="00B16845" w:rsidRPr="00B16845" w:rsidRDefault="00B16845" w:rsidP="00B16845">
      <w:pPr>
        <w:pStyle w:val="1"/>
        <w:tabs>
          <w:tab w:val="left" w:pos="1221"/>
        </w:tabs>
        <w:ind w:right="238"/>
        <w:rPr>
          <w:sz w:val="24"/>
          <w:szCs w:val="24"/>
        </w:rPr>
      </w:pPr>
    </w:p>
    <w:p w:rsidR="00B16845" w:rsidRPr="00B16845" w:rsidRDefault="00B16845" w:rsidP="00B16845">
      <w:pPr>
        <w:pStyle w:val="1"/>
        <w:tabs>
          <w:tab w:val="left" w:pos="1221"/>
        </w:tabs>
        <w:ind w:right="238"/>
        <w:rPr>
          <w:sz w:val="24"/>
          <w:szCs w:val="24"/>
        </w:rPr>
      </w:pPr>
      <w:r w:rsidRPr="00B16845">
        <w:rPr>
          <w:sz w:val="24"/>
          <w:szCs w:val="24"/>
        </w:rPr>
        <w:t>5. Досудебный (внесудебный) порядок обжалования решений и действий</w:t>
      </w:r>
      <w:r w:rsidRPr="00B16845">
        <w:rPr>
          <w:spacing w:val="-67"/>
          <w:sz w:val="24"/>
          <w:szCs w:val="24"/>
        </w:rPr>
        <w:t xml:space="preserve"> </w:t>
      </w:r>
      <w:r w:rsidRPr="00B16845">
        <w:rPr>
          <w:sz w:val="24"/>
          <w:szCs w:val="24"/>
        </w:rPr>
        <w:t>(бездействия)</w:t>
      </w:r>
      <w:r w:rsidRPr="00B16845">
        <w:rPr>
          <w:spacing w:val="-7"/>
          <w:sz w:val="24"/>
          <w:szCs w:val="24"/>
        </w:rPr>
        <w:t xml:space="preserve"> </w:t>
      </w:r>
      <w:r w:rsidRPr="00B16845">
        <w:rPr>
          <w:sz w:val="24"/>
          <w:szCs w:val="24"/>
        </w:rPr>
        <w:t>органа,</w:t>
      </w:r>
      <w:r w:rsidRPr="00B16845">
        <w:rPr>
          <w:spacing w:val="-6"/>
          <w:sz w:val="24"/>
          <w:szCs w:val="24"/>
        </w:rPr>
        <w:t xml:space="preserve"> </w:t>
      </w:r>
      <w:r w:rsidRPr="00B16845">
        <w:rPr>
          <w:sz w:val="24"/>
          <w:szCs w:val="24"/>
        </w:rPr>
        <w:t>предоставляющего</w:t>
      </w:r>
      <w:r w:rsidRPr="00B16845">
        <w:rPr>
          <w:spacing w:val="-6"/>
          <w:sz w:val="24"/>
          <w:szCs w:val="24"/>
        </w:rPr>
        <w:t xml:space="preserve"> </w:t>
      </w:r>
      <w:proofErr w:type="gramStart"/>
      <w:r w:rsidRPr="00B16845">
        <w:rPr>
          <w:sz w:val="24"/>
          <w:szCs w:val="24"/>
        </w:rPr>
        <w:t>муниципальную</w:t>
      </w:r>
      <w:proofErr w:type="gramEnd"/>
    </w:p>
    <w:p w:rsidR="00B16845" w:rsidRPr="00B16845" w:rsidRDefault="00B16845" w:rsidP="00B16845">
      <w:pPr>
        <w:ind w:left="4536" w:right="570" w:hanging="4023"/>
        <w:rPr>
          <w:b/>
        </w:rPr>
      </w:pPr>
      <w:r w:rsidRPr="00B16845">
        <w:rPr>
          <w:b/>
        </w:rPr>
        <w:t>услугу, а также их должностных лиц, муниципальных</w:t>
      </w:r>
      <w:r w:rsidRPr="00B16845">
        <w:rPr>
          <w:b/>
          <w:spacing w:val="-67"/>
        </w:rPr>
        <w:t xml:space="preserve"> </w:t>
      </w:r>
      <w:r w:rsidRPr="00B16845">
        <w:rPr>
          <w:b/>
        </w:rPr>
        <w:t>служащих</w:t>
      </w:r>
    </w:p>
    <w:p w:rsidR="00B16845" w:rsidRPr="00B16845" w:rsidRDefault="00B16845" w:rsidP="00B16845">
      <w:pPr>
        <w:pStyle w:val="aa"/>
        <w:widowControl w:val="0"/>
        <w:numPr>
          <w:ilvl w:val="1"/>
          <w:numId w:val="27"/>
        </w:numPr>
        <w:tabs>
          <w:tab w:val="left" w:pos="1466"/>
        </w:tabs>
        <w:autoSpaceDE w:val="0"/>
        <w:autoSpaceDN w:val="0"/>
        <w:spacing w:before="76" w:after="0" w:line="240" w:lineRule="auto"/>
        <w:ind w:left="155" w:right="224" w:firstLine="709"/>
        <w:contextualSpacing w:val="0"/>
        <w:jc w:val="both"/>
        <w:rPr>
          <w:rFonts w:ascii="Times New Roman" w:hAnsi="Times New Roman"/>
          <w:sz w:val="24"/>
          <w:szCs w:val="24"/>
        </w:rPr>
      </w:pPr>
      <w:proofErr w:type="gramStart"/>
      <w:r w:rsidRPr="00B16845">
        <w:rPr>
          <w:rFonts w:ascii="Times New Roman" w:hAnsi="Times New Roman"/>
          <w:sz w:val="24"/>
          <w:szCs w:val="24"/>
        </w:rPr>
        <w:t>Заявитель</w:t>
      </w:r>
      <w:r w:rsidRPr="00B16845">
        <w:rPr>
          <w:rFonts w:ascii="Times New Roman" w:hAnsi="Times New Roman"/>
          <w:spacing w:val="1"/>
          <w:sz w:val="24"/>
          <w:szCs w:val="24"/>
        </w:rPr>
        <w:t xml:space="preserve"> </w:t>
      </w:r>
      <w:r w:rsidRPr="00B16845">
        <w:rPr>
          <w:rFonts w:ascii="Times New Roman" w:hAnsi="Times New Roman"/>
          <w:sz w:val="24"/>
          <w:szCs w:val="24"/>
        </w:rPr>
        <w:t>имеет</w:t>
      </w:r>
      <w:r w:rsidRPr="00B16845">
        <w:rPr>
          <w:rFonts w:ascii="Times New Roman" w:hAnsi="Times New Roman"/>
          <w:spacing w:val="1"/>
          <w:sz w:val="24"/>
          <w:szCs w:val="24"/>
        </w:rPr>
        <w:t xml:space="preserve"> </w:t>
      </w:r>
      <w:r w:rsidRPr="00B16845">
        <w:rPr>
          <w:rFonts w:ascii="Times New Roman" w:hAnsi="Times New Roman"/>
          <w:sz w:val="24"/>
          <w:szCs w:val="24"/>
        </w:rPr>
        <w:t>право</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обжалование</w:t>
      </w:r>
      <w:r w:rsidRPr="00B16845">
        <w:rPr>
          <w:rFonts w:ascii="Times New Roman" w:hAnsi="Times New Roman"/>
          <w:spacing w:val="1"/>
          <w:sz w:val="24"/>
          <w:szCs w:val="24"/>
        </w:rPr>
        <w:t xml:space="preserve"> </w:t>
      </w:r>
      <w:r w:rsidRPr="00B16845">
        <w:rPr>
          <w:rFonts w:ascii="Times New Roman" w:hAnsi="Times New Roman"/>
          <w:sz w:val="24"/>
          <w:szCs w:val="24"/>
        </w:rPr>
        <w:t>решения</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(или)</w:t>
      </w:r>
      <w:r w:rsidRPr="00B16845">
        <w:rPr>
          <w:rFonts w:ascii="Times New Roman" w:hAnsi="Times New Roman"/>
          <w:spacing w:val="1"/>
          <w:sz w:val="24"/>
          <w:szCs w:val="24"/>
        </w:rPr>
        <w:t xml:space="preserve"> </w:t>
      </w:r>
      <w:r w:rsidRPr="00B16845">
        <w:rPr>
          <w:rFonts w:ascii="Times New Roman" w:hAnsi="Times New Roman"/>
          <w:sz w:val="24"/>
          <w:szCs w:val="24"/>
        </w:rPr>
        <w:t>действий</w:t>
      </w:r>
      <w:r w:rsidRPr="00B16845">
        <w:rPr>
          <w:rFonts w:ascii="Times New Roman" w:hAnsi="Times New Roman"/>
          <w:spacing w:val="1"/>
          <w:sz w:val="24"/>
          <w:szCs w:val="24"/>
        </w:rPr>
        <w:t xml:space="preserve"> </w:t>
      </w:r>
      <w:r w:rsidRPr="00B16845">
        <w:rPr>
          <w:rFonts w:ascii="Times New Roman" w:hAnsi="Times New Roman"/>
          <w:sz w:val="24"/>
          <w:szCs w:val="24"/>
        </w:rPr>
        <w:t>(бездействия)</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Уполномоченного</w:t>
      </w:r>
      <w:r w:rsidRPr="00B16845">
        <w:rPr>
          <w:rFonts w:ascii="Times New Roman" w:hAnsi="Times New Roman"/>
          <w:spacing w:val="1"/>
          <w:sz w:val="24"/>
          <w:szCs w:val="24"/>
        </w:rPr>
        <w:t xml:space="preserve"> </w:t>
      </w:r>
      <w:r w:rsidRPr="00B16845">
        <w:rPr>
          <w:rFonts w:ascii="Times New Roman" w:hAnsi="Times New Roman"/>
          <w:sz w:val="24"/>
          <w:szCs w:val="24"/>
        </w:rPr>
        <w:t>органа,</w:t>
      </w:r>
      <w:r w:rsidRPr="00B16845">
        <w:rPr>
          <w:rFonts w:ascii="Times New Roman" w:hAnsi="Times New Roman"/>
          <w:spacing w:val="1"/>
          <w:sz w:val="24"/>
          <w:szCs w:val="24"/>
        </w:rPr>
        <w:t xml:space="preserve"> </w:t>
      </w:r>
      <w:r w:rsidRPr="00B16845">
        <w:rPr>
          <w:rFonts w:ascii="Times New Roman" w:hAnsi="Times New Roman"/>
          <w:sz w:val="24"/>
          <w:szCs w:val="24"/>
        </w:rPr>
        <w:t>должностных</w:t>
      </w:r>
      <w:r w:rsidRPr="00B16845">
        <w:rPr>
          <w:rFonts w:ascii="Times New Roman" w:hAnsi="Times New Roman"/>
          <w:spacing w:val="1"/>
          <w:sz w:val="24"/>
          <w:szCs w:val="24"/>
        </w:rPr>
        <w:t xml:space="preserve"> </w:t>
      </w:r>
      <w:r w:rsidRPr="00B16845">
        <w:rPr>
          <w:rFonts w:ascii="Times New Roman" w:hAnsi="Times New Roman"/>
          <w:sz w:val="24"/>
          <w:szCs w:val="24"/>
        </w:rPr>
        <w:t>лиц</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Уполномоченного</w:t>
      </w:r>
      <w:r w:rsidRPr="00B16845">
        <w:rPr>
          <w:rFonts w:ascii="Times New Roman" w:hAnsi="Times New Roman"/>
          <w:spacing w:val="-67"/>
          <w:sz w:val="24"/>
          <w:szCs w:val="24"/>
        </w:rPr>
        <w:t xml:space="preserve"> </w:t>
      </w:r>
      <w:r w:rsidRPr="00B16845">
        <w:rPr>
          <w:rFonts w:ascii="Times New Roman" w:hAnsi="Times New Roman"/>
          <w:sz w:val="24"/>
          <w:szCs w:val="24"/>
        </w:rPr>
        <w:t>органа,</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муниципальных</w:t>
      </w:r>
      <w:r w:rsidRPr="00B16845">
        <w:rPr>
          <w:rFonts w:ascii="Times New Roman" w:hAnsi="Times New Roman"/>
          <w:spacing w:val="1"/>
          <w:sz w:val="24"/>
          <w:szCs w:val="24"/>
        </w:rPr>
        <w:t xml:space="preserve"> </w:t>
      </w:r>
      <w:r w:rsidRPr="00B16845">
        <w:rPr>
          <w:rFonts w:ascii="Times New Roman" w:hAnsi="Times New Roman"/>
          <w:sz w:val="24"/>
          <w:szCs w:val="24"/>
        </w:rPr>
        <w:t>служащих,</w:t>
      </w:r>
      <w:r w:rsidRPr="00B16845">
        <w:rPr>
          <w:rFonts w:ascii="Times New Roman" w:hAnsi="Times New Roman"/>
          <w:spacing w:val="1"/>
          <w:sz w:val="24"/>
          <w:szCs w:val="24"/>
        </w:rPr>
        <w:t xml:space="preserve"> </w:t>
      </w:r>
      <w:r w:rsidRPr="00B16845">
        <w:rPr>
          <w:rFonts w:ascii="Times New Roman" w:hAnsi="Times New Roman"/>
          <w:sz w:val="24"/>
          <w:szCs w:val="24"/>
        </w:rPr>
        <w:t>многофункционального</w:t>
      </w:r>
      <w:r w:rsidRPr="00B16845">
        <w:rPr>
          <w:rFonts w:ascii="Times New Roman" w:hAnsi="Times New Roman"/>
          <w:spacing w:val="-67"/>
          <w:sz w:val="24"/>
          <w:szCs w:val="24"/>
        </w:rPr>
        <w:t xml:space="preserve"> </w:t>
      </w:r>
      <w:r w:rsidRPr="00B16845">
        <w:rPr>
          <w:rFonts w:ascii="Times New Roman" w:hAnsi="Times New Roman"/>
          <w:sz w:val="24"/>
          <w:szCs w:val="24"/>
        </w:rPr>
        <w:t>центра,</w:t>
      </w:r>
      <w:r w:rsidRPr="00B16845">
        <w:rPr>
          <w:rFonts w:ascii="Times New Roman" w:hAnsi="Times New Roman"/>
          <w:spacing w:val="1"/>
          <w:sz w:val="24"/>
          <w:szCs w:val="24"/>
        </w:rPr>
        <w:t xml:space="preserve"> </w:t>
      </w:r>
      <w:r w:rsidRPr="00B16845">
        <w:rPr>
          <w:rFonts w:ascii="Times New Roman" w:hAnsi="Times New Roman"/>
          <w:sz w:val="24"/>
          <w:szCs w:val="24"/>
        </w:rPr>
        <w:t>а</w:t>
      </w:r>
      <w:r w:rsidRPr="00B16845">
        <w:rPr>
          <w:rFonts w:ascii="Times New Roman" w:hAnsi="Times New Roman"/>
          <w:spacing w:val="1"/>
          <w:sz w:val="24"/>
          <w:szCs w:val="24"/>
        </w:rPr>
        <w:t xml:space="preserve"> </w:t>
      </w:r>
      <w:r w:rsidRPr="00B16845">
        <w:rPr>
          <w:rFonts w:ascii="Times New Roman" w:hAnsi="Times New Roman"/>
          <w:sz w:val="24"/>
          <w:szCs w:val="24"/>
        </w:rPr>
        <w:t>также</w:t>
      </w:r>
      <w:r w:rsidRPr="00B16845">
        <w:rPr>
          <w:rFonts w:ascii="Times New Roman" w:hAnsi="Times New Roman"/>
          <w:spacing w:val="1"/>
          <w:sz w:val="24"/>
          <w:szCs w:val="24"/>
        </w:rPr>
        <w:t xml:space="preserve"> </w:t>
      </w:r>
      <w:r w:rsidRPr="00B16845">
        <w:rPr>
          <w:rFonts w:ascii="Times New Roman" w:hAnsi="Times New Roman"/>
          <w:sz w:val="24"/>
          <w:szCs w:val="24"/>
        </w:rPr>
        <w:t>работника</w:t>
      </w:r>
      <w:r w:rsidRPr="00B16845">
        <w:rPr>
          <w:rFonts w:ascii="Times New Roman" w:hAnsi="Times New Roman"/>
          <w:spacing w:val="1"/>
          <w:sz w:val="24"/>
          <w:szCs w:val="24"/>
        </w:rPr>
        <w:t xml:space="preserve"> </w:t>
      </w:r>
      <w:r w:rsidRPr="00B16845">
        <w:rPr>
          <w:rFonts w:ascii="Times New Roman" w:hAnsi="Times New Roman"/>
          <w:sz w:val="24"/>
          <w:szCs w:val="24"/>
        </w:rPr>
        <w:t>многофункционального</w:t>
      </w:r>
      <w:r w:rsidRPr="00B16845">
        <w:rPr>
          <w:rFonts w:ascii="Times New Roman" w:hAnsi="Times New Roman"/>
          <w:spacing w:val="1"/>
          <w:sz w:val="24"/>
          <w:szCs w:val="24"/>
        </w:rPr>
        <w:t xml:space="preserve"> </w:t>
      </w:r>
      <w:r w:rsidRPr="00B16845">
        <w:rPr>
          <w:rFonts w:ascii="Times New Roman" w:hAnsi="Times New Roman"/>
          <w:sz w:val="24"/>
          <w:szCs w:val="24"/>
        </w:rPr>
        <w:t>центра</w:t>
      </w:r>
      <w:r w:rsidRPr="00B16845">
        <w:rPr>
          <w:rFonts w:ascii="Times New Roman" w:hAnsi="Times New Roman"/>
          <w:spacing w:val="1"/>
          <w:sz w:val="24"/>
          <w:szCs w:val="24"/>
        </w:rPr>
        <w:t xml:space="preserve"> </w:t>
      </w:r>
      <w:r w:rsidRPr="00B16845">
        <w:rPr>
          <w:rFonts w:ascii="Times New Roman" w:hAnsi="Times New Roman"/>
          <w:sz w:val="24"/>
          <w:szCs w:val="24"/>
        </w:rPr>
        <w:t>при</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государственной</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досудебном</w:t>
      </w:r>
      <w:r w:rsidRPr="00B16845">
        <w:rPr>
          <w:rFonts w:ascii="Times New Roman" w:hAnsi="Times New Roman"/>
          <w:spacing w:val="1"/>
          <w:sz w:val="24"/>
          <w:szCs w:val="24"/>
        </w:rPr>
        <w:t xml:space="preserve"> </w:t>
      </w:r>
      <w:r w:rsidRPr="00B16845">
        <w:rPr>
          <w:rFonts w:ascii="Times New Roman" w:hAnsi="Times New Roman"/>
          <w:sz w:val="24"/>
          <w:szCs w:val="24"/>
        </w:rPr>
        <w:t>(внесудебном)</w:t>
      </w:r>
      <w:r w:rsidRPr="00B16845">
        <w:rPr>
          <w:rFonts w:ascii="Times New Roman" w:hAnsi="Times New Roman"/>
          <w:spacing w:val="1"/>
          <w:sz w:val="24"/>
          <w:szCs w:val="24"/>
        </w:rPr>
        <w:t xml:space="preserve"> </w:t>
      </w:r>
      <w:r w:rsidRPr="00B16845">
        <w:rPr>
          <w:rFonts w:ascii="Times New Roman" w:hAnsi="Times New Roman"/>
          <w:sz w:val="24"/>
          <w:szCs w:val="24"/>
        </w:rPr>
        <w:t>порядке</w:t>
      </w:r>
      <w:r w:rsidRPr="00B16845">
        <w:rPr>
          <w:rFonts w:ascii="Times New Roman" w:hAnsi="Times New Roman"/>
          <w:spacing w:val="-67"/>
          <w:sz w:val="24"/>
          <w:szCs w:val="24"/>
        </w:rPr>
        <w:t xml:space="preserve"> </w:t>
      </w:r>
      <w:r w:rsidRPr="00B16845">
        <w:rPr>
          <w:rFonts w:ascii="Times New Roman" w:hAnsi="Times New Roman"/>
          <w:sz w:val="24"/>
          <w:szCs w:val="24"/>
        </w:rPr>
        <w:t>(далее</w:t>
      </w:r>
      <w:r w:rsidRPr="00B16845">
        <w:rPr>
          <w:rFonts w:ascii="Times New Roman" w:hAnsi="Times New Roman"/>
          <w:spacing w:val="-1"/>
          <w:sz w:val="24"/>
          <w:szCs w:val="24"/>
        </w:rPr>
        <w:t xml:space="preserve"> </w:t>
      </w:r>
      <w:r w:rsidRPr="00B16845">
        <w:rPr>
          <w:rFonts w:ascii="Times New Roman" w:hAnsi="Times New Roman"/>
          <w:sz w:val="24"/>
          <w:szCs w:val="24"/>
        </w:rPr>
        <w:t>– жалоба).</w:t>
      </w:r>
      <w:proofErr w:type="gramEnd"/>
    </w:p>
    <w:p w:rsidR="00B16845" w:rsidRPr="00B16845" w:rsidRDefault="00B16845" w:rsidP="00B16845">
      <w:pPr>
        <w:pStyle w:val="a1"/>
      </w:pPr>
    </w:p>
    <w:p w:rsidR="00B16845" w:rsidRPr="00B16845" w:rsidRDefault="00B16845" w:rsidP="00B16845">
      <w:pPr>
        <w:pStyle w:val="1"/>
        <w:ind w:left="174"/>
        <w:rPr>
          <w:sz w:val="24"/>
          <w:szCs w:val="24"/>
        </w:rPr>
      </w:pPr>
      <w:r w:rsidRPr="00B16845">
        <w:rPr>
          <w:sz w:val="24"/>
          <w:szCs w:val="24"/>
        </w:rPr>
        <w:t>Органы местного самоуправления, организации и уполномоченные на</w:t>
      </w:r>
      <w:r w:rsidRPr="00B16845">
        <w:rPr>
          <w:spacing w:val="-67"/>
          <w:sz w:val="24"/>
          <w:szCs w:val="24"/>
        </w:rPr>
        <w:t xml:space="preserve"> </w:t>
      </w:r>
      <w:r w:rsidRPr="00B16845">
        <w:rPr>
          <w:sz w:val="24"/>
          <w:szCs w:val="24"/>
        </w:rPr>
        <w:t>рассмотрение жалобы лица, которым может быть направлена жалоба</w:t>
      </w:r>
      <w:r w:rsidRPr="00B16845">
        <w:rPr>
          <w:spacing w:val="1"/>
          <w:sz w:val="24"/>
          <w:szCs w:val="24"/>
        </w:rPr>
        <w:t xml:space="preserve"> </w:t>
      </w:r>
      <w:r w:rsidRPr="00B16845">
        <w:rPr>
          <w:sz w:val="24"/>
          <w:szCs w:val="24"/>
        </w:rPr>
        <w:t>заявителя</w:t>
      </w:r>
      <w:r w:rsidRPr="00B16845">
        <w:rPr>
          <w:spacing w:val="-1"/>
          <w:sz w:val="24"/>
          <w:szCs w:val="24"/>
        </w:rPr>
        <w:t xml:space="preserve"> </w:t>
      </w:r>
      <w:r w:rsidRPr="00B16845">
        <w:rPr>
          <w:sz w:val="24"/>
          <w:szCs w:val="24"/>
        </w:rPr>
        <w:t>в</w:t>
      </w:r>
      <w:r w:rsidRPr="00B16845">
        <w:rPr>
          <w:spacing w:val="-1"/>
          <w:sz w:val="24"/>
          <w:szCs w:val="24"/>
        </w:rPr>
        <w:t xml:space="preserve"> </w:t>
      </w:r>
      <w:r w:rsidRPr="00B16845">
        <w:rPr>
          <w:sz w:val="24"/>
          <w:szCs w:val="24"/>
        </w:rPr>
        <w:t>досудебном (внесудебном) порядке;</w:t>
      </w:r>
    </w:p>
    <w:p w:rsidR="00B16845" w:rsidRPr="00B16845" w:rsidRDefault="00B16845" w:rsidP="00B16845">
      <w:pPr>
        <w:pStyle w:val="a1"/>
        <w:rPr>
          <w:b/>
        </w:rPr>
      </w:pPr>
    </w:p>
    <w:p w:rsidR="00B16845" w:rsidRPr="00B16845" w:rsidRDefault="00B16845" w:rsidP="00B16845">
      <w:pPr>
        <w:pStyle w:val="aa"/>
        <w:widowControl w:val="0"/>
        <w:numPr>
          <w:ilvl w:val="1"/>
          <w:numId w:val="27"/>
        </w:numPr>
        <w:tabs>
          <w:tab w:val="left" w:pos="1394"/>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lastRenderedPageBreak/>
        <w:t>В досудебном (внесудебном) порядке заявитель (представитель) вправе</w:t>
      </w:r>
      <w:r w:rsidRPr="00B16845">
        <w:rPr>
          <w:rFonts w:ascii="Times New Roman" w:hAnsi="Times New Roman"/>
          <w:spacing w:val="1"/>
          <w:sz w:val="24"/>
          <w:szCs w:val="24"/>
        </w:rPr>
        <w:t xml:space="preserve"> </w:t>
      </w:r>
      <w:r w:rsidRPr="00B16845">
        <w:rPr>
          <w:rFonts w:ascii="Times New Roman" w:hAnsi="Times New Roman"/>
          <w:sz w:val="24"/>
          <w:szCs w:val="24"/>
        </w:rPr>
        <w:t>обратиться</w:t>
      </w:r>
      <w:r w:rsidRPr="00B16845">
        <w:rPr>
          <w:rFonts w:ascii="Times New Roman" w:hAnsi="Times New Roman"/>
          <w:spacing w:val="66"/>
          <w:sz w:val="24"/>
          <w:szCs w:val="24"/>
        </w:rPr>
        <w:t xml:space="preserve"> </w:t>
      </w:r>
      <w:r w:rsidRPr="00B16845">
        <w:rPr>
          <w:rFonts w:ascii="Times New Roman" w:hAnsi="Times New Roman"/>
          <w:sz w:val="24"/>
          <w:szCs w:val="24"/>
        </w:rPr>
        <w:t>с</w:t>
      </w:r>
      <w:r w:rsidRPr="00B16845">
        <w:rPr>
          <w:rFonts w:ascii="Times New Roman" w:hAnsi="Times New Roman"/>
          <w:spacing w:val="66"/>
          <w:sz w:val="24"/>
          <w:szCs w:val="24"/>
        </w:rPr>
        <w:t xml:space="preserve"> </w:t>
      </w:r>
      <w:r w:rsidRPr="00B16845">
        <w:rPr>
          <w:rFonts w:ascii="Times New Roman" w:hAnsi="Times New Roman"/>
          <w:sz w:val="24"/>
          <w:szCs w:val="24"/>
        </w:rPr>
        <w:t>жалобой</w:t>
      </w:r>
      <w:r w:rsidRPr="00B16845">
        <w:rPr>
          <w:rFonts w:ascii="Times New Roman" w:hAnsi="Times New Roman"/>
          <w:spacing w:val="66"/>
          <w:sz w:val="24"/>
          <w:szCs w:val="24"/>
        </w:rPr>
        <w:t xml:space="preserve"> </w:t>
      </w:r>
      <w:r w:rsidRPr="00B16845">
        <w:rPr>
          <w:rFonts w:ascii="Times New Roman" w:hAnsi="Times New Roman"/>
          <w:sz w:val="24"/>
          <w:szCs w:val="24"/>
        </w:rPr>
        <w:t>в</w:t>
      </w:r>
      <w:r w:rsidRPr="00B16845">
        <w:rPr>
          <w:rFonts w:ascii="Times New Roman" w:hAnsi="Times New Roman"/>
          <w:spacing w:val="66"/>
          <w:sz w:val="24"/>
          <w:szCs w:val="24"/>
        </w:rPr>
        <w:t xml:space="preserve"> </w:t>
      </w:r>
      <w:r w:rsidRPr="00B16845">
        <w:rPr>
          <w:rFonts w:ascii="Times New Roman" w:hAnsi="Times New Roman"/>
          <w:sz w:val="24"/>
          <w:szCs w:val="24"/>
        </w:rPr>
        <w:t>письменной</w:t>
      </w:r>
      <w:r w:rsidRPr="00B16845">
        <w:rPr>
          <w:rFonts w:ascii="Times New Roman" w:hAnsi="Times New Roman"/>
          <w:spacing w:val="66"/>
          <w:sz w:val="24"/>
          <w:szCs w:val="24"/>
        </w:rPr>
        <w:t xml:space="preserve"> </w:t>
      </w:r>
      <w:r w:rsidRPr="00B16845">
        <w:rPr>
          <w:rFonts w:ascii="Times New Roman" w:hAnsi="Times New Roman"/>
          <w:sz w:val="24"/>
          <w:szCs w:val="24"/>
        </w:rPr>
        <w:t>форме</w:t>
      </w:r>
      <w:r w:rsidRPr="00B16845">
        <w:rPr>
          <w:rFonts w:ascii="Times New Roman" w:hAnsi="Times New Roman"/>
          <w:spacing w:val="66"/>
          <w:sz w:val="24"/>
          <w:szCs w:val="24"/>
        </w:rPr>
        <w:t xml:space="preserve"> </w:t>
      </w:r>
      <w:r w:rsidRPr="00B16845">
        <w:rPr>
          <w:rFonts w:ascii="Times New Roman" w:hAnsi="Times New Roman"/>
          <w:sz w:val="24"/>
          <w:szCs w:val="24"/>
        </w:rPr>
        <w:t>на</w:t>
      </w:r>
      <w:r w:rsidRPr="00B16845">
        <w:rPr>
          <w:rFonts w:ascii="Times New Roman" w:hAnsi="Times New Roman"/>
          <w:spacing w:val="66"/>
          <w:sz w:val="24"/>
          <w:szCs w:val="24"/>
        </w:rPr>
        <w:t xml:space="preserve"> </w:t>
      </w:r>
      <w:r w:rsidRPr="00B16845">
        <w:rPr>
          <w:rFonts w:ascii="Times New Roman" w:hAnsi="Times New Roman"/>
          <w:sz w:val="24"/>
          <w:szCs w:val="24"/>
        </w:rPr>
        <w:t>бумажном</w:t>
      </w:r>
      <w:r w:rsidRPr="00B16845">
        <w:rPr>
          <w:rFonts w:ascii="Times New Roman" w:hAnsi="Times New Roman"/>
          <w:spacing w:val="66"/>
          <w:sz w:val="24"/>
          <w:szCs w:val="24"/>
        </w:rPr>
        <w:t xml:space="preserve"> </w:t>
      </w:r>
      <w:r w:rsidRPr="00B16845">
        <w:rPr>
          <w:rFonts w:ascii="Times New Roman" w:hAnsi="Times New Roman"/>
          <w:sz w:val="24"/>
          <w:szCs w:val="24"/>
        </w:rPr>
        <w:t>носителе</w:t>
      </w:r>
      <w:r w:rsidRPr="00B16845">
        <w:rPr>
          <w:rFonts w:ascii="Times New Roman" w:hAnsi="Times New Roman"/>
          <w:spacing w:val="66"/>
          <w:sz w:val="24"/>
          <w:szCs w:val="24"/>
        </w:rPr>
        <w:t xml:space="preserve"> </w:t>
      </w:r>
      <w:r w:rsidRPr="00B16845">
        <w:rPr>
          <w:rFonts w:ascii="Times New Roman" w:hAnsi="Times New Roman"/>
          <w:sz w:val="24"/>
          <w:szCs w:val="24"/>
        </w:rPr>
        <w:t>или</w:t>
      </w:r>
      <w:r w:rsidRPr="00B16845">
        <w:rPr>
          <w:rFonts w:ascii="Times New Roman" w:hAnsi="Times New Roman"/>
          <w:spacing w:val="66"/>
          <w:sz w:val="24"/>
          <w:szCs w:val="24"/>
        </w:rPr>
        <w:t xml:space="preserve"> </w:t>
      </w:r>
      <w:r w:rsidRPr="00B16845">
        <w:rPr>
          <w:rFonts w:ascii="Times New Roman" w:hAnsi="Times New Roman"/>
          <w:sz w:val="24"/>
          <w:szCs w:val="24"/>
        </w:rPr>
        <w:t>в</w:t>
      </w:r>
      <w:r w:rsidRPr="00B16845">
        <w:rPr>
          <w:rFonts w:ascii="Times New Roman" w:hAnsi="Times New Roman"/>
          <w:spacing w:val="-68"/>
          <w:sz w:val="24"/>
          <w:szCs w:val="24"/>
        </w:rPr>
        <w:t xml:space="preserve"> </w:t>
      </w:r>
      <w:r w:rsidRPr="00B16845">
        <w:rPr>
          <w:rFonts w:ascii="Times New Roman" w:hAnsi="Times New Roman"/>
          <w:sz w:val="24"/>
          <w:szCs w:val="24"/>
        </w:rPr>
        <w:t>электронной</w:t>
      </w:r>
      <w:r w:rsidRPr="00B16845">
        <w:rPr>
          <w:rFonts w:ascii="Times New Roman" w:hAnsi="Times New Roman"/>
          <w:spacing w:val="-2"/>
          <w:sz w:val="24"/>
          <w:szCs w:val="24"/>
        </w:rPr>
        <w:t xml:space="preserve"> </w:t>
      </w:r>
      <w:r w:rsidRPr="00B16845">
        <w:rPr>
          <w:rFonts w:ascii="Times New Roman" w:hAnsi="Times New Roman"/>
          <w:sz w:val="24"/>
          <w:szCs w:val="24"/>
        </w:rPr>
        <w:t>форме:</w:t>
      </w:r>
    </w:p>
    <w:p w:rsidR="00B16845" w:rsidRPr="00B16845" w:rsidRDefault="00B16845" w:rsidP="00B16845">
      <w:pPr>
        <w:pStyle w:val="a1"/>
        <w:ind w:right="224" w:firstLine="709"/>
      </w:pPr>
      <w:proofErr w:type="gramStart"/>
      <w:r w:rsidRPr="00B16845">
        <w:t>в</w:t>
      </w:r>
      <w:r w:rsidRPr="00B16845">
        <w:rPr>
          <w:spacing w:val="1"/>
        </w:rPr>
        <w:t xml:space="preserve"> </w:t>
      </w:r>
      <w:r w:rsidRPr="00B16845">
        <w:t>Уполномоченный</w:t>
      </w:r>
      <w:r w:rsidRPr="00B16845">
        <w:rPr>
          <w:spacing w:val="1"/>
        </w:rPr>
        <w:t xml:space="preserve"> </w:t>
      </w:r>
      <w:r w:rsidRPr="00B16845">
        <w:t>орган</w:t>
      </w:r>
      <w:r w:rsidRPr="00B16845">
        <w:rPr>
          <w:spacing w:val="1"/>
        </w:rPr>
        <w:t xml:space="preserve"> </w:t>
      </w:r>
      <w:r w:rsidRPr="00B16845">
        <w:t>–</w:t>
      </w:r>
      <w:r w:rsidRPr="00B16845">
        <w:rPr>
          <w:spacing w:val="1"/>
        </w:rPr>
        <w:t xml:space="preserve"> </w:t>
      </w:r>
      <w:r w:rsidRPr="00B16845">
        <w:t>на</w:t>
      </w:r>
      <w:r w:rsidRPr="00B16845">
        <w:rPr>
          <w:spacing w:val="1"/>
        </w:rPr>
        <w:t xml:space="preserve"> </w:t>
      </w:r>
      <w:r w:rsidRPr="00B16845">
        <w:t>решение</w:t>
      </w:r>
      <w:r w:rsidRPr="00B16845">
        <w:rPr>
          <w:spacing w:val="1"/>
        </w:rPr>
        <w:t xml:space="preserve"> </w:t>
      </w:r>
      <w:r w:rsidRPr="00B16845">
        <w:t>и</w:t>
      </w:r>
      <w:r w:rsidRPr="00B16845">
        <w:rPr>
          <w:spacing w:val="1"/>
        </w:rPr>
        <w:t xml:space="preserve"> </w:t>
      </w:r>
      <w:r w:rsidRPr="00B16845">
        <w:t>(или)</w:t>
      </w:r>
      <w:r w:rsidRPr="00B16845">
        <w:rPr>
          <w:spacing w:val="1"/>
        </w:rPr>
        <w:t xml:space="preserve"> </w:t>
      </w:r>
      <w:r w:rsidRPr="00B16845">
        <w:t>действия</w:t>
      </w:r>
      <w:r w:rsidRPr="00B16845">
        <w:rPr>
          <w:spacing w:val="1"/>
        </w:rPr>
        <w:t xml:space="preserve"> </w:t>
      </w:r>
      <w:r w:rsidRPr="00B16845">
        <w:t>(бездействие)</w:t>
      </w:r>
      <w:r w:rsidRPr="00B16845">
        <w:rPr>
          <w:spacing w:val="1"/>
        </w:rPr>
        <w:t xml:space="preserve"> </w:t>
      </w:r>
      <w:r w:rsidRPr="00B16845">
        <w:t>должностного лица, руководителя структурного подразделения Уполномоченного</w:t>
      </w:r>
      <w:r w:rsidRPr="00B16845">
        <w:rPr>
          <w:spacing w:val="1"/>
        </w:rPr>
        <w:t xml:space="preserve"> </w:t>
      </w:r>
      <w:r w:rsidRPr="00B16845">
        <w:t>органа,</w:t>
      </w:r>
      <w:r w:rsidRPr="00B16845">
        <w:rPr>
          <w:spacing w:val="1"/>
        </w:rPr>
        <w:t xml:space="preserve"> </w:t>
      </w:r>
      <w:r w:rsidRPr="00B16845">
        <w:t>на</w:t>
      </w:r>
      <w:r w:rsidRPr="00B16845">
        <w:rPr>
          <w:spacing w:val="1"/>
        </w:rPr>
        <w:t xml:space="preserve"> </w:t>
      </w:r>
      <w:r w:rsidRPr="00B16845">
        <w:t>решение</w:t>
      </w:r>
      <w:r w:rsidRPr="00B16845">
        <w:rPr>
          <w:spacing w:val="1"/>
        </w:rPr>
        <w:t xml:space="preserve"> </w:t>
      </w:r>
      <w:r w:rsidRPr="00B16845">
        <w:t>и</w:t>
      </w:r>
      <w:r w:rsidRPr="00B16845">
        <w:rPr>
          <w:spacing w:val="1"/>
        </w:rPr>
        <w:t xml:space="preserve"> </w:t>
      </w:r>
      <w:r w:rsidRPr="00B16845">
        <w:t>действия</w:t>
      </w:r>
      <w:r w:rsidRPr="00B16845">
        <w:rPr>
          <w:spacing w:val="1"/>
        </w:rPr>
        <w:t xml:space="preserve"> </w:t>
      </w:r>
      <w:r w:rsidRPr="00B16845">
        <w:t>(бездействие)</w:t>
      </w:r>
      <w:r w:rsidRPr="00B16845">
        <w:rPr>
          <w:spacing w:val="1"/>
        </w:rPr>
        <w:t xml:space="preserve"> </w:t>
      </w:r>
      <w:r w:rsidRPr="00B16845">
        <w:t>Уполномоченного</w:t>
      </w:r>
      <w:r w:rsidRPr="00B16845">
        <w:rPr>
          <w:spacing w:val="1"/>
        </w:rPr>
        <w:t xml:space="preserve"> </w:t>
      </w:r>
      <w:r w:rsidRPr="00B16845">
        <w:t>органа,</w:t>
      </w:r>
      <w:r w:rsidRPr="00B16845">
        <w:rPr>
          <w:spacing w:val="-67"/>
        </w:rPr>
        <w:t xml:space="preserve"> </w:t>
      </w:r>
      <w:r w:rsidRPr="00B16845">
        <w:t>руководителя Уполномоченного органа;</w:t>
      </w:r>
      <w:proofErr w:type="gramEnd"/>
    </w:p>
    <w:p w:rsidR="00B16845" w:rsidRPr="00B16845" w:rsidRDefault="00B16845" w:rsidP="00B16845">
      <w:pPr>
        <w:pStyle w:val="a1"/>
        <w:ind w:right="224" w:firstLine="709"/>
      </w:pPr>
      <w:r w:rsidRPr="00B16845">
        <w:t>в</w:t>
      </w:r>
      <w:r w:rsidRPr="00B16845">
        <w:rPr>
          <w:spacing w:val="1"/>
        </w:rPr>
        <w:t xml:space="preserve"> </w:t>
      </w:r>
      <w:r w:rsidRPr="00B16845">
        <w:t>вышестоящий</w:t>
      </w:r>
      <w:r w:rsidRPr="00B16845">
        <w:rPr>
          <w:spacing w:val="1"/>
        </w:rPr>
        <w:t xml:space="preserve"> </w:t>
      </w:r>
      <w:r w:rsidRPr="00B16845">
        <w:t>орган</w:t>
      </w:r>
      <w:r w:rsidRPr="00B16845">
        <w:rPr>
          <w:spacing w:val="1"/>
        </w:rPr>
        <w:t xml:space="preserve"> </w:t>
      </w:r>
      <w:r w:rsidRPr="00B16845">
        <w:t>на</w:t>
      </w:r>
      <w:r w:rsidRPr="00B16845">
        <w:rPr>
          <w:spacing w:val="1"/>
        </w:rPr>
        <w:t xml:space="preserve"> </w:t>
      </w:r>
      <w:r w:rsidRPr="00B16845">
        <w:t>решение</w:t>
      </w:r>
      <w:r w:rsidRPr="00B16845">
        <w:rPr>
          <w:spacing w:val="1"/>
        </w:rPr>
        <w:t xml:space="preserve"> </w:t>
      </w:r>
      <w:r w:rsidRPr="00B16845">
        <w:t>и</w:t>
      </w:r>
      <w:r w:rsidRPr="00B16845">
        <w:rPr>
          <w:spacing w:val="1"/>
        </w:rPr>
        <w:t xml:space="preserve"> </w:t>
      </w:r>
      <w:r w:rsidRPr="00B16845">
        <w:t>(или)</w:t>
      </w:r>
      <w:r w:rsidRPr="00B16845">
        <w:rPr>
          <w:spacing w:val="1"/>
        </w:rPr>
        <w:t xml:space="preserve"> </w:t>
      </w:r>
      <w:r w:rsidRPr="00B16845">
        <w:t>действия</w:t>
      </w:r>
      <w:r w:rsidRPr="00B16845">
        <w:rPr>
          <w:spacing w:val="1"/>
        </w:rPr>
        <w:t xml:space="preserve"> </w:t>
      </w:r>
      <w:r w:rsidRPr="00B16845">
        <w:t>(бездействие)</w:t>
      </w:r>
      <w:r w:rsidRPr="00B16845">
        <w:rPr>
          <w:spacing w:val="1"/>
        </w:rPr>
        <w:t xml:space="preserve"> </w:t>
      </w:r>
      <w:r w:rsidRPr="00B16845">
        <w:t>должностного лица, руководителя структурного подразделения Уполномоченного</w:t>
      </w:r>
      <w:r w:rsidRPr="00B16845">
        <w:rPr>
          <w:spacing w:val="1"/>
        </w:rPr>
        <w:t xml:space="preserve"> </w:t>
      </w:r>
      <w:r w:rsidRPr="00B16845">
        <w:t>органа;</w:t>
      </w:r>
    </w:p>
    <w:p w:rsidR="00B16845" w:rsidRPr="00B16845" w:rsidRDefault="00B16845" w:rsidP="00B16845">
      <w:pPr>
        <w:pStyle w:val="a1"/>
        <w:ind w:right="224" w:firstLine="709"/>
      </w:pPr>
      <w:r w:rsidRPr="00B16845">
        <w:t>к</w:t>
      </w:r>
      <w:r w:rsidRPr="00B16845">
        <w:rPr>
          <w:spacing w:val="1"/>
        </w:rPr>
        <w:t xml:space="preserve"> </w:t>
      </w:r>
      <w:r w:rsidRPr="00B16845">
        <w:t>руководителю</w:t>
      </w:r>
      <w:r w:rsidRPr="00B16845">
        <w:rPr>
          <w:spacing w:val="1"/>
        </w:rPr>
        <w:t xml:space="preserve"> </w:t>
      </w:r>
      <w:r w:rsidRPr="00B16845">
        <w:t>многофункционального</w:t>
      </w:r>
      <w:r w:rsidRPr="00B16845">
        <w:rPr>
          <w:spacing w:val="1"/>
        </w:rPr>
        <w:t xml:space="preserve"> </w:t>
      </w:r>
      <w:r w:rsidRPr="00B16845">
        <w:t>центра</w:t>
      </w:r>
      <w:r w:rsidRPr="00B16845">
        <w:rPr>
          <w:spacing w:val="1"/>
        </w:rPr>
        <w:t xml:space="preserve"> </w:t>
      </w:r>
      <w:r w:rsidRPr="00B16845">
        <w:t>–</w:t>
      </w:r>
      <w:r w:rsidRPr="00B16845">
        <w:rPr>
          <w:spacing w:val="1"/>
        </w:rPr>
        <w:t xml:space="preserve"> </w:t>
      </w:r>
      <w:r w:rsidRPr="00B16845">
        <w:t>на</w:t>
      </w:r>
      <w:r w:rsidRPr="00B16845">
        <w:rPr>
          <w:spacing w:val="1"/>
        </w:rPr>
        <w:t xml:space="preserve"> </w:t>
      </w:r>
      <w:r w:rsidRPr="00B16845">
        <w:t>решения</w:t>
      </w:r>
      <w:r w:rsidRPr="00B16845">
        <w:rPr>
          <w:spacing w:val="1"/>
        </w:rPr>
        <w:t xml:space="preserve"> </w:t>
      </w:r>
      <w:r w:rsidRPr="00B16845">
        <w:t>и</w:t>
      </w:r>
      <w:r w:rsidRPr="00B16845">
        <w:rPr>
          <w:spacing w:val="1"/>
        </w:rPr>
        <w:t xml:space="preserve"> </w:t>
      </w:r>
      <w:r w:rsidRPr="00B16845">
        <w:t>действия</w:t>
      </w:r>
      <w:r w:rsidRPr="00B16845">
        <w:rPr>
          <w:spacing w:val="-67"/>
        </w:rPr>
        <w:t xml:space="preserve"> </w:t>
      </w:r>
      <w:r w:rsidRPr="00B16845">
        <w:t>(бездействие)</w:t>
      </w:r>
      <w:r w:rsidRPr="00B16845">
        <w:rPr>
          <w:spacing w:val="-1"/>
        </w:rPr>
        <w:t xml:space="preserve"> </w:t>
      </w:r>
      <w:r w:rsidRPr="00B16845">
        <w:t>работника многофункционального центра;</w:t>
      </w:r>
    </w:p>
    <w:p w:rsidR="00B16845" w:rsidRPr="00B16845" w:rsidRDefault="00B16845" w:rsidP="00B16845">
      <w:pPr>
        <w:pStyle w:val="a1"/>
        <w:ind w:right="223" w:firstLine="709"/>
      </w:pPr>
      <w:r w:rsidRPr="00B16845">
        <w:t>к</w:t>
      </w:r>
      <w:r w:rsidRPr="00B16845">
        <w:rPr>
          <w:spacing w:val="1"/>
        </w:rPr>
        <w:t xml:space="preserve"> </w:t>
      </w:r>
      <w:r w:rsidRPr="00B16845">
        <w:t>учредителю</w:t>
      </w:r>
      <w:r w:rsidRPr="00B16845">
        <w:rPr>
          <w:spacing w:val="1"/>
        </w:rPr>
        <w:t xml:space="preserve"> </w:t>
      </w:r>
      <w:r w:rsidRPr="00B16845">
        <w:t>многофункционального</w:t>
      </w:r>
      <w:r w:rsidRPr="00B16845">
        <w:rPr>
          <w:spacing w:val="1"/>
        </w:rPr>
        <w:t xml:space="preserve"> </w:t>
      </w:r>
      <w:r w:rsidRPr="00B16845">
        <w:t>центра</w:t>
      </w:r>
      <w:r w:rsidRPr="00B16845">
        <w:rPr>
          <w:spacing w:val="1"/>
        </w:rPr>
        <w:t xml:space="preserve"> </w:t>
      </w:r>
      <w:r w:rsidRPr="00B16845">
        <w:t>–</w:t>
      </w:r>
      <w:r w:rsidRPr="00B16845">
        <w:rPr>
          <w:spacing w:val="1"/>
        </w:rPr>
        <w:t xml:space="preserve"> </w:t>
      </w:r>
      <w:r w:rsidRPr="00B16845">
        <w:t>на</w:t>
      </w:r>
      <w:r w:rsidRPr="00B16845">
        <w:rPr>
          <w:spacing w:val="1"/>
        </w:rPr>
        <w:t xml:space="preserve"> </w:t>
      </w:r>
      <w:r w:rsidRPr="00B16845">
        <w:t>решение</w:t>
      </w:r>
      <w:r w:rsidRPr="00B16845">
        <w:rPr>
          <w:spacing w:val="1"/>
        </w:rPr>
        <w:t xml:space="preserve"> </w:t>
      </w:r>
      <w:r w:rsidRPr="00B16845">
        <w:t>и</w:t>
      </w:r>
      <w:r w:rsidRPr="00B16845">
        <w:rPr>
          <w:spacing w:val="1"/>
        </w:rPr>
        <w:t xml:space="preserve"> </w:t>
      </w:r>
      <w:r w:rsidRPr="00B16845">
        <w:t>действия</w:t>
      </w:r>
      <w:r w:rsidRPr="00B16845">
        <w:rPr>
          <w:spacing w:val="1"/>
        </w:rPr>
        <w:t xml:space="preserve"> </w:t>
      </w:r>
      <w:r w:rsidRPr="00B16845">
        <w:t>(бездействие)</w:t>
      </w:r>
      <w:r w:rsidRPr="00B16845">
        <w:rPr>
          <w:spacing w:val="-1"/>
        </w:rPr>
        <w:t xml:space="preserve"> </w:t>
      </w:r>
      <w:r w:rsidRPr="00B16845">
        <w:t>многофункционального центра.</w:t>
      </w:r>
    </w:p>
    <w:p w:rsidR="00B16845" w:rsidRPr="00B16845" w:rsidRDefault="00B16845" w:rsidP="00B16845">
      <w:pPr>
        <w:pStyle w:val="a1"/>
        <w:ind w:right="224" w:firstLine="709"/>
      </w:pPr>
      <w:r w:rsidRPr="00B16845">
        <w:t>В</w:t>
      </w:r>
      <w:r w:rsidRPr="00B16845">
        <w:rPr>
          <w:spacing w:val="1"/>
        </w:rPr>
        <w:t xml:space="preserve"> </w:t>
      </w:r>
      <w:r w:rsidRPr="00B16845">
        <w:t>Уполномоченном</w:t>
      </w:r>
      <w:r w:rsidRPr="00B16845">
        <w:rPr>
          <w:spacing w:val="1"/>
        </w:rPr>
        <w:t xml:space="preserve"> </w:t>
      </w:r>
      <w:r w:rsidRPr="00B16845">
        <w:t>органе,</w:t>
      </w:r>
      <w:r w:rsidRPr="00B16845">
        <w:rPr>
          <w:spacing w:val="1"/>
        </w:rPr>
        <w:t xml:space="preserve"> </w:t>
      </w:r>
      <w:r w:rsidRPr="00B16845">
        <w:t>многофункциональном</w:t>
      </w:r>
      <w:r w:rsidRPr="00B16845">
        <w:rPr>
          <w:spacing w:val="1"/>
        </w:rPr>
        <w:t xml:space="preserve"> </w:t>
      </w:r>
      <w:r w:rsidRPr="00B16845">
        <w:t>центре,</w:t>
      </w:r>
      <w:r w:rsidRPr="00B16845">
        <w:rPr>
          <w:spacing w:val="1"/>
        </w:rPr>
        <w:t xml:space="preserve"> </w:t>
      </w:r>
      <w:r w:rsidRPr="00B16845">
        <w:t>у</w:t>
      </w:r>
      <w:r w:rsidRPr="00B16845">
        <w:rPr>
          <w:spacing w:val="1"/>
        </w:rPr>
        <w:t xml:space="preserve"> </w:t>
      </w:r>
      <w:r w:rsidRPr="00B16845">
        <w:t>учредителя</w:t>
      </w:r>
      <w:r w:rsidRPr="00B16845">
        <w:rPr>
          <w:spacing w:val="1"/>
        </w:rPr>
        <w:t xml:space="preserve"> </w:t>
      </w:r>
      <w:r w:rsidRPr="00B16845">
        <w:t>многофункционального</w:t>
      </w:r>
      <w:r w:rsidRPr="00B16845">
        <w:rPr>
          <w:spacing w:val="1"/>
        </w:rPr>
        <w:t xml:space="preserve"> </w:t>
      </w:r>
      <w:r w:rsidRPr="00B16845">
        <w:t>центра</w:t>
      </w:r>
      <w:r w:rsidRPr="00B16845">
        <w:rPr>
          <w:spacing w:val="1"/>
        </w:rPr>
        <w:t xml:space="preserve"> </w:t>
      </w:r>
      <w:r w:rsidRPr="00B16845">
        <w:t>определяются</w:t>
      </w:r>
      <w:r w:rsidRPr="00B16845">
        <w:rPr>
          <w:spacing w:val="1"/>
        </w:rPr>
        <w:t xml:space="preserve"> </w:t>
      </w:r>
      <w:r w:rsidRPr="00B16845">
        <w:t>уполномоченные</w:t>
      </w:r>
      <w:r w:rsidRPr="00B16845">
        <w:rPr>
          <w:spacing w:val="1"/>
        </w:rPr>
        <w:t xml:space="preserve"> </w:t>
      </w:r>
      <w:r w:rsidRPr="00B16845">
        <w:t>на</w:t>
      </w:r>
      <w:r w:rsidRPr="00B16845">
        <w:rPr>
          <w:spacing w:val="1"/>
        </w:rPr>
        <w:t xml:space="preserve"> </w:t>
      </w:r>
      <w:r w:rsidRPr="00B16845">
        <w:t>рассмотрение</w:t>
      </w:r>
      <w:r w:rsidRPr="00B16845">
        <w:rPr>
          <w:spacing w:val="-67"/>
        </w:rPr>
        <w:t xml:space="preserve"> </w:t>
      </w:r>
      <w:r w:rsidRPr="00B16845">
        <w:t>жалоб</w:t>
      </w:r>
      <w:r w:rsidRPr="00B16845">
        <w:rPr>
          <w:spacing w:val="-1"/>
        </w:rPr>
        <w:t xml:space="preserve"> </w:t>
      </w:r>
      <w:r w:rsidRPr="00B16845">
        <w:t>должностные лица.</w:t>
      </w:r>
    </w:p>
    <w:p w:rsidR="00B16845" w:rsidRPr="00B16845" w:rsidRDefault="00B16845" w:rsidP="00B16845">
      <w:pPr>
        <w:pStyle w:val="a1"/>
        <w:spacing w:before="4"/>
      </w:pPr>
    </w:p>
    <w:p w:rsidR="00B16845" w:rsidRPr="00B16845" w:rsidRDefault="00B16845" w:rsidP="00B16845">
      <w:pPr>
        <w:pStyle w:val="1"/>
        <w:ind w:left="172"/>
        <w:rPr>
          <w:sz w:val="24"/>
          <w:szCs w:val="24"/>
        </w:rPr>
      </w:pPr>
      <w:r w:rsidRPr="00B16845">
        <w:rPr>
          <w:sz w:val="24"/>
          <w:szCs w:val="24"/>
        </w:rPr>
        <w:t>Способы информирования заявителей о порядке подачи и рассмотрения</w:t>
      </w:r>
      <w:r w:rsidRPr="00B16845">
        <w:rPr>
          <w:spacing w:val="1"/>
          <w:sz w:val="24"/>
          <w:szCs w:val="24"/>
        </w:rPr>
        <w:t xml:space="preserve"> </w:t>
      </w:r>
      <w:r w:rsidRPr="00B16845">
        <w:rPr>
          <w:sz w:val="24"/>
          <w:szCs w:val="24"/>
        </w:rPr>
        <w:t>жалобы, в том числе с использованием Единого портала государственных и</w:t>
      </w:r>
      <w:r w:rsidRPr="00B16845">
        <w:rPr>
          <w:spacing w:val="-67"/>
          <w:sz w:val="24"/>
          <w:szCs w:val="24"/>
        </w:rPr>
        <w:t xml:space="preserve"> </w:t>
      </w:r>
      <w:r w:rsidRPr="00B16845">
        <w:rPr>
          <w:sz w:val="24"/>
          <w:szCs w:val="24"/>
        </w:rPr>
        <w:t>муниципальных</w:t>
      </w:r>
      <w:r w:rsidRPr="00B16845">
        <w:rPr>
          <w:spacing w:val="-2"/>
          <w:sz w:val="24"/>
          <w:szCs w:val="24"/>
        </w:rPr>
        <w:t xml:space="preserve"> </w:t>
      </w:r>
      <w:r w:rsidRPr="00B16845">
        <w:rPr>
          <w:sz w:val="24"/>
          <w:szCs w:val="24"/>
        </w:rPr>
        <w:t>услуг (функций)</w:t>
      </w:r>
    </w:p>
    <w:p w:rsidR="00B16845" w:rsidRPr="00B16845" w:rsidRDefault="00B16845" w:rsidP="00B16845">
      <w:pPr>
        <w:pStyle w:val="a1"/>
        <w:rPr>
          <w:b/>
        </w:rPr>
      </w:pPr>
    </w:p>
    <w:p w:rsidR="00B16845" w:rsidRPr="00B16845" w:rsidRDefault="00B16845" w:rsidP="00B16845">
      <w:pPr>
        <w:pStyle w:val="aa"/>
        <w:widowControl w:val="0"/>
        <w:numPr>
          <w:ilvl w:val="1"/>
          <w:numId w:val="27"/>
        </w:numPr>
        <w:tabs>
          <w:tab w:val="left" w:pos="1389"/>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Информация о порядке подачи и рассмотрения жалобы размещается на</w:t>
      </w:r>
      <w:r w:rsidRPr="00B16845">
        <w:rPr>
          <w:rFonts w:ascii="Times New Roman" w:hAnsi="Times New Roman"/>
          <w:spacing w:val="1"/>
          <w:sz w:val="24"/>
          <w:szCs w:val="24"/>
        </w:rPr>
        <w:t xml:space="preserve"> </w:t>
      </w:r>
      <w:r w:rsidRPr="00B16845">
        <w:rPr>
          <w:rFonts w:ascii="Times New Roman" w:hAnsi="Times New Roman"/>
          <w:sz w:val="24"/>
          <w:szCs w:val="24"/>
        </w:rPr>
        <w:t>информационных</w:t>
      </w:r>
      <w:r w:rsidRPr="00B16845">
        <w:rPr>
          <w:rFonts w:ascii="Times New Roman" w:hAnsi="Times New Roman"/>
          <w:spacing w:val="1"/>
          <w:sz w:val="24"/>
          <w:szCs w:val="24"/>
        </w:rPr>
        <w:t xml:space="preserve"> </w:t>
      </w:r>
      <w:r w:rsidRPr="00B16845">
        <w:rPr>
          <w:rFonts w:ascii="Times New Roman" w:hAnsi="Times New Roman"/>
          <w:sz w:val="24"/>
          <w:szCs w:val="24"/>
        </w:rPr>
        <w:t>стендах</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местах</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предоставления</w:t>
      </w:r>
      <w:r w:rsidRPr="00B16845">
        <w:rPr>
          <w:rFonts w:ascii="Times New Roman" w:hAnsi="Times New Roman"/>
          <w:spacing w:val="1"/>
          <w:sz w:val="24"/>
          <w:szCs w:val="24"/>
        </w:rPr>
        <w:t xml:space="preserve"> </w:t>
      </w:r>
      <w:r w:rsidRPr="00B16845">
        <w:rPr>
          <w:rFonts w:ascii="Times New Roman" w:hAnsi="Times New Roman"/>
          <w:sz w:val="24"/>
          <w:szCs w:val="24"/>
        </w:rPr>
        <w:t>государственной</w:t>
      </w:r>
      <w:r w:rsidRPr="00B16845">
        <w:rPr>
          <w:rFonts w:ascii="Times New Roman" w:hAnsi="Times New Roman"/>
          <w:spacing w:val="-67"/>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на</w:t>
      </w:r>
      <w:r w:rsidRPr="00B16845">
        <w:rPr>
          <w:rFonts w:ascii="Times New Roman" w:hAnsi="Times New Roman"/>
          <w:spacing w:val="1"/>
          <w:sz w:val="24"/>
          <w:szCs w:val="24"/>
        </w:rPr>
        <w:t xml:space="preserve"> </w:t>
      </w:r>
      <w:r w:rsidRPr="00B16845">
        <w:rPr>
          <w:rFonts w:ascii="Times New Roman" w:hAnsi="Times New Roman"/>
          <w:sz w:val="24"/>
          <w:szCs w:val="24"/>
        </w:rPr>
        <w:t>сайте</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Уполномоченного</w:t>
      </w:r>
      <w:r w:rsidRPr="00B16845">
        <w:rPr>
          <w:rFonts w:ascii="Times New Roman" w:hAnsi="Times New Roman"/>
          <w:spacing w:val="1"/>
          <w:sz w:val="24"/>
          <w:szCs w:val="24"/>
        </w:rPr>
        <w:t xml:space="preserve"> </w:t>
      </w:r>
      <w:r w:rsidRPr="00B16845">
        <w:rPr>
          <w:rFonts w:ascii="Times New Roman" w:hAnsi="Times New Roman"/>
          <w:sz w:val="24"/>
          <w:szCs w:val="24"/>
        </w:rPr>
        <w:t>органа,</w:t>
      </w:r>
      <w:r w:rsidRPr="00B16845">
        <w:rPr>
          <w:rFonts w:ascii="Times New Roman" w:hAnsi="Times New Roman"/>
          <w:spacing w:val="1"/>
          <w:sz w:val="24"/>
          <w:szCs w:val="24"/>
        </w:rPr>
        <w:t xml:space="preserve"> </w:t>
      </w:r>
      <w:r w:rsidRPr="00B16845">
        <w:rPr>
          <w:rFonts w:ascii="Times New Roman" w:hAnsi="Times New Roman"/>
          <w:sz w:val="24"/>
          <w:szCs w:val="24"/>
        </w:rPr>
        <w:t>ЕПГУ,</w:t>
      </w:r>
      <w:r w:rsidRPr="00B16845">
        <w:rPr>
          <w:rFonts w:ascii="Times New Roman" w:hAnsi="Times New Roman"/>
          <w:spacing w:val="1"/>
          <w:sz w:val="24"/>
          <w:szCs w:val="24"/>
        </w:rPr>
        <w:t xml:space="preserve"> </w:t>
      </w:r>
      <w:r w:rsidRPr="00B16845">
        <w:rPr>
          <w:rFonts w:ascii="Times New Roman" w:hAnsi="Times New Roman"/>
          <w:sz w:val="24"/>
          <w:szCs w:val="24"/>
        </w:rPr>
        <w:t>а</w:t>
      </w:r>
      <w:r w:rsidRPr="00B16845">
        <w:rPr>
          <w:rFonts w:ascii="Times New Roman" w:hAnsi="Times New Roman"/>
          <w:spacing w:val="1"/>
          <w:sz w:val="24"/>
          <w:szCs w:val="24"/>
        </w:rPr>
        <w:t xml:space="preserve"> </w:t>
      </w:r>
      <w:r w:rsidRPr="00B16845">
        <w:rPr>
          <w:rFonts w:ascii="Times New Roman" w:hAnsi="Times New Roman"/>
          <w:sz w:val="24"/>
          <w:szCs w:val="24"/>
        </w:rPr>
        <w:t>также</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предоставляется в устной форме по телефону и (или) на личном приеме либо в</w:t>
      </w:r>
      <w:r w:rsidRPr="00B16845">
        <w:rPr>
          <w:rFonts w:ascii="Times New Roman" w:hAnsi="Times New Roman"/>
          <w:spacing w:val="1"/>
          <w:sz w:val="24"/>
          <w:szCs w:val="24"/>
        </w:rPr>
        <w:t xml:space="preserve"> </w:t>
      </w:r>
      <w:r w:rsidRPr="00B16845">
        <w:rPr>
          <w:rFonts w:ascii="Times New Roman" w:hAnsi="Times New Roman"/>
          <w:sz w:val="24"/>
          <w:szCs w:val="24"/>
        </w:rPr>
        <w:t>письменной</w:t>
      </w:r>
      <w:r w:rsidRPr="00B16845">
        <w:rPr>
          <w:rFonts w:ascii="Times New Roman" w:hAnsi="Times New Roman"/>
          <w:spacing w:val="1"/>
          <w:sz w:val="24"/>
          <w:szCs w:val="24"/>
        </w:rPr>
        <w:t xml:space="preserve"> </w:t>
      </w:r>
      <w:r w:rsidRPr="00B16845">
        <w:rPr>
          <w:rFonts w:ascii="Times New Roman" w:hAnsi="Times New Roman"/>
          <w:sz w:val="24"/>
          <w:szCs w:val="24"/>
        </w:rPr>
        <w:t>форме</w:t>
      </w:r>
      <w:r w:rsidRPr="00B16845">
        <w:rPr>
          <w:rFonts w:ascii="Times New Roman" w:hAnsi="Times New Roman"/>
          <w:spacing w:val="1"/>
          <w:sz w:val="24"/>
          <w:szCs w:val="24"/>
        </w:rPr>
        <w:t xml:space="preserve"> </w:t>
      </w:r>
      <w:r w:rsidRPr="00B16845">
        <w:rPr>
          <w:rFonts w:ascii="Times New Roman" w:hAnsi="Times New Roman"/>
          <w:sz w:val="24"/>
          <w:szCs w:val="24"/>
        </w:rPr>
        <w:t>почтовым</w:t>
      </w:r>
      <w:r w:rsidRPr="00B16845">
        <w:rPr>
          <w:rFonts w:ascii="Times New Roman" w:hAnsi="Times New Roman"/>
          <w:spacing w:val="1"/>
          <w:sz w:val="24"/>
          <w:szCs w:val="24"/>
        </w:rPr>
        <w:t xml:space="preserve"> </w:t>
      </w:r>
      <w:r w:rsidRPr="00B16845">
        <w:rPr>
          <w:rFonts w:ascii="Times New Roman" w:hAnsi="Times New Roman"/>
          <w:sz w:val="24"/>
          <w:szCs w:val="24"/>
        </w:rPr>
        <w:t>отправлением</w:t>
      </w:r>
      <w:r w:rsidRPr="00B16845">
        <w:rPr>
          <w:rFonts w:ascii="Times New Roman" w:hAnsi="Times New Roman"/>
          <w:spacing w:val="1"/>
          <w:sz w:val="24"/>
          <w:szCs w:val="24"/>
        </w:rPr>
        <w:t xml:space="preserve"> </w:t>
      </w:r>
      <w:r w:rsidRPr="00B16845">
        <w:rPr>
          <w:rFonts w:ascii="Times New Roman" w:hAnsi="Times New Roman"/>
          <w:sz w:val="24"/>
          <w:szCs w:val="24"/>
        </w:rPr>
        <w:t>по</w:t>
      </w:r>
      <w:r w:rsidRPr="00B16845">
        <w:rPr>
          <w:rFonts w:ascii="Times New Roman" w:hAnsi="Times New Roman"/>
          <w:spacing w:val="1"/>
          <w:sz w:val="24"/>
          <w:szCs w:val="24"/>
        </w:rPr>
        <w:t xml:space="preserve"> </w:t>
      </w:r>
      <w:r w:rsidRPr="00B16845">
        <w:rPr>
          <w:rFonts w:ascii="Times New Roman" w:hAnsi="Times New Roman"/>
          <w:sz w:val="24"/>
          <w:szCs w:val="24"/>
        </w:rPr>
        <w:t>адресу,</w:t>
      </w:r>
      <w:r w:rsidRPr="00B16845">
        <w:rPr>
          <w:rFonts w:ascii="Times New Roman" w:hAnsi="Times New Roman"/>
          <w:spacing w:val="1"/>
          <w:sz w:val="24"/>
          <w:szCs w:val="24"/>
        </w:rPr>
        <w:t xml:space="preserve"> </w:t>
      </w:r>
      <w:r w:rsidRPr="00B16845">
        <w:rPr>
          <w:rFonts w:ascii="Times New Roman" w:hAnsi="Times New Roman"/>
          <w:sz w:val="24"/>
          <w:szCs w:val="24"/>
        </w:rPr>
        <w:t>указанному</w:t>
      </w:r>
      <w:r w:rsidRPr="00B16845">
        <w:rPr>
          <w:rFonts w:ascii="Times New Roman" w:hAnsi="Times New Roman"/>
          <w:spacing w:val="1"/>
          <w:sz w:val="24"/>
          <w:szCs w:val="24"/>
        </w:rPr>
        <w:t xml:space="preserve"> </w:t>
      </w:r>
      <w:r w:rsidRPr="00B16845">
        <w:rPr>
          <w:rFonts w:ascii="Times New Roman" w:hAnsi="Times New Roman"/>
          <w:sz w:val="24"/>
          <w:szCs w:val="24"/>
        </w:rPr>
        <w:t>заявителем</w:t>
      </w:r>
      <w:r w:rsidRPr="00B16845">
        <w:rPr>
          <w:rFonts w:ascii="Times New Roman" w:hAnsi="Times New Roman"/>
          <w:spacing w:val="1"/>
          <w:sz w:val="24"/>
          <w:szCs w:val="24"/>
        </w:rPr>
        <w:t xml:space="preserve"> </w:t>
      </w:r>
      <w:r w:rsidRPr="00B16845">
        <w:rPr>
          <w:rFonts w:ascii="Times New Roman" w:hAnsi="Times New Roman"/>
          <w:sz w:val="24"/>
          <w:szCs w:val="24"/>
        </w:rPr>
        <w:t>(представителем).</w:t>
      </w:r>
    </w:p>
    <w:p w:rsidR="00B16845" w:rsidRPr="00B16845" w:rsidRDefault="00B16845" w:rsidP="00B16845">
      <w:pPr>
        <w:pStyle w:val="a1"/>
        <w:spacing w:before="4"/>
      </w:pPr>
    </w:p>
    <w:p w:rsidR="00B16845" w:rsidRPr="00B16845" w:rsidRDefault="00B16845" w:rsidP="00A7249A">
      <w:pPr>
        <w:pStyle w:val="1"/>
        <w:jc w:val="left"/>
        <w:rPr>
          <w:sz w:val="24"/>
          <w:szCs w:val="24"/>
        </w:rPr>
      </w:pPr>
    </w:p>
    <w:p w:rsidR="00B16845" w:rsidRPr="00B16845" w:rsidRDefault="00B16845" w:rsidP="00B16845">
      <w:pPr>
        <w:pStyle w:val="1"/>
        <w:ind w:left="174"/>
        <w:rPr>
          <w:sz w:val="24"/>
          <w:szCs w:val="24"/>
        </w:rPr>
      </w:pPr>
      <w:proofErr w:type="gramStart"/>
      <w:r w:rsidRPr="00B16845">
        <w:rPr>
          <w:sz w:val="24"/>
          <w:szCs w:val="24"/>
        </w:rPr>
        <w:t>Перечень нормативных правовых актов, регулирующих порядок досудебного</w:t>
      </w:r>
      <w:r w:rsidRPr="00B16845">
        <w:rPr>
          <w:spacing w:val="-67"/>
          <w:sz w:val="24"/>
          <w:szCs w:val="24"/>
        </w:rPr>
        <w:t xml:space="preserve"> </w:t>
      </w:r>
      <w:r w:rsidRPr="00B16845">
        <w:rPr>
          <w:sz w:val="24"/>
          <w:szCs w:val="24"/>
        </w:rPr>
        <w:t>(внесудебного) обжалования действий (бездействия) и (или) решений,</w:t>
      </w:r>
      <w:r w:rsidRPr="00B16845">
        <w:rPr>
          <w:spacing w:val="1"/>
          <w:sz w:val="24"/>
          <w:szCs w:val="24"/>
        </w:rPr>
        <w:t xml:space="preserve"> </w:t>
      </w:r>
      <w:r w:rsidRPr="00B16845">
        <w:rPr>
          <w:sz w:val="24"/>
          <w:szCs w:val="24"/>
        </w:rPr>
        <w:t>принятых (осуществленных) в ходе предоставления муниципальной</w:t>
      </w:r>
      <w:r w:rsidRPr="00B16845">
        <w:rPr>
          <w:spacing w:val="-2"/>
          <w:sz w:val="24"/>
          <w:szCs w:val="24"/>
        </w:rPr>
        <w:t xml:space="preserve"> </w:t>
      </w:r>
      <w:r w:rsidRPr="00B16845">
        <w:rPr>
          <w:sz w:val="24"/>
          <w:szCs w:val="24"/>
        </w:rPr>
        <w:t>услуги</w:t>
      </w:r>
      <w:proofErr w:type="gramEnd"/>
    </w:p>
    <w:p w:rsidR="00B16845" w:rsidRPr="00B16845" w:rsidRDefault="00B16845" w:rsidP="00B16845">
      <w:pPr>
        <w:pStyle w:val="1"/>
        <w:ind w:left="174"/>
        <w:rPr>
          <w:sz w:val="24"/>
          <w:szCs w:val="24"/>
        </w:rPr>
      </w:pPr>
    </w:p>
    <w:p w:rsidR="00B16845" w:rsidRPr="00B16845" w:rsidRDefault="00B16845" w:rsidP="00B16845">
      <w:pPr>
        <w:pStyle w:val="aa"/>
        <w:widowControl w:val="0"/>
        <w:numPr>
          <w:ilvl w:val="1"/>
          <w:numId w:val="27"/>
        </w:numPr>
        <w:tabs>
          <w:tab w:val="left" w:pos="1390"/>
        </w:tabs>
        <w:autoSpaceDE w:val="0"/>
        <w:autoSpaceDN w:val="0"/>
        <w:spacing w:before="76" w:after="0" w:line="240" w:lineRule="auto"/>
        <w:ind w:left="155" w:right="224" w:firstLine="709"/>
        <w:contextualSpacing w:val="0"/>
        <w:jc w:val="both"/>
        <w:rPr>
          <w:rFonts w:ascii="Times New Roman" w:hAnsi="Times New Roman"/>
          <w:sz w:val="24"/>
          <w:szCs w:val="24"/>
        </w:rPr>
      </w:pPr>
      <w:r w:rsidRPr="00B16845">
        <w:rPr>
          <w:rFonts w:ascii="Times New Roman" w:hAnsi="Times New Roman"/>
          <w:sz w:val="24"/>
          <w:szCs w:val="24"/>
        </w:rPr>
        <w:t>Порядок досудебного (внесудебного) обжалования решений и действий</w:t>
      </w:r>
      <w:r w:rsidRPr="00B16845">
        <w:rPr>
          <w:rFonts w:ascii="Times New Roman" w:hAnsi="Times New Roman"/>
          <w:spacing w:val="1"/>
          <w:sz w:val="24"/>
          <w:szCs w:val="24"/>
        </w:rPr>
        <w:t xml:space="preserve"> </w:t>
      </w:r>
      <w:r w:rsidRPr="00B16845">
        <w:rPr>
          <w:rFonts w:ascii="Times New Roman" w:hAnsi="Times New Roman"/>
          <w:sz w:val="24"/>
          <w:szCs w:val="24"/>
        </w:rPr>
        <w:t>(бездействия)</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Уполномоченного</w:t>
      </w:r>
      <w:r w:rsidRPr="00B16845">
        <w:rPr>
          <w:rFonts w:ascii="Times New Roman" w:hAnsi="Times New Roman"/>
          <w:spacing w:val="1"/>
          <w:sz w:val="24"/>
          <w:szCs w:val="24"/>
        </w:rPr>
        <w:t xml:space="preserve"> </w:t>
      </w:r>
      <w:r w:rsidRPr="00B16845">
        <w:rPr>
          <w:rFonts w:ascii="Times New Roman" w:hAnsi="Times New Roman"/>
          <w:sz w:val="24"/>
          <w:szCs w:val="24"/>
        </w:rPr>
        <w:t>органа,</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предоставляющего</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муниципальную</w:t>
      </w:r>
      <w:r w:rsidRPr="00B16845">
        <w:rPr>
          <w:rFonts w:ascii="Times New Roman" w:hAnsi="Times New Roman"/>
          <w:spacing w:val="-2"/>
          <w:sz w:val="24"/>
          <w:szCs w:val="24"/>
        </w:rPr>
        <w:t xml:space="preserve"> </w:t>
      </w:r>
      <w:r w:rsidRPr="00B16845">
        <w:rPr>
          <w:rFonts w:ascii="Times New Roman" w:hAnsi="Times New Roman"/>
          <w:sz w:val="24"/>
          <w:szCs w:val="24"/>
        </w:rPr>
        <w:t>услугу, а также его должностных лиц</w:t>
      </w:r>
      <w:r w:rsidRPr="00B16845">
        <w:rPr>
          <w:rFonts w:ascii="Times New Roman" w:hAnsi="Times New Roman"/>
          <w:spacing w:val="-1"/>
          <w:sz w:val="24"/>
          <w:szCs w:val="24"/>
        </w:rPr>
        <w:t xml:space="preserve"> </w:t>
      </w:r>
      <w:r w:rsidRPr="00B16845">
        <w:rPr>
          <w:rFonts w:ascii="Times New Roman" w:hAnsi="Times New Roman"/>
          <w:sz w:val="24"/>
          <w:szCs w:val="24"/>
        </w:rPr>
        <w:t>регулируется:</w:t>
      </w:r>
    </w:p>
    <w:p w:rsidR="00B16845" w:rsidRPr="00B16845" w:rsidRDefault="00B16845" w:rsidP="00B16845">
      <w:pPr>
        <w:pStyle w:val="a1"/>
        <w:ind w:right="225" w:firstLine="709"/>
      </w:pPr>
      <w:r w:rsidRPr="00B16845">
        <w:t xml:space="preserve">Федеральным </w:t>
      </w:r>
      <w:hyperlink r:id="rId13">
        <w:r w:rsidRPr="00B16845">
          <w:t xml:space="preserve">законом </w:t>
        </w:r>
      </w:hyperlink>
      <w:r w:rsidRPr="00B16845">
        <w:t>«Об организации предоставления государственных и</w:t>
      </w:r>
      <w:r w:rsidRPr="00B16845">
        <w:rPr>
          <w:spacing w:val="1"/>
        </w:rPr>
        <w:t xml:space="preserve"> </w:t>
      </w:r>
      <w:r w:rsidRPr="00B16845">
        <w:t>муниципальных</w:t>
      </w:r>
      <w:r w:rsidRPr="00B16845">
        <w:rPr>
          <w:spacing w:val="-2"/>
        </w:rPr>
        <w:t xml:space="preserve"> </w:t>
      </w:r>
      <w:r w:rsidRPr="00B16845">
        <w:t>услуг»;</w:t>
      </w:r>
    </w:p>
    <w:p w:rsidR="00B16845" w:rsidRPr="00B16845" w:rsidRDefault="00D06BED" w:rsidP="00B16845">
      <w:pPr>
        <w:ind w:left="155" w:right="225" w:firstLine="709"/>
        <w:jc w:val="both"/>
        <w:rPr>
          <w:i/>
        </w:rPr>
      </w:pPr>
      <w:hyperlink r:id="rId14">
        <w:r w:rsidR="00B16845" w:rsidRPr="00B16845">
          <w:t xml:space="preserve">постановлением </w:t>
        </w:r>
      </w:hyperlink>
      <w:r w:rsidR="00B16845" w:rsidRPr="00B16845">
        <w:rPr>
          <w:iCs/>
        </w:rPr>
        <w:t xml:space="preserve">администрации </w:t>
      </w:r>
      <w:r w:rsidR="00B16845" w:rsidRPr="00B16845">
        <w:rPr>
          <w:spacing w:val="1"/>
        </w:rPr>
        <w:t>сельского поселения;</w:t>
      </w:r>
    </w:p>
    <w:p w:rsidR="00B16845" w:rsidRPr="00B16845" w:rsidRDefault="00D06BED" w:rsidP="00B16845">
      <w:pPr>
        <w:pStyle w:val="a1"/>
        <w:ind w:right="225" w:firstLine="709"/>
      </w:pPr>
      <w:hyperlink r:id="rId15">
        <w:r w:rsidR="00B16845" w:rsidRPr="00B16845">
          <w:t>постановлением</w:t>
        </w:r>
      </w:hyperlink>
      <w:r w:rsidR="00B16845" w:rsidRPr="00B16845">
        <w:t xml:space="preserve"> Правительства Российской Федерации от 20 ноября 2012</w:t>
      </w:r>
      <w:r w:rsidR="00B16845" w:rsidRPr="00B16845">
        <w:rPr>
          <w:spacing w:val="1"/>
        </w:rPr>
        <w:t xml:space="preserve"> </w:t>
      </w:r>
      <w:r w:rsidR="00B16845" w:rsidRPr="00B16845">
        <w:t>года</w:t>
      </w:r>
      <w:r w:rsidR="00B16845" w:rsidRPr="00B16845">
        <w:rPr>
          <w:spacing w:val="1"/>
        </w:rPr>
        <w:t xml:space="preserve"> </w:t>
      </w:r>
      <w:r w:rsidR="00B16845" w:rsidRPr="00B16845">
        <w:t>№</w:t>
      </w:r>
      <w:r w:rsidR="00B16845" w:rsidRPr="00B16845">
        <w:rPr>
          <w:spacing w:val="1"/>
        </w:rPr>
        <w:t xml:space="preserve"> </w:t>
      </w:r>
      <w:r w:rsidR="00B16845" w:rsidRPr="00B16845">
        <w:t>1198</w:t>
      </w:r>
      <w:r w:rsidR="00B16845" w:rsidRPr="00B16845">
        <w:rPr>
          <w:spacing w:val="1"/>
        </w:rPr>
        <w:t xml:space="preserve"> </w:t>
      </w:r>
      <w:r w:rsidR="00B16845" w:rsidRPr="00B16845">
        <w:t>«О</w:t>
      </w:r>
      <w:r w:rsidR="00B16845" w:rsidRPr="00B16845">
        <w:rPr>
          <w:spacing w:val="1"/>
        </w:rPr>
        <w:t xml:space="preserve"> </w:t>
      </w:r>
      <w:r w:rsidR="00B16845" w:rsidRPr="00B16845">
        <w:t>федеральной</w:t>
      </w:r>
      <w:r w:rsidR="00B16845" w:rsidRPr="00B16845">
        <w:rPr>
          <w:spacing w:val="1"/>
        </w:rPr>
        <w:t xml:space="preserve"> </w:t>
      </w:r>
      <w:r w:rsidR="00B16845" w:rsidRPr="00B16845">
        <w:t>государственной</w:t>
      </w:r>
      <w:r w:rsidR="00B16845" w:rsidRPr="00B16845">
        <w:rPr>
          <w:spacing w:val="1"/>
        </w:rPr>
        <w:t xml:space="preserve"> </w:t>
      </w:r>
      <w:r w:rsidR="00B16845" w:rsidRPr="00B16845">
        <w:t>информационной</w:t>
      </w:r>
      <w:r w:rsidR="00B16845" w:rsidRPr="00B16845">
        <w:rPr>
          <w:spacing w:val="1"/>
        </w:rPr>
        <w:t xml:space="preserve"> </w:t>
      </w:r>
      <w:r w:rsidR="00B16845" w:rsidRPr="00B16845">
        <w:t>системе,</w:t>
      </w:r>
      <w:r w:rsidR="00B16845" w:rsidRPr="00B16845">
        <w:rPr>
          <w:spacing w:val="1"/>
        </w:rPr>
        <w:t xml:space="preserve"> </w:t>
      </w:r>
      <w:r w:rsidR="00B16845" w:rsidRPr="00B16845">
        <w:t>обеспечивающей</w:t>
      </w:r>
      <w:r w:rsidR="00B16845" w:rsidRPr="00B16845">
        <w:rPr>
          <w:spacing w:val="1"/>
        </w:rPr>
        <w:t xml:space="preserve"> </w:t>
      </w:r>
      <w:r w:rsidR="00B16845" w:rsidRPr="00B16845">
        <w:t>процесс</w:t>
      </w:r>
      <w:r w:rsidR="00B16845" w:rsidRPr="00B16845">
        <w:rPr>
          <w:spacing w:val="1"/>
        </w:rPr>
        <w:t xml:space="preserve"> </w:t>
      </w:r>
      <w:r w:rsidR="00B16845" w:rsidRPr="00B16845">
        <w:t>досудебного</w:t>
      </w:r>
      <w:r w:rsidR="00B16845" w:rsidRPr="00B16845">
        <w:rPr>
          <w:spacing w:val="1"/>
        </w:rPr>
        <w:t xml:space="preserve"> </w:t>
      </w:r>
      <w:r w:rsidR="00B16845" w:rsidRPr="00B16845">
        <w:t>(внесудебного)</w:t>
      </w:r>
      <w:r w:rsidR="00B16845" w:rsidRPr="00B16845">
        <w:rPr>
          <w:spacing w:val="1"/>
        </w:rPr>
        <w:t xml:space="preserve"> </w:t>
      </w:r>
      <w:r w:rsidR="00B16845" w:rsidRPr="00B16845">
        <w:t>обжалования</w:t>
      </w:r>
      <w:r w:rsidR="00B16845" w:rsidRPr="00B16845">
        <w:rPr>
          <w:spacing w:val="1"/>
        </w:rPr>
        <w:t xml:space="preserve"> </w:t>
      </w:r>
      <w:r w:rsidR="00B16845" w:rsidRPr="00B16845">
        <w:t>решений</w:t>
      </w:r>
      <w:r w:rsidR="00B16845" w:rsidRPr="00B16845">
        <w:rPr>
          <w:spacing w:val="1"/>
        </w:rPr>
        <w:t xml:space="preserve"> </w:t>
      </w:r>
      <w:r w:rsidR="00B16845" w:rsidRPr="00B16845">
        <w:t>и</w:t>
      </w:r>
      <w:r w:rsidR="00B16845" w:rsidRPr="00B16845">
        <w:rPr>
          <w:spacing w:val="1"/>
        </w:rPr>
        <w:t xml:space="preserve"> </w:t>
      </w:r>
      <w:r w:rsidR="00B16845" w:rsidRPr="00B16845">
        <w:t>действий</w:t>
      </w:r>
      <w:r w:rsidR="00B16845" w:rsidRPr="00B16845">
        <w:rPr>
          <w:spacing w:val="1"/>
        </w:rPr>
        <w:t xml:space="preserve"> </w:t>
      </w:r>
      <w:r w:rsidR="00B16845" w:rsidRPr="00B16845">
        <w:t>(бездействия),</w:t>
      </w:r>
      <w:r w:rsidR="00B16845" w:rsidRPr="00B16845">
        <w:rPr>
          <w:spacing w:val="1"/>
        </w:rPr>
        <w:t xml:space="preserve"> </w:t>
      </w:r>
      <w:r w:rsidR="00B16845" w:rsidRPr="00B16845">
        <w:t>совершенных</w:t>
      </w:r>
      <w:r w:rsidR="00B16845" w:rsidRPr="00B16845">
        <w:rPr>
          <w:spacing w:val="1"/>
        </w:rPr>
        <w:t xml:space="preserve"> </w:t>
      </w:r>
      <w:r w:rsidR="00B16845" w:rsidRPr="00B16845">
        <w:t>при</w:t>
      </w:r>
      <w:r w:rsidR="00B16845" w:rsidRPr="00B16845">
        <w:rPr>
          <w:spacing w:val="1"/>
        </w:rPr>
        <w:t xml:space="preserve"> </w:t>
      </w:r>
      <w:r w:rsidR="00B16845" w:rsidRPr="00B16845">
        <w:t>предоставлении</w:t>
      </w:r>
      <w:r w:rsidR="00B16845" w:rsidRPr="00B16845">
        <w:rPr>
          <w:spacing w:val="1"/>
        </w:rPr>
        <w:t xml:space="preserve"> </w:t>
      </w:r>
      <w:r w:rsidR="00B16845" w:rsidRPr="00B16845">
        <w:t>государственных</w:t>
      </w:r>
      <w:r w:rsidR="00B16845" w:rsidRPr="00B16845">
        <w:rPr>
          <w:spacing w:val="1"/>
        </w:rPr>
        <w:t xml:space="preserve"> </w:t>
      </w:r>
      <w:r w:rsidR="00B16845" w:rsidRPr="00B16845">
        <w:t>и</w:t>
      </w:r>
      <w:r w:rsidR="00B16845" w:rsidRPr="00B16845">
        <w:rPr>
          <w:spacing w:val="1"/>
        </w:rPr>
        <w:t xml:space="preserve"> </w:t>
      </w:r>
      <w:r w:rsidR="00B16845" w:rsidRPr="00B16845">
        <w:t>муниципальных</w:t>
      </w:r>
      <w:r w:rsidR="00B16845" w:rsidRPr="00B16845">
        <w:rPr>
          <w:spacing w:val="-2"/>
        </w:rPr>
        <w:t xml:space="preserve"> </w:t>
      </w:r>
      <w:r w:rsidR="00B16845" w:rsidRPr="00B16845">
        <w:t>услуг».</w:t>
      </w:r>
    </w:p>
    <w:p w:rsidR="00B16845" w:rsidRPr="00B16845" w:rsidRDefault="00B16845" w:rsidP="00B16845">
      <w:pPr>
        <w:pStyle w:val="1"/>
        <w:keepNext w:val="0"/>
        <w:numPr>
          <w:ilvl w:val="0"/>
          <w:numId w:val="47"/>
        </w:numPr>
        <w:tabs>
          <w:tab w:val="left" w:pos="1046"/>
        </w:tabs>
        <w:autoSpaceDE w:val="0"/>
        <w:autoSpaceDN w:val="0"/>
        <w:snapToGrid/>
        <w:ind w:right="663"/>
        <w:jc w:val="left"/>
        <w:rPr>
          <w:sz w:val="24"/>
          <w:szCs w:val="24"/>
        </w:rPr>
      </w:pPr>
      <w:r w:rsidRPr="00B16845">
        <w:rPr>
          <w:sz w:val="24"/>
          <w:szCs w:val="24"/>
        </w:rPr>
        <w:t>Особенности выполнения административных процедур (действий) в</w:t>
      </w:r>
      <w:r w:rsidRPr="00B16845">
        <w:rPr>
          <w:spacing w:val="-67"/>
          <w:sz w:val="24"/>
          <w:szCs w:val="24"/>
        </w:rPr>
        <w:t xml:space="preserve"> </w:t>
      </w:r>
      <w:r w:rsidRPr="00B16845">
        <w:rPr>
          <w:sz w:val="24"/>
          <w:szCs w:val="24"/>
        </w:rPr>
        <w:t>многофункциональных</w:t>
      </w:r>
      <w:r w:rsidRPr="00B16845">
        <w:rPr>
          <w:spacing w:val="-7"/>
          <w:sz w:val="24"/>
          <w:szCs w:val="24"/>
        </w:rPr>
        <w:t xml:space="preserve"> </w:t>
      </w:r>
      <w:r w:rsidRPr="00B16845">
        <w:rPr>
          <w:sz w:val="24"/>
          <w:szCs w:val="24"/>
        </w:rPr>
        <w:t>центрах</w:t>
      </w:r>
      <w:r w:rsidRPr="00B16845">
        <w:rPr>
          <w:spacing w:val="-5"/>
          <w:sz w:val="24"/>
          <w:szCs w:val="24"/>
        </w:rPr>
        <w:t xml:space="preserve"> </w:t>
      </w:r>
      <w:r w:rsidRPr="00B16845">
        <w:rPr>
          <w:sz w:val="24"/>
          <w:szCs w:val="24"/>
        </w:rPr>
        <w:t>предоставления</w:t>
      </w:r>
      <w:r w:rsidRPr="00B16845">
        <w:rPr>
          <w:spacing w:val="-5"/>
          <w:sz w:val="24"/>
          <w:szCs w:val="24"/>
        </w:rPr>
        <w:t xml:space="preserve"> </w:t>
      </w:r>
      <w:r w:rsidRPr="00B16845">
        <w:rPr>
          <w:sz w:val="24"/>
          <w:szCs w:val="24"/>
        </w:rPr>
        <w:t>государственных</w:t>
      </w:r>
      <w:r w:rsidRPr="00B16845">
        <w:rPr>
          <w:spacing w:val="-6"/>
          <w:sz w:val="24"/>
          <w:szCs w:val="24"/>
        </w:rPr>
        <w:t xml:space="preserve"> </w:t>
      </w:r>
      <w:r w:rsidRPr="00B16845">
        <w:rPr>
          <w:sz w:val="24"/>
          <w:szCs w:val="24"/>
        </w:rPr>
        <w:t>и</w:t>
      </w:r>
    </w:p>
    <w:p w:rsidR="00B16845" w:rsidRPr="00B16845" w:rsidRDefault="00B16845" w:rsidP="00B16845">
      <w:pPr>
        <w:ind w:left="3757"/>
        <w:rPr>
          <w:b/>
        </w:rPr>
      </w:pPr>
      <w:r w:rsidRPr="00B16845">
        <w:rPr>
          <w:b/>
        </w:rPr>
        <w:t>муниципальных</w:t>
      </w:r>
      <w:r w:rsidRPr="00B16845">
        <w:rPr>
          <w:b/>
          <w:spacing w:val="-6"/>
        </w:rPr>
        <w:t xml:space="preserve"> </w:t>
      </w:r>
      <w:r w:rsidRPr="00B16845">
        <w:rPr>
          <w:b/>
        </w:rPr>
        <w:t>услуг</w:t>
      </w:r>
    </w:p>
    <w:p w:rsidR="00B16845" w:rsidRPr="00B16845" w:rsidRDefault="00B16845" w:rsidP="00B16845">
      <w:pPr>
        <w:pStyle w:val="a1"/>
        <w:rPr>
          <w:b/>
        </w:rPr>
      </w:pPr>
    </w:p>
    <w:p w:rsidR="00B16845" w:rsidRPr="00B16845" w:rsidRDefault="00B16845" w:rsidP="00B16845">
      <w:pPr>
        <w:pStyle w:val="1"/>
        <w:rPr>
          <w:sz w:val="24"/>
          <w:szCs w:val="24"/>
        </w:rPr>
      </w:pPr>
      <w:r w:rsidRPr="00B16845">
        <w:rPr>
          <w:sz w:val="24"/>
          <w:szCs w:val="24"/>
        </w:rPr>
        <w:t>Исчерпывающий перечень административных процедур (действий) при</w:t>
      </w:r>
      <w:r w:rsidRPr="00B16845">
        <w:rPr>
          <w:spacing w:val="1"/>
          <w:sz w:val="24"/>
          <w:szCs w:val="24"/>
        </w:rPr>
        <w:t xml:space="preserve"> </w:t>
      </w:r>
      <w:r w:rsidRPr="00B16845">
        <w:rPr>
          <w:sz w:val="24"/>
          <w:szCs w:val="24"/>
        </w:rPr>
        <w:t>предоставлении муниципальной услуги, выполняемых</w:t>
      </w:r>
      <w:r w:rsidRPr="00B16845">
        <w:rPr>
          <w:spacing w:val="-67"/>
          <w:sz w:val="24"/>
          <w:szCs w:val="24"/>
        </w:rPr>
        <w:t xml:space="preserve"> </w:t>
      </w:r>
      <w:r w:rsidRPr="00B16845">
        <w:rPr>
          <w:sz w:val="24"/>
          <w:szCs w:val="24"/>
        </w:rPr>
        <w:t>многофункциональными</w:t>
      </w:r>
      <w:r w:rsidRPr="00B16845">
        <w:rPr>
          <w:spacing w:val="-2"/>
          <w:sz w:val="24"/>
          <w:szCs w:val="24"/>
        </w:rPr>
        <w:t xml:space="preserve"> </w:t>
      </w:r>
      <w:r w:rsidRPr="00B16845">
        <w:rPr>
          <w:sz w:val="24"/>
          <w:szCs w:val="24"/>
        </w:rPr>
        <w:t>центрами</w:t>
      </w:r>
    </w:p>
    <w:p w:rsidR="00B16845" w:rsidRPr="00B16845" w:rsidRDefault="00B16845" w:rsidP="00B16845">
      <w:pPr>
        <w:pStyle w:val="a1"/>
        <w:ind w:left="865"/>
      </w:pPr>
    </w:p>
    <w:p w:rsidR="00B16845" w:rsidRPr="00B16845" w:rsidRDefault="00B16845" w:rsidP="00B16845">
      <w:pPr>
        <w:pStyle w:val="a1"/>
        <w:ind w:left="865"/>
      </w:pPr>
      <w:r w:rsidRPr="00B16845">
        <w:t>6.1</w:t>
      </w:r>
      <w:r w:rsidRPr="00B16845">
        <w:rPr>
          <w:spacing w:val="-5"/>
        </w:rPr>
        <w:t xml:space="preserve"> </w:t>
      </w:r>
      <w:r w:rsidRPr="00B16845">
        <w:t>Многофункциональный</w:t>
      </w:r>
      <w:r w:rsidRPr="00B16845">
        <w:rPr>
          <w:spacing w:val="-6"/>
        </w:rPr>
        <w:t xml:space="preserve"> </w:t>
      </w:r>
      <w:r w:rsidRPr="00B16845">
        <w:t>центр</w:t>
      </w:r>
      <w:r w:rsidRPr="00B16845">
        <w:rPr>
          <w:spacing w:val="-5"/>
        </w:rPr>
        <w:t xml:space="preserve"> </w:t>
      </w:r>
      <w:r w:rsidRPr="00B16845">
        <w:t>осуществляет:</w:t>
      </w:r>
    </w:p>
    <w:p w:rsidR="00B16845" w:rsidRPr="00B16845" w:rsidRDefault="00B16845" w:rsidP="00B16845">
      <w:pPr>
        <w:pStyle w:val="a1"/>
        <w:ind w:right="225" w:firstLine="709"/>
      </w:pPr>
      <w:r w:rsidRPr="00B16845">
        <w:t>информирование</w:t>
      </w:r>
      <w:r w:rsidRPr="00B16845">
        <w:rPr>
          <w:spacing w:val="1"/>
        </w:rPr>
        <w:t xml:space="preserve"> </w:t>
      </w:r>
      <w:r w:rsidRPr="00B16845">
        <w:t>заявителей</w:t>
      </w:r>
      <w:r w:rsidRPr="00B16845">
        <w:rPr>
          <w:spacing w:val="1"/>
        </w:rPr>
        <w:t xml:space="preserve"> </w:t>
      </w:r>
      <w:r w:rsidRPr="00B16845">
        <w:t>о</w:t>
      </w:r>
      <w:r w:rsidRPr="00B16845">
        <w:rPr>
          <w:spacing w:val="1"/>
        </w:rPr>
        <w:t xml:space="preserve"> </w:t>
      </w:r>
      <w:r w:rsidRPr="00B16845">
        <w:t>порядке</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в</w:t>
      </w:r>
      <w:r w:rsidRPr="00B16845">
        <w:rPr>
          <w:spacing w:val="1"/>
        </w:rPr>
        <w:t xml:space="preserve"> </w:t>
      </w:r>
      <w:r w:rsidRPr="00B16845">
        <w:t>многофункциональном</w:t>
      </w:r>
      <w:r w:rsidRPr="00B16845">
        <w:rPr>
          <w:spacing w:val="1"/>
        </w:rPr>
        <w:t xml:space="preserve"> </w:t>
      </w:r>
      <w:r w:rsidRPr="00B16845">
        <w:t>центре,</w:t>
      </w:r>
      <w:r w:rsidRPr="00B16845">
        <w:rPr>
          <w:spacing w:val="1"/>
        </w:rPr>
        <w:t xml:space="preserve"> </w:t>
      </w:r>
      <w:r w:rsidRPr="00B16845">
        <w:t>по</w:t>
      </w:r>
      <w:r w:rsidRPr="00B16845">
        <w:rPr>
          <w:spacing w:val="1"/>
        </w:rPr>
        <w:t xml:space="preserve"> </w:t>
      </w:r>
      <w:r w:rsidRPr="00B16845">
        <w:t>иным</w:t>
      </w:r>
      <w:r w:rsidRPr="00B16845">
        <w:rPr>
          <w:spacing w:val="1"/>
        </w:rPr>
        <w:t xml:space="preserve"> </w:t>
      </w:r>
      <w:r w:rsidRPr="00B16845">
        <w:t>вопросам,</w:t>
      </w:r>
      <w:r w:rsidRPr="00B16845">
        <w:rPr>
          <w:spacing w:val="1"/>
        </w:rPr>
        <w:t xml:space="preserve"> </w:t>
      </w:r>
      <w:r w:rsidRPr="00B16845">
        <w:t xml:space="preserve">связанным с предоставлением муниципальной </w:t>
      </w:r>
      <w:r w:rsidRPr="00B16845">
        <w:lastRenderedPageBreak/>
        <w:t>услуги, а также</w:t>
      </w:r>
      <w:r w:rsidRPr="00B16845">
        <w:rPr>
          <w:spacing w:val="1"/>
        </w:rPr>
        <w:t xml:space="preserve"> </w:t>
      </w:r>
      <w:r w:rsidRPr="00B16845">
        <w:t>консультирование</w:t>
      </w:r>
      <w:r w:rsidRPr="00B16845">
        <w:rPr>
          <w:spacing w:val="1"/>
        </w:rPr>
        <w:t xml:space="preserve"> </w:t>
      </w:r>
      <w:r w:rsidRPr="00B16845">
        <w:t>заявителей</w:t>
      </w:r>
      <w:r w:rsidRPr="00B16845">
        <w:rPr>
          <w:spacing w:val="1"/>
        </w:rPr>
        <w:t xml:space="preserve"> </w:t>
      </w:r>
      <w:r w:rsidRPr="00B16845">
        <w:t>о</w:t>
      </w:r>
      <w:r w:rsidRPr="00B16845">
        <w:rPr>
          <w:spacing w:val="1"/>
        </w:rPr>
        <w:t xml:space="preserve"> </w:t>
      </w:r>
      <w:r w:rsidRPr="00B16845">
        <w:t>порядке</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2"/>
        </w:rPr>
        <w:t xml:space="preserve"> </w:t>
      </w:r>
      <w:r w:rsidRPr="00B16845">
        <w:t>услуги в</w:t>
      </w:r>
      <w:r w:rsidRPr="00B16845">
        <w:rPr>
          <w:spacing w:val="-1"/>
        </w:rPr>
        <w:t xml:space="preserve"> </w:t>
      </w:r>
      <w:r w:rsidRPr="00B16845">
        <w:t>многофункциональном центре;</w:t>
      </w:r>
    </w:p>
    <w:p w:rsidR="00B16845" w:rsidRPr="00B16845" w:rsidRDefault="00B16845" w:rsidP="00B16845">
      <w:pPr>
        <w:pStyle w:val="a1"/>
        <w:ind w:right="224" w:firstLine="709"/>
      </w:pPr>
      <w:r w:rsidRPr="00B16845">
        <w:t>выдачу</w:t>
      </w:r>
      <w:r w:rsidRPr="00B16845">
        <w:rPr>
          <w:spacing w:val="1"/>
        </w:rPr>
        <w:t xml:space="preserve"> </w:t>
      </w:r>
      <w:r w:rsidRPr="00B16845">
        <w:t>заявителю</w:t>
      </w:r>
      <w:r w:rsidRPr="00B16845">
        <w:rPr>
          <w:spacing w:val="1"/>
        </w:rPr>
        <w:t xml:space="preserve"> </w:t>
      </w:r>
      <w:r w:rsidRPr="00B16845">
        <w:t>результата</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r w:rsidRPr="00B16845">
        <w:t>услуги,</w:t>
      </w:r>
      <w:r w:rsidRPr="00B16845">
        <w:rPr>
          <w:spacing w:val="1"/>
        </w:rPr>
        <w:t xml:space="preserve"> </w:t>
      </w:r>
      <w:r w:rsidRPr="00B16845">
        <w:t>на</w:t>
      </w:r>
      <w:r w:rsidRPr="00B16845">
        <w:rPr>
          <w:spacing w:val="1"/>
        </w:rPr>
        <w:t xml:space="preserve"> </w:t>
      </w:r>
      <w:r w:rsidRPr="00B16845">
        <w:t>бумажном</w:t>
      </w:r>
      <w:r w:rsidRPr="00B16845">
        <w:rPr>
          <w:spacing w:val="1"/>
        </w:rPr>
        <w:t xml:space="preserve"> </w:t>
      </w:r>
      <w:r w:rsidRPr="00B16845">
        <w:t>носителе,</w:t>
      </w:r>
      <w:r w:rsidRPr="00B16845">
        <w:rPr>
          <w:spacing w:val="1"/>
        </w:rPr>
        <w:t xml:space="preserve"> </w:t>
      </w:r>
      <w:r w:rsidRPr="00B16845">
        <w:t>подтверждающих</w:t>
      </w:r>
      <w:r w:rsidRPr="00B16845">
        <w:rPr>
          <w:spacing w:val="1"/>
        </w:rPr>
        <w:t xml:space="preserve"> </w:t>
      </w:r>
      <w:r w:rsidRPr="00B16845">
        <w:t>содержание</w:t>
      </w:r>
      <w:r w:rsidRPr="00B16845">
        <w:rPr>
          <w:spacing w:val="-67"/>
        </w:rPr>
        <w:t xml:space="preserve"> </w:t>
      </w:r>
      <w:r w:rsidRPr="00B16845">
        <w:t>электронных</w:t>
      </w:r>
      <w:r w:rsidRPr="00B16845">
        <w:rPr>
          <w:spacing w:val="1"/>
        </w:rPr>
        <w:t xml:space="preserve"> </w:t>
      </w:r>
      <w:r w:rsidRPr="00B16845">
        <w:t>документов,</w:t>
      </w:r>
      <w:r w:rsidRPr="00B16845">
        <w:rPr>
          <w:spacing w:val="1"/>
        </w:rPr>
        <w:t xml:space="preserve"> </w:t>
      </w:r>
      <w:r w:rsidRPr="00B16845">
        <w:t>направленных</w:t>
      </w:r>
      <w:r w:rsidRPr="00B16845">
        <w:rPr>
          <w:spacing w:val="1"/>
        </w:rPr>
        <w:t xml:space="preserve"> </w:t>
      </w:r>
      <w:r w:rsidRPr="00B16845">
        <w:t>в</w:t>
      </w:r>
      <w:r w:rsidRPr="00B16845">
        <w:rPr>
          <w:spacing w:val="1"/>
        </w:rPr>
        <w:t xml:space="preserve"> </w:t>
      </w:r>
      <w:r w:rsidRPr="00B16845">
        <w:t>многофункциональный</w:t>
      </w:r>
      <w:r w:rsidRPr="00B16845">
        <w:rPr>
          <w:spacing w:val="1"/>
        </w:rPr>
        <w:t xml:space="preserve"> </w:t>
      </w:r>
      <w:r w:rsidRPr="00B16845">
        <w:t>центр</w:t>
      </w:r>
      <w:r w:rsidRPr="00B16845">
        <w:rPr>
          <w:spacing w:val="1"/>
        </w:rPr>
        <w:t xml:space="preserve"> </w:t>
      </w:r>
      <w:r w:rsidRPr="00B16845">
        <w:t>по</w:t>
      </w:r>
      <w:r w:rsidRPr="00B16845">
        <w:rPr>
          <w:spacing w:val="1"/>
        </w:rPr>
        <w:t xml:space="preserve"> </w:t>
      </w:r>
      <w:r w:rsidRPr="00B16845">
        <w:t>результатам</w:t>
      </w:r>
      <w:r w:rsidRPr="00B16845">
        <w:rPr>
          <w:spacing w:val="1"/>
        </w:rPr>
        <w:t xml:space="preserve"> </w:t>
      </w:r>
      <w:r w:rsidRPr="00B16845">
        <w:t>предоставления</w:t>
      </w:r>
      <w:r w:rsidRPr="00B16845">
        <w:rPr>
          <w:spacing w:val="1"/>
        </w:rPr>
        <w:t xml:space="preserve"> </w:t>
      </w:r>
      <w:r w:rsidRPr="00B16845">
        <w:t>муниципальной</w:t>
      </w:r>
      <w:r w:rsidRPr="00B16845">
        <w:rPr>
          <w:spacing w:val="1"/>
        </w:rPr>
        <w:t xml:space="preserve"> </w:t>
      </w:r>
      <w:proofErr w:type="gramStart"/>
      <w:r w:rsidRPr="00B16845">
        <w:t>услуги</w:t>
      </w:r>
      <w:proofErr w:type="gramEnd"/>
      <w:r w:rsidRPr="00B16845">
        <w:rPr>
          <w:spacing w:val="1"/>
        </w:rPr>
        <w:t xml:space="preserve"> </w:t>
      </w:r>
      <w:r w:rsidRPr="00B16845">
        <w:t>а</w:t>
      </w:r>
      <w:r w:rsidRPr="00B16845">
        <w:rPr>
          <w:spacing w:val="1"/>
        </w:rPr>
        <w:t xml:space="preserve"> </w:t>
      </w:r>
      <w:r w:rsidRPr="00B16845">
        <w:t>также</w:t>
      </w:r>
      <w:r w:rsidRPr="00B16845">
        <w:rPr>
          <w:spacing w:val="1"/>
        </w:rPr>
        <w:t xml:space="preserve"> </w:t>
      </w:r>
      <w:r w:rsidRPr="00B16845">
        <w:t>выдача</w:t>
      </w:r>
      <w:r w:rsidRPr="00B16845">
        <w:rPr>
          <w:spacing w:val="1"/>
        </w:rPr>
        <w:t xml:space="preserve"> </w:t>
      </w:r>
      <w:r w:rsidRPr="00B16845">
        <w:t>документов,</w:t>
      </w:r>
      <w:r w:rsidRPr="00B16845">
        <w:rPr>
          <w:spacing w:val="1"/>
        </w:rPr>
        <w:t xml:space="preserve"> </w:t>
      </w:r>
      <w:r w:rsidRPr="00B16845">
        <w:t>включая</w:t>
      </w:r>
      <w:r w:rsidRPr="00B16845">
        <w:rPr>
          <w:spacing w:val="1"/>
        </w:rPr>
        <w:t xml:space="preserve"> </w:t>
      </w:r>
      <w:r w:rsidRPr="00B16845">
        <w:t>составление</w:t>
      </w:r>
      <w:r w:rsidRPr="00B16845">
        <w:rPr>
          <w:spacing w:val="1"/>
        </w:rPr>
        <w:t xml:space="preserve"> </w:t>
      </w:r>
      <w:r w:rsidRPr="00B16845">
        <w:t>на</w:t>
      </w:r>
      <w:r w:rsidRPr="00B16845">
        <w:rPr>
          <w:spacing w:val="1"/>
        </w:rPr>
        <w:t xml:space="preserve"> </w:t>
      </w:r>
      <w:r w:rsidRPr="00B16845">
        <w:t>бумажном</w:t>
      </w:r>
      <w:r w:rsidRPr="00B16845">
        <w:rPr>
          <w:spacing w:val="1"/>
        </w:rPr>
        <w:t xml:space="preserve"> </w:t>
      </w:r>
      <w:r w:rsidRPr="00B16845">
        <w:t>носителе</w:t>
      </w:r>
      <w:r w:rsidRPr="00B16845">
        <w:rPr>
          <w:spacing w:val="1"/>
        </w:rPr>
        <w:t xml:space="preserve"> </w:t>
      </w:r>
      <w:r w:rsidRPr="00B16845">
        <w:t>и</w:t>
      </w:r>
      <w:r w:rsidRPr="00B16845">
        <w:rPr>
          <w:spacing w:val="1"/>
        </w:rPr>
        <w:t xml:space="preserve"> </w:t>
      </w:r>
      <w:r w:rsidRPr="00B16845">
        <w:t>заверение</w:t>
      </w:r>
      <w:r w:rsidRPr="00B16845">
        <w:rPr>
          <w:spacing w:val="1"/>
        </w:rPr>
        <w:t xml:space="preserve"> </w:t>
      </w:r>
      <w:r w:rsidRPr="00B16845">
        <w:t>выписок из информационных систем органов, предоставляющих муниципальных</w:t>
      </w:r>
      <w:r w:rsidRPr="00B16845">
        <w:rPr>
          <w:spacing w:val="-2"/>
        </w:rPr>
        <w:t xml:space="preserve"> </w:t>
      </w:r>
      <w:r w:rsidRPr="00B16845">
        <w:t>услуг;</w:t>
      </w:r>
    </w:p>
    <w:p w:rsidR="00B16845" w:rsidRPr="00B16845" w:rsidRDefault="00B16845" w:rsidP="00B16845">
      <w:pPr>
        <w:pStyle w:val="a1"/>
        <w:ind w:left="865"/>
      </w:pPr>
      <w:r w:rsidRPr="00B16845">
        <w:t>иные</w:t>
      </w:r>
      <w:r w:rsidRPr="00B16845">
        <w:rPr>
          <w:spacing w:val="-3"/>
        </w:rPr>
        <w:t xml:space="preserve"> </w:t>
      </w:r>
      <w:r w:rsidRPr="00B16845">
        <w:t>процедуры</w:t>
      </w:r>
      <w:r w:rsidRPr="00B16845">
        <w:rPr>
          <w:spacing w:val="-2"/>
        </w:rPr>
        <w:t xml:space="preserve"> </w:t>
      </w:r>
      <w:r w:rsidRPr="00B16845">
        <w:t>и</w:t>
      </w:r>
      <w:r w:rsidRPr="00B16845">
        <w:rPr>
          <w:spacing w:val="-2"/>
        </w:rPr>
        <w:t xml:space="preserve"> </w:t>
      </w:r>
      <w:r w:rsidRPr="00B16845">
        <w:t>действия,</w:t>
      </w:r>
      <w:r w:rsidRPr="00B16845">
        <w:rPr>
          <w:spacing w:val="-2"/>
        </w:rPr>
        <w:t xml:space="preserve"> </w:t>
      </w:r>
      <w:r w:rsidRPr="00B16845">
        <w:t>предусмотренные</w:t>
      </w:r>
      <w:r w:rsidRPr="00B16845">
        <w:rPr>
          <w:spacing w:val="-2"/>
        </w:rPr>
        <w:t xml:space="preserve"> </w:t>
      </w:r>
      <w:r w:rsidRPr="00B16845">
        <w:t>Федеральным</w:t>
      </w:r>
      <w:r w:rsidRPr="00B16845">
        <w:rPr>
          <w:spacing w:val="-3"/>
        </w:rPr>
        <w:t xml:space="preserve"> </w:t>
      </w:r>
      <w:r w:rsidRPr="00B16845">
        <w:t>законом</w:t>
      </w:r>
      <w:r w:rsidRPr="00B16845">
        <w:rPr>
          <w:spacing w:val="-2"/>
        </w:rPr>
        <w:t xml:space="preserve"> </w:t>
      </w:r>
      <w:r w:rsidRPr="00B16845">
        <w:t>№</w:t>
      </w:r>
      <w:r w:rsidRPr="00B16845">
        <w:rPr>
          <w:spacing w:val="-2"/>
        </w:rPr>
        <w:t xml:space="preserve"> </w:t>
      </w:r>
      <w:r w:rsidRPr="00B16845">
        <w:t>210-</w:t>
      </w:r>
    </w:p>
    <w:p w:rsidR="00B16845" w:rsidRPr="00B16845" w:rsidRDefault="00B16845" w:rsidP="00B16845">
      <w:pPr>
        <w:pStyle w:val="a1"/>
      </w:pPr>
      <w:r w:rsidRPr="00B16845">
        <w:t>ФЗ.</w:t>
      </w:r>
    </w:p>
    <w:p w:rsidR="00B16845" w:rsidRPr="00B16845" w:rsidRDefault="00B16845" w:rsidP="00B16845">
      <w:pPr>
        <w:pStyle w:val="a1"/>
        <w:ind w:left="865"/>
      </w:pPr>
      <w:r w:rsidRPr="00B16845">
        <w:t>В</w:t>
      </w:r>
      <w:r w:rsidRPr="00B16845">
        <w:rPr>
          <w:spacing w:val="36"/>
        </w:rPr>
        <w:t xml:space="preserve"> </w:t>
      </w:r>
      <w:r w:rsidRPr="00B16845">
        <w:t>соответствии</w:t>
      </w:r>
      <w:r w:rsidRPr="00B16845">
        <w:rPr>
          <w:spacing w:val="36"/>
        </w:rPr>
        <w:t xml:space="preserve"> </w:t>
      </w:r>
      <w:r w:rsidRPr="00B16845">
        <w:t>с</w:t>
      </w:r>
      <w:r w:rsidRPr="00B16845">
        <w:rPr>
          <w:spacing w:val="36"/>
        </w:rPr>
        <w:t xml:space="preserve"> </w:t>
      </w:r>
      <w:r w:rsidRPr="00B16845">
        <w:t>частью</w:t>
      </w:r>
      <w:r w:rsidRPr="00B16845">
        <w:rPr>
          <w:spacing w:val="36"/>
        </w:rPr>
        <w:t xml:space="preserve"> </w:t>
      </w:r>
      <w:r w:rsidRPr="00B16845">
        <w:t>1.1</w:t>
      </w:r>
      <w:r w:rsidRPr="00B16845">
        <w:rPr>
          <w:spacing w:val="36"/>
        </w:rPr>
        <w:t xml:space="preserve"> </w:t>
      </w:r>
      <w:r w:rsidRPr="00B16845">
        <w:t>статьи</w:t>
      </w:r>
      <w:r w:rsidRPr="00B16845">
        <w:rPr>
          <w:spacing w:val="36"/>
        </w:rPr>
        <w:t xml:space="preserve"> </w:t>
      </w:r>
      <w:r w:rsidRPr="00B16845">
        <w:t>16</w:t>
      </w:r>
      <w:r w:rsidRPr="00B16845">
        <w:rPr>
          <w:spacing w:val="36"/>
        </w:rPr>
        <w:t xml:space="preserve"> </w:t>
      </w:r>
      <w:r w:rsidRPr="00B16845">
        <w:t>Федерального</w:t>
      </w:r>
      <w:r w:rsidRPr="00B16845">
        <w:rPr>
          <w:spacing w:val="36"/>
        </w:rPr>
        <w:t xml:space="preserve"> </w:t>
      </w:r>
      <w:r w:rsidRPr="00B16845">
        <w:t>закона</w:t>
      </w:r>
      <w:r w:rsidRPr="00B16845">
        <w:rPr>
          <w:spacing w:val="36"/>
        </w:rPr>
        <w:t xml:space="preserve"> </w:t>
      </w:r>
      <w:r w:rsidRPr="00B16845">
        <w:t>№</w:t>
      </w:r>
      <w:r w:rsidRPr="00B16845">
        <w:rPr>
          <w:spacing w:val="36"/>
        </w:rPr>
        <w:t xml:space="preserve"> </w:t>
      </w:r>
      <w:r w:rsidRPr="00B16845">
        <w:t>210-ФЗ</w:t>
      </w:r>
      <w:r w:rsidRPr="00B16845">
        <w:rPr>
          <w:spacing w:val="36"/>
        </w:rPr>
        <w:t xml:space="preserve"> </w:t>
      </w:r>
      <w:proofErr w:type="gramStart"/>
      <w:r w:rsidRPr="00B16845">
        <w:t>для</w:t>
      </w:r>
      <w:proofErr w:type="gramEnd"/>
    </w:p>
    <w:p w:rsidR="00B16845" w:rsidRPr="00B16845" w:rsidRDefault="00B16845" w:rsidP="00B16845">
      <w:pPr>
        <w:pStyle w:val="a1"/>
      </w:pPr>
      <w:r w:rsidRPr="00B16845">
        <w:t>реализации</w:t>
      </w:r>
      <w:r w:rsidRPr="00B16845">
        <w:rPr>
          <w:spacing w:val="4"/>
        </w:rPr>
        <w:t xml:space="preserve"> </w:t>
      </w:r>
      <w:r w:rsidRPr="00B16845">
        <w:t>своих</w:t>
      </w:r>
      <w:r w:rsidRPr="00B16845">
        <w:rPr>
          <w:spacing w:val="5"/>
        </w:rPr>
        <w:t xml:space="preserve"> </w:t>
      </w:r>
      <w:r w:rsidRPr="00B16845">
        <w:t>функций</w:t>
      </w:r>
      <w:r w:rsidRPr="00B16845">
        <w:rPr>
          <w:spacing w:val="5"/>
        </w:rPr>
        <w:t xml:space="preserve"> </w:t>
      </w:r>
      <w:r w:rsidRPr="00B16845">
        <w:t>многофункциональные</w:t>
      </w:r>
      <w:r w:rsidRPr="00B16845">
        <w:rPr>
          <w:spacing w:val="5"/>
        </w:rPr>
        <w:t xml:space="preserve"> </w:t>
      </w:r>
      <w:r w:rsidRPr="00B16845">
        <w:t>центры</w:t>
      </w:r>
      <w:r w:rsidRPr="00B16845">
        <w:rPr>
          <w:spacing w:val="4"/>
        </w:rPr>
        <w:t xml:space="preserve"> </w:t>
      </w:r>
      <w:r w:rsidRPr="00B16845">
        <w:t>вправе</w:t>
      </w:r>
      <w:r w:rsidRPr="00B16845">
        <w:rPr>
          <w:spacing w:val="5"/>
        </w:rPr>
        <w:t xml:space="preserve"> </w:t>
      </w:r>
      <w:r w:rsidRPr="00B16845">
        <w:t>привлекать</w:t>
      </w:r>
      <w:r w:rsidRPr="00B16845">
        <w:rPr>
          <w:spacing w:val="5"/>
        </w:rPr>
        <w:t xml:space="preserve"> </w:t>
      </w:r>
      <w:r w:rsidRPr="00B16845">
        <w:t>иные</w:t>
      </w:r>
      <w:r w:rsidRPr="00B16845">
        <w:rPr>
          <w:spacing w:val="-67"/>
        </w:rPr>
        <w:t xml:space="preserve"> </w:t>
      </w:r>
      <w:r w:rsidRPr="00B16845">
        <w:t>организации.</w:t>
      </w:r>
    </w:p>
    <w:p w:rsidR="00B16845" w:rsidRPr="00B16845" w:rsidRDefault="00B16845" w:rsidP="00B16845">
      <w:pPr>
        <w:pStyle w:val="a1"/>
      </w:pPr>
    </w:p>
    <w:p w:rsidR="00B16845" w:rsidRPr="00B16845" w:rsidRDefault="00B16845" w:rsidP="00A7249A">
      <w:pPr>
        <w:pStyle w:val="1"/>
        <w:ind w:left="3314"/>
        <w:jc w:val="left"/>
        <w:rPr>
          <w:sz w:val="24"/>
          <w:szCs w:val="24"/>
        </w:rPr>
      </w:pPr>
      <w:r w:rsidRPr="00B16845">
        <w:rPr>
          <w:sz w:val="24"/>
          <w:szCs w:val="24"/>
        </w:rPr>
        <w:t>Информирование заявителей</w:t>
      </w:r>
    </w:p>
    <w:p w:rsidR="00B16845" w:rsidRPr="00B16845" w:rsidRDefault="00B16845" w:rsidP="00B16845">
      <w:pPr>
        <w:pStyle w:val="aa"/>
        <w:widowControl w:val="0"/>
        <w:numPr>
          <w:ilvl w:val="1"/>
          <w:numId w:val="26"/>
        </w:numPr>
        <w:tabs>
          <w:tab w:val="left" w:pos="1674"/>
          <w:tab w:val="left" w:pos="1675"/>
          <w:tab w:val="left" w:pos="4164"/>
          <w:tab w:val="left" w:pos="5715"/>
          <w:tab w:val="left" w:pos="9081"/>
        </w:tabs>
        <w:autoSpaceDE w:val="0"/>
        <w:autoSpaceDN w:val="0"/>
        <w:spacing w:after="0" w:line="240" w:lineRule="auto"/>
        <w:ind w:left="155" w:right="225" w:firstLine="709"/>
        <w:contextualSpacing w:val="0"/>
        <w:jc w:val="both"/>
        <w:rPr>
          <w:rFonts w:ascii="Times New Roman" w:hAnsi="Times New Roman"/>
          <w:sz w:val="24"/>
          <w:szCs w:val="24"/>
        </w:rPr>
        <w:sectPr w:rsidR="00B16845" w:rsidRPr="00B16845">
          <w:pgSz w:w="11910" w:h="16840"/>
          <w:pgMar w:top="1040" w:right="340" w:bottom="280" w:left="1120" w:header="720" w:footer="720" w:gutter="0"/>
          <w:cols w:space="720"/>
        </w:sectPr>
      </w:pPr>
      <w:r w:rsidRPr="00B16845">
        <w:rPr>
          <w:rFonts w:ascii="Times New Roman" w:hAnsi="Times New Roman"/>
          <w:sz w:val="24"/>
          <w:szCs w:val="24"/>
        </w:rPr>
        <w:t>Информирование</w:t>
      </w:r>
      <w:r w:rsidRPr="00B16845">
        <w:rPr>
          <w:rFonts w:ascii="Times New Roman" w:hAnsi="Times New Roman"/>
          <w:sz w:val="24"/>
          <w:szCs w:val="24"/>
        </w:rPr>
        <w:tab/>
        <w:t>заявителя</w:t>
      </w:r>
      <w:r w:rsidRPr="00B16845">
        <w:rPr>
          <w:rFonts w:ascii="Times New Roman" w:hAnsi="Times New Roman"/>
          <w:sz w:val="24"/>
          <w:szCs w:val="24"/>
        </w:rPr>
        <w:tab/>
        <w:t>многофункциональными</w:t>
      </w:r>
      <w:r w:rsidRPr="00B16845">
        <w:rPr>
          <w:rFonts w:ascii="Times New Roman" w:hAnsi="Times New Roman"/>
          <w:sz w:val="24"/>
          <w:szCs w:val="24"/>
        </w:rPr>
        <w:tab/>
        <w:t>центрами</w:t>
      </w:r>
      <w:r w:rsidRPr="00B16845">
        <w:rPr>
          <w:rFonts w:ascii="Times New Roman" w:hAnsi="Times New Roman"/>
          <w:spacing w:val="-67"/>
          <w:sz w:val="24"/>
          <w:szCs w:val="24"/>
        </w:rPr>
        <w:t xml:space="preserve"> </w:t>
      </w:r>
      <w:r w:rsidRPr="00B16845">
        <w:rPr>
          <w:rFonts w:ascii="Times New Roman" w:hAnsi="Times New Roman"/>
          <w:sz w:val="24"/>
          <w:szCs w:val="24"/>
        </w:rPr>
        <w:t>осуществляется</w:t>
      </w:r>
      <w:r w:rsidRPr="00B16845">
        <w:rPr>
          <w:rFonts w:ascii="Times New Roman" w:hAnsi="Times New Roman"/>
          <w:spacing w:val="-1"/>
          <w:sz w:val="24"/>
          <w:szCs w:val="24"/>
        </w:rPr>
        <w:t xml:space="preserve"> </w:t>
      </w:r>
      <w:r w:rsidRPr="00B16845">
        <w:rPr>
          <w:rFonts w:ascii="Times New Roman" w:hAnsi="Times New Roman"/>
          <w:sz w:val="24"/>
          <w:szCs w:val="24"/>
        </w:rPr>
        <w:t>следующими способами:</w:t>
      </w:r>
    </w:p>
    <w:p w:rsidR="00B16845" w:rsidRPr="00B16845" w:rsidRDefault="00B16845" w:rsidP="00F73BF1">
      <w:pPr>
        <w:pStyle w:val="a1"/>
        <w:spacing w:before="76"/>
        <w:ind w:right="225"/>
      </w:pPr>
      <w:r w:rsidRPr="00B16845">
        <w:lastRenderedPageBreak/>
        <w:t>а) посредством привлечения средств массовой информации, а также путем</w:t>
      </w:r>
      <w:r w:rsidRPr="00B16845">
        <w:rPr>
          <w:spacing w:val="1"/>
        </w:rPr>
        <w:t xml:space="preserve"> </w:t>
      </w:r>
      <w:r w:rsidRPr="00B16845">
        <w:t>размещения</w:t>
      </w:r>
      <w:r w:rsidRPr="00B16845">
        <w:rPr>
          <w:spacing w:val="1"/>
        </w:rPr>
        <w:t xml:space="preserve"> </w:t>
      </w:r>
      <w:r w:rsidRPr="00B16845">
        <w:t>информации</w:t>
      </w:r>
      <w:r w:rsidRPr="00B16845">
        <w:rPr>
          <w:spacing w:val="1"/>
        </w:rPr>
        <w:t xml:space="preserve"> </w:t>
      </w:r>
      <w:r w:rsidRPr="00B16845">
        <w:t>на</w:t>
      </w:r>
      <w:r w:rsidRPr="00B16845">
        <w:rPr>
          <w:spacing w:val="1"/>
        </w:rPr>
        <w:t xml:space="preserve"> </w:t>
      </w:r>
      <w:r w:rsidRPr="00B16845">
        <w:t>официальных</w:t>
      </w:r>
      <w:r w:rsidRPr="00B16845">
        <w:rPr>
          <w:spacing w:val="1"/>
        </w:rPr>
        <w:t xml:space="preserve"> </w:t>
      </w:r>
      <w:r w:rsidRPr="00B16845">
        <w:t>сайтах</w:t>
      </w:r>
      <w:r w:rsidRPr="00B16845">
        <w:rPr>
          <w:spacing w:val="1"/>
        </w:rPr>
        <w:t xml:space="preserve"> </w:t>
      </w:r>
      <w:r w:rsidRPr="00B16845">
        <w:t>и</w:t>
      </w:r>
      <w:r w:rsidRPr="00B16845">
        <w:rPr>
          <w:spacing w:val="1"/>
        </w:rPr>
        <w:t xml:space="preserve"> </w:t>
      </w:r>
      <w:r w:rsidRPr="00B16845">
        <w:t>информационных</w:t>
      </w:r>
      <w:r w:rsidRPr="00B16845">
        <w:rPr>
          <w:spacing w:val="1"/>
        </w:rPr>
        <w:t xml:space="preserve"> </w:t>
      </w:r>
      <w:r w:rsidRPr="00B16845">
        <w:t>стендах</w:t>
      </w:r>
      <w:r w:rsidRPr="00B16845">
        <w:rPr>
          <w:spacing w:val="1"/>
        </w:rPr>
        <w:t xml:space="preserve"> </w:t>
      </w:r>
      <w:r w:rsidRPr="00B16845">
        <w:t>многофункциональных</w:t>
      </w:r>
      <w:r w:rsidRPr="00B16845">
        <w:rPr>
          <w:spacing w:val="-1"/>
        </w:rPr>
        <w:t xml:space="preserve"> </w:t>
      </w:r>
      <w:r w:rsidRPr="00B16845">
        <w:t>центров;</w:t>
      </w:r>
    </w:p>
    <w:p w:rsidR="00B16845" w:rsidRPr="00B16845" w:rsidRDefault="00B16845" w:rsidP="00B16845">
      <w:pPr>
        <w:pStyle w:val="a1"/>
        <w:ind w:right="224" w:firstLine="709"/>
      </w:pPr>
      <w:r w:rsidRPr="00B16845">
        <w:t>б)</w:t>
      </w:r>
      <w:r w:rsidRPr="00B16845">
        <w:rPr>
          <w:spacing w:val="1"/>
        </w:rPr>
        <w:t xml:space="preserve"> </w:t>
      </w:r>
      <w:r w:rsidRPr="00B16845">
        <w:t>при</w:t>
      </w:r>
      <w:r w:rsidRPr="00B16845">
        <w:rPr>
          <w:spacing w:val="1"/>
        </w:rPr>
        <w:t xml:space="preserve"> </w:t>
      </w:r>
      <w:r w:rsidRPr="00B16845">
        <w:t>обращении</w:t>
      </w:r>
      <w:r w:rsidRPr="00B16845">
        <w:rPr>
          <w:spacing w:val="1"/>
        </w:rPr>
        <w:t xml:space="preserve"> </w:t>
      </w:r>
      <w:r w:rsidRPr="00B16845">
        <w:t>заявителя</w:t>
      </w:r>
      <w:r w:rsidRPr="00B16845">
        <w:rPr>
          <w:spacing w:val="1"/>
        </w:rPr>
        <w:t xml:space="preserve"> </w:t>
      </w:r>
      <w:r w:rsidRPr="00B16845">
        <w:t>в</w:t>
      </w:r>
      <w:r w:rsidRPr="00B16845">
        <w:rPr>
          <w:spacing w:val="1"/>
        </w:rPr>
        <w:t xml:space="preserve"> </w:t>
      </w:r>
      <w:r w:rsidRPr="00B16845">
        <w:t>многофункциональный</w:t>
      </w:r>
      <w:r w:rsidRPr="00B16845">
        <w:rPr>
          <w:spacing w:val="1"/>
        </w:rPr>
        <w:t xml:space="preserve"> </w:t>
      </w:r>
      <w:r w:rsidRPr="00B16845">
        <w:t>центр</w:t>
      </w:r>
      <w:r w:rsidRPr="00B16845">
        <w:rPr>
          <w:spacing w:val="1"/>
        </w:rPr>
        <w:t xml:space="preserve"> </w:t>
      </w:r>
      <w:r w:rsidRPr="00B16845">
        <w:t>лично,</w:t>
      </w:r>
      <w:r w:rsidRPr="00B16845">
        <w:rPr>
          <w:spacing w:val="1"/>
        </w:rPr>
        <w:t xml:space="preserve"> </w:t>
      </w:r>
      <w:r w:rsidRPr="00B16845">
        <w:t>по</w:t>
      </w:r>
      <w:r w:rsidRPr="00B16845">
        <w:rPr>
          <w:spacing w:val="1"/>
        </w:rPr>
        <w:t xml:space="preserve"> </w:t>
      </w:r>
      <w:r w:rsidRPr="00B16845">
        <w:t>телефону,</w:t>
      </w:r>
      <w:r w:rsidRPr="00B16845">
        <w:rPr>
          <w:spacing w:val="-2"/>
        </w:rPr>
        <w:t xml:space="preserve"> </w:t>
      </w:r>
      <w:r w:rsidRPr="00B16845">
        <w:t>посредством</w:t>
      </w:r>
      <w:r w:rsidRPr="00B16845">
        <w:rPr>
          <w:spacing w:val="-2"/>
        </w:rPr>
        <w:t xml:space="preserve"> </w:t>
      </w:r>
      <w:r w:rsidRPr="00B16845">
        <w:t>почтовых</w:t>
      </w:r>
      <w:r w:rsidRPr="00B16845">
        <w:rPr>
          <w:spacing w:val="-1"/>
        </w:rPr>
        <w:t xml:space="preserve"> </w:t>
      </w:r>
      <w:r w:rsidRPr="00B16845">
        <w:t>отправлений,</w:t>
      </w:r>
      <w:r w:rsidRPr="00B16845">
        <w:rPr>
          <w:spacing w:val="-3"/>
        </w:rPr>
        <w:t xml:space="preserve"> </w:t>
      </w:r>
      <w:r w:rsidRPr="00B16845">
        <w:t>либо</w:t>
      </w:r>
      <w:r w:rsidRPr="00B16845">
        <w:rPr>
          <w:spacing w:val="-1"/>
        </w:rPr>
        <w:t xml:space="preserve"> </w:t>
      </w:r>
      <w:r w:rsidRPr="00B16845">
        <w:t>по</w:t>
      </w:r>
      <w:r w:rsidRPr="00B16845">
        <w:rPr>
          <w:spacing w:val="-2"/>
        </w:rPr>
        <w:t xml:space="preserve"> </w:t>
      </w:r>
      <w:r w:rsidRPr="00B16845">
        <w:t>электронной</w:t>
      </w:r>
      <w:r w:rsidRPr="00B16845">
        <w:rPr>
          <w:spacing w:val="-3"/>
        </w:rPr>
        <w:t xml:space="preserve"> </w:t>
      </w:r>
      <w:r w:rsidRPr="00B16845">
        <w:t>почте.</w:t>
      </w:r>
    </w:p>
    <w:p w:rsidR="00B16845" w:rsidRPr="00B16845" w:rsidRDefault="00B16845" w:rsidP="00B16845">
      <w:pPr>
        <w:pStyle w:val="a1"/>
        <w:ind w:right="225" w:firstLine="709"/>
      </w:pPr>
      <w:r w:rsidRPr="00B16845">
        <w:t>При личном обращении работник многофункционального центра подробно</w:t>
      </w:r>
      <w:r w:rsidRPr="00B16845">
        <w:rPr>
          <w:spacing w:val="1"/>
        </w:rPr>
        <w:t xml:space="preserve"> </w:t>
      </w:r>
      <w:r w:rsidRPr="00B16845">
        <w:t>информирует заявителей по интересующим их вопросам в вежливой корректной</w:t>
      </w:r>
      <w:r w:rsidRPr="00B16845">
        <w:rPr>
          <w:spacing w:val="1"/>
        </w:rPr>
        <w:t xml:space="preserve"> </w:t>
      </w:r>
      <w:r w:rsidRPr="00B16845">
        <w:t>форме с использованием официально-делового стиля речи. Рекомендуемое время</w:t>
      </w:r>
      <w:r w:rsidRPr="00B16845">
        <w:rPr>
          <w:spacing w:val="1"/>
        </w:rPr>
        <w:t xml:space="preserve"> </w:t>
      </w:r>
      <w:r w:rsidRPr="00B16845">
        <w:t>предоставления консультации – не более 15 минут, время ожидания в очереди в</w:t>
      </w:r>
      <w:r w:rsidRPr="00B16845">
        <w:rPr>
          <w:spacing w:val="1"/>
        </w:rPr>
        <w:t xml:space="preserve"> </w:t>
      </w:r>
      <w:r w:rsidRPr="00B16845">
        <w:t>секторе информирования для получения информации о муниципальных услугах не</w:t>
      </w:r>
      <w:r w:rsidRPr="00B16845">
        <w:rPr>
          <w:spacing w:val="1"/>
        </w:rPr>
        <w:t xml:space="preserve"> </w:t>
      </w:r>
      <w:r w:rsidRPr="00B16845">
        <w:t>может</w:t>
      </w:r>
      <w:r w:rsidRPr="00B16845">
        <w:rPr>
          <w:spacing w:val="-1"/>
        </w:rPr>
        <w:t xml:space="preserve"> </w:t>
      </w:r>
      <w:r w:rsidRPr="00B16845">
        <w:t>превышать 15 минут.</w:t>
      </w:r>
    </w:p>
    <w:p w:rsidR="00B16845" w:rsidRPr="00B16845" w:rsidRDefault="00B16845" w:rsidP="00B16845">
      <w:pPr>
        <w:pStyle w:val="a1"/>
        <w:ind w:right="224" w:firstLine="709"/>
      </w:pPr>
      <w:r w:rsidRPr="00B16845">
        <w:t>Ответ</w:t>
      </w:r>
      <w:r w:rsidRPr="00B16845">
        <w:rPr>
          <w:spacing w:val="1"/>
        </w:rPr>
        <w:t xml:space="preserve"> </w:t>
      </w:r>
      <w:r w:rsidRPr="00B16845">
        <w:t>на</w:t>
      </w:r>
      <w:r w:rsidRPr="00B16845">
        <w:rPr>
          <w:spacing w:val="1"/>
        </w:rPr>
        <w:t xml:space="preserve"> </w:t>
      </w:r>
      <w:r w:rsidRPr="00B16845">
        <w:t>телефонный</w:t>
      </w:r>
      <w:r w:rsidRPr="00B16845">
        <w:rPr>
          <w:spacing w:val="1"/>
        </w:rPr>
        <w:t xml:space="preserve"> </w:t>
      </w:r>
      <w:r w:rsidRPr="00B16845">
        <w:t>звонок</w:t>
      </w:r>
      <w:r w:rsidRPr="00B16845">
        <w:rPr>
          <w:spacing w:val="1"/>
        </w:rPr>
        <w:t xml:space="preserve"> </w:t>
      </w:r>
      <w:r w:rsidRPr="00B16845">
        <w:t>должен</w:t>
      </w:r>
      <w:r w:rsidRPr="00B16845">
        <w:rPr>
          <w:spacing w:val="1"/>
        </w:rPr>
        <w:t xml:space="preserve"> </w:t>
      </w:r>
      <w:r w:rsidRPr="00B16845">
        <w:t>начинаться</w:t>
      </w:r>
      <w:r w:rsidRPr="00B16845">
        <w:rPr>
          <w:spacing w:val="1"/>
        </w:rPr>
        <w:t xml:space="preserve"> </w:t>
      </w:r>
      <w:r w:rsidRPr="00B16845">
        <w:t>с</w:t>
      </w:r>
      <w:r w:rsidRPr="00B16845">
        <w:rPr>
          <w:spacing w:val="1"/>
        </w:rPr>
        <w:t xml:space="preserve"> </w:t>
      </w:r>
      <w:r w:rsidRPr="00B16845">
        <w:t>информации</w:t>
      </w:r>
      <w:r w:rsidRPr="00B16845">
        <w:rPr>
          <w:spacing w:val="1"/>
        </w:rPr>
        <w:t xml:space="preserve"> </w:t>
      </w:r>
      <w:r w:rsidRPr="00B16845">
        <w:t>о</w:t>
      </w:r>
      <w:r w:rsidRPr="00B16845">
        <w:rPr>
          <w:spacing w:val="1"/>
        </w:rPr>
        <w:t xml:space="preserve"> </w:t>
      </w:r>
      <w:r w:rsidRPr="00B16845">
        <w:t>наименовании</w:t>
      </w:r>
      <w:r w:rsidRPr="00B16845">
        <w:rPr>
          <w:spacing w:val="1"/>
        </w:rPr>
        <w:t xml:space="preserve"> </w:t>
      </w:r>
      <w:r w:rsidRPr="00B16845">
        <w:t>организации,</w:t>
      </w:r>
      <w:r w:rsidRPr="00B16845">
        <w:rPr>
          <w:spacing w:val="1"/>
        </w:rPr>
        <w:t xml:space="preserve"> </w:t>
      </w:r>
      <w:r w:rsidRPr="00B16845">
        <w:t>фамилии,</w:t>
      </w:r>
      <w:r w:rsidRPr="00B16845">
        <w:rPr>
          <w:spacing w:val="1"/>
        </w:rPr>
        <w:t xml:space="preserve"> </w:t>
      </w:r>
      <w:r w:rsidRPr="00B16845">
        <w:t>имени,</w:t>
      </w:r>
      <w:r w:rsidRPr="00B16845">
        <w:rPr>
          <w:spacing w:val="1"/>
        </w:rPr>
        <w:t xml:space="preserve"> </w:t>
      </w:r>
      <w:r w:rsidRPr="00B16845">
        <w:t>отчестве</w:t>
      </w:r>
      <w:r w:rsidRPr="00B16845">
        <w:rPr>
          <w:spacing w:val="1"/>
        </w:rPr>
        <w:t xml:space="preserve"> </w:t>
      </w:r>
      <w:r w:rsidRPr="00B16845">
        <w:t>и</w:t>
      </w:r>
      <w:r w:rsidRPr="00B16845">
        <w:rPr>
          <w:spacing w:val="1"/>
        </w:rPr>
        <w:t xml:space="preserve"> </w:t>
      </w:r>
      <w:r w:rsidRPr="00B16845">
        <w:t>должности</w:t>
      </w:r>
      <w:r w:rsidRPr="00B16845">
        <w:rPr>
          <w:spacing w:val="1"/>
        </w:rPr>
        <w:t xml:space="preserve"> </w:t>
      </w:r>
      <w:r w:rsidRPr="00B16845">
        <w:t>работника</w:t>
      </w:r>
      <w:r w:rsidRPr="00B16845">
        <w:rPr>
          <w:spacing w:val="1"/>
        </w:rPr>
        <w:t xml:space="preserve"> </w:t>
      </w:r>
      <w:r w:rsidRPr="00B16845">
        <w:t>многофункционального центра, принявшего телефонный звонок. Индивидуальное</w:t>
      </w:r>
      <w:r w:rsidRPr="00B16845">
        <w:rPr>
          <w:spacing w:val="1"/>
        </w:rPr>
        <w:t xml:space="preserve"> </w:t>
      </w:r>
      <w:r w:rsidRPr="00B16845">
        <w:t>устное</w:t>
      </w:r>
      <w:r w:rsidRPr="00B16845">
        <w:rPr>
          <w:spacing w:val="1"/>
        </w:rPr>
        <w:t xml:space="preserve"> </w:t>
      </w:r>
      <w:r w:rsidRPr="00B16845">
        <w:t>консультирование</w:t>
      </w:r>
      <w:r w:rsidRPr="00B16845">
        <w:rPr>
          <w:spacing w:val="1"/>
        </w:rPr>
        <w:t xml:space="preserve"> </w:t>
      </w:r>
      <w:r w:rsidRPr="00B16845">
        <w:t>при</w:t>
      </w:r>
      <w:r w:rsidRPr="00B16845">
        <w:rPr>
          <w:spacing w:val="1"/>
        </w:rPr>
        <w:t xml:space="preserve"> </w:t>
      </w:r>
      <w:r w:rsidRPr="00B16845">
        <w:t>обращении</w:t>
      </w:r>
      <w:r w:rsidRPr="00B16845">
        <w:rPr>
          <w:spacing w:val="1"/>
        </w:rPr>
        <w:t xml:space="preserve"> </w:t>
      </w:r>
      <w:r w:rsidRPr="00B16845">
        <w:t>заявителя</w:t>
      </w:r>
      <w:r w:rsidRPr="00B16845">
        <w:rPr>
          <w:spacing w:val="1"/>
        </w:rPr>
        <w:t xml:space="preserve"> </w:t>
      </w:r>
      <w:r w:rsidRPr="00B16845">
        <w:t>по</w:t>
      </w:r>
      <w:r w:rsidRPr="00B16845">
        <w:rPr>
          <w:spacing w:val="1"/>
        </w:rPr>
        <w:t xml:space="preserve"> </w:t>
      </w:r>
      <w:r w:rsidRPr="00B16845">
        <w:t>телефону</w:t>
      </w:r>
      <w:r w:rsidRPr="00B16845">
        <w:rPr>
          <w:spacing w:val="1"/>
        </w:rPr>
        <w:t xml:space="preserve"> </w:t>
      </w:r>
      <w:r w:rsidRPr="00B16845">
        <w:t>работник</w:t>
      </w:r>
      <w:r w:rsidRPr="00B16845">
        <w:rPr>
          <w:spacing w:val="1"/>
        </w:rPr>
        <w:t xml:space="preserve"> </w:t>
      </w:r>
      <w:r w:rsidRPr="00B16845">
        <w:t>многофункционального</w:t>
      </w:r>
      <w:r w:rsidRPr="00B16845">
        <w:rPr>
          <w:spacing w:val="-1"/>
        </w:rPr>
        <w:t xml:space="preserve"> </w:t>
      </w:r>
      <w:r w:rsidRPr="00B16845">
        <w:t>центра</w:t>
      </w:r>
      <w:r w:rsidRPr="00B16845">
        <w:rPr>
          <w:spacing w:val="-1"/>
        </w:rPr>
        <w:t xml:space="preserve"> </w:t>
      </w:r>
      <w:r w:rsidRPr="00B16845">
        <w:t>осуществляет не</w:t>
      </w:r>
      <w:r w:rsidRPr="00B16845">
        <w:rPr>
          <w:spacing w:val="-1"/>
        </w:rPr>
        <w:t xml:space="preserve"> </w:t>
      </w:r>
      <w:r w:rsidRPr="00B16845">
        <w:t>более</w:t>
      </w:r>
      <w:r w:rsidRPr="00B16845">
        <w:rPr>
          <w:spacing w:val="-1"/>
        </w:rPr>
        <w:t xml:space="preserve"> </w:t>
      </w:r>
      <w:r w:rsidRPr="00B16845">
        <w:t>10 минут;</w:t>
      </w:r>
    </w:p>
    <w:p w:rsidR="00B16845" w:rsidRPr="00B16845" w:rsidRDefault="00B16845" w:rsidP="00B16845">
      <w:pPr>
        <w:pStyle w:val="a1"/>
        <w:ind w:right="225" w:firstLine="709"/>
      </w:pPr>
      <w:r w:rsidRPr="00B16845">
        <w:t>В</w:t>
      </w:r>
      <w:r w:rsidRPr="00B16845">
        <w:rPr>
          <w:spacing w:val="1"/>
        </w:rPr>
        <w:t xml:space="preserve"> </w:t>
      </w:r>
      <w:r w:rsidRPr="00B16845">
        <w:t>случае</w:t>
      </w:r>
      <w:r w:rsidRPr="00B16845">
        <w:rPr>
          <w:spacing w:val="1"/>
        </w:rPr>
        <w:t xml:space="preserve"> </w:t>
      </w:r>
      <w:r w:rsidRPr="00B16845">
        <w:t>если</w:t>
      </w:r>
      <w:r w:rsidRPr="00B16845">
        <w:rPr>
          <w:spacing w:val="1"/>
        </w:rPr>
        <w:t xml:space="preserve"> </w:t>
      </w:r>
      <w:r w:rsidRPr="00B16845">
        <w:t>для</w:t>
      </w:r>
      <w:r w:rsidRPr="00B16845">
        <w:rPr>
          <w:spacing w:val="1"/>
        </w:rPr>
        <w:t xml:space="preserve"> </w:t>
      </w:r>
      <w:r w:rsidRPr="00B16845">
        <w:t>подготовки</w:t>
      </w:r>
      <w:r w:rsidRPr="00B16845">
        <w:rPr>
          <w:spacing w:val="1"/>
        </w:rPr>
        <w:t xml:space="preserve"> </w:t>
      </w:r>
      <w:r w:rsidRPr="00B16845">
        <w:t>ответа</w:t>
      </w:r>
      <w:r w:rsidRPr="00B16845">
        <w:rPr>
          <w:spacing w:val="1"/>
        </w:rPr>
        <w:t xml:space="preserve"> </w:t>
      </w:r>
      <w:r w:rsidRPr="00B16845">
        <w:t>требуется</w:t>
      </w:r>
      <w:r w:rsidRPr="00B16845">
        <w:rPr>
          <w:spacing w:val="1"/>
        </w:rPr>
        <w:t xml:space="preserve"> </w:t>
      </w:r>
      <w:r w:rsidRPr="00B16845">
        <w:t>более</w:t>
      </w:r>
      <w:r w:rsidRPr="00B16845">
        <w:rPr>
          <w:spacing w:val="70"/>
        </w:rPr>
        <w:t xml:space="preserve"> </w:t>
      </w:r>
      <w:r w:rsidRPr="00B16845">
        <w:t>продолжительное</w:t>
      </w:r>
      <w:r w:rsidRPr="00B16845">
        <w:rPr>
          <w:spacing w:val="1"/>
        </w:rPr>
        <w:t xml:space="preserve"> </w:t>
      </w:r>
      <w:r w:rsidRPr="00B16845">
        <w:t>время, работник многофункционального центра, осуществляющий индивидуальное</w:t>
      </w:r>
      <w:r w:rsidRPr="00B16845">
        <w:rPr>
          <w:spacing w:val="-67"/>
        </w:rPr>
        <w:t xml:space="preserve"> </w:t>
      </w:r>
      <w:r w:rsidRPr="00B16845">
        <w:t>устное</w:t>
      </w:r>
      <w:r w:rsidRPr="00B16845">
        <w:rPr>
          <w:spacing w:val="-1"/>
        </w:rPr>
        <w:t xml:space="preserve"> </w:t>
      </w:r>
      <w:r w:rsidRPr="00B16845">
        <w:t>консультирование по</w:t>
      </w:r>
      <w:r w:rsidRPr="00B16845">
        <w:rPr>
          <w:spacing w:val="-2"/>
        </w:rPr>
        <w:t xml:space="preserve"> </w:t>
      </w:r>
      <w:r w:rsidRPr="00B16845">
        <w:t>телефону, может</w:t>
      </w:r>
      <w:r w:rsidRPr="00B16845">
        <w:rPr>
          <w:spacing w:val="-1"/>
        </w:rPr>
        <w:t xml:space="preserve"> </w:t>
      </w:r>
      <w:r w:rsidRPr="00B16845">
        <w:t>предложить заявителю:</w:t>
      </w:r>
    </w:p>
    <w:p w:rsidR="00B16845" w:rsidRPr="00B16845" w:rsidRDefault="00B16845" w:rsidP="00B16845">
      <w:pPr>
        <w:pStyle w:val="a1"/>
        <w:ind w:right="226" w:firstLine="709"/>
      </w:pPr>
      <w:r w:rsidRPr="00B16845">
        <w:t>изложить обращение в письменной форме (ответ направляется Заявителю в</w:t>
      </w:r>
      <w:r w:rsidRPr="00B16845">
        <w:rPr>
          <w:spacing w:val="1"/>
        </w:rPr>
        <w:t xml:space="preserve"> </w:t>
      </w:r>
      <w:r w:rsidRPr="00B16845">
        <w:t>соответствии</w:t>
      </w:r>
      <w:r w:rsidRPr="00B16845">
        <w:rPr>
          <w:spacing w:val="-1"/>
        </w:rPr>
        <w:t xml:space="preserve"> </w:t>
      </w:r>
      <w:r w:rsidRPr="00B16845">
        <w:t>со способом, указанным в</w:t>
      </w:r>
      <w:r w:rsidRPr="00B16845">
        <w:rPr>
          <w:spacing w:val="-1"/>
        </w:rPr>
        <w:t xml:space="preserve"> </w:t>
      </w:r>
      <w:r w:rsidRPr="00B16845">
        <w:t>обращении);</w:t>
      </w:r>
    </w:p>
    <w:p w:rsidR="00B16845" w:rsidRPr="00B16845" w:rsidRDefault="00B16845" w:rsidP="00B16845">
      <w:pPr>
        <w:pStyle w:val="a1"/>
        <w:ind w:left="865"/>
      </w:pPr>
      <w:r w:rsidRPr="00B16845">
        <w:t>назначить</w:t>
      </w:r>
      <w:r w:rsidRPr="00B16845">
        <w:rPr>
          <w:spacing w:val="-5"/>
        </w:rPr>
        <w:t xml:space="preserve"> </w:t>
      </w:r>
      <w:r w:rsidRPr="00B16845">
        <w:t>другое</w:t>
      </w:r>
      <w:r w:rsidRPr="00B16845">
        <w:rPr>
          <w:spacing w:val="-3"/>
        </w:rPr>
        <w:t xml:space="preserve"> </w:t>
      </w:r>
      <w:r w:rsidRPr="00B16845">
        <w:t>время</w:t>
      </w:r>
      <w:r w:rsidRPr="00B16845">
        <w:rPr>
          <w:spacing w:val="-5"/>
        </w:rPr>
        <w:t xml:space="preserve"> </w:t>
      </w:r>
      <w:r w:rsidRPr="00B16845">
        <w:t>для</w:t>
      </w:r>
      <w:r w:rsidRPr="00B16845">
        <w:rPr>
          <w:spacing w:val="-3"/>
        </w:rPr>
        <w:t xml:space="preserve"> </w:t>
      </w:r>
      <w:r w:rsidRPr="00B16845">
        <w:t>консультаций.</w:t>
      </w:r>
    </w:p>
    <w:p w:rsidR="00B16845" w:rsidRPr="00B16845" w:rsidRDefault="00B16845" w:rsidP="00B16845">
      <w:pPr>
        <w:pStyle w:val="a1"/>
        <w:ind w:right="224" w:firstLine="709"/>
      </w:pPr>
      <w:proofErr w:type="gramStart"/>
      <w:r w:rsidRPr="00B16845">
        <w:t>При</w:t>
      </w:r>
      <w:r w:rsidRPr="00B16845">
        <w:rPr>
          <w:spacing w:val="1"/>
        </w:rPr>
        <w:t xml:space="preserve"> </w:t>
      </w:r>
      <w:r w:rsidRPr="00B16845">
        <w:t>консультировании</w:t>
      </w:r>
      <w:r w:rsidRPr="00B16845">
        <w:rPr>
          <w:spacing w:val="1"/>
        </w:rPr>
        <w:t xml:space="preserve"> </w:t>
      </w:r>
      <w:r w:rsidRPr="00B16845">
        <w:t>по</w:t>
      </w:r>
      <w:r w:rsidRPr="00B16845">
        <w:rPr>
          <w:spacing w:val="1"/>
        </w:rPr>
        <w:t xml:space="preserve"> </w:t>
      </w:r>
      <w:r w:rsidRPr="00B16845">
        <w:t>письменным</w:t>
      </w:r>
      <w:r w:rsidRPr="00B16845">
        <w:rPr>
          <w:spacing w:val="1"/>
        </w:rPr>
        <w:t xml:space="preserve"> </w:t>
      </w:r>
      <w:r w:rsidRPr="00B16845">
        <w:t>обращениям</w:t>
      </w:r>
      <w:r w:rsidRPr="00B16845">
        <w:rPr>
          <w:spacing w:val="1"/>
        </w:rPr>
        <w:t xml:space="preserve"> </w:t>
      </w:r>
      <w:r w:rsidRPr="00B16845">
        <w:t>заявителей</w:t>
      </w:r>
      <w:r w:rsidRPr="00B16845">
        <w:rPr>
          <w:spacing w:val="1"/>
        </w:rPr>
        <w:t xml:space="preserve"> </w:t>
      </w:r>
      <w:r w:rsidRPr="00B16845">
        <w:t>ответ</w:t>
      </w:r>
      <w:r w:rsidRPr="00B16845">
        <w:rPr>
          <w:spacing w:val="1"/>
        </w:rPr>
        <w:t xml:space="preserve"> </w:t>
      </w:r>
      <w:r w:rsidRPr="00B16845">
        <w:t>направляется в письменном виде в срок не позднее 30 календарных дней с момента</w:t>
      </w:r>
      <w:r w:rsidRPr="00B16845">
        <w:rPr>
          <w:spacing w:val="-67"/>
        </w:rPr>
        <w:t xml:space="preserve"> </w:t>
      </w:r>
      <w:r w:rsidRPr="00B16845">
        <w:t>регистрации обращения в форме электронного документа по адресу электронной</w:t>
      </w:r>
      <w:r w:rsidRPr="00B16845">
        <w:rPr>
          <w:spacing w:val="1"/>
        </w:rPr>
        <w:t xml:space="preserve"> </w:t>
      </w:r>
      <w:r w:rsidRPr="00B16845">
        <w:t>почты, указанному в обращении, поступившем в многофункциональный центр в</w:t>
      </w:r>
      <w:r w:rsidRPr="00B16845">
        <w:rPr>
          <w:spacing w:val="1"/>
        </w:rPr>
        <w:t xml:space="preserve"> </w:t>
      </w:r>
      <w:r w:rsidRPr="00B16845">
        <w:t>форме</w:t>
      </w:r>
      <w:r w:rsidRPr="00B16845">
        <w:rPr>
          <w:spacing w:val="1"/>
        </w:rPr>
        <w:t xml:space="preserve"> </w:t>
      </w:r>
      <w:r w:rsidRPr="00B16845">
        <w:t>электронного</w:t>
      </w:r>
      <w:r w:rsidRPr="00B16845">
        <w:rPr>
          <w:spacing w:val="1"/>
        </w:rPr>
        <w:t xml:space="preserve"> </w:t>
      </w:r>
      <w:r w:rsidRPr="00B16845">
        <w:t>документа,</w:t>
      </w:r>
      <w:r w:rsidRPr="00B16845">
        <w:rPr>
          <w:spacing w:val="1"/>
        </w:rPr>
        <w:t xml:space="preserve"> </w:t>
      </w:r>
      <w:r w:rsidRPr="00B16845">
        <w:t>и</w:t>
      </w:r>
      <w:r w:rsidRPr="00B16845">
        <w:rPr>
          <w:spacing w:val="1"/>
        </w:rPr>
        <w:t xml:space="preserve"> </w:t>
      </w:r>
      <w:r w:rsidRPr="00B16845">
        <w:t>в</w:t>
      </w:r>
      <w:r w:rsidRPr="00B16845">
        <w:rPr>
          <w:spacing w:val="1"/>
        </w:rPr>
        <w:t xml:space="preserve"> </w:t>
      </w:r>
      <w:r w:rsidRPr="00B16845">
        <w:t>письменной</w:t>
      </w:r>
      <w:r w:rsidRPr="00B16845">
        <w:rPr>
          <w:spacing w:val="1"/>
        </w:rPr>
        <w:t xml:space="preserve"> </w:t>
      </w:r>
      <w:r w:rsidRPr="00B16845">
        <w:t>форме</w:t>
      </w:r>
      <w:r w:rsidRPr="00B16845">
        <w:rPr>
          <w:spacing w:val="1"/>
        </w:rPr>
        <w:t xml:space="preserve"> </w:t>
      </w:r>
      <w:r w:rsidRPr="00B16845">
        <w:t>по</w:t>
      </w:r>
      <w:r w:rsidRPr="00B16845">
        <w:rPr>
          <w:spacing w:val="1"/>
        </w:rPr>
        <w:t xml:space="preserve"> </w:t>
      </w:r>
      <w:r w:rsidRPr="00B16845">
        <w:t>почтовому</w:t>
      </w:r>
      <w:r w:rsidRPr="00B16845">
        <w:rPr>
          <w:spacing w:val="1"/>
        </w:rPr>
        <w:t xml:space="preserve"> </w:t>
      </w:r>
      <w:r w:rsidRPr="00B16845">
        <w:t>адресу,</w:t>
      </w:r>
      <w:r w:rsidRPr="00B16845">
        <w:rPr>
          <w:spacing w:val="1"/>
        </w:rPr>
        <w:t xml:space="preserve"> </w:t>
      </w:r>
      <w:r w:rsidRPr="00B16845">
        <w:t>указанному</w:t>
      </w:r>
      <w:r w:rsidRPr="00B16845">
        <w:rPr>
          <w:spacing w:val="1"/>
        </w:rPr>
        <w:t xml:space="preserve"> </w:t>
      </w:r>
      <w:r w:rsidRPr="00B16845">
        <w:t>в</w:t>
      </w:r>
      <w:r w:rsidRPr="00B16845">
        <w:rPr>
          <w:spacing w:val="1"/>
        </w:rPr>
        <w:t xml:space="preserve"> </w:t>
      </w:r>
      <w:r w:rsidRPr="00B16845">
        <w:t>обращении,</w:t>
      </w:r>
      <w:r w:rsidRPr="00B16845">
        <w:rPr>
          <w:spacing w:val="1"/>
        </w:rPr>
        <w:t xml:space="preserve"> </w:t>
      </w:r>
      <w:r w:rsidRPr="00B16845">
        <w:t>поступившем</w:t>
      </w:r>
      <w:r w:rsidRPr="00B16845">
        <w:rPr>
          <w:spacing w:val="1"/>
        </w:rPr>
        <w:t xml:space="preserve"> </w:t>
      </w:r>
      <w:r w:rsidRPr="00B16845">
        <w:t>в</w:t>
      </w:r>
      <w:r w:rsidRPr="00B16845">
        <w:rPr>
          <w:spacing w:val="1"/>
        </w:rPr>
        <w:t xml:space="preserve"> </w:t>
      </w:r>
      <w:r w:rsidRPr="00B16845">
        <w:t>многофункциональный</w:t>
      </w:r>
      <w:r w:rsidRPr="00B16845">
        <w:rPr>
          <w:spacing w:val="1"/>
        </w:rPr>
        <w:t xml:space="preserve"> </w:t>
      </w:r>
      <w:r w:rsidRPr="00B16845">
        <w:t>центр</w:t>
      </w:r>
      <w:r w:rsidRPr="00B16845">
        <w:rPr>
          <w:spacing w:val="1"/>
        </w:rPr>
        <w:t xml:space="preserve"> </w:t>
      </w:r>
      <w:r w:rsidRPr="00B16845">
        <w:t>в</w:t>
      </w:r>
      <w:r w:rsidRPr="00B16845">
        <w:rPr>
          <w:spacing w:val="1"/>
        </w:rPr>
        <w:t xml:space="preserve"> </w:t>
      </w:r>
      <w:r w:rsidRPr="00B16845">
        <w:t>письменной</w:t>
      </w:r>
      <w:r w:rsidRPr="00B16845">
        <w:rPr>
          <w:spacing w:val="-2"/>
        </w:rPr>
        <w:t xml:space="preserve"> </w:t>
      </w:r>
      <w:r w:rsidRPr="00B16845">
        <w:t>форме.</w:t>
      </w:r>
      <w:proofErr w:type="gramEnd"/>
    </w:p>
    <w:p w:rsidR="00B16845" w:rsidRPr="00B16845" w:rsidRDefault="00B16845" w:rsidP="00B16845">
      <w:pPr>
        <w:pStyle w:val="a1"/>
      </w:pPr>
    </w:p>
    <w:p w:rsidR="00B16845" w:rsidRPr="00B16845" w:rsidRDefault="00B16845" w:rsidP="00B16845">
      <w:pPr>
        <w:pStyle w:val="1"/>
        <w:ind w:left="3611" w:right="1159" w:hanging="2509"/>
        <w:rPr>
          <w:sz w:val="24"/>
          <w:szCs w:val="24"/>
        </w:rPr>
      </w:pPr>
      <w:r w:rsidRPr="00B16845">
        <w:rPr>
          <w:sz w:val="24"/>
          <w:szCs w:val="24"/>
        </w:rPr>
        <w:t>Выдача заявителю результата предоставления муниципальной</w:t>
      </w:r>
      <w:r w:rsidRPr="00B16845">
        <w:rPr>
          <w:spacing w:val="-2"/>
          <w:sz w:val="24"/>
          <w:szCs w:val="24"/>
        </w:rPr>
        <w:t xml:space="preserve"> </w:t>
      </w:r>
      <w:r w:rsidRPr="00B16845">
        <w:rPr>
          <w:sz w:val="24"/>
          <w:szCs w:val="24"/>
        </w:rPr>
        <w:t>услуги</w:t>
      </w:r>
    </w:p>
    <w:p w:rsidR="00B16845" w:rsidRPr="00B16845" w:rsidRDefault="00B16845" w:rsidP="00B16845">
      <w:pPr>
        <w:pStyle w:val="a1"/>
        <w:rPr>
          <w:b/>
        </w:rPr>
      </w:pPr>
    </w:p>
    <w:p w:rsidR="00B16845" w:rsidRPr="00B16845" w:rsidRDefault="00B16845" w:rsidP="00B16845">
      <w:pPr>
        <w:pStyle w:val="aa"/>
        <w:widowControl w:val="0"/>
        <w:numPr>
          <w:ilvl w:val="1"/>
          <w:numId w:val="26"/>
        </w:numPr>
        <w:tabs>
          <w:tab w:val="left" w:pos="1575"/>
        </w:tabs>
        <w:autoSpaceDE w:val="0"/>
        <w:autoSpaceDN w:val="0"/>
        <w:spacing w:after="0" w:line="240" w:lineRule="auto"/>
        <w:ind w:left="155" w:right="224" w:firstLine="709"/>
        <w:contextualSpacing w:val="0"/>
        <w:jc w:val="both"/>
        <w:rPr>
          <w:rFonts w:ascii="Times New Roman" w:hAnsi="Times New Roman"/>
          <w:sz w:val="24"/>
          <w:szCs w:val="24"/>
        </w:rPr>
      </w:pPr>
      <w:proofErr w:type="gramStart"/>
      <w:r w:rsidRPr="00B16845">
        <w:rPr>
          <w:rFonts w:ascii="Times New Roman" w:hAnsi="Times New Roman"/>
          <w:sz w:val="24"/>
          <w:szCs w:val="24"/>
        </w:rPr>
        <w:t>При</w:t>
      </w:r>
      <w:r w:rsidRPr="00B16845">
        <w:rPr>
          <w:rFonts w:ascii="Times New Roman" w:hAnsi="Times New Roman"/>
          <w:spacing w:val="1"/>
          <w:sz w:val="24"/>
          <w:szCs w:val="24"/>
        </w:rPr>
        <w:t xml:space="preserve"> </w:t>
      </w:r>
      <w:r w:rsidRPr="00B16845">
        <w:rPr>
          <w:rFonts w:ascii="Times New Roman" w:hAnsi="Times New Roman"/>
          <w:sz w:val="24"/>
          <w:szCs w:val="24"/>
        </w:rPr>
        <w:t>наличии</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заявлении</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предоставлении</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указания</w:t>
      </w:r>
      <w:r w:rsidRPr="00B16845">
        <w:rPr>
          <w:rFonts w:ascii="Times New Roman" w:hAnsi="Times New Roman"/>
          <w:spacing w:val="1"/>
          <w:sz w:val="24"/>
          <w:szCs w:val="24"/>
        </w:rPr>
        <w:t xml:space="preserve"> </w:t>
      </w:r>
      <w:r w:rsidRPr="00B16845">
        <w:rPr>
          <w:rFonts w:ascii="Times New Roman" w:hAnsi="Times New Roman"/>
          <w:sz w:val="24"/>
          <w:szCs w:val="24"/>
        </w:rPr>
        <w:t>о</w:t>
      </w:r>
      <w:r w:rsidRPr="00B16845">
        <w:rPr>
          <w:rFonts w:ascii="Times New Roman" w:hAnsi="Times New Roman"/>
          <w:spacing w:val="1"/>
          <w:sz w:val="24"/>
          <w:szCs w:val="24"/>
        </w:rPr>
        <w:t xml:space="preserve"> </w:t>
      </w:r>
      <w:r w:rsidRPr="00B16845">
        <w:rPr>
          <w:rFonts w:ascii="Times New Roman" w:hAnsi="Times New Roman"/>
          <w:sz w:val="24"/>
          <w:szCs w:val="24"/>
        </w:rPr>
        <w:t>выдаче</w:t>
      </w:r>
      <w:r w:rsidRPr="00B16845">
        <w:rPr>
          <w:rFonts w:ascii="Times New Roman" w:hAnsi="Times New Roman"/>
          <w:spacing w:val="1"/>
          <w:sz w:val="24"/>
          <w:szCs w:val="24"/>
        </w:rPr>
        <w:t xml:space="preserve"> </w:t>
      </w:r>
      <w:r w:rsidRPr="00B16845">
        <w:rPr>
          <w:rFonts w:ascii="Times New Roman" w:hAnsi="Times New Roman"/>
          <w:sz w:val="24"/>
          <w:szCs w:val="24"/>
        </w:rPr>
        <w:t>результатов</w:t>
      </w:r>
      <w:r w:rsidRPr="00B16845">
        <w:rPr>
          <w:rFonts w:ascii="Times New Roman" w:hAnsi="Times New Roman"/>
          <w:spacing w:val="1"/>
          <w:sz w:val="24"/>
          <w:szCs w:val="24"/>
        </w:rPr>
        <w:t xml:space="preserve"> </w:t>
      </w:r>
      <w:r w:rsidRPr="00B16845">
        <w:rPr>
          <w:rFonts w:ascii="Times New Roman" w:hAnsi="Times New Roman"/>
          <w:sz w:val="24"/>
          <w:szCs w:val="24"/>
        </w:rPr>
        <w:t>оказания</w:t>
      </w:r>
      <w:r w:rsidRPr="00B16845">
        <w:rPr>
          <w:rFonts w:ascii="Times New Roman" w:hAnsi="Times New Roman"/>
          <w:spacing w:val="1"/>
          <w:sz w:val="24"/>
          <w:szCs w:val="24"/>
        </w:rPr>
        <w:t xml:space="preserve"> </w:t>
      </w:r>
      <w:r w:rsidRPr="00B16845">
        <w:rPr>
          <w:rFonts w:ascii="Times New Roman" w:hAnsi="Times New Roman"/>
          <w:sz w:val="24"/>
          <w:szCs w:val="24"/>
        </w:rPr>
        <w:t>услуги</w:t>
      </w:r>
      <w:r w:rsidRPr="00B16845">
        <w:rPr>
          <w:rFonts w:ascii="Times New Roman" w:hAnsi="Times New Roman"/>
          <w:spacing w:val="1"/>
          <w:sz w:val="24"/>
          <w:szCs w:val="24"/>
        </w:rPr>
        <w:t xml:space="preserve"> </w:t>
      </w:r>
      <w:r w:rsidRPr="00B16845">
        <w:rPr>
          <w:rFonts w:ascii="Times New Roman" w:hAnsi="Times New Roman"/>
          <w:sz w:val="24"/>
          <w:szCs w:val="24"/>
        </w:rPr>
        <w:t>через</w:t>
      </w:r>
      <w:r w:rsidRPr="00B16845">
        <w:rPr>
          <w:rFonts w:ascii="Times New Roman" w:hAnsi="Times New Roman"/>
          <w:spacing w:val="-67"/>
          <w:sz w:val="24"/>
          <w:szCs w:val="24"/>
        </w:rPr>
        <w:t xml:space="preserve"> </w:t>
      </w:r>
      <w:r w:rsidRPr="00B16845">
        <w:rPr>
          <w:rFonts w:ascii="Times New Roman" w:hAnsi="Times New Roman"/>
          <w:sz w:val="24"/>
          <w:szCs w:val="24"/>
        </w:rPr>
        <w:t>многофункциональный</w:t>
      </w:r>
      <w:r w:rsidRPr="00B16845">
        <w:rPr>
          <w:rFonts w:ascii="Times New Roman" w:hAnsi="Times New Roman"/>
          <w:spacing w:val="1"/>
          <w:sz w:val="24"/>
          <w:szCs w:val="24"/>
        </w:rPr>
        <w:t xml:space="preserve"> </w:t>
      </w:r>
      <w:r w:rsidRPr="00B16845">
        <w:rPr>
          <w:rFonts w:ascii="Times New Roman" w:hAnsi="Times New Roman"/>
          <w:sz w:val="24"/>
          <w:szCs w:val="24"/>
        </w:rPr>
        <w:t>центр</w:t>
      </w:r>
      <w:proofErr w:type="gramEnd"/>
      <w:r w:rsidRPr="00B16845">
        <w:rPr>
          <w:rFonts w:ascii="Times New Roman" w:hAnsi="Times New Roman"/>
          <w:sz w:val="24"/>
          <w:szCs w:val="24"/>
        </w:rPr>
        <w:t>,</w:t>
      </w:r>
      <w:r w:rsidRPr="00B16845">
        <w:rPr>
          <w:rFonts w:ascii="Times New Roman" w:hAnsi="Times New Roman"/>
          <w:spacing w:val="1"/>
          <w:sz w:val="24"/>
          <w:szCs w:val="24"/>
        </w:rPr>
        <w:t xml:space="preserve"> </w:t>
      </w:r>
      <w:r w:rsidRPr="00B16845">
        <w:rPr>
          <w:rFonts w:ascii="Times New Roman" w:hAnsi="Times New Roman"/>
          <w:sz w:val="24"/>
          <w:szCs w:val="24"/>
        </w:rPr>
        <w:t>Уполномоченный</w:t>
      </w:r>
      <w:r w:rsidRPr="00B16845">
        <w:rPr>
          <w:rFonts w:ascii="Times New Roman" w:hAnsi="Times New Roman"/>
          <w:spacing w:val="1"/>
          <w:sz w:val="24"/>
          <w:szCs w:val="24"/>
        </w:rPr>
        <w:t xml:space="preserve"> </w:t>
      </w:r>
      <w:r w:rsidRPr="00B16845">
        <w:rPr>
          <w:rFonts w:ascii="Times New Roman" w:hAnsi="Times New Roman"/>
          <w:sz w:val="24"/>
          <w:szCs w:val="24"/>
        </w:rPr>
        <w:t>орган</w:t>
      </w:r>
      <w:r w:rsidRPr="00B16845">
        <w:rPr>
          <w:rFonts w:ascii="Times New Roman" w:hAnsi="Times New Roman"/>
          <w:spacing w:val="1"/>
          <w:sz w:val="24"/>
          <w:szCs w:val="24"/>
        </w:rPr>
        <w:t xml:space="preserve"> </w:t>
      </w:r>
      <w:r w:rsidRPr="00B16845">
        <w:rPr>
          <w:rFonts w:ascii="Times New Roman" w:hAnsi="Times New Roman"/>
          <w:sz w:val="24"/>
          <w:szCs w:val="24"/>
        </w:rPr>
        <w:t>передает</w:t>
      </w:r>
      <w:r w:rsidRPr="00B16845">
        <w:rPr>
          <w:rFonts w:ascii="Times New Roman" w:hAnsi="Times New Roman"/>
          <w:spacing w:val="1"/>
          <w:sz w:val="24"/>
          <w:szCs w:val="24"/>
        </w:rPr>
        <w:t xml:space="preserve"> </w:t>
      </w:r>
      <w:r w:rsidRPr="00B16845">
        <w:rPr>
          <w:rFonts w:ascii="Times New Roman" w:hAnsi="Times New Roman"/>
          <w:sz w:val="24"/>
          <w:szCs w:val="24"/>
        </w:rPr>
        <w:t>документы</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многофункциональный</w:t>
      </w:r>
      <w:r w:rsidRPr="00B16845">
        <w:rPr>
          <w:rFonts w:ascii="Times New Roman" w:hAnsi="Times New Roman"/>
          <w:spacing w:val="1"/>
          <w:sz w:val="24"/>
          <w:szCs w:val="24"/>
        </w:rPr>
        <w:t xml:space="preserve"> </w:t>
      </w:r>
      <w:r w:rsidRPr="00B16845">
        <w:rPr>
          <w:rFonts w:ascii="Times New Roman" w:hAnsi="Times New Roman"/>
          <w:sz w:val="24"/>
          <w:szCs w:val="24"/>
        </w:rPr>
        <w:t>центр</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последующей</w:t>
      </w:r>
      <w:r w:rsidRPr="00B16845">
        <w:rPr>
          <w:rFonts w:ascii="Times New Roman" w:hAnsi="Times New Roman"/>
          <w:spacing w:val="1"/>
          <w:sz w:val="24"/>
          <w:szCs w:val="24"/>
        </w:rPr>
        <w:t xml:space="preserve"> </w:t>
      </w:r>
      <w:r w:rsidRPr="00B16845">
        <w:rPr>
          <w:rFonts w:ascii="Times New Roman" w:hAnsi="Times New Roman"/>
          <w:sz w:val="24"/>
          <w:szCs w:val="24"/>
        </w:rPr>
        <w:t>выдачи</w:t>
      </w:r>
      <w:r w:rsidRPr="00B16845">
        <w:rPr>
          <w:rFonts w:ascii="Times New Roman" w:hAnsi="Times New Roman"/>
          <w:spacing w:val="71"/>
          <w:sz w:val="24"/>
          <w:szCs w:val="24"/>
        </w:rPr>
        <w:t xml:space="preserve"> </w:t>
      </w:r>
      <w:r w:rsidRPr="00B16845">
        <w:rPr>
          <w:rFonts w:ascii="Times New Roman" w:hAnsi="Times New Roman"/>
          <w:sz w:val="24"/>
          <w:szCs w:val="24"/>
        </w:rPr>
        <w:t>заявителю</w:t>
      </w:r>
      <w:r w:rsidRPr="00B16845">
        <w:rPr>
          <w:rFonts w:ascii="Times New Roman" w:hAnsi="Times New Roman"/>
          <w:spacing w:val="1"/>
          <w:sz w:val="24"/>
          <w:szCs w:val="24"/>
        </w:rPr>
        <w:t xml:space="preserve"> </w:t>
      </w:r>
      <w:r w:rsidRPr="00B16845">
        <w:rPr>
          <w:rFonts w:ascii="Times New Roman" w:hAnsi="Times New Roman"/>
          <w:sz w:val="24"/>
          <w:szCs w:val="24"/>
        </w:rPr>
        <w:t>(представителю) способом, согласно заключенным соглашениям о взаимодействии</w:t>
      </w:r>
      <w:r w:rsidRPr="00B16845">
        <w:rPr>
          <w:rFonts w:ascii="Times New Roman" w:hAnsi="Times New Roman"/>
          <w:spacing w:val="1"/>
          <w:sz w:val="24"/>
          <w:szCs w:val="24"/>
        </w:rPr>
        <w:t xml:space="preserve"> </w:t>
      </w:r>
      <w:r w:rsidRPr="00B16845">
        <w:rPr>
          <w:rFonts w:ascii="Times New Roman" w:hAnsi="Times New Roman"/>
          <w:sz w:val="24"/>
          <w:szCs w:val="24"/>
        </w:rPr>
        <w:t>заключенным между Уполномоченным органом и многофункциональным центром</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2"/>
          <w:sz w:val="24"/>
          <w:szCs w:val="24"/>
        </w:rPr>
        <w:t xml:space="preserve"> </w:t>
      </w:r>
      <w:r w:rsidRPr="00B16845">
        <w:rPr>
          <w:rFonts w:ascii="Times New Roman" w:hAnsi="Times New Roman"/>
          <w:sz w:val="24"/>
          <w:szCs w:val="24"/>
        </w:rPr>
        <w:t>порядке,</w:t>
      </w:r>
      <w:r w:rsidRPr="00B16845">
        <w:rPr>
          <w:rFonts w:ascii="Times New Roman" w:hAnsi="Times New Roman"/>
          <w:spacing w:val="-1"/>
          <w:sz w:val="24"/>
          <w:szCs w:val="24"/>
        </w:rPr>
        <w:t xml:space="preserve"> </w:t>
      </w:r>
      <w:r w:rsidRPr="00B16845">
        <w:rPr>
          <w:rFonts w:ascii="Times New Roman" w:hAnsi="Times New Roman"/>
          <w:sz w:val="24"/>
          <w:szCs w:val="24"/>
        </w:rPr>
        <w:t>утвержденном</w:t>
      </w:r>
      <w:r w:rsidRPr="00B16845">
        <w:rPr>
          <w:rFonts w:ascii="Times New Roman" w:hAnsi="Times New Roman"/>
          <w:spacing w:val="-1"/>
          <w:sz w:val="24"/>
          <w:szCs w:val="24"/>
        </w:rPr>
        <w:t xml:space="preserve"> </w:t>
      </w:r>
      <w:r w:rsidRPr="00B16845">
        <w:rPr>
          <w:rFonts w:ascii="Times New Roman" w:hAnsi="Times New Roman"/>
          <w:sz w:val="24"/>
          <w:szCs w:val="24"/>
        </w:rPr>
        <w:t>Постановлением</w:t>
      </w:r>
      <w:r w:rsidRPr="00B16845">
        <w:rPr>
          <w:rFonts w:ascii="Times New Roman" w:hAnsi="Times New Roman"/>
          <w:spacing w:val="-1"/>
          <w:sz w:val="24"/>
          <w:szCs w:val="24"/>
        </w:rPr>
        <w:t xml:space="preserve"> </w:t>
      </w:r>
      <w:r w:rsidRPr="00B16845">
        <w:rPr>
          <w:rFonts w:ascii="Times New Roman" w:hAnsi="Times New Roman"/>
          <w:sz w:val="24"/>
          <w:szCs w:val="24"/>
        </w:rPr>
        <w:t>№</w:t>
      </w:r>
      <w:r w:rsidRPr="00B16845">
        <w:rPr>
          <w:rFonts w:ascii="Times New Roman" w:hAnsi="Times New Roman"/>
          <w:spacing w:val="-1"/>
          <w:sz w:val="24"/>
          <w:szCs w:val="24"/>
        </w:rPr>
        <w:t xml:space="preserve"> </w:t>
      </w:r>
      <w:r w:rsidRPr="00B16845">
        <w:rPr>
          <w:rFonts w:ascii="Times New Roman" w:hAnsi="Times New Roman"/>
          <w:sz w:val="24"/>
          <w:szCs w:val="24"/>
        </w:rPr>
        <w:t>797.</w:t>
      </w:r>
    </w:p>
    <w:p w:rsidR="00B16845" w:rsidRPr="00B16845" w:rsidRDefault="00B16845" w:rsidP="00B16845">
      <w:pPr>
        <w:pStyle w:val="a1"/>
        <w:ind w:right="224" w:firstLine="709"/>
      </w:pPr>
      <w:r w:rsidRPr="00B16845">
        <w:t>Порядок и сроки передачи Уполномоченным органом таких документов в</w:t>
      </w:r>
      <w:r w:rsidRPr="00B16845">
        <w:rPr>
          <w:spacing w:val="1"/>
        </w:rPr>
        <w:t xml:space="preserve"> </w:t>
      </w:r>
      <w:r w:rsidRPr="00B16845">
        <w:t>многофункциональный</w:t>
      </w:r>
      <w:r w:rsidRPr="00B16845">
        <w:rPr>
          <w:spacing w:val="1"/>
        </w:rPr>
        <w:t xml:space="preserve"> </w:t>
      </w:r>
      <w:r w:rsidRPr="00B16845">
        <w:t>центр</w:t>
      </w:r>
      <w:r w:rsidRPr="00B16845">
        <w:rPr>
          <w:spacing w:val="1"/>
        </w:rPr>
        <w:t xml:space="preserve"> </w:t>
      </w:r>
      <w:r w:rsidRPr="00B16845">
        <w:t>определяются</w:t>
      </w:r>
      <w:r w:rsidRPr="00B16845">
        <w:rPr>
          <w:spacing w:val="1"/>
        </w:rPr>
        <w:t xml:space="preserve"> </w:t>
      </w:r>
      <w:r w:rsidRPr="00B16845">
        <w:t>соглашением</w:t>
      </w:r>
      <w:r w:rsidRPr="00B16845">
        <w:rPr>
          <w:spacing w:val="1"/>
        </w:rPr>
        <w:t xml:space="preserve"> </w:t>
      </w:r>
      <w:r w:rsidRPr="00B16845">
        <w:t>о</w:t>
      </w:r>
      <w:r w:rsidRPr="00B16845">
        <w:rPr>
          <w:spacing w:val="1"/>
        </w:rPr>
        <w:t xml:space="preserve"> </w:t>
      </w:r>
      <w:r w:rsidRPr="00B16845">
        <w:t>взаимодействии,</w:t>
      </w:r>
      <w:r w:rsidRPr="00B16845">
        <w:rPr>
          <w:spacing w:val="1"/>
        </w:rPr>
        <w:t xml:space="preserve"> </w:t>
      </w:r>
      <w:r w:rsidRPr="00B16845">
        <w:t>заключенным</w:t>
      </w:r>
      <w:r w:rsidRPr="00B16845">
        <w:rPr>
          <w:spacing w:val="-1"/>
        </w:rPr>
        <w:t xml:space="preserve"> </w:t>
      </w:r>
      <w:r w:rsidRPr="00B16845">
        <w:t>ими</w:t>
      </w:r>
      <w:r w:rsidRPr="00B16845">
        <w:rPr>
          <w:spacing w:val="-2"/>
        </w:rPr>
        <w:t xml:space="preserve"> </w:t>
      </w:r>
      <w:r w:rsidRPr="00B16845">
        <w:t>в</w:t>
      </w:r>
      <w:r w:rsidRPr="00B16845">
        <w:rPr>
          <w:spacing w:val="-2"/>
        </w:rPr>
        <w:t xml:space="preserve"> </w:t>
      </w:r>
      <w:r w:rsidRPr="00B16845">
        <w:t>порядке, установленном</w:t>
      </w:r>
      <w:r w:rsidRPr="00B16845">
        <w:rPr>
          <w:spacing w:val="-1"/>
        </w:rPr>
        <w:t xml:space="preserve"> </w:t>
      </w:r>
      <w:hyperlink r:id="rId16">
        <w:r w:rsidRPr="00B16845">
          <w:t>Постановлением</w:t>
        </w:r>
        <w:r w:rsidRPr="00B16845">
          <w:rPr>
            <w:spacing w:val="-2"/>
          </w:rPr>
          <w:t xml:space="preserve"> </w:t>
        </w:r>
      </w:hyperlink>
      <w:r w:rsidRPr="00B16845">
        <w:t>№</w:t>
      </w:r>
      <w:r w:rsidRPr="00B16845">
        <w:rPr>
          <w:spacing w:val="-1"/>
        </w:rPr>
        <w:t xml:space="preserve"> </w:t>
      </w:r>
      <w:r w:rsidRPr="00B16845">
        <w:t>797.</w:t>
      </w:r>
    </w:p>
    <w:p w:rsidR="00B16845" w:rsidRPr="00B16845" w:rsidRDefault="00B16845" w:rsidP="00B16845">
      <w:pPr>
        <w:pStyle w:val="aa"/>
        <w:widowControl w:val="0"/>
        <w:numPr>
          <w:ilvl w:val="1"/>
          <w:numId w:val="26"/>
        </w:numPr>
        <w:tabs>
          <w:tab w:val="left" w:pos="1443"/>
        </w:tabs>
        <w:autoSpaceDE w:val="0"/>
        <w:autoSpaceDN w:val="0"/>
        <w:spacing w:after="0" w:line="240" w:lineRule="auto"/>
        <w:ind w:left="155" w:right="225" w:firstLine="709"/>
        <w:contextualSpacing w:val="0"/>
        <w:jc w:val="both"/>
        <w:rPr>
          <w:rFonts w:ascii="Times New Roman" w:hAnsi="Times New Roman"/>
          <w:sz w:val="24"/>
          <w:szCs w:val="24"/>
        </w:rPr>
      </w:pPr>
      <w:r w:rsidRPr="00B16845">
        <w:rPr>
          <w:rFonts w:ascii="Times New Roman" w:hAnsi="Times New Roman"/>
          <w:sz w:val="24"/>
          <w:szCs w:val="24"/>
        </w:rPr>
        <w:t>Прием</w:t>
      </w:r>
      <w:r w:rsidRPr="00B16845">
        <w:rPr>
          <w:rFonts w:ascii="Times New Roman" w:hAnsi="Times New Roman"/>
          <w:spacing w:val="1"/>
          <w:sz w:val="24"/>
          <w:szCs w:val="24"/>
        </w:rPr>
        <w:t xml:space="preserve"> </w:t>
      </w:r>
      <w:r w:rsidRPr="00B16845">
        <w:rPr>
          <w:rFonts w:ascii="Times New Roman" w:hAnsi="Times New Roman"/>
          <w:sz w:val="24"/>
          <w:szCs w:val="24"/>
        </w:rPr>
        <w:t>заявителей</w:t>
      </w:r>
      <w:r w:rsidRPr="00B16845">
        <w:rPr>
          <w:rFonts w:ascii="Times New Roman" w:hAnsi="Times New Roman"/>
          <w:spacing w:val="1"/>
          <w:sz w:val="24"/>
          <w:szCs w:val="24"/>
        </w:rPr>
        <w:t xml:space="preserve"> </w:t>
      </w:r>
      <w:r w:rsidRPr="00B16845">
        <w:rPr>
          <w:rFonts w:ascii="Times New Roman" w:hAnsi="Times New Roman"/>
          <w:sz w:val="24"/>
          <w:szCs w:val="24"/>
        </w:rPr>
        <w:t>для</w:t>
      </w:r>
      <w:r w:rsidRPr="00B16845">
        <w:rPr>
          <w:rFonts w:ascii="Times New Roman" w:hAnsi="Times New Roman"/>
          <w:spacing w:val="1"/>
          <w:sz w:val="24"/>
          <w:szCs w:val="24"/>
        </w:rPr>
        <w:t xml:space="preserve"> </w:t>
      </w:r>
      <w:r w:rsidRPr="00B16845">
        <w:rPr>
          <w:rFonts w:ascii="Times New Roman" w:hAnsi="Times New Roman"/>
          <w:sz w:val="24"/>
          <w:szCs w:val="24"/>
        </w:rPr>
        <w:t>выдачи</w:t>
      </w:r>
      <w:r w:rsidRPr="00B16845">
        <w:rPr>
          <w:rFonts w:ascii="Times New Roman" w:hAnsi="Times New Roman"/>
          <w:spacing w:val="1"/>
          <w:sz w:val="24"/>
          <w:szCs w:val="24"/>
        </w:rPr>
        <w:t xml:space="preserve"> </w:t>
      </w:r>
      <w:r w:rsidRPr="00B16845">
        <w:rPr>
          <w:rFonts w:ascii="Times New Roman" w:hAnsi="Times New Roman"/>
          <w:sz w:val="24"/>
          <w:szCs w:val="24"/>
        </w:rPr>
        <w:t>документов,</w:t>
      </w:r>
      <w:r w:rsidRPr="00B16845">
        <w:rPr>
          <w:rFonts w:ascii="Times New Roman" w:hAnsi="Times New Roman"/>
          <w:spacing w:val="1"/>
          <w:sz w:val="24"/>
          <w:szCs w:val="24"/>
        </w:rPr>
        <w:t xml:space="preserve"> </w:t>
      </w:r>
      <w:r w:rsidRPr="00B16845">
        <w:rPr>
          <w:rFonts w:ascii="Times New Roman" w:hAnsi="Times New Roman"/>
          <w:sz w:val="24"/>
          <w:szCs w:val="24"/>
        </w:rPr>
        <w:t>являющихся</w:t>
      </w:r>
      <w:r w:rsidRPr="00B16845">
        <w:rPr>
          <w:rFonts w:ascii="Times New Roman" w:hAnsi="Times New Roman"/>
          <w:spacing w:val="1"/>
          <w:sz w:val="24"/>
          <w:szCs w:val="24"/>
        </w:rPr>
        <w:t xml:space="preserve"> </w:t>
      </w:r>
      <w:r w:rsidRPr="00B16845">
        <w:rPr>
          <w:rFonts w:ascii="Times New Roman" w:hAnsi="Times New Roman"/>
          <w:sz w:val="24"/>
          <w:szCs w:val="24"/>
        </w:rPr>
        <w:t>результатом</w:t>
      </w:r>
      <w:r w:rsidRPr="00B16845">
        <w:rPr>
          <w:rFonts w:ascii="Times New Roman" w:hAnsi="Times New Roman"/>
          <w:spacing w:val="1"/>
          <w:sz w:val="24"/>
          <w:szCs w:val="24"/>
        </w:rPr>
        <w:t xml:space="preserve"> </w:t>
      </w:r>
      <w:r w:rsidRPr="00B16845">
        <w:rPr>
          <w:rFonts w:ascii="Times New Roman" w:hAnsi="Times New Roman"/>
          <w:sz w:val="24"/>
          <w:szCs w:val="24"/>
        </w:rPr>
        <w:t>муниципальной услуги, в порядке очередности при получении</w:t>
      </w:r>
      <w:r w:rsidRPr="00B16845">
        <w:rPr>
          <w:rFonts w:ascii="Times New Roman" w:hAnsi="Times New Roman"/>
          <w:spacing w:val="1"/>
          <w:sz w:val="24"/>
          <w:szCs w:val="24"/>
        </w:rPr>
        <w:t xml:space="preserve"> </w:t>
      </w:r>
      <w:r w:rsidRPr="00B16845">
        <w:rPr>
          <w:rFonts w:ascii="Times New Roman" w:hAnsi="Times New Roman"/>
          <w:sz w:val="24"/>
          <w:szCs w:val="24"/>
        </w:rPr>
        <w:t>номерного</w:t>
      </w:r>
      <w:r w:rsidRPr="00B16845">
        <w:rPr>
          <w:rFonts w:ascii="Times New Roman" w:hAnsi="Times New Roman"/>
          <w:spacing w:val="1"/>
          <w:sz w:val="24"/>
          <w:szCs w:val="24"/>
        </w:rPr>
        <w:t xml:space="preserve"> </w:t>
      </w:r>
      <w:r w:rsidRPr="00B16845">
        <w:rPr>
          <w:rFonts w:ascii="Times New Roman" w:hAnsi="Times New Roman"/>
          <w:sz w:val="24"/>
          <w:szCs w:val="24"/>
        </w:rPr>
        <w:t>талона</w:t>
      </w:r>
      <w:r w:rsidRPr="00B16845">
        <w:rPr>
          <w:rFonts w:ascii="Times New Roman" w:hAnsi="Times New Roman"/>
          <w:spacing w:val="1"/>
          <w:sz w:val="24"/>
          <w:szCs w:val="24"/>
        </w:rPr>
        <w:t xml:space="preserve"> </w:t>
      </w:r>
      <w:r w:rsidRPr="00B16845">
        <w:rPr>
          <w:rFonts w:ascii="Times New Roman" w:hAnsi="Times New Roman"/>
          <w:sz w:val="24"/>
          <w:szCs w:val="24"/>
        </w:rPr>
        <w:t>из</w:t>
      </w:r>
      <w:r w:rsidRPr="00B16845">
        <w:rPr>
          <w:rFonts w:ascii="Times New Roman" w:hAnsi="Times New Roman"/>
          <w:spacing w:val="1"/>
          <w:sz w:val="24"/>
          <w:szCs w:val="24"/>
        </w:rPr>
        <w:t xml:space="preserve"> </w:t>
      </w:r>
      <w:r w:rsidRPr="00B16845">
        <w:rPr>
          <w:rFonts w:ascii="Times New Roman" w:hAnsi="Times New Roman"/>
          <w:sz w:val="24"/>
          <w:szCs w:val="24"/>
        </w:rPr>
        <w:t>терминала</w:t>
      </w:r>
      <w:r w:rsidRPr="00B16845">
        <w:rPr>
          <w:rFonts w:ascii="Times New Roman" w:hAnsi="Times New Roman"/>
          <w:spacing w:val="1"/>
          <w:sz w:val="24"/>
          <w:szCs w:val="24"/>
        </w:rPr>
        <w:t xml:space="preserve"> </w:t>
      </w:r>
      <w:r w:rsidRPr="00B16845">
        <w:rPr>
          <w:rFonts w:ascii="Times New Roman" w:hAnsi="Times New Roman"/>
          <w:sz w:val="24"/>
          <w:szCs w:val="24"/>
        </w:rPr>
        <w:t>электронной</w:t>
      </w:r>
      <w:r w:rsidRPr="00B16845">
        <w:rPr>
          <w:rFonts w:ascii="Times New Roman" w:hAnsi="Times New Roman"/>
          <w:spacing w:val="1"/>
          <w:sz w:val="24"/>
          <w:szCs w:val="24"/>
        </w:rPr>
        <w:t xml:space="preserve"> </w:t>
      </w:r>
      <w:r w:rsidRPr="00B16845">
        <w:rPr>
          <w:rFonts w:ascii="Times New Roman" w:hAnsi="Times New Roman"/>
          <w:sz w:val="24"/>
          <w:szCs w:val="24"/>
        </w:rPr>
        <w:t>очереди,</w:t>
      </w:r>
      <w:r w:rsidRPr="00B16845">
        <w:rPr>
          <w:rFonts w:ascii="Times New Roman" w:hAnsi="Times New Roman"/>
          <w:spacing w:val="1"/>
          <w:sz w:val="24"/>
          <w:szCs w:val="24"/>
        </w:rPr>
        <w:t xml:space="preserve"> </w:t>
      </w:r>
      <w:r w:rsidRPr="00B16845">
        <w:rPr>
          <w:rFonts w:ascii="Times New Roman" w:hAnsi="Times New Roman"/>
          <w:sz w:val="24"/>
          <w:szCs w:val="24"/>
        </w:rPr>
        <w:t>соответствующего</w:t>
      </w:r>
      <w:r w:rsidRPr="00B16845">
        <w:rPr>
          <w:rFonts w:ascii="Times New Roman" w:hAnsi="Times New Roman"/>
          <w:spacing w:val="1"/>
          <w:sz w:val="24"/>
          <w:szCs w:val="24"/>
        </w:rPr>
        <w:t xml:space="preserve"> </w:t>
      </w:r>
      <w:r w:rsidRPr="00B16845">
        <w:rPr>
          <w:rFonts w:ascii="Times New Roman" w:hAnsi="Times New Roman"/>
          <w:sz w:val="24"/>
          <w:szCs w:val="24"/>
        </w:rPr>
        <w:t>цели</w:t>
      </w:r>
      <w:r w:rsidRPr="00B16845">
        <w:rPr>
          <w:rFonts w:ascii="Times New Roman" w:hAnsi="Times New Roman"/>
          <w:spacing w:val="1"/>
          <w:sz w:val="24"/>
          <w:szCs w:val="24"/>
        </w:rPr>
        <w:t xml:space="preserve"> </w:t>
      </w:r>
      <w:r w:rsidRPr="00B16845">
        <w:rPr>
          <w:rFonts w:ascii="Times New Roman" w:hAnsi="Times New Roman"/>
          <w:sz w:val="24"/>
          <w:szCs w:val="24"/>
        </w:rPr>
        <w:t>обращения,</w:t>
      </w:r>
      <w:r w:rsidRPr="00B16845">
        <w:rPr>
          <w:rFonts w:ascii="Times New Roman" w:hAnsi="Times New Roman"/>
          <w:spacing w:val="-1"/>
          <w:sz w:val="24"/>
          <w:szCs w:val="24"/>
        </w:rPr>
        <w:t xml:space="preserve"> </w:t>
      </w:r>
      <w:r w:rsidRPr="00B16845">
        <w:rPr>
          <w:rFonts w:ascii="Times New Roman" w:hAnsi="Times New Roman"/>
          <w:sz w:val="24"/>
          <w:szCs w:val="24"/>
        </w:rPr>
        <w:t>либо по</w:t>
      </w:r>
      <w:r w:rsidRPr="00B16845">
        <w:rPr>
          <w:rFonts w:ascii="Times New Roman" w:hAnsi="Times New Roman"/>
          <w:spacing w:val="-1"/>
          <w:sz w:val="24"/>
          <w:szCs w:val="24"/>
        </w:rPr>
        <w:t xml:space="preserve"> </w:t>
      </w:r>
      <w:r w:rsidRPr="00B16845">
        <w:rPr>
          <w:rFonts w:ascii="Times New Roman" w:hAnsi="Times New Roman"/>
          <w:sz w:val="24"/>
          <w:szCs w:val="24"/>
        </w:rPr>
        <w:t>предварительной</w:t>
      </w:r>
      <w:r w:rsidRPr="00B16845">
        <w:rPr>
          <w:rFonts w:ascii="Times New Roman" w:hAnsi="Times New Roman"/>
          <w:spacing w:val="-1"/>
          <w:sz w:val="24"/>
          <w:szCs w:val="24"/>
        </w:rPr>
        <w:t xml:space="preserve"> </w:t>
      </w:r>
      <w:r w:rsidRPr="00B16845">
        <w:rPr>
          <w:rFonts w:ascii="Times New Roman" w:hAnsi="Times New Roman"/>
          <w:sz w:val="24"/>
          <w:szCs w:val="24"/>
        </w:rPr>
        <w:t>записи.</w:t>
      </w:r>
    </w:p>
    <w:p w:rsidR="00B16845" w:rsidRPr="00B16845" w:rsidRDefault="00B16845" w:rsidP="00B16845">
      <w:pPr>
        <w:jc w:val="both"/>
        <w:sectPr w:rsidR="00B16845" w:rsidRPr="00B16845">
          <w:pgSz w:w="11910" w:h="16840"/>
          <w:pgMar w:top="1040" w:right="340" w:bottom="280" w:left="1120" w:header="720" w:footer="720" w:gutter="0"/>
          <w:cols w:space="720"/>
        </w:sectPr>
      </w:pPr>
    </w:p>
    <w:p w:rsidR="00B16845" w:rsidRPr="00B16845" w:rsidRDefault="00B16845" w:rsidP="00B16845">
      <w:pPr>
        <w:pStyle w:val="a1"/>
        <w:tabs>
          <w:tab w:val="left" w:pos="2371"/>
          <w:tab w:val="left" w:pos="2513"/>
          <w:tab w:val="left" w:pos="3828"/>
          <w:tab w:val="left" w:pos="3971"/>
          <w:tab w:val="left" w:pos="4179"/>
          <w:tab w:val="left" w:pos="5637"/>
          <w:tab w:val="left" w:pos="5984"/>
          <w:tab w:val="left" w:pos="6327"/>
          <w:tab w:val="left" w:pos="6417"/>
          <w:tab w:val="left" w:pos="8183"/>
          <w:tab w:val="left" w:pos="8824"/>
        </w:tabs>
        <w:spacing w:before="76"/>
        <w:ind w:right="225" w:firstLine="709"/>
        <w:jc w:val="right"/>
      </w:pPr>
      <w:r w:rsidRPr="00B16845">
        <w:lastRenderedPageBreak/>
        <w:t>Работник многофункционального центра осуществляет следующие действия:</w:t>
      </w:r>
      <w:r w:rsidRPr="00B16845">
        <w:rPr>
          <w:spacing w:val="-67"/>
        </w:rPr>
        <w:t xml:space="preserve"> </w:t>
      </w:r>
      <w:r w:rsidRPr="00B16845">
        <w:t>устанавливает</w:t>
      </w:r>
      <w:r w:rsidRPr="00B16845">
        <w:tab/>
        <w:t>личность</w:t>
      </w:r>
      <w:r w:rsidRPr="00B16845">
        <w:tab/>
      </w:r>
      <w:r w:rsidRPr="00B16845">
        <w:tab/>
        <w:t>заявителя</w:t>
      </w:r>
      <w:r w:rsidRPr="00B16845">
        <w:tab/>
        <w:t>на</w:t>
      </w:r>
      <w:r w:rsidRPr="00B16845">
        <w:tab/>
      </w:r>
      <w:r w:rsidRPr="00B16845">
        <w:tab/>
      </w:r>
      <w:r w:rsidRPr="00B16845">
        <w:tab/>
        <w:t>основании</w:t>
      </w:r>
      <w:r w:rsidRPr="00B16845">
        <w:tab/>
        <w:t>документа,</w:t>
      </w:r>
      <w:r w:rsidRPr="00B16845">
        <w:rPr>
          <w:spacing w:val="1"/>
        </w:rPr>
        <w:t xml:space="preserve"> </w:t>
      </w:r>
      <w:r w:rsidRPr="00B16845">
        <w:t>удостоверяющего</w:t>
      </w:r>
      <w:r w:rsidRPr="00B16845">
        <w:tab/>
      </w:r>
      <w:r w:rsidRPr="00B16845">
        <w:tab/>
        <w:t>личность</w:t>
      </w:r>
      <w:r w:rsidRPr="00B16845">
        <w:tab/>
        <w:t>в</w:t>
      </w:r>
      <w:r w:rsidRPr="00B16845">
        <w:tab/>
      </w:r>
      <w:r w:rsidRPr="00B16845">
        <w:tab/>
        <w:t>соответствии</w:t>
      </w:r>
      <w:r w:rsidRPr="00B16845">
        <w:tab/>
        <w:t>с</w:t>
      </w:r>
      <w:r w:rsidRPr="00B16845">
        <w:tab/>
        <w:t>законодательством</w:t>
      </w:r>
      <w:r w:rsidRPr="00B16845">
        <w:tab/>
      </w:r>
      <w:proofErr w:type="gramStart"/>
      <w:r w:rsidRPr="00B16845">
        <w:t>Российской</w:t>
      </w:r>
      <w:proofErr w:type="gramEnd"/>
    </w:p>
    <w:p w:rsidR="00B16845" w:rsidRPr="00B16845" w:rsidRDefault="00B16845" w:rsidP="00B16845">
      <w:pPr>
        <w:pStyle w:val="a1"/>
      </w:pPr>
      <w:r w:rsidRPr="00B16845">
        <w:t>Федерации;</w:t>
      </w:r>
    </w:p>
    <w:p w:rsidR="00B16845" w:rsidRPr="00B16845" w:rsidRDefault="00B16845" w:rsidP="00B16845">
      <w:pPr>
        <w:pStyle w:val="a1"/>
        <w:tabs>
          <w:tab w:val="left" w:pos="2312"/>
          <w:tab w:val="left" w:pos="4014"/>
          <w:tab w:val="left" w:pos="5984"/>
          <w:tab w:val="left" w:pos="7391"/>
          <w:tab w:val="left" w:pos="7862"/>
          <w:tab w:val="left" w:pos="8902"/>
        </w:tabs>
        <w:ind w:right="226" w:firstLine="709"/>
      </w:pPr>
      <w:r w:rsidRPr="00B16845">
        <w:t>проверяет</w:t>
      </w:r>
      <w:r w:rsidRPr="00B16845">
        <w:tab/>
        <w:t>полномочия</w:t>
      </w:r>
      <w:r w:rsidRPr="00B16845">
        <w:tab/>
        <w:t>представителя</w:t>
      </w:r>
      <w:r w:rsidRPr="00B16845">
        <w:tab/>
        <w:t>заявителя</w:t>
      </w:r>
      <w:r w:rsidRPr="00B16845">
        <w:tab/>
        <w:t>(в</w:t>
      </w:r>
      <w:r w:rsidRPr="00B16845">
        <w:tab/>
        <w:t>случае</w:t>
      </w:r>
      <w:r w:rsidRPr="00B16845">
        <w:tab/>
      </w:r>
      <w:r w:rsidRPr="00B16845">
        <w:rPr>
          <w:spacing w:val="-1"/>
        </w:rPr>
        <w:t>обращения</w:t>
      </w:r>
      <w:r w:rsidRPr="00B16845">
        <w:rPr>
          <w:spacing w:val="-67"/>
        </w:rPr>
        <w:t xml:space="preserve"> </w:t>
      </w:r>
      <w:r w:rsidRPr="00B16845">
        <w:t>представителя</w:t>
      </w:r>
      <w:r w:rsidRPr="00B16845">
        <w:rPr>
          <w:spacing w:val="-2"/>
        </w:rPr>
        <w:t xml:space="preserve"> </w:t>
      </w:r>
      <w:r w:rsidRPr="00B16845">
        <w:t>заявителя);</w:t>
      </w:r>
    </w:p>
    <w:p w:rsidR="00B16845" w:rsidRPr="00B16845" w:rsidRDefault="00B16845" w:rsidP="00B16845">
      <w:pPr>
        <w:pStyle w:val="a1"/>
        <w:ind w:left="865"/>
      </w:pPr>
      <w:r w:rsidRPr="00B16845">
        <w:t>определяет</w:t>
      </w:r>
      <w:r w:rsidRPr="00B16845">
        <w:rPr>
          <w:spacing w:val="-4"/>
        </w:rPr>
        <w:t xml:space="preserve"> </w:t>
      </w:r>
      <w:r w:rsidRPr="00B16845">
        <w:t>статус</w:t>
      </w:r>
      <w:r w:rsidRPr="00B16845">
        <w:rPr>
          <w:spacing w:val="-3"/>
        </w:rPr>
        <w:t xml:space="preserve"> </w:t>
      </w:r>
      <w:r w:rsidRPr="00B16845">
        <w:t>исполнения</w:t>
      </w:r>
      <w:r w:rsidRPr="00B16845">
        <w:rPr>
          <w:spacing w:val="-4"/>
        </w:rPr>
        <w:t xml:space="preserve"> </w:t>
      </w:r>
      <w:r w:rsidRPr="00B16845">
        <w:t>заявления</w:t>
      </w:r>
      <w:r w:rsidRPr="00B16845">
        <w:rPr>
          <w:spacing w:val="-3"/>
        </w:rPr>
        <w:t xml:space="preserve"> </w:t>
      </w:r>
      <w:r w:rsidRPr="00B16845">
        <w:t>заявителя</w:t>
      </w:r>
      <w:r w:rsidRPr="00B16845">
        <w:rPr>
          <w:spacing w:val="-4"/>
        </w:rPr>
        <w:t xml:space="preserve"> </w:t>
      </w:r>
      <w:r w:rsidRPr="00B16845">
        <w:t>в</w:t>
      </w:r>
      <w:r w:rsidRPr="00B16845">
        <w:rPr>
          <w:spacing w:val="-4"/>
        </w:rPr>
        <w:t xml:space="preserve"> </w:t>
      </w:r>
      <w:r w:rsidRPr="00B16845">
        <w:t>ГИС;</w:t>
      </w:r>
    </w:p>
    <w:p w:rsidR="00B16845" w:rsidRPr="00B16845" w:rsidRDefault="00B16845" w:rsidP="00B16845">
      <w:pPr>
        <w:pStyle w:val="a1"/>
        <w:tabs>
          <w:tab w:val="left" w:pos="1381"/>
          <w:tab w:val="left" w:pos="1435"/>
          <w:tab w:val="left" w:pos="2087"/>
          <w:tab w:val="left" w:pos="2348"/>
          <w:tab w:val="left" w:pos="2484"/>
          <w:tab w:val="left" w:pos="2552"/>
          <w:tab w:val="left" w:pos="2825"/>
          <w:tab w:val="left" w:pos="3413"/>
          <w:tab w:val="left" w:pos="4597"/>
          <w:tab w:val="left" w:pos="4661"/>
          <w:tab w:val="left" w:pos="4697"/>
          <w:tab w:val="left" w:pos="5781"/>
          <w:tab w:val="left" w:pos="6136"/>
          <w:tab w:val="left" w:pos="6175"/>
          <w:tab w:val="left" w:pos="6523"/>
          <w:tab w:val="left" w:pos="6629"/>
          <w:tab w:val="left" w:pos="7253"/>
          <w:tab w:val="left" w:pos="7587"/>
          <w:tab w:val="left" w:pos="8066"/>
          <w:tab w:val="left" w:pos="8892"/>
          <w:tab w:val="left" w:pos="9385"/>
          <w:tab w:val="left" w:pos="9992"/>
        </w:tabs>
        <w:ind w:right="224" w:firstLine="709"/>
        <w:rPr>
          <w:spacing w:val="-67"/>
        </w:rPr>
      </w:pPr>
      <w:proofErr w:type="gramStart"/>
      <w:r w:rsidRPr="00B16845">
        <w:t>распечатывает</w:t>
      </w:r>
      <w:r w:rsidRPr="00B16845">
        <w:rPr>
          <w:spacing w:val="39"/>
        </w:rPr>
        <w:t xml:space="preserve"> </w:t>
      </w:r>
      <w:r w:rsidRPr="00B16845">
        <w:t>результат</w:t>
      </w:r>
      <w:r w:rsidRPr="00B16845">
        <w:rPr>
          <w:spacing w:val="40"/>
        </w:rPr>
        <w:t xml:space="preserve"> </w:t>
      </w:r>
      <w:r w:rsidRPr="00B16845">
        <w:t>предоставления</w:t>
      </w:r>
      <w:r w:rsidRPr="00B16845">
        <w:rPr>
          <w:spacing w:val="39"/>
        </w:rPr>
        <w:t xml:space="preserve"> </w:t>
      </w:r>
      <w:r w:rsidRPr="00B16845">
        <w:t>муниципальной</w:t>
      </w:r>
      <w:r w:rsidRPr="00B16845">
        <w:rPr>
          <w:spacing w:val="-67"/>
        </w:rPr>
        <w:t xml:space="preserve"> </w:t>
      </w:r>
      <w:r w:rsidRPr="00B16845">
        <w:t>услуги</w:t>
      </w:r>
      <w:r w:rsidRPr="00B16845">
        <w:rPr>
          <w:spacing w:val="35"/>
        </w:rPr>
        <w:t xml:space="preserve"> </w:t>
      </w:r>
      <w:r w:rsidRPr="00B16845">
        <w:t>в</w:t>
      </w:r>
      <w:r w:rsidRPr="00B16845">
        <w:rPr>
          <w:spacing w:val="35"/>
        </w:rPr>
        <w:t xml:space="preserve"> </w:t>
      </w:r>
      <w:r w:rsidRPr="00B16845">
        <w:t>виде</w:t>
      </w:r>
      <w:r w:rsidRPr="00B16845">
        <w:rPr>
          <w:spacing w:val="35"/>
        </w:rPr>
        <w:t xml:space="preserve"> </w:t>
      </w:r>
      <w:r w:rsidRPr="00B16845">
        <w:t>экземпляра</w:t>
      </w:r>
      <w:r w:rsidRPr="00B16845">
        <w:rPr>
          <w:spacing w:val="35"/>
        </w:rPr>
        <w:t xml:space="preserve"> </w:t>
      </w:r>
      <w:r w:rsidRPr="00B16845">
        <w:t>электронного</w:t>
      </w:r>
      <w:r w:rsidRPr="00B16845">
        <w:rPr>
          <w:spacing w:val="35"/>
        </w:rPr>
        <w:t xml:space="preserve"> </w:t>
      </w:r>
      <w:r w:rsidRPr="00B16845">
        <w:t>документа</w:t>
      </w:r>
      <w:r w:rsidRPr="00B16845">
        <w:rPr>
          <w:spacing w:val="35"/>
        </w:rPr>
        <w:t xml:space="preserve"> </w:t>
      </w:r>
      <w:r w:rsidRPr="00B16845">
        <w:t>на</w:t>
      </w:r>
      <w:r w:rsidRPr="00B16845">
        <w:rPr>
          <w:spacing w:val="35"/>
        </w:rPr>
        <w:t xml:space="preserve"> </w:t>
      </w:r>
      <w:r w:rsidRPr="00B16845">
        <w:t>бумажном</w:t>
      </w:r>
      <w:r w:rsidRPr="00B16845">
        <w:rPr>
          <w:spacing w:val="35"/>
        </w:rPr>
        <w:t xml:space="preserve"> </w:t>
      </w:r>
      <w:r w:rsidRPr="00B16845">
        <w:t>носителе</w:t>
      </w:r>
      <w:r w:rsidRPr="00B16845">
        <w:rPr>
          <w:spacing w:val="35"/>
        </w:rPr>
        <w:t xml:space="preserve"> </w:t>
      </w:r>
      <w:r w:rsidRPr="00B16845">
        <w:t xml:space="preserve">и </w:t>
      </w:r>
      <w:r w:rsidRPr="00B16845">
        <w:rPr>
          <w:spacing w:val="-67"/>
        </w:rPr>
        <w:t xml:space="preserve"> </w:t>
      </w:r>
      <w:r w:rsidRPr="00B16845">
        <w:t>заверяет</w:t>
      </w:r>
      <w:r w:rsidRPr="00B16845">
        <w:tab/>
        <w:t>его</w:t>
      </w:r>
      <w:r w:rsidRPr="00B16845">
        <w:tab/>
        <w:t>с использование</w:t>
      </w:r>
      <w:r w:rsidRPr="00B16845">
        <w:tab/>
        <w:t>печати</w:t>
      </w:r>
      <w:r w:rsidRPr="00B16845">
        <w:tab/>
        <w:t>многофункционального</w:t>
      </w:r>
      <w:r w:rsidRPr="00B16845">
        <w:tab/>
        <w:t>центра</w:t>
      </w:r>
      <w:r w:rsidRPr="00B16845">
        <w:tab/>
        <w:t>(в</w:t>
      </w:r>
      <w:r w:rsidRPr="00B16845">
        <w:rPr>
          <w:spacing w:val="-67"/>
        </w:rPr>
        <w:t xml:space="preserve"> </w:t>
      </w:r>
      <w:r w:rsidRPr="00B16845">
        <w:t>предусмотренных нормативными</w:t>
      </w:r>
      <w:r w:rsidRPr="00B16845">
        <w:tab/>
        <w:t>правовыми актами Российской Федерации</w:t>
      </w:r>
      <w:r w:rsidRPr="00B16845">
        <w:rPr>
          <w:spacing w:val="-67"/>
        </w:rPr>
        <w:t xml:space="preserve"> </w:t>
      </w:r>
      <w:r w:rsidRPr="00B16845">
        <w:t>случаях – печати с изображением Государственного герба Российской Федерации);</w:t>
      </w:r>
      <w:r w:rsidRPr="00B16845">
        <w:rPr>
          <w:spacing w:val="-67"/>
        </w:rPr>
        <w:t xml:space="preserve"> </w:t>
      </w:r>
      <w:proofErr w:type="gramEnd"/>
    </w:p>
    <w:p w:rsidR="00B16845" w:rsidRPr="00B16845" w:rsidRDefault="00B16845" w:rsidP="00B16845">
      <w:pPr>
        <w:pStyle w:val="a1"/>
        <w:tabs>
          <w:tab w:val="left" w:pos="1381"/>
          <w:tab w:val="left" w:pos="1435"/>
          <w:tab w:val="left" w:pos="2087"/>
          <w:tab w:val="left" w:pos="2348"/>
          <w:tab w:val="left" w:pos="2484"/>
          <w:tab w:val="left" w:pos="2552"/>
          <w:tab w:val="left" w:pos="2825"/>
          <w:tab w:val="left" w:pos="3413"/>
          <w:tab w:val="left" w:pos="4597"/>
          <w:tab w:val="left" w:pos="4661"/>
          <w:tab w:val="left" w:pos="4697"/>
          <w:tab w:val="left" w:pos="5781"/>
          <w:tab w:val="left" w:pos="6136"/>
          <w:tab w:val="left" w:pos="6175"/>
          <w:tab w:val="left" w:pos="6523"/>
          <w:tab w:val="left" w:pos="6629"/>
          <w:tab w:val="left" w:pos="7253"/>
          <w:tab w:val="left" w:pos="7587"/>
          <w:tab w:val="left" w:pos="8066"/>
          <w:tab w:val="left" w:pos="8892"/>
          <w:tab w:val="left" w:pos="9385"/>
          <w:tab w:val="left" w:pos="9992"/>
        </w:tabs>
        <w:ind w:right="224"/>
      </w:pPr>
      <w:r w:rsidRPr="00B16845">
        <w:rPr>
          <w:spacing w:val="-67"/>
        </w:rPr>
        <w:t xml:space="preserve">                </w:t>
      </w:r>
      <w:proofErr w:type="gramStart"/>
      <w:r w:rsidRPr="00B16845">
        <w:t>заверяет</w:t>
      </w:r>
      <w:r w:rsidRPr="00B16845">
        <w:tab/>
        <w:t>экземпляр</w:t>
      </w:r>
      <w:r w:rsidRPr="00B16845">
        <w:tab/>
        <w:t>электронного</w:t>
      </w:r>
      <w:r w:rsidRPr="00B16845">
        <w:tab/>
      </w:r>
      <w:r w:rsidRPr="00B16845">
        <w:tab/>
        <w:t>документа</w:t>
      </w:r>
      <w:r w:rsidRPr="00B16845">
        <w:tab/>
        <w:t>на</w:t>
      </w:r>
      <w:r w:rsidRPr="00B16845">
        <w:tab/>
        <w:t xml:space="preserve"> бумажном</w:t>
      </w:r>
      <w:r w:rsidRPr="00B16845">
        <w:tab/>
        <w:t>носителе</w:t>
      </w:r>
      <w:r w:rsidRPr="00B16845">
        <w:tab/>
        <w:t>с</w:t>
      </w:r>
      <w:r w:rsidRPr="00B16845">
        <w:rPr>
          <w:spacing w:val="1"/>
        </w:rPr>
        <w:t xml:space="preserve"> </w:t>
      </w:r>
      <w:r w:rsidRPr="00B16845">
        <w:rPr>
          <w:spacing w:val="-1"/>
        </w:rPr>
        <w:t>использованием</w:t>
      </w:r>
      <w:r w:rsidRPr="00B16845">
        <w:rPr>
          <w:spacing w:val="-1"/>
        </w:rPr>
        <w:tab/>
      </w:r>
      <w:r w:rsidRPr="00B16845">
        <w:t xml:space="preserve">печати многофункционального центра (в </w:t>
      </w:r>
      <w:r w:rsidRPr="00B16845">
        <w:rPr>
          <w:spacing w:val="-1"/>
        </w:rPr>
        <w:t>предусмотренных</w:t>
      </w:r>
      <w:r w:rsidRPr="00B16845">
        <w:rPr>
          <w:spacing w:val="-67"/>
        </w:rPr>
        <w:t xml:space="preserve"> </w:t>
      </w:r>
      <w:r w:rsidRPr="00B16845">
        <w:t>нормативными</w:t>
      </w:r>
      <w:r w:rsidRPr="00B16845">
        <w:rPr>
          <w:spacing w:val="27"/>
        </w:rPr>
        <w:t xml:space="preserve"> </w:t>
      </w:r>
      <w:r w:rsidRPr="00B16845">
        <w:t>правовыми</w:t>
      </w:r>
      <w:r w:rsidRPr="00B16845">
        <w:rPr>
          <w:spacing w:val="26"/>
        </w:rPr>
        <w:t xml:space="preserve"> </w:t>
      </w:r>
      <w:r w:rsidRPr="00B16845">
        <w:t>актами</w:t>
      </w:r>
      <w:r w:rsidRPr="00B16845">
        <w:rPr>
          <w:spacing w:val="27"/>
        </w:rPr>
        <w:t xml:space="preserve"> </w:t>
      </w:r>
      <w:r w:rsidRPr="00B16845">
        <w:t>Российской</w:t>
      </w:r>
      <w:r w:rsidRPr="00B16845">
        <w:rPr>
          <w:spacing w:val="27"/>
        </w:rPr>
        <w:t xml:space="preserve"> </w:t>
      </w:r>
      <w:r w:rsidRPr="00B16845">
        <w:t>Федерации</w:t>
      </w:r>
      <w:r w:rsidRPr="00B16845">
        <w:rPr>
          <w:spacing w:val="26"/>
        </w:rPr>
        <w:t xml:space="preserve"> </w:t>
      </w:r>
      <w:r w:rsidRPr="00B16845">
        <w:t>случаях</w:t>
      </w:r>
      <w:r w:rsidRPr="00B16845">
        <w:rPr>
          <w:spacing w:val="27"/>
        </w:rPr>
        <w:t xml:space="preserve"> </w:t>
      </w:r>
      <w:r w:rsidRPr="00B16845">
        <w:t>–</w:t>
      </w:r>
      <w:r w:rsidRPr="00B16845">
        <w:rPr>
          <w:spacing w:val="27"/>
        </w:rPr>
        <w:t xml:space="preserve"> </w:t>
      </w:r>
      <w:r w:rsidRPr="00B16845">
        <w:t>печати</w:t>
      </w:r>
      <w:r w:rsidRPr="00B16845">
        <w:rPr>
          <w:spacing w:val="26"/>
        </w:rPr>
        <w:t xml:space="preserve"> </w:t>
      </w:r>
      <w:r w:rsidRPr="00B16845">
        <w:t>с</w:t>
      </w:r>
      <w:proofErr w:type="gramEnd"/>
    </w:p>
    <w:p w:rsidR="00B16845" w:rsidRPr="00B16845" w:rsidRDefault="00B16845" w:rsidP="00B16845">
      <w:pPr>
        <w:pStyle w:val="a1"/>
      </w:pPr>
      <w:r w:rsidRPr="00B16845">
        <w:t>изображением</w:t>
      </w:r>
      <w:r w:rsidRPr="00B16845">
        <w:rPr>
          <w:spacing w:val="-8"/>
        </w:rPr>
        <w:t xml:space="preserve"> </w:t>
      </w:r>
      <w:r w:rsidRPr="00B16845">
        <w:t>Государственного</w:t>
      </w:r>
      <w:r w:rsidRPr="00B16845">
        <w:rPr>
          <w:spacing w:val="-8"/>
        </w:rPr>
        <w:t xml:space="preserve"> </w:t>
      </w:r>
      <w:r w:rsidRPr="00B16845">
        <w:t>герба</w:t>
      </w:r>
      <w:r w:rsidRPr="00B16845">
        <w:rPr>
          <w:spacing w:val="-7"/>
        </w:rPr>
        <w:t xml:space="preserve"> </w:t>
      </w:r>
      <w:r w:rsidRPr="00B16845">
        <w:t>Российской</w:t>
      </w:r>
      <w:r w:rsidRPr="00B16845">
        <w:rPr>
          <w:spacing w:val="-8"/>
        </w:rPr>
        <w:t xml:space="preserve"> </w:t>
      </w:r>
      <w:r w:rsidRPr="00B16845">
        <w:t>Федерации);</w:t>
      </w:r>
    </w:p>
    <w:p w:rsidR="00B16845" w:rsidRPr="00B16845" w:rsidRDefault="00B16845" w:rsidP="00B16845">
      <w:pPr>
        <w:pStyle w:val="a1"/>
        <w:ind w:firstLine="709"/>
      </w:pPr>
      <w:r w:rsidRPr="00B16845">
        <w:t>выдает</w:t>
      </w:r>
      <w:r w:rsidRPr="00B16845">
        <w:rPr>
          <w:spacing w:val="39"/>
        </w:rPr>
        <w:t xml:space="preserve"> </w:t>
      </w:r>
      <w:r w:rsidRPr="00B16845">
        <w:t>документы</w:t>
      </w:r>
      <w:r w:rsidRPr="00B16845">
        <w:rPr>
          <w:spacing w:val="39"/>
        </w:rPr>
        <w:t xml:space="preserve"> </w:t>
      </w:r>
      <w:r w:rsidRPr="00B16845">
        <w:t>заявителю,</w:t>
      </w:r>
      <w:r w:rsidRPr="00B16845">
        <w:rPr>
          <w:spacing w:val="39"/>
        </w:rPr>
        <w:t xml:space="preserve"> </w:t>
      </w:r>
      <w:r w:rsidRPr="00B16845">
        <w:t>при</w:t>
      </w:r>
      <w:r w:rsidRPr="00B16845">
        <w:rPr>
          <w:spacing w:val="40"/>
        </w:rPr>
        <w:t xml:space="preserve"> </w:t>
      </w:r>
      <w:r w:rsidRPr="00B16845">
        <w:t>необходимости</w:t>
      </w:r>
      <w:r w:rsidRPr="00B16845">
        <w:rPr>
          <w:spacing w:val="39"/>
        </w:rPr>
        <w:t xml:space="preserve"> </w:t>
      </w:r>
      <w:r w:rsidRPr="00B16845">
        <w:t>запрашивает</w:t>
      </w:r>
      <w:r w:rsidRPr="00B16845">
        <w:rPr>
          <w:spacing w:val="39"/>
        </w:rPr>
        <w:t xml:space="preserve"> </w:t>
      </w:r>
      <w:r w:rsidRPr="00B16845">
        <w:t>у</w:t>
      </w:r>
      <w:r w:rsidRPr="00B16845">
        <w:rPr>
          <w:spacing w:val="39"/>
        </w:rPr>
        <w:t xml:space="preserve"> </w:t>
      </w:r>
      <w:r w:rsidRPr="00B16845">
        <w:t>заявителя</w:t>
      </w:r>
      <w:r w:rsidRPr="00B16845">
        <w:rPr>
          <w:spacing w:val="-67"/>
        </w:rPr>
        <w:t xml:space="preserve"> </w:t>
      </w:r>
      <w:r w:rsidRPr="00B16845">
        <w:t>подписи</w:t>
      </w:r>
      <w:r w:rsidRPr="00B16845">
        <w:rPr>
          <w:spacing w:val="-2"/>
        </w:rPr>
        <w:t xml:space="preserve"> </w:t>
      </w:r>
      <w:r w:rsidRPr="00B16845">
        <w:t>за каждый выданный документ;</w:t>
      </w:r>
    </w:p>
    <w:p w:rsidR="00B16845" w:rsidRPr="00B16845" w:rsidRDefault="00B16845" w:rsidP="00B16845">
      <w:pPr>
        <w:pStyle w:val="a1"/>
        <w:ind w:right="219" w:firstLine="709"/>
      </w:pPr>
      <w:r w:rsidRPr="00B16845">
        <w:t>запрашивает</w:t>
      </w:r>
      <w:r w:rsidRPr="00B16845">
        <w:rPr>
          <w:spacing w:val="4"/>
        </w:rPr>
        <w:t xml:space="preserve"> </w:t>
      </w:r>
      <w:r w:rsidRPr="00B16845">
        <w:t>согласие</w:t>
      </w:r>
      <w:r w:rsidRPr="00B16845">
        <w:rPr>
          <w:spacing w:val="3"/>
        </w:rPr>
        <w:t xml:space="preserve"> </w:t>
      </w:r>
      <w:r w:rsidRPr="00B16845">
        <w:t>заявителя</w:t>
      </w:r>
      <w:r w:rsidRPr="00B16845">
        <w:rPr>
          <w:spacing w:val="5"/>
        </w:rPr>
        <w:t xml:space="preserve"> </w:t>
      </w:r>
      <w:r w:rsidRPr="00B16845">
        <w:t>на</w:t>
      </w:r>
      <w:r w:rsidRPr="00B16845">
        <w:rPr>
          <w:spacing w:val="4"/>
        </w:rPr>
        <w:t xml:space="preserve"> </w:t>
      </w:r>
      <w:r w:rsidRPr="00B16845">
        <w:t>участие</w:t>
      </w:r>
      <w:r w:rsidRPr="00B16845">
        <w:rPr>
          <w:spacing w:val="5"/>
        </w:rPr>
        <w:t xml:space="preserve"> </w:t>
      </w:r>
      <w:r w:rsidRPr="00B16845">
        <w:t>в</w:t>
      </w:r>
      <w:r w:rsidRPr="00B16845">
        <w:rPr>
          <w:spacing w:val="4"/>
        </w:rPr>
        <w:t xml:space="preserve"> </w:t>
      </w:r>
      <w:proofErr w:type="spellStart"/>
      <w:r w:rsidRPr="00B16845">
        <w:t>смс-опросе</w:t>
      </w:r>
      <w:proofErr w:type="spellEnd"/>
      <w:r w:rsidRPr="00B16845">
        <w:rPr>
          <w:spacing w:val="5"/>
        </w:rPr>
        <w:t xml:space="preserve"> </w:t>
      </w:r>
      <w:r w:rsidRPr="00B16845">
        <w:t>для</w:t>
      </w:r>
      <w:r w:rsidRPr="00B16845">
        <w:rPr>
          <w:spacing w:val="3"/>
        </w:rPr>
        <w:t xml:space="preserve"> </w:t>
      </w:r>
      <w:r w:rsidRPr="00B16845">
        <w:t>оценки</w:t>
      </w:r>
      <w:r w:rsidRPr="00B16845">
        <w:rPr>
          <w:spacing w:val="5"/>
        </w:rPr>
        <w:t xml:space="preserve"> </w:t>
      </w:r>
      <w:r w:rsidRPr="00B16845">
        <w:t>качества</w:t>
      </w:r>
      <w:r w:rsidRPr="00B16845">
        <w:rPr>
          <w:spacing w:val="-67"/>
        </w:rPr>
        <w:t xml:space="preserve"> </w:t>
      </w:r>
      <w:r w:rsidRPr="00B16845">
        <w:t>предоставленных</w:t>
      </w:r>
      <w:r w:rsidRPr="00B16845">
        <w:rPr>
          <w:spacing w:val="-2"/>
        </w:rPr>
        <w:t xml:space="preserve"> </w:t>
      </w:r>
      <w:r w:rsidRPr="00B16845">
        <w:t>услуг многофункциональным</w:t>
      </w:r>
      <w:r w:rsidRPr="00B16845">
        <w:rPr>
          <w:spacing w:val="-1"/>
        </w:rPr>
        <w:t xml:space="preserve"> </w:t>
      </w:r>
      <w:r w:rsidRPr="00B16845">
        <w:t>центром.</w:t>
      </w:r>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a1"/>
        <w:spacing w:before="76"/>
        <w:ind w:left="5799" w:right="225" w:firstLine="2359"/>
        <w:jc w:val="right"/>
      </w:pPr>
      <w:r w:rsidRPr="00B16845">
        <w:lastRenderedPageBreak/>
        <w:t>Приложение № 1</w:t>
      </w:r>
      <w:r w:rsidRPr="00B16845">
        <w:rPr>
          <w:spacing w:val="-67"/>
        </w:rPr>
        <w:t xml:space="preserve"> </w:t>
      </w:r>
      <w:r w:rsidRPr="00B16845">
        <w:t>к</w:t>
      </w:r>
      <w:r w:rsidRPr="00B16845">
        <w:rPr>
          <w:spacing w:val="5"/>
        </w:rPr>
        <w:t xml:space="preserve"> </w:t>
      </w:r>
      <w:r w:rsidRPr="00B16845">
        <w:t>Административному</w:t>
      </w:r>
      <w:r w:rsidRPr="00B16845">
        <w:rPr>
          <w:spacing w:val="4"/>
        </w:rPr>
        <w:t xml:space="preserve"> </w:t>
      </w:r>
      <w:r w:rsidRPr="00B16845">
        <w:t>регламенту</w:t>
      </w:r>
      <w:r w:rsidRPr="00B16845">
        <w:rPr>
          <w:spacing w:val="1"/>
        </w:rPr>
        <w:t xml:space="preserve"> </w:t>
      </w:r>
      <w:r w:rsidRPr="00B16845">
        <w:t>по</w:t>
      </w:r>
      <w:r w:rsidRPr="00B16845">
        <w:rPr>
          <w:spacing w:val="-16"/>
        </w:rPr>
        <w:t xml:space="preserve"> </w:t>
      </w:r>
      <w:r w:rsidRPr="00B16845">
        <w:t>предоставлению</w:t>
      </w:r>
      <w:r w:rsidRPr="00B16845">
        <w:rPr>
          <w:spacing w:val="-15"/>
        </w:rPr>
        <w:t xml:space="preserve"> </w:t>
      </w:r>
      <w:r w:rsidRPr="00B16845">
        <w:t>муниципальной</w:t>
      </w:r>
      <w:r w:rsidRPr="00B16845">
        <w:rPr>
          <w:spacing w:val="-5"/>
        </w:rPr>
        <w:t xml:space="preserve"> </w:t>
      </w:r>
      <w:r w:rsidRPr="00B16845">
        <w:t>услуги</w:t>
      </w: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1"/>
        <w:ind w:left="2512" w:right="1148" w:firstLine="489"/>
        <w:rPr>
          <w:sz w:val="24"/>
          <w:szCs w:val="24"/>
        </w:rPr>
      </w:pPr>
      <w:r w:rsidRPr="00B16845">
        <w:rPr>
          <w:sz w:val="24"/>
          <w:szCs w:val="24"/>
        </w:rPr>
        <w:t>Форма решения о предоставлении</w:t>
      </w:r>
      <w:r w:rsidRPr="00B16845">
        <w:rPr>
          <w:spacing w:val="1"/>
          <w:sz w:val="24"/>
          <w:szCs w:val="24"/>
        </w:rPr>
        <w:t xml:space="preserve"> </w:t>
      </w:r>
      <w:r w:rsidRPr="00B16845">
        <w:rPr>
          <w:sz w:val="24"/>
          <w:szCs w:val="24"/>
        </w:rPr>
        <w:t>муниципальной</w:t>
      </w:r>
      <w:r w:rsidRPr="00B16845">
        <w:rPr>
          <w:spacing w:val="-6"/>
          <w:sz w:val="24"/>
          <w:szCs w:val="24"/>
        </w:rPr>
        <w:t xml:space="preserve"> </w:t>
      </w:r>
      <w:r w:rsidRPr="00B16845">
        <w:rPr>
          <w:sz w:val="24"/>
          <w:szCs w:val="24"/>
        </w:rPr>
        <w:t>услуги</w:t>
      </w:r>
    </w:p>
    <w:p w:rsidR="00B16845" w:rsidRPr="00B16845" w:rsidRDefault="00D06BED" w:rsidP="00B16845">
      <w:pPr>
        <w:pStyle w:val="a1"/>
        <w:spacing w:before="6"/>
        <w:rPr>
          <w:b/>
        </w:rPr>
      </w:pPr>
      <w:r w:rsidRPr="00D06BED">
        <w:rPr>
          <w:noProof/>
        </w:rPr>
        <w:pict>
          <v:shape id="Freeform 48" o:spid="_x0000_s1038" style="position:absolute;margin-left:105.4pt;margin-top:15.75pt;width:42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" path="m,l8400,e" filled="f" strokeweight=".56pt">
            <v:path arrowok="t" o:connecttype="custom" o:connectlocs="0,0;5334000,0" o:connectangles="0,0"/>
            <w10:wrap type="topAndBottom" anchorx="page"/>
          </v:shape>
        </w:pict>
      </w:r>
    </w:p>
    <w:p w:rsidR="00B16845" w:rsidRPr="00B16845" w:rsidRDefault="00B16845" w:rsidP="00B16845">
      <w:pPr>
        <w:spacing w:line="179" w:lineRule="exact"/>
        <w:ind w:left="174" w:right="243"/>
        <w:jc w:val="center"/>
        <w:rPr>
          <w:i/>
        </w:rPr>
      </w:pPr>
      <w:r w:rsidRPr="00B16845">
        <w:rPr>
          <w:i/>
        </w:rPr>
        <w:t>Наименование</w:t>
      </w:r>
      <w:r w:rsidRPr="00B16845">
        <w:rPr>
          <w:i/>
          <w:spacing w:val="-5"/>
        </w:rPr>
        <w:t xml:space="preserve"> </w:t>
      </w:r>
      <w:r w:rsidRPr="00B16845">
        <w:rPr>
          <w:i/>
        </w:rPr>
        <w:t>уполномоченного</w:t>
      </w:r>
      <w:r w:rsidRPr="00B16845">
        <w:rPr>
          <w:i/>
          <w:spacing w:val="-3"/>
        </w:rPr>
        <w:t xml:space="preserve"> </w:t>
      </w:r>
      <w:r w:rsidRPr="00B16845">
        <w:rPr>
          <w:i/>
        </w:rPr>
        <w:t>органа</w:t>
      </w:r>
      <w:r w:rsidRPr="00B16845">
        <w:rPr>
          <w:i/>
          <w:spacing w:val="-4"/>
        </w:rPr>
        <w:t xml:space="preserve"> </w:t>
      </w:r>
      <w:r w:rsidRPr="00B16845">
        <w:rPr>
          <w:i/>
        </w:rPr>
        <w:t>исполнительной</w:t>
      </w:r>
      <w:r w:rsidRPr="00B16845">
        <w:rPr>
          <w:i/>
          <w:spacing w:val="-3"/>
        </w:rPr>
        <w:t xml:space="preserve"> </w:t>
      </w:r>
      <w:r w:rsidRPr="00B16845">
        <w:rPr>
          <w:i/>
        </w:rPr>
        <w:t>власти</w:t>
      </w:r>
      <w:r w:rsidRPr="00B16845">
        <w:rPr>
          <w:i/>
          <w:spacing w:val="-4"/>
        </w:rPr>
        <w:t xml:space="preserve"> </w:t>
      </w:r>
      <w:r w:rsidRPr="00B16845">
        <w:rPr>
          <w:i/>
        </w:rPr>
        <w:t>субъекта</w:t>
      </w:r>
      <w:r w:rsidRPr="00B16845">
        <w:rPr>
          <w:i/>
          <w:spacing w:val="-4"/>
        </w:rPr>
        <w:t xml:space="preserve"> </w:t>
      </w:r>
      <w:r w:rsidRPr="00B16845">
        <w:rPr>
          <w:i/>
        </w:rPr>
        <w:t>Российской</w:t>
      </w:r>
      <w:r w:rsidRPr="00B16845">
        <w:rPr>
          <w:i/>
          <w:spacing w:val="-3"/>
        </w:rPr>
        <w:t xml:space="preserve"> </w:t>
      </w:r>
      <w:r w:rsidRPr="00B16845">
        <w:rPr>
          <w:i/>
        </w:rPr>
        <w:t>Федерации</w:t>
      </w:r>
    </w:p>
    <w:p w:rsidR="00B16845" w:rsidRPr="00B16845" w:rsidRDefault="00B16845" w:rsidP="00B16845">
      <w:pPr>
        <w:ind w:left="175" w:right="243"/>
        <w:jc w:val="center"/>
        <w:rPr>
          <w:i/>
        </w:rPr>
      </w:pPr>
      <w:r w:rsidRPr="00B16845">
        <w:rPr>
          <w:i/>
        </w:rPr>
        <w:t>или</w:t>
      </w:r>
      <w:r w:rsidRPr="00B16845">
        <w:rPr>
          <w:i/>
          <w:spacing w:val="-2"/>
        </w:rPr>
        <w:t xml:space="preserve"> </w:t>
      </w:r>
      <w:r w:rsidRPr="00B16845">
        <w:rPr>
          <w:i/>
        </w:rPr>
        <w:t>органа</w:t>
      </w:r>
      <w:r w:rsidRPr="00B16845">
        <w:rPr>
          <w:i/>
          <w:spacing w:val="-2"/>
        </w:rPr>
        <w:t xml:space="preserve"> </w:t>
      </w:r>
      <w:r w:rsidRPr="00B16845">
        <w:rPr>
          <w:i/>
        </w:rPr>
        <w:t>местного</w:t>
      </w:r>
      <w:r w:rsidRPr="00B16845">
        <w:rPr>
          <w:i/>
          <w:spacing w:val="-2"/>
        </w:rPr>
        <w:t xml:space="preserve"> </w:t>
      </w:r>
      <w:r w:rsidRPr="00B16845">
        <w:rPr>
          <w:i/>
        </w:rPr>
        <w:t>самоуправления</w:t>
      </w:r>
    </w:p>
    <w:p w:rsidR="00B16845" w:rsidRPr="00B16845" w:rsidRDefault="00B16845" w:rsidP="00B16845">
      <w:pPr>
        <w:pStyle w:val="a1"/>
        <w:rPr>
          <w:i/>
        </w:rPr>
      </w:pPr>
    </w:p>
    <w:p w:rsidR="00B16845" w:rsidRPr="00B16845" w:rsidRDefault="00B16845" w:rsidP="00B16845">
      <w:pPr>
        <w:tabs>
          <w:tab w:val="left" w:pos="9153"/>
        </w:tabs>
        <w:ind w:left="4527"/>
      </w:pPr>
      <w:r w:rsidRPr="00B16845">
        <w:t xml:space="preserve">Кому </w:t>
      </w:r>
      <w:r w:rsidRPr="00B16845">
        <w:rPr>
          <w:u w:val="single"/>
        </w:rPr>
        <w:t xml:space="preserve"> </w:t>
      </w:r>
      <w:r w:rsidRPr="00B16845">
        <w:rPr>
          <w:u w:val="single"/>
        </w:rPr>
        <w:tab/>
      </w:r>
    </w:p>
    <w:p w:rsidR="00B16845" w:rsidRPr="00B16845" w:rsidRDefault="00B16845" w:rsidP="00B16845">
      <w:pPr>
        <w:ind w:left="6207"/>
      </w:pPr>
      <w:r w:rsidRPr="00B16845">
        <w:t>(фамилия,</w:t>
      </w:r>
      <w:r w:rsidRPr="00B16845">
        <w:rPr>
          <w:spacing w:val="-2"/>
        </w:rPr>
        <w:t xml:space="preserve"> </w:t>
      </w:r>
      <w:r w:rsidRPr="00B16845">
        <w:t>имя,</w:t>
      </w:r>
      <w:r w:rsidRPr="00B16845">
        <w:rPr>
          <w:spacing w:val="-2"/>
        </w:rPr>
        <w:t xml:space="preserve"> </w:t>
      </w:r>
      <w:r w:rsidRPr="00B16845">
        <w:t>отчество)</w:t>
      </w:r>
    </w:p>
    <w:p w:rsidR="00B16845" w:rsidRPr="00B16845" w:rsidRDefault="00D06BED" w:rsidP="00B16845">
      <w:pPr>
        <w:pStyle w:val="a1"/>
        <w:spacing w:before="8"/>
      </w:pPr>
      <w:r>
        <w:rPr>
          <w:noProof/>
        </w:rPr>
        <w:pict>
          <v:shape id="Freeform 47" o:spid="_x0000_s1039" style="position:absolute;margin-left:282.35pt;margin-top:13.55pt;width:22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" path="m,l4560,e" filled="f" strokeweight=".48pt">
            <v:path arrowok="t" o:connecttype="custom" o:connectlocs="0,0;2895600,0" o:connectangles="0,0"/>
            <w10:wrap type="topAndBottom" anchorx="page"/>
          </v:shape>
        </w:pict>
      </w:r>
    </w:p>
    <w:p w:rsidR="00B16845" w:rsidRPr="00B16845" w:rsidRDefault="00B16845" w:rsidP="00B16845">
      <w:pPr>
        <w:pStyle w:val="a1"/>
      </w:pPr>
    </w:p>
    <w:p w:rsidR="00B16845" w:rsidRPr="00B16845" w:rsidRDefault="00D06BED" w:rsidP="00B16845">
      <w:pPr>
        <w:pStyle w:val="a1"/>
        <w:spacing w:before="2"/>
      </w:pPr>
      <w:r>
        <w:rPr>
          <w:noProof/>
        </w:rPr>
        <w:pict>
          <v:shape id="Freeform 46" o:spid="_x0000_s1040" style="position:absolute;margin-left:285.35pt;margin-top:14.35pt;width:22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" path="m,l4560,e" filled="f" strokeweight=".48pt">
            <v:path arrowok="t" o:connecttype="custom" o:connectlocs="0,0;2895600,0" o:connectangles="0,0"/>
            <w10:wrap type="topAndBottom" anchorx="page"/>
          </v:shape>
        </w:pict>
      </w:r>
    </w:p>
    <w:p w:rsidR="00B16845" w:rsidRPr="00B16845" w:rsidRDefault="00B16845" w:rsidP="00B16845">
      <w:pPr>
        <w:spacing w:line="178" w:lineRule="exact"/>
        <w:ind w:left="5547"/>
      </w:pPr>
      <w:r w:rsidRPr="00B16845">
        <w:t>(телефон</w:t>
      </w:r>
      <w:r w:rsidRPr="00B16845">
        <w:rPr>
          <w:spacing w:val="-2"/>
        </w:rPr>
        <w:t xml:space="preserve"> </w:t>
      </w:r>
      <w:r w:rsidRPr="00B16845">
        <w:t>и</w:t>
      </w:r>
      <w:r w:rsidRPr="00B16845">
        <w:rPr>
          <w:spacing w:val="-2"/>
        </w:rPr>
        <w:t xml:space="preserve"> </w:t>
      </w:r>
      <w:r w:rsidRPr="00B16845">
        <w:t>адрес</w:t>
      </w:r>
      <w:r w:rsidRPr="00B16845">
        <w:rPr>
          <w:spacing w:val="-2"/>
        </w:rPr>
        <w:t xml:space="preserve"> </w:t>
      </w:r>
      <w:r w:rsidRPr="00B16845">
        <w:t>электронной</w:t>
      </w:r>
      <w:r w:rsidRPr="00B16845">
        <w:rPr>
          <w:spacing w:val="-1"/>
        </w:rPr>
        <w:t xml:space="preserve"> </w:t>
      </w:r>
      <w:r w:rsidRPr="00B16845">
        <w:t>почты)</w:t>
      </w: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1"/>
        <w:ind w:left="175"/>
        <w:rPr>
          <w:sz w:val="24"/>
          <w:szCs w:val="24"/>
        </w:rPr>
      </w:pPr>
      <w:r w:rsidRPr="00B16845">
        <w:rPr>
          <w:sz w:val="24"/>
          <w:szCs w:val="24"/>
        </w:rPr>
        <w:t>РЕШЕНИЕ</w:t>
      </w:r>
    </w:p>
    <w:p w:rsidR="00B16845" w:rsidRPr="00B16845" w:rsidRDefault="00B16845" w:rsidP="00B16845">
      <w:pPr>
        <w:ind w:left="174" w:right="243"/>
        <w:jc w:val="center"/>
        <w:rPr>
          <w:b/>
        </w:rPr>
      </w:pPr>
      <w:r w:rsidRPr="00B16845">
        <w:rPr>
          <w:b/>
        </w:rPr>
        <w:t>о</w:t>
      </w:r>
      <w:r w:rsidRPr="00B16845">
        <w:rPr>
          <w:b/>
          <w:spacing w:val="-6"/>
        </w:rPr>
        <w:t xml:space="preserve"> </w:t>
      </w:r>
      <w:r w:rsidRPr="00B16845">
        <w:rPr>
          <w:b/>
        </w:rPr>
        <w:t>предоставлении</w:t>
      </w:r>
      <w:r w:rsidRPr="00B16845">
        <w:rPr>
          <w:b/>
          <w:spacing w:val="-6"/>
        </w:rPr>
        <w:t xml:space="preserve"> </w:t>
      </w:r>
      <w:r w:rsidRPr="00B16845">
        <w:rPr>
          <w:b/>
        </w:rPr>
        <w:t>жилого</w:t>
      </w:r>
      <w:r w:rsidRPr="00B16845">
        <w:rPr>
          <w:b/>
          <w:spacing w:val="-7"/>
        </w:rPr>
        <w:t xml:space="preserve"> </w:t>
      </w:r>
      <w:r w:rsidRPr="00B16845">
        <w:rPr>
          <w:b/>
        </w:rPr>
        <w:t>помещения</w:t>
      </w:r>
    </w:p>
    <w:p w:rsidR="00B16845" w:rsidRPr="00B16845" w:rsidRDefault="00B16845" w:rsidP="00B16845">
      <w:pPr>
        <w:pStyle w:val="a1"/>
        <w:spacing w:before="3"/>
        <w:rPr>
          <w:b/>
        </w:rPr>
      </w:pPr>
    </w:p>
    <w:p w:rsidR="00B16845" w:rsidRPr="00B16845" w:rsidRDefault="00B16845" w:rsidP="00B16845">
      <w:pPr>
        <w:pStyle w:val="a1"/>
        <w:tabs>
          <w:tab w:val="left" w:pos="2392"/>
          <w:tab w:val="left" w:pos="8121"/>
          <w:tab w:val="left" w:pos="9643"/>
        </w:tabs>
        <w:spacing w:before="89"/>
      </w:pPr>
      <w:r w:rsidRPr="00B16845">
        <w:t>Дата</w:t>
      </w:r>
      <w:r w:rsidRPr="00B16845">
        <w:rPr>
          <w:u w:val="single"/>
        </w:rPr>
        <w:tab/>
      </w:r>
      <w:r w:rsidRPr="00B16845">
        <w:tab/>
        <w:t>№</w:t>
      </w:r>
      <w:r w:rsidRPr="00B16845">
        <w:rPr>
          <w:spacing w:val="-1"/>
        </w:rPr>
        <w:t xml:space="preserve"> </w:t>
      </w:r>
      <w:r w:rsidRPr="00B16845">
        <w:rPr>
          <w:u w:val="single"/>
        </w:rPr>
        <w:t xml:space="preserve"> </w:t>
      </w:r>
      <w:r w:rsidRPr="00B16845">
        <w:rPr>
          <w:u w:val="single"/>
        </w:rPr>
        <w:tab/>
      </w:r>
    </w:p>
    <w:p w:rsidR="00B16845" w:rsidRPr="00B16845" w:rsidRDefault="00B16845" w:rsidP="00B16845">
      <w:pPr>
        <w:pStyle w:val="a1"/>
      </w:pPr>
    </w:p>
    <w:p w:rsidR="00B16845" w:rsidRPr="00B16845" w:rsidRDefault="00B16845" w:rsidP="00B16845">
      <w:pPr>
        <w:pStyle w:val="a1"/>
        <w:spacing w:before="3"/>
      </w:pPr>
    </w:p>
    <w:p w:rsidR="00B16845" w:rsidRPr="00B16845" w:rsidRDefault="00B16845" w:rsidP="00B16845">
      <w:pPr>
        <w:pStyle w:val="a1"/>
        <w:tabs>
          <w:tab w:val="left" w:pos="1284"/>
          <w:tab w:val="left" w:pos="2957"/>
          <w:tab w:val="left" w:pos="4822"/>
          <w:tab w:val="left" w:pos="6230"/>
          <w:tab w:val="left" w:pos="6712"/>
          <w:tab w:val="left" w:pos="8177"/>
          <w:tab w:val="left" w:pos="8818"/>
          <w:tab w:val="left" w:pos="10283"/>
        </w:tabs>
        <w:spacing w:before="89"/>
        <w:ind w:left="722"/>
      </w:pPr>
      <w:r w:rsidRPr="00B16845">
        <w:t>По</w:t>
      </w:r>
      <w:r w:rsidRPr="00B16845">
        <w:tab/>
        <w:t>результатам</w:t>
      </w:r>
      <w:r w:rsidRPr="00B16845">
        <w:tab/>
        <w:t>рассмотрения</w:t>
      </w:r>
      <w:r w:rsidRPr="00B16845">
        <w:tab/>
        <w:t>заявления</w:t>
      </w:r>
      <w:r w:rsidRPr="00B16845">
        <w:tab/>
      </w:r>
      <w:proofErr w:type="gramStart"/>
      <w:r w:rsidRPr="00B16845">
        <w:t>от</w:t>
      </w:r>
      <w:proofErr w:type="gramEnd"/>
      <w:r w:rsidRPr="00B16845">
        <w:tab/>
      </w:r>
      <w:r w:rsidRPr="00B16845">
        <w:rPr>
          <w:u w:val="single"/>
        </w:rPr>
        <w:t xml:space="preserve"> </w:t>
      </w:r>
      <w:r w:rsidRPr="00B16845">
        <w:rPr>
          <w:u w:val="single"/>
        </w:rPr>
        <w:tab/>
      </w:r>
      <w:r w:rsidRPr="00B16845">
        <w:t xml:space="preserve"> </w:t>
      </w:r>
      <w:r w:rsidRPr="00B16845">
        <w:rPr>
          <w:spacing w:val="14"/>
        </w:rPr>
        <w:t xml:space="preserve"> </w:t>
      </w:r>
      <w:r w:rsidRPr="00B16845">
        <w:t>№</w:t>
      </w:r>
      <w:r w:rsidRPr="00B16845">
        <w:tab/>
      </w:r>
      <w:r w:rsidRPr="00B16845">
        <w:rPr>
          <w:u w:val="single"/>
        </w:rPr>
        <w:t xml:space="preserve"> </w:t>
      </w:r>
      <w:r w:rsidRPr="00B16845">
        <w:rPr>
          <w:u w:val="single"/>
        </w:rPr>
        <w:tab/>
      </w:r>
    </w:p>
    <w:p w:rsidR="00B16845" w:rsidRPr="00B16845" w:rsidRDefault="00B16845" w:rsidP="00B16845">
      <w:pPr>
        <w:pStyle w:val="a1"/>
        <w:ind w:right="212"/>
      </w:pPr>
      <w:r w:rsidRPr="00B16845">
        <w:t>и</w:t>
      </w:r>
      <w:r w:rsidRPr="00B16845">
        <w:rPr>
          <w:spacing w:val="3"/>
        </w:rPr>
        <w:t xml:space="preserve"> </w:t>
      </w:r>
      <w:r w:rsidRPr="00B16845">
        <w:t>приложенных</w:t>
      </w:r>
      <w:r w:rsidRPr="00B16845">
        <w:rPr>
          <w:spacing w:val="3"/>
        </w:rPr>
        <w:t xml:space="preserve"> </w:t>
      </w:r>
      <w:r w:rsidRPr="00B16845">
        <w:t>к</w:t>
      </w:r>
      <w:r w:rsidRPr="00B16845">
        <w:rPr>
          <w:spacing w:val="3"/>
        </w:rPr>
        <w:t xml:space="preserve"> </w:t>
      </w:r>
      <w:r w:rsidRPr="00B16845">
        <w:t>нему</w:t>
      </w:r>
      <w:r w:rsidRPr="00B16845">
        <w:rPr>
          <w:spacing w:val="3"/>
        </w:rPr>
        <w:t xml:space="preserve"> </w:t>
      </w:r>
      <w:r w:rsidRPr="00B16845">
        <w:t>документов,</w:t>
      </w:r>
      <w:r w:rsidRPr="00B16845">
        <w:rPr>
          <w:spacing w:val="3"/>
        </w:rPr>
        <w:t xml:space="preserve"> </w:t>
      </w:r>
      <w:r w:rsidRPr="00B16845">
        <w:t>в</w:t>
      </w:r>
      <w:r w:rsidRPr="00B16845">
        <w:rPr>
          <w:spacing w:val="4"/>
        </w:rPr>
        <w:t xml:space="preserve"> </w:t>
      </w:r>
      <w:r w:rsidRPr="00B16845">
        <w:t>соответствии</w:t>
      </w:r>
      <w:r w:rsidRPr="00B16845">
        <w:rPr>
          <w:spacing w:val="4"/>
        </w:rPr>
        <w:t xml:space="preserve"> </w:t>
      </w:r>
      <w:r w:rsidRPr="00B16845">
        <w:t>со</w:t>
      </w:r>
      <w:r w:rsidRPr="00B16845">
        <w:rPr>
          <w:spacing w:val="4"/>
        </w:rPr>
        <w:t xml:space="preserve"> </w:t>
      </w:r>
      <w:r w:rsidRPr="00B16845">
        <w:t>статьей</w:t>
      </w:r>
      <w:r w:rsidRPr="00B16845">
        <w:rPr>
          <w:spacing w:val="4"/>
        </w:rPr>
        <w:t xml:space="preserve"> </w:t>
      </w:r>
      <w:r w:rsidRPr="00B16845">
        <w:t>57</w:t>
      </w:r>
      <w:r w:rsidRPr="00B16845">
        <w:rPr>
          <w:spacing w:val="3"/>
        </w:rPr>
        <w:t xml:space="preserve"> </w:t>
      </w:r>
      <w:r w:rsidRPr="00B16845">
        <w:t>Жилищного</w:t>
      </w:r>
      <w:r w:rsidRPr="00B16845">
        <w:rPr>
          <w:spacing w:val="-67"/>
        </w:rPr>
        <w:t xml:space="preserve"> </w:t>
      </w:r>
      <w:r w:rsidRPr="00B16845">
        <w:t>кодекса</w:t>
      </w:r>
      <w:r w:rsidRPr="00B16845">
        <w:rPr>
          <w:spacing w:val="-5"/>
        </w:rPr>
        <w:t xml:space="preserve"> </w:t>
      </w:r>
      <w:r w:rsidRPr="00B16845">
        <w:t>Российской</w:t>
      </w:r>
      <w:r w:rsidRPr="00B16845">
        <w:rPr>
          <w:spacing w:val="-5"/>
        </w:rPr>
        <w:t xml:space="preserve"> </w:t>
      </w:r>
      <w:r w:rsidRPr="00B16845">
        <w:t>Федерации</w:t>
      </w:r>
      <w:r w:rsidRPr="00B16845">
        <w:rPr>
          <w:spacing w:val="-6"/>
        </w:rPr>
        <w:t xml:space="preserve"> </w:t>
      </w:r>
      <w:r w:rsidRPr="00B16845">
        <w:t>принято</w:t>
      </w:r>
      <w:r w:rsidRPr="00B16845">
        <w:rPr>
          <w:spacing w:val="-5"/>
        </w:rPr>
        <w:t xml:space="preserve"> </w:t>
      </w:r>
      <w:r w:rsidRPr="00B16845">
        <w:t>решение</w:t>
      </w:r>
      <w:r w:rsidRPr="00B16845">
        <w:rPr>
          <w:spacing w:val="-5"/>
        </w:rPr>
        <w:t xml:space="preserve"> </w:t>
      </w:r>
      <w:r w:rsidRPr="00B16845">
        <w:t>предоставить</w:t>
      </w:r>
      <w:r w:rsidRPr="00B16845">
        <w:rPr>
          <w:spacing w:val="-5"/>
        </w:rPr>
        <w:t xml:space="preserve"> </w:t>
      </w:r>
      <w:r w:rsidRPr="00B16845">
        <w:t>жилое</w:t>
      </w:r>
      <w:r w:rsidRPr="00B16845">
        <w:rPr>
          <w:spacing w:val="-5"/>
        </w:rPr>
        <w:t xml:space="preserve"> </w:t>
      </w:r>
      <w:r w:rsidRPr="00B16845">
        <w:t>помещение:</w:t>
      </w:r>
    </w:p>
    <w:p w:rsidR="00B16845" w:rsidRPr="00B16845" w:rsidRDefault="00D06BED" w:rsidP="00B16845">
      <w:pPr>
        <w:pStyle w:val="a1"/>
        <w:spacing w:before="6"/>
      </w:pPr>
      <w:r>
        <w:rPr>
          <w:noProof/>
        </w:rPr>
        <w:pict>
          <v:shape id="Freeform 45" o:spid="_x0000_s1041" style="position:absolute;margin-left:102.05pt;margin-top:15.75pt;width:4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" path="m,l9100,e" filled="f" strokeweight=".56pt">
            <v:path arrowok="t" o:connecttype="custom" o:connectlocs="0,0;5778500,0" o:connectangles="0,0"/>
            <w10:wrap type="topAndBottom" anchorx="page"/>
          </v:shape>
        </w:pict>
      </w:r>
    </w:p>
    <w:p w:rsidR="00B16845" w:rsidRPr="00B16845" w:rsidRDefault="00B16845" w:rsidP="00B16845">
      <w:pPr>
        <w:spacing w:line="179" w:lineRule="exact"/>
        <w:ind w:left="174" w:right="243"/>
        <w:jc w:val="center"/>
        <w:rPr>
          <w:i/>
        </w:rPr>
      </w:pPr>
      <w:r w:rsidRPr="00B16845">
        <w:rPr>
          <w:i/>
        </w:rPr>
        <w:t>ФИО</w:t>
      </w:r>
      <w:r w:rsidRPr="00B16845">
        <w:rPr>
          <w:i/>
          <w:spacing w:val="-5"/>
        </w:rPr>
        <w:t xml:space="preserve"> </w:t>
      </w:r>
      <w:r w:rsidRPr="00B16845">
        <w:rPr>
          <w:i/>
        </w:rPr>
        <w:t>заявителя</w:t>
      </w:r>
    </w:p>
    <w:p w:rsidR="00B16845" w:rsidRPr="00B16845" w:rsidRDefault="00B16845" w:rsidP="00B16845">
      <w:pPr>
        <w:pStyle w:val="a1"/>
      </w:pPr>
      <w:r w:rsidRPr="00B16845">
        <w:t>и</w:t>
      </w:r>
      <w:r w:rsidRPr="00B16845">
        <w:rPr>
          <w:spacing w:val="-3"/>
        </w:rPr>
        <w:t xml:space="preserve"> </w:t>
      </w:r>
      <w:r w:rsidRPr="00B16845">
        <w:t>совместно</w:t>
      </w:r>
      <w:r w:rsidRPr="00B16845">
        <w:rPr>
          <w:spacing w:val="-2"/>
        </w:rPr>
        <w:t xml:space="preserve"> </w:t>
      </w:r>
      <w:r w:rsidRPr="00B16845">
        <w:t>проживающим</w:t>
      </w:r>
      <w:r w:rsidRPr="00B16845">
        <w:rPr>
          <w:spacing w:val="-3"/>
        </w:rPr>
        <w:t xml:space="preserve"> </w:t>
      </w:r>
      <w:r w:rsidRPr="00B16845">
        <w:t>с</w:t>
      </w:r>
      <w:r w:rsidRPr="00B16845">
        <w:rPr>
          <w:spacing w:val="-2"/>
        </w:rPr>
        <w:t xml:space="preserve"> </w:t>
      </w:r>
      <w:r w:rsidRPr="00B16845">
        <w:t>ним</w:t>
      </w:r>
      <w:r w:rsidRPr="00B16845">
        <w:rPr>
          <w:spacing w:val="-2"/>
        </w:rPr>
        <w:t xml:space="preserve"> </w:t>
      </w:r>
      <w:r w:rsidRPr="00B16845">
        <w:t>членам</w:t>
      </w:r>
      <w:r w:rsidRPr="00B16845">
        <w:rPr>
          <w:spacing w:val="-2"/>
        </w:rPr>
        <w:t xml:space="preserve"> </w:t>
      </w:r>
      <w:r w:rsidRPr="00B16845">
        <w:t>семьи:</w:t>
      </w:r>
    </w:p>
    <w:p w:rsidR="00B16845" w:rsidRPr="00B16845" w:rsidRDefault="00B16845" w:rsidP="00B16845">
      <w:pPr>
        <w:pStyle w:val="a1"/>
        <w:ind w:left="722"/>
      </w:pPr>
      <w:r w:rsidRPr="00B16845">
        <w:t>1.</w:t>
      </w:r>
    </w:p>
    <w:p w:rsidR="00B16845" w:rsidRPr="00B16845" w:rsidRDefault="00B16845" w:rsidP="00B16845">
      <w:pPr>
        <w:pStyle w:val="a1"/>
        <w:ind w:left="722"/>
      </w:pPr>
      <w:r w:rsidRPr="00B16845">
        <w:t>2.</w:t>
      </w:r>
    </w:p>
    <w:p w:rsidR="00B16845" w:rsidRPr="00B16845" w:rsidRDefault="00B16845" w:rsidP="00B16845">
      <w:pPr>
        <w:pStyle w:val="a1"/>
        <w:ind w:left="722"/>
      </w:pPr>
      <w:r w:rsidRPr="00B16845">
        <w:t>3.</w:t>
      </w:r>
    </w:p>
    <w:p w:rsidR="00B16845" w:rsidRPr="00B16845" w:rsidRDefault="00B16845" w:rsidP="00B16845">
      <w:pPr>
        <w:pStyle w:val="a1"/>
        <w:ind w:left="722"/>
      </w:pPr>
      <w:r w:rsidRPr="00B16845">
        <w:t>4.</w:t>
      </w: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0"/>
        <w:gridCol w:w="6350"/>
      </w:tblGrid>
      <w:tr w:rsidR="00B16845" w:rsidRPr="00B16845" w:rsidTr="009B200B">
        <w:trPr>
          <w:trHeight w:val="435"/>
        </w:trPr>
        <w:tc>
          <w:tcPr>
            <w:tcW w:w="9200" w:type="dxa"/>
            <w:gridSpan w:val="2"/>
          </w:tcPr>
          <w:p w:rsidR="00B16845" w:rsidRPr="00B16845" w:rsidRDefault="00B16845" w:rsidP="009B200B">
            <w:pPr>
              <w:pStyle w:val="TableParagraph"/>
              <w:ind w:left="3303"/>
              <w:rPr>
                <w:sz w:val="24"/>
                <w:szCs w:val="24"/>
              </w:rPr>
            </w:pPr>
            <w:r w:rsidRPr="00B16845">
              <w:rPr>
                <w:sz w:val="24"/>
                <w:szCs w:val="24"/>
              </w:rPr>
              <w:t>Сведения</w:t>
            </w:r>
            <w:r w:rsidRPr="00B16845">
              <w:rPr>
                <w:spacing w:val="-3"/>
                <w:sz w:val="24"/>
                <w:szCs w:val="24"/>
              </w:rPr>
              <w:t xml:space="preserve"> </w:t>
            </w:r>
            <w:r w:rsidRPr="00B16845">
              <w:rPr>
                <w:sz w:val="24"/>
                <w:szCs w:val="24"/>
              </w:rPr>
              <w:t>о</w:t>
            </w:r>
            <w:r w:rsidRPr="00B16845">
              <w:rPr>
                <w:spacing w:val="-2"/>
                <w:sz w:val="24"/>
                <w:szCs w:val="24"/>
              </w:rPr>
              <w:t xml:space="preserve"> </w:t>
            </w:r>
            <w:r w:rsidRPr="00B16845">
              <w:rPr>
                <w:sz w:val="24"/>
                <w:szCs w:val="24"/>
              </w:rPr>
              <w:t>жилом</w:t>
            </w:r>
            <w:r w:rsidRPr="00B16845">
              <w:rPr>
                <w:spacing w:val="-2"/>
                <w:sz w:val="24"/>
                <w:szCs w:val="24"/>
              </w:rPr>
              <w:t xml:space="preserve"> </w:t>
            </w:r>
            <w:r w:rsidRPr="00B16845">
              <w:rPr>
                <w:sz w:val="24"/>
                <w:szCs w:val="24"/>
              </w:rPr>
              <w:t>помещении</w:t>
            </w:r>
          </w:p>
        </w:tc>
      </w:tr>
      <w:tr w:rsidR="00B16845" w:rsidRPr="00B16845" w:rsidTr="009B200B">
        <w:trPr>
          <w:trHeight w:val="720"/>
        </w:trPr>
        <w:tc>
          <w:tcPr>
            <w:tcW w:w="2850" w:type="dxa"/>
          </w:tcPr>
          <w:p w:rsidR="00B16845" w:rsidRPr="00B16845" w:rsidRDefault="00B16845" w:rsidP="009B200B">
            <w:pPr>
              <w:pStyle w:val="TableParagraph"/>
              <w:ind w:left="108"/>
              <w:rPr>
                <w:sz w:val="24"/>
                <w:szCs w:val="24"/>
              </w:rPr>
            </w:pPr>
            <w:r w:rsidRPr="00B16845">
              <w:rPr>
                <w:sz w:val="24"/>
                <w:szCs w:val="24"/>
              </w:rPr>
              <w:t>Вид</w:t>
            </w:r>
            <w:r w:rsidRPr="00B16845">
              <w:rPr>
                <w:spacing w:val="-3"/>
                <w:sz w:val="24"/>
                <w:szCs w:val="24"/>
              </w:rPr>
              <w:t xml:space="preserve"> </w:t>
            </w:r>
            <w:r w:rsidRPr="00B16845">
              <w:rPr>
                <w:sz w:val="24"/>
                <w:szCs w:val="24"/>
              </w:rPr>
              <w:t>жилого</w:t>
            </w:r>
            <w:r w:rsidRPr="00B16845">
              <w:rPr>
                <w:spacing w:val="-3"/>
                <w:sz w:val="24"/>
                <w:szCs w:val="24"/>
              </w:rPr>
              <w:t xml:space="preserve"> </w:t>
            </w:r>
            <w:r w:rsidRPr="00B16845">
              <w:rPr>
                <w:sz w:val="24"/>
                <w:szCs w:val="24"/>
              </w:rPr>
              <w:t>помещения</w:t>
            </w:r>
          </w:p>
        </w:tc>
        <w:tc>
          <w:tcPr>
            <w:tcW w:w="6350" w:type="dxa"/>
          </w:tcPr>
          <w:p w:rsidR="00B16845" w:rsidRPr="00B16845" w:rsidRDefault="00B16845" w:rsidP="009B200B">
            <w:pPr>
              <w:pStyle w:val="TableParagraph"/>
              <w:rPr>
                <w:sz w:val="24"/>
                <w:szCs w:val="24"/>
              </w:rPr>
            </w:pPr>
          </w:p>
        </w:tc>
      </w:tr>
      <w:tr w:rsidR="00B16845" w:rsidRPr="00B16845" w:rsidTr="009B200B">
        <w:trPr>
          <w:trHeight w:val="690"/>
        </w:trPr>
        <w:tc>
          <w:tcPr>
            <w:tcW w:w="2850" w:type="dxa"/>
          </w:tcPr>
          <w:p w:rsidR="00B16845" w:rsidRPr="00B16845" w:rsidRDefault="00B16845" w:rsidP="009B200B">
            <w:pPr>
              <w:pStyle w:val="TableParagraph"/>
              <w:ind w:left="108"/>
              <w:rPr>
                <w:sz w:val="24"/>
                <w:szCs w:val="24"/>
              </w:rPr>
            </w:pPr>
            <w:r w:rsidRPr="00B16845">
              <w:rPr>
                <w:sz w:val="24"/>
                <w:szCs w:val="24"/>
              </w:rPr>
              <w:lastRenderedPageBreak/>
              <w:t>Адрес</w:t>
            </w:r>
          </w:p>
        </w:tc>
        <w:tc>
          <w:tcPr>
            <w:tcW w:w="6350" w:type="dxa"/>
          </w:tcPr>
          <w:p w:rsidR="00B16845" w:rsidRPr="00B16845" w:rsidRDefault="00B16845" w:rsidP="009B200B">
            <w:pPr>
              <w:pStyle w:val="TableParagraph"/>
              <w:rPr>
                <w:sz w:val="24"/>
                <w:szCs w:val="24"/>
              </w:rPr>
            </w:pPr>
          </w:p>
        </w:tc>
      </w:tr>
      <w:tr w:rsidR="00B16845" w:rsidRPr="00B16845" w:rsidTr="009B200B">
        <w:trPr>
          <w:trHeight w:val="690"/>
        </w:trPr>
        <w:tc>
          <w:tcPr>
            <w:tcW w:w="2850" w:type="dxa"/>
          </w:tcPr>
          <w:p w:rsidR="00B16845" w:rsidRPr="00B16845" w:rsidRDefault="00B16845" w:rsidP="009B200B">
            <w:pPr>
              <w:pStyle w:val="TableParagraph"/>
              <w:ind w:left="93"/>
              <w:rPr>
                <w:sz w:val="24"/>
                <w:szCs w:val="24"/>
              </w:rPr>
            </w:pPr>
            <w:r w:rsidRPr="00B16845">
              <w:rPr>
                <w:sz w:val="24"/>
                <w:szCs w:val="24"/>
              </w:rPr>
              <w:t>Количество комнат</w:t>
            </w:r>
          </w:p>
        </w:tc>
        <w:tc>
          <w:tcPr>
            <w:tcW w:w="6350" w:type="dxa"/>
          </w:tcPr>
          <w:p w:rsidR="00B16845" w:rsidRPr="00B16845" w:rsidRDefault="00B16845" w:rsidP="009B200B">
            <w:pPr>
              <w:pStyle w:val="TableParagraph"/>
              <w:rPr>
                <w:sz w:val="24"/>
                <w:szCs w:val="24"/>
              </w:rPr>
            </w:pPr>
          </w:p>
        </w:tc>
      </w:tr>
      <w:tr w:rsidR="00B16845" w:rsidRPr="00B16845" w:rsidTr="009B200B">
        <w:trPr>
          <w:trHeight w:val="690"/>
        </w:trPr>
        <w:tc>
          <w:tcPr>
            <w:tcW w:w="2850" w:type="dxa"/>
          </w:tcPr>
          <w:p w:rsidR="00B16845" w:rsidRPr="00B16845" w:rsidRDefault="00B16845" w:rsidP="009B200B">
            <w:pPr>
              <w:pStyle w:val="TableParagraph"/>
              <w:ind w:left="108"/>
              <w:rPr>
                <w:sz w:val="24"/>
                <w:szCs w:val="24"/>
              </w:rPr>
            </w:pPr>
            <w:r w:rsidRPr="00B16845">
              <w:rPr>
                <w:sz w:val="24"/>
                <w:szCs w:val="24"/>
              </w:rPr>
              <w:t>Общая</w:t>
            </w:r>
            <w:r w:rsidRPr="00B16845">
              <w:rPr>
                <w:spacing w:val="-6"/>
                <w:sz w:val="24"/>
                <w:szCs w:val="24"/>
              </w:rPr>
              <w:t xml:space="preserve"> </w:t>
            </w:r>
            <w:r w:rsidRPr="00B16845">
              <w:rPr>
                <w:sz w:val="24"/>
                <w:szCs w:val="24"/>
              </w:rPr>
              <w:t>площадь</w:t>
            </w:r>
          </w:p>
        </w:tc>
        <w:tc>
          <w:tcPr>
            <w:tcW w:w="6350" w:type="dxa"/>
          </w:tcPr>
          <w:p w:rsidR="00B16845" w:rsidRPr="00B16845" w:rsidRDefault="00B16845" w:rsidP="009B200B">
            <w:pPr>
              <w:pStyle w:val="TableParagraph"/>
              <w:rPr>
                <w:sz w:val="24"/>
                <w:szCs w:val="24"/>
              </w:rPr>
            </w:pPr>
          </w:p>
        </w:tc>
      </w:tr>
      <w:tr w:rsidR="00B16845" w:rsidRPr="00B16845" w:rsidTr="009B200B">
        <w:trPr>
          <w:trHeight w:val="690"/>
        </w:trPr>
        <w:tc>
          <w:tcPr>
            <w:tcW w:w="2850" w:type="dxa"/>
          </w:tcPr>
          <w:p w:rsidR="00B16845" w:rsidRPr="00B16845" w:rsidRDefault="00B16845" w:rsidP="009B200B">
            <w:pPr>
              <w:pStyle w:val="TableParagraph"/>
              <w:ind w:left="108"/>
              <w:rPr>
                <w:sz w:val="24"/>
                <w:szCs w:val="24"/>
              </w:rPr>
            </w:pPr>
            <w:r w:rsidRPr="00B16845">
              <w:rPr>
                <w:sz w:val="24"/>
                <w:szCs w:val="24"/>
              </w:rPr>
              <w:t>Жилая</w:t>
            </w:r>
            <w:r w:rsidRPr="00B16845">
              <w:rPr>
                <w:spacing w:val="-3"/>
                <w:sz w:val="24"/>
                <w:szCs w:val="24"/>
              </w:rPr>
              <w:t xml:space="preserve"> </w:t>
            </w:r>
            <w:r w:rsidRPr="00B16845">
              <w:rPr>
                <w:sz w:val="24"/>
                <w:szCs w:val="24"/>
              </w:rPr>
              <w:t>площадь</w:t>
            </w:r>
          </w:p>
        </w:tc>
        <w:tc>
          <w:tcPr>
            <w:tcW w:w="6350" w:type="dxa"/>
          </w:tcPr>
          <w:p w:rsidR="00B16845" w:rsidRPr="00B16845" w:rsidRDefault="00B16845" w:rsidP="009B200B">
            <w:pPr>
              <w:pStyle w:val="TableParagraph"/>
              <w:rPr>
                <w:sz w:val="24"/>
                <w:szCs w:val="24"/>
              </w:rPr>
            </w:pPr>
          </w:p>
        </w:tc>
      </w:tr>
    </w:tbl>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a1"/>
        <w:spacing w:before="4"/>
      </w:pPr>
    </w:p>
    <w:p w:rsidR="00B16845" w:rsidRPr="00B16845" w:rsidRDefault="00D06BED" w:rsidP="00B16845">
      <w:pPr>
        <w:tabs>
          <w:tab w:val="left" w:pos="5251"/>
          <w:tab w:val="left" w:pos="7291"/>
        </w:tabs>
        <w:spacing w:line="20" w:lineRule="exact"/>
        <w:ind w:left="151"/>
      </w:pPr>
      <w:r>
        <w:rPr>
          <w:noProof/>
        </w:rPr>
      </w:r>
      <w:r>
        <w:rPr>
          <w:noProof/>
        </w:rPr>
        <w:pict>
          <v:group id="Group 43" o:spid="_x0000_s1034" style="width:3in;height:.5pt;mso-position-horizontal-relative:char;mso-position-vertical-relative:line" coordsize="4320,10">
            <v:line id="Line 44" o:spid="_x0000_s1035" style="position:absolute;visibility:visible" from="0,5" to="4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w10:wrap type="none"/>
            <w10:anchorlock/>
          </v:group>
        </w:pict>
      </w:r>
      <w:r w:rsidR="00B16845" w:rsidRPr="00B16845">
        <w:tab/>
      </w:r>
      <w:r>
        <w:rPr>
          <w:noProof/>
        </w:rPr>
      </w:r>
      <w:r>
        <w:rPr>
          <w:noProof/>
        </w:rPr>
        <w:pict>
          <v:group id="Group 41" o:spid="_x0000_s1032" style="width:66pt;height:.5pt;mso-position-horizontal-relative:char;mso-position-vertical-relative:line" coordsize="1320,10">
            <v:line id="Line 42" o:spid="_x0000_s1033" style="position:absolute;visibility:visible" from="0,5" to="1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wrap type="none"/>
            <w10:anchorlock/>
          </v:group>
        </w:pict>
      </w:r>
      <w:r w:rsidR="00B16845" w:rsidRPr="00B16845">
        <w:tab/>
      </w:r>
      <w:r>
        <w:rPr>
          <w:noProof/>
        </w:rPr>
      </w:r>
      <w:r>
        <w:rPr>
          <w:noProof/>
        </w:rPr>
        <w:pict>
          <v:group id="Group 39" o:spid="_x0000_s1030" style="width:2in;height:.5pt;mso-position-horizontal-relative:char;mso-position-vertical-relative:line" coordsize="2880,10">
            <v:line id="Line 40" o:spid="_x0000_s1031" style="position:absolute;visibility:visibl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w10:wrap type="none"/>
            <w10:anchorlock/>
          </v:group>
        </w:pict>
      </w:r>
    </w:p>
    <w:p w:rsidR="00B16845" w:rsidRPr="00B16845" w:rsidRDefault="00B16845" w:rsidP="00B16845">
      <w:pPr>
        <w:tabs>
          <w:tab w:val="left" w:pos="5461"/>
          <w:tab w:val="left" w:pos="7665"/>
        </w:tabs>
        <w:spacing w:before="31" w:line="276" w:lineRule="auto"/>
        <w:ind w:left="865" w:right="318"/>
      </w:pPr>
      <w:proofErr w:type="gramStart"/>
      <w:r w:rsidRPr="00B16845">
        <w:t>(должность</w:t>
      </w:r>
      <w:r w:rsidRPr="00B16845">
        <w:tab/>
        <w:t>(подпись)</w:t>
      </w:r>
      <w:r w:rsidRPr="00B16845">
        <w:tab/>
        <w:t>(расшифровка подписи)</w:t>
      </w:r>
      <w:r w:rsidRPr="00B16845">
        <w:rPr>
          <w:spacing w:val="-57"/>
        </w:rPr>
        <w:t xml:space="preserve"> </w:t>
      </w:r>
      <w:r w:rsidRPr="00B16845">
        <w:t>сотрудника</w:t>
      </w:r>
      <w:r w:rsidRPr="00B16845">
        <w:rPr>
          <w:spacing w:val="-1"/>
        </w:rPr>
        <w:t xml:space="preserve"> </w:t>
      </w:r>
      <w:r w:rsidRPr="00B16845">
        <w:t>органа власти,</w:t>
      </w:r>
      <w:proofErr w:type="gramEnd"/>
    </w:p>
    <w:p w:rsidR="00B16845" w:rsidRPr="00B16845" w:rsidRDefault="00B16845" w:rsidP="00B16845">
      <w:pPr>
        <w:ind w:left="865"/>
      </w:pPr>
      <w:proofErr w:type="gramStart"/>
      <w:r w:rsidRPr="00B16845">
        <w:t>принявшего</w:t>
      </w:r>
      <w:proofErr w:type="gramEnd"/>
      <w:r w:rsidRPr="00B16845">
        <w:rPr>
          <w:spacing w:val="-4"/>
        </w:rPr>
        <w:t xml:space="preserve"> </w:t>
      </w:r>
      <w:r w:rsidRPr="00B16845">
        <w:t>решение)</w:t>
      </w:r>
    </w:p>
    <w:p w:rsidR="00B16845" w:rsidRPr="00B16845" w:rsidRDefault="00B16845" w:rsidP="00B16845">
      <w:pPr>
        <w:pStyle w:val="a1"/>
        <w:spacing w:before="2"/>
      </w:pPr>
    </w:p>
    <w:p w:rsidR="00B16845" w:rsidRPr="00B16845" w:rsidRDefault="00B16845" w:rsidP="00B16845">
      <w:pPr>
        <w:tabs>
          <w:tab w:val="left" w:pos="3319"/>
          <w:tab w:val="left" w:pos="3859"/>
        </w:tabs>
        <w:ind w:left="865"/>
      </w:pPr>
      <w:r w:rsidRPr="00B16845">
        <w:t>«</w:t>
      </w:r>
      <w:r w:rsidRPr="00B16845">
        <w:rPr>
          <w:u w:val="single"/>
        </w:rPr>
        <w:t xml:space="preserve">    </w:t>
      </w:r>
      <w:r w:rsidRPr="00B16845">
        <w:t>»</w:t>
      </w:r>
      <w:r w:rsidRPr="00B16845">
        <w:rPr>
          <w:u w:val="single"/>
        </w:rPr>
        <w:tab/>
      </w:r>
      <w:r w:rsidRPr="00B16845">
        <w:t>20</w:t>
      </w:r>
      <w:r w:rsidRPr="00B16845">
        <w:rPr>
          <w:u w:val="single"/>
        </w:rPr>
        <w:tab/>
      </w:r>
      <w:r w:rsidRPr="00B16845">
        <w:t>г.</w:t>
      </w:r>
    </w:p>
    <w:p w:rsidR="00B16845" w:rsidRPr="00B16845" w:rsidRDefault="00B16845" w:rsidP="00B16845">
      <w:pPr>
        <w:pStyle w:val="a1"/>
        <w:spacing w:before="9"/>
      </w:pPr>
    </w:p>
    <w:p w:rsidR="00B16845" w:rsidRPr="00B16845" w:rsidRDefault="00B16845" w:rsidP="00B16845">
      <w:pPr>
        <w:pStyle w:val="a1"/>
        <w:ind w:left="865"/>
      </w:pPr>
      <w:r w:rsidRPr="00B16845">
        <w:t>М.П.</w:t>
      </w:r>
    </w:p>
    <w:p w:rsidR="00B16845" w:rsidRPr="00B16845" w:rsidRDefault="00B16845" w:rsidP="00B16845">
      <w:pPr>
        <w:pStyle w:val="a1"/>
      </w:pPr>
    </w:p>
    <w:p w:rsidR="00B16845" w:rsidRPr="00B16845" w:rsidRDefault="00B16845" w:rsidP="00F73BF1">
      <w:pPr>
        <w:pStyle w:val="a1"/>
        <w:spacing w:line="261" w:lineRule="auto"/>
        <w:ind w:right="225"/>
      </w:pPr>
    </w:p>
    <w:p w:rsidR="00B16845" w:rsidRPr="00B16845" w:rsidRDefault="00B16845" w:rsidP="00B16845">
      <w:pPr>
        <w:pStyle w:val="a1"/>
        <w:spacing w:line="261" w:lineRule="auto"/>
        <w:ind w:left="5799" w:right="225" w:firstLine="2359"/>
        <w:jc w:val="right"/>
      </w:pPr>
      <w:r w:rsidRPr="00B16845">
        <w:t>Приложение № 2</w:t>
      </w:r>
      <w:r w:rsidRPr="00B16845">
        <w:rPr>
          <w:spacing w:val="-67"/>
        </w:rPr>
        <w:t xml:space="preserve"> </w:t>
      </w:r>
      <w:r w:rsidRPr="00B16845">
        <w:t>к</w:t>
      </w:r>
      <w:r w:rsidRPr="00B16845">
        <w:rPr>
          <w:spacing w:val="5"/>
        </w:rPr>
        <w:t xml:space="preserve"> </w:t>
      </w:r>
      <w:r w:rsidRPr="00B16845">
        <w:t>Административному</w:t>
      </w:r>
      <w:r w:rsidRPr="00B16845">
        <w:rPr>
          <w:spacing w:val="4"/>
        </w:rPr>
        <w:t xml:space="preserve"> </w:t>
      </w:r>
      <w:r w:rsidRPr="00B16845">
        <w:t>регламенту</w:t>
      </w:r>
      <w:r w:rsidRPr="00B16845">
        <w:rPr>
          <w:spacing w:val="1"/>
        </w:rPr>
        <w:t xml:space="preserve"> </w:t>
      </w:r>
      <w:r w:rsidRPr="00B16845">
        <w:t>по</w:t>
      </w:r>
      <w:r w:rsidRPr="00B16845">
        <w:rPr>
          <w:spacing w:val="-16"/>
        </w:rPr>
        <w:t xml:space="preserve"> </w:t>
      </w:r>
      <w:r w:rsidRPr="00B16845">
        <w:t>предоставлению</w:t>
      </w:r>
      <w:r w:rsidRPr="00B16845">
        <w:rPr>
          <w:spacing w:val="-15"/>
        </w:rPr>
        <w:t xml:space="preserve"> </w:t>
      </w:r>
      <w:r w:rsidRPr="00B16845">
        <w:t>муниципальной</w:t>
      </w:r>
      <w:r w:rsidRPr="00B16845">
        <w:rPr>
          <w:spacing w:val="-5"/>
        </w:rPr>
        <w:t xml:space="preserve"> </w:t>
      </w:r>
      <w:r w:rsidRPr="00B16845">
        <w:t>услуги</w:t>
      </w:r>
    </w:p>
    <w:p w:rsidR="00B16845" w:rsidRPr="00B16845" w:rsidRDefault="00B16845" w:rsidP="00B16845">
      <w:pPr>
        <w:pStyle w:val="a1"/>
      </w:pPr>
    </w:p>
    <w:p w:rsidR="00B16845" w:rsidRPr="00B16845" w:rsidRDefault="00B16845" w:rsidP="00B16845">
      <w:pPr>
        <w:pStyle w:val="1"/>
        <w:spacing w:before="253"/>
        <w:ind w:left="1463" w:right="1037" w:hanging="483"/>
        <w:rPr>
          <w:sz w:val="24"/>
          <w:szCs w:val="24"/>
        </w:rPr>
      </w:pPr>
      <w:r w:rsidRPr="00B16845">
        <w:rPr>
          <w:sz w:val="24"/>
          <w:szCs w:val="24"/>
        </w:rPr>
        <w:t>Форма решения об отказе в приеме документов, необходимых для</w:t>
      </w:r>
      <w:r w:rsidRPr="00B16845">
        <w:rPr>
          <w:spacing w:val="-67"/>
          <w:sz w:val="24"/>
          <w:szCs w:val="24"/>
        </w:rPr>
        <w:t xml:space="preserve"> </w:t>
      </w:r>
      <w:r w:rsidRPr="00B16845">
        <w:rPr>
          <w:sz w:val="24"/>
          <w:szCs w:val="24"/>
        </w:rPr>
        <w:t>предоставления</w:t>
      </w:r>
      <w:r w:rsidRPr="00B16845">
        <w:rPr>
          <w:spacing w:val="-3"/>
          <w:sz w:val="24"/>
          <w:szCs w:val="24"/>
        </w:rPr>
        <w:t xml:space="preserve"> </w:t>
      </w:r>
      <w:r w:rsidRPr="00B16845">
        <w:rPr>
          <w:sz w:val="24"/>
          <w:szCs w:val="24"/>
        </w:rPr>
        <w:t>услуги/об</w:t>
      </w:r>
      <w:r w:rsidRPr="00B16845">
        <w:rPr>
          <w:spacing w:val="-2"/>
          <w:sz w:val="24"/>
          <w:szCs w:val="24"/>
        </w:rPr>
        <w:t xml:space="preserve"> </w:t>
      </w:r>
      <w:r w:rsidRPr="00B16845">
        <w:rPr>
          <w:sz w:val="24"/>
          <w:szCs w:val="24"/>
        </w:rPr>
        <w:t>отказе</w:t>
      </w:r>
      <w:r w:rsidRPr="00B16845">
        <w:rPr>
          <w:spacing w:val="-3"/>
          <w:sz w:val="24"/>
          <w:szCs w:val="24"/>
        </w:rPr>
        <w:t xml:space="preserve"> </w:t>
      </w:r>
      <w:r w:rsidRPr="00B16845">
        <w:rPr>
          <w:sz w:val="24"/>
          <w:szCs w:val="24"/>
        </w:rPr>
        <w:t>в</w:t>
      </w:r>
      <w:r w:rsidRPr="00B16845">
        <w:rPr>
          <w:spacing w:val="-2"/>
          <w:sz w:val="24"/>
          <w:szCs w:val="24"/>
        </w:rPr>
        <w:t xml:space="preserve"> </w:t>
      </w:r>
      <w:r w:rsidRPr="00B16845">
        <w:rPr>
          <w:sz w:val="24"/>
          <w:szCs w:val="24"/>
        </w:rPr>
        <w:t>предоставлении</w:t>
      </w:r>
      <w:r w:rsidRPr="00B16845">
        <w:rPr>
          <w:spacing w:val="-2"/>
          <w:sz w:val="24"/>
          <w:szCs w:val="24"/>
        </w:rPr>
        <w:t xml:space="preserve"> </w:t>
      </w:r>
      <w:r w:rsidRPr="00B16845">
        <w:rPr>
          <w:sz w:val="24"/>
          <w:szCs w:val="24"/>
        </w:rPr>
        <w:t>услуги</w:t>
      </w:r>
    </w:p>
    <w:p w:rsidR="00B16845" w:rsidRPr="00B16845" w:rsidRDefault="00D06BED" w:rsidP="00B16845">
      <w:pPr>
        <w:pStyle w:val="a1"/>
        <w:spacing w:before="6"/>
        <w:rPr>
          <w:b/>
        </w:rPr>
      </w:pPr>
      <w:r w:rsidRPr="00D06BED">
        <w:rPr>
          <w:noProof/>
        </w:rPr>
        <w:pict>
          <v:shape id="Freeform 38" o:spid="_x0000_s1042" style="position:absolute;margin-left:119.4pt;margin-top:15.75pt;width:3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" path="m,l7840,e" filled="f" strokeweight=".56pt">
            <v:path arrowok="t" o:connecttype="custom" o:connectlocs="0,0;4978400,0" o:connectangles="0,0"/>
            <w10:wrap type="topAndBottom" anchorx="page"/>
          </v:shape>
        </w:pict>
      </w:r>
    </w:p>
    <w:p w:rsidR="00B16845" w:rsidRPr="00B16845" w:rsidRDefault="00B16845" w:rsidP="00B16845">
      <w:pPr>
        <w:spacing w:line="179" w:lineRule="exact"/>
        <w:ind w:left="174" w:right="243"/>
        <w:jc w:val="center"/>
        <w:rPr>
          <w:i/>
        </w:rPr>
      </w:pPr>
      <w:r w:rsidRPr="00B16845">
        <w:rPr>
          <w:i/>
        </w:rPr>
        <w:t>Наименование</w:t>
      </w:r>
      <w:r w:rsidRPr="00B16845">
        <w:rPr>
          <w:i/>
          <w:spacing w:val="-5"/>
        </w:rPr>
        <w:t xml:space="preserve"> </w:t>
      </w:r>
      <w:r w:rsidRPr="00B16845">
        <w:rPr>
          <w:i/>
        </w:rPr>
        <w:t>уполномоченного</w:t>
      </w:r>
      <w:r w:rsidRPr="00B16845">
        <w:rPr>
          <w:i/>
          <w:spacing w:val="-3"/>
        </w:rPr>
        <w:t xml:space="preserve"> </w:t>
      </w:r>
      <w:r w:rsidRPr="00B16845">
        <w:rPr>
          <w:i/>
        </w:rPr>
        <w:t>органа</w:t>
      </w:r>
      <w:r w:rsidRPr="00B16845">
        <w:rPr>
          <w:i/>
          <w:spacing w:val="-4"/>
        </w:rPr>
        <w:t xml:space="preserve"> </w:t>
      </w:r>
      <w:r w:rsidRPr="00B16845">
        <w:rPr>
          <w:i/>
        </w:rPr>
        <w:t>исполнительной</w:t>
      </w:r>
      <w:r w:rsidRPr="00B16845">
        <w:rPr>
          <w:i/>
          <w:spacing w:val="-3"/>
        </w:rPr>
        <w:t xml:space="preserve"> </w:t>
      </w:r>
      <w:r w:rsidRPr="00B16845">
        <w:rPr>
          <w:i/>
        </w:rPr>
        <w:t>власти</w:t>
      </w:r>
      <w:r w:rsidRPr="00B16845">
        <w:rPr>
          <w:i/>
          <w:spacing w:val="-4"/>
        </w:rPr>
        <w:t xml:space="preserve"> </w:t>
      </w:r>
      <w:r w:rsidRPr="00B16845">
        <w:rPr>
          <w:i/>
        </w:rPr>
        <w:t>субъекта</w:t>
      </w:r>
      <w:r w:rsidRPr="00B16845">
        <w:rPr>
          <w:i/>
          <w:spacing w:val="-4"/>
        </w:rPr>
        <w:t xml:space="preserve"> </w:t>
      </w:r>
      <w:r w:rsidRPr="00B16845">
        <w:rPr>
          <w:i/>
        </w:rPr>
        <w:t>Российской</w:t>
      </w:r>
      <w:r w:rsidRPr="00B16845">
        <w:rPr>
          <w:i/>
          <w:spacing w:val="-3"/>
        </w:rPr>
        <w:t xml:space="preserve"> </w:t>
      </w:r>
      <w:r w:rsidRPr="00B16845">
        <w:rPr>
          <w:i/>
        </w:rPr>
        <w:t>Федерации</w:t>
      </w:r>
    </w:p>
    <w:p w:rsidR="00B16845" w:rsidRPr="00B16845" w:rsidRDefault="00B16845" w:rsidP="00B16845">
      <w:pPr>
        <w:ind w:left="175" w:right="243"/>
        <w:jc w:val="center"/>
        <w:rPr>
          <w:i/>
        </w:rPr>
      </w:pPr>
      <w:r w:rsidRPr="00B16845">
        <w:rPr>
          <w:i/>
        </w:rPr>
        <w:t>или</w:t>
      </w:r>
      <w:r w:rsidRPr="00B16845">
        <w:rPr>
          <w:i/>
          <w:spacing w:val="-2"/>
        </w:rPr>
        <w:t xml:space="preserve"> </w:t>
      </w:r>
      <w:r w:rsidRPr="00B16845">
        <w:rPr>
          <w:i/>
        </w:rPr>
        <w:t>органа</w:t>
      </w:r>
      <w:r w:rsidRPr="00B16845">
        <w:rPr>
          <w:i/>
          <w:spacing w:val="-2"/>
        </w:rPr>
        <w:t xml:space="preserve"> </w:t>
      </w:r>
      <w:r w:rsidRPr="00B16845">
        <w:rPr>
          <w:i/>
        </w:rPr>
        <w:t>местного</w:t>
      </w:r>
      <w:r w:rsidRPr="00B16845">
        <w:rPr>
          <w:i/>
          <w:spacing w:val="-2"/>
        </w:rPr>
        <w:t xml:space="preserve"> </w:t>
      </w:r>
      <w:r w:rsidRPr="00B16845">
        <w:rPr>
          <w:i/>
        </w:rPr>
        <w:t>самоуправления</w:t>
      </w:r>
    </w:p>
    <w:p w:rsidR="00B16845" w:rsidRPr="00B16845" w:rsidRDefault="00B16845" w:rsidP="00B16845">
      <w:pPr>
        <w:pStyle w:val="a1"/>
        <w:rPr>
          <w:i/>
        </w:rPr>
      </w:pPr>
    </w:p>
    <w:p w:rsidR="00B16845" w:rsidRPr="00B16845" w:rsidRDefault="00B16845" w:rsidP="00B16845">
      <w:pPr>
        <w:tabs>
          <w:tab w:val="left" w:pos="9867"/>
        </w:tabs>
        <w:ind w:left="5240"/>
      </w:pPr>
      <w:r w:rsidRPr="00B16845">
        <w:t xml:space="preserve">Кому </w:t>
      </w:r>
      <w:r w:rsidRPr="00B16845">
        <w:rPr>
          <w:u w:val="single"/>
        </w:rPr>
        <w:t xml:space="preserve"> </w:t>
      </w:r>
      <w:r w:rsidRPr="00B16845">
        <w:rPr>
          <w:u w:val="single"/>
        </w:rPr>
        <w:tab/>
      </w:r>
    </w:p>
    <w:p w:rsidR="00B16845" w:rsidRPr="00B16845" w:rsidRDefault="00B16845" w:rsidP="00B16845">
      <w:pPr>
        <w:ind w:right="1437"/>
        <w:jc w:val="right"/>
      </w:pPr>
      <w:r w:rsidRPr="00B16845">
        <w:t>(фамилия,</w:t>
      </w:r>
      <w:r w:rsidRPr="00B16845">
        <w:rPr>
          <w:spacing w:val="-2"/>
        </w:rPr>
        <w:t xml:space="preserve"> </w:t>
      </w:r>
      <w:r w:rsidRPr="00B16845">
        <w:t>имя,</w:t>
      </w:r>
      <w:r w:rsidRPr="00B16845">
        <w:rPr>
          <w:spacing w:val="-2"/>
        </w:rPr>
        <w:t xml:space="preserve"> </w:t>
      </w:r>
      <w:r w:rsidRPr="00B16845">
        <w:t>отчество)</w:t>
      </w:r>
    </w:p>
    <w:p w:rsidR="00B16845" w:rsidRPr="00B16845" w:rsidRDefault="00D06BED" w:rsidP="00B16845">
      <w:pPr>
        <w:pStyle w:val="a1"/>
        <w:spacing w:before="8"/>
      </w:pPr>
      <w:r>
        <w:rPr>
          <w:noProof/>
        </w:rPr>
        <w:pict>
          <v:shape id="Freeform 37" o:spid="_x0000_s1043" style="position:absolute;margin-left:318.3pt;margin-top:13.55pt;width:22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" path="m,l4560,e" filled="f" strokeweight=".48pt">
            <v:path arrowok="t" o:connecttype="custom" o:connectlocs="0,0;2895600,0" o:connectangles="0,0"/>
            <w10:wrap type="topAndBottom" anchorx="page"/>
          </v:shape>
        </w:pict>
      </w:r>
    </w:p>
    <w:p w:rsidR="00B16845" w:rsidRPr="00B16845" w:rsidRDefault="00B16845" w:rsidP="00B16845">
      <w:pPr>
        <w:pStyle w:val="a1"/>
      </w:pPr>
    </w:p>
    <w:p w:rsidR="00B16845" w:rsidRPr="00B16845" w:rsidRDefault="00B16845" w:rsidP="00B16845">
      <w:pPr>
        <w:pStyle w:val="a1"/>
        <w:spacing w:before="7"/>
      </w:pPr>
    </w:p>
    <w:p w:rsidR="00B16845" w:rsidRPr="00B16845" w:rsidRDefault="00D06BED" w:rsidP="00B16845">
      <w:pPr>
        <w:pStyle w:val="a1"/>
        <w:spacing w:line="20" w:lineRule="exact"/>
        <w:ind w:left="5271"/>
      </w:pPr>
      <w:r>
        <w:rPr>
          <w:noProof/>
        </w:rPr>
      </w:r>
      <w:r>
        <w:rPr>
          <w:noProof/>
        </w:rPr>
        <w:pict>
          <v:group id="Group 35" o:spid="_x0000_s1028" style="width:228pt;height:.5pt;mso-position-horizontal-relative:char;mso-position-vertical-relative:line" coordsize="4560,10">
            <v:line id="Line 36" o:spid="_x0000_s1029" style="position:absolute;visibility:visible" from="0,5" to="4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w10:wrap type="none"/>
            <w10:anchorlock/>
          </v:group>
        </w:pict>
      </w:r>
    </w:p>
    <w:p w:rsidR="00B16845" w:rsidRPr="00B16845" w:rsidRDefault="00B16845" w:rsidP="00B16845">
      <w:pPr>
        <w:spacing w:line="20" w:lineRule="exact"/>
        <w:sectPr w:rsidR="00B16845" w:rsidRPr="00B16845">
          <w:pgSz w:w="11910" w:h="16840"/>
          <w:pgMar w:top="1580" w:right="340" w:bottom="280" w:left="1120" w:header="720" w:footer="720" w:gutter="0"/>
          <w:cols w:space="720"/>
        </w:sectPr>
      </w:pPr>
    </w:p>
    <w:p w:rsidR="00B16845" w:rsidRPr="00B16845" w:rsidRDefault="00B16845" w:rsidP="00B16845">
      <w:pPr>
        <w:pStyle w:val="a1"/>
        <w:spacing w:before="1"/>
      </w:pPr>
    </w:p>
    <w:p w:rsidR="00B16845" w:rsidRPr="00B16845" w:rsidRDefault="00B16845" w:rsidP="00B16845">
      <w:pPr>
        <w:pStyle w:val="1"/>
        <w:jc w:val="right"/>
        <w:rPr>
          <w:sz w:val="24"/>
          <w:szCs w:val="24"/>
        </w:rPr>
      </w:pPr>
      <w:r w:rsidRPr="00B16845">
        <w:rPr>
          <w:sz w:val="24"/>
          <w:szCs w:val="24"/>
        </w:rPr>
        <w:t>РЕШЕНИЕ</w:t>
      </w:r>
    </w:p>
    <w:p w:rsidR="00B16845" w:rsidRPr="00B16845" w:rsidRDefault="00B16845" w:rsidP="00B16845">
      <w:pPr>
        <w:spacing w:line="197" w:lineRule="exact"/>
        <w:ind w:left="622"/>
      </w:pPr>
      <w:r w:rsidRPr="00B16845">
        <w:br w:type="column"/>
      </w:r>
      <w:r w:rsidRPr="00B16845">
        <w:lastRenderedPageBreak/>
        <w:t>(телефон</w:t>
      </w:r>
      <w:r w:rsidRPr="00B16845">
        <w:rPr>
          <w:spacing w:val="-2"/>
        </w:rPr>
        <w:t xml:space="preserve"> </w:t>
      </w:r>
      <w:r w:rsidRPr="00B16845">
        <w:t>и</w:t>
      </w:r>
      <w:r w:rsidRPr="00B16845">
        <w:rPr>
          <w:spacing w:val="-3"/>
        </w:rPr>
        <w:t xml:space="preserve"> </w:t>
      </w:r>
      <w:r w:rsidRPr="00B16845">
        <w:t>адрес</w:t>
      </w:r>
      <w:r w:rsidRPr="00B16845">
        <w:rPr>
          <w:spacing w:val="-2"/>
        </w:rPr>
        <w:t xml:space="preserve"> </w:t>
      </w:r>
      <w:r w:rsidRPr="00B16845">
        <w:t>электронной</w:t>
      </w:r>
      <w:r w:rsidRPr="00B16845">
        <w:rPr>
          <w:spacing w:val="-2"/>
        </w:rPr>
        <w:t xml:space="preserve"> </w:t>
      </w:r>
      <w:r w:rsidRPr="00B16845">
        <w:t>почты)</w:t>
      </w:r>
    </w:p>
    <w:p w:rsidR="00B16845" w:rsidRPr="00B16845" w:rsidRDefault="00B16845" w:rsidP="00B16845">
      <w:pPr>
        <w:spacing w:line="197" w:lineRule="exact"/>
        <w:sectPr w:rsidR="00B16845" w:rsidRPr="00B16845">
          <w:type w:val="continuous"/>
          <w:pgSz w:w="11910" w:h="16840"/>
          <w:pgMar w:top="1360" w:right="340" w:bottom="280" w:left="1120" w:header="720" w:footer="720" w:gutter="0"/>
          <w:cols w:num="2" w:space="720" w:equalWidth="0">
            <w:col w:w="5925" w:space="40"/>
            <w:col w:w="4485"/>
          </w:cols>
        </w:sectPr>
      </w:pPr>
    </w:p>
    <w:p w:rsidR="00B16845" w:rsidRPr="00B16845" w:rsidRDefault="00B16845" w:rsidP="00B16845">
      <w:pPr>
        <w:pStyle w:val="1"/>
        <w:ind w:left="174"/>
        <w:rPr>
          <w:sz w:val="24"/>
          <w:szCs w:val="24"/>
        </w:rPr>
      </w:pPr>
      <w:r w:rsidRPr="00B16845">
        <w:rPr>
          <w:sz w:val="24"/>
          <w:szCs w:val="24"/>
        </w:rPr>
        <w:lastRenderedPageBreak/>
        <w:t>об</w:t>
      </w:r>
      <w:r w:rsidRPr="00B16845">
        <w:rPr>
          <w:spacing w:val="-3"/>
          <w:sz w:val="24"/>
          <w:szCs w:val="24"/>
        </w:rPr>
        <w:t xml:space="preserve"> </w:t>
      </w:r>
      <w:r w:rsidRPr="00B16845">
        <w:rPr>
          <w:sz w:val="24"/>
          <w:szCs w:val="24"/>
        </w:rPr>
        <w:t>отказе</w:t>
      </w:r>
      <w:r w:rsidRPr="00B16845">
        <w:rPr>
          <w:spacing w:val="-3"/>
          <w:sz w:val="24"/>
          <w:szCs w:val="24"/>
        </w:rPr>
        <w:t xml:space="preserve"> </w:t>
      </w:r>
      <w:r w:rsidRPr="00B16845">
        <w:rPr>
          <w:sz w:val="24"/>
          <w:szCs w:val="24"/>
        </w:rPr>
        <w:t>в</w:t>
      </w:r>
      <w:r w:rsidRPr="00B16845">
        <w:rPr>
          <w:spacing w:val="-4"/>
          <w:sz w:val="24"/>
          <w:szCs w:val="24"/>
        </w:rPr>
        <w:t xml:space="preserve"> </w:t>
      </w:r>
      <w:r w:rsidRPr="00B16845">
        <w:rPr>
          <w:sz w:val="24"/>
          <w:szCs w:val="24"/>
        </w:rPr>
        <w:t>приеме</w:t>
      </w:r>
      <w:r w:rsidRPr="00B16845">
        <w:rPr>
          <w:spacing w:val="-3"/>
          <w:sz w:val="24"/>
          <w:szCs w:val="24"/>
        </w:rPr>
        <w:t xml:space="preserve"> </w:t>
      </w:r>
      <w:r w:rsidRPr="00B16845">
        <w:rPr>
          <w:sz w:val="24"/>
          <w:szCs w:val="24"/>
        </w:rPr>
        <w:t>документов,</w:t>
      </w:r>
      <w:r w:rsidRPr="00B16845">
        <w:rPr>
          <w:spacing w:val="-3"/>
          <w:sz w:val="24"/>
          <w:szCs w:val="24"/>
        </w:rPr>
        <w:t xml:space="preserve"> </w:t>
      </w:r>
      <w:r w:rsidRPr="00B16845">
        <w:rPr>
          <w:sz w:val="24"/>
          <w:szCs w:val="24"/>
        </w:rPr>
        <w:t>необходимых</w:t>
      </w:r>
      <w:r w:rsidRPr="00B16845">
        <w:rPr>
          <w:spacing w:val="-4"/>
          <w:sz w:val="24"/>
          <w:szCs w:val="24"/>
        </w:rPr>
        <w:t xml:space="preserve"> </w:t>
      </w:r>
      <w:r w:rsidRPr="00B16845">
        <w:rPr>
          <w:sz w:val="24"/>
          <w:szCs w:val="24"/>
        </w:rPr>
        <w:t>для</w:t>
      </w:r>
      <w:r w:rsidRPr="00B16845">
        <w:rPr>
          <w:spacing w:val="-3"/>
          <w:sz w:val="24"/>
          <w:szCs w:val="24"/>
        </w:rPr>
        <w:t xml:space="preserve"> </w:t>
      </w:r>
      <w:r w:rsidRPr="00B16845">
        <w:rPr>
          <w:sz w:val="24"/>
          <w:szCs w:val="24"/>
        </w:rPr>
        <w:t>предоставления</w:t>
      </w:r>
      <w:r w:rsidRPr="00B16845">
        <w:rPr>
          <w:spacing w:val="-4"/>
          <w:sz w:val="24"/>
          <w:szCs w:val="24"/>
        </w:rPr>
        <w:t xml:space="preserve"> </w:t>
      </w:r>
      <w:r w:rsidRPr="00B16845">
        <w:rPr>
          <w:sz w:val="24"/>
          <w:szCs w:val="24"/>
        </w:rPr>
        <w:t>услуги</w:t>
      </w:r>
    </w:p>
    <w:p w:rsidR="00B16845" w:rsidRPr="00B16845" w:rsidRDefault="00B16845" w:rsidP="00B16845">
      <w:pPr>
        <w:ind w:left="175" w:right="243"/>
        <w:jc w:val="center"/>
        <w:rPr>
          <w:b/>
        </w:rPr>
      </w:pPr>
      <w:r w:rsidRPr="00B16845">
        <w:rPr>
          <w:b/>
        </w:rPr>
        <w:t>«Предоставление</w:t>
      </w:r>
      <w:r w:rsidRPr="00B16845">
        <w:rPr>
          <w:b/>
          <w:spacing w:val="-3"/>
        </w:rPr>
        <w:t xml:space="preserve"> </w:t>
      </w:r>
      <w:r w:rsidRPr="00B16845">
        <w:rPr>
          <w:b/>
        </w:rPr>
        <w:t>жилого</w:t>
      </w:r>
      <w:r w:rsidRPr="00B16845">
        <w:rPr>
          <w:b/>
          <w:spacing w:val="-3"/>
        </w:rPr>
        <w:t xml:space="preserve"> </w:t>
      </w:r>
      <w:r w:rsidRPr="00B16845">
        <w:rPr>
          <w:b/>
        </w:rPr>
        <w:t>помещения</w:t>
      </w:r>
      <w:r w:rsidRPr="00B16845">
        <w:rPr>
          <w:b/>
          <w:spacing w:val="-2"/>
        </w:rPr>
        <w:t xml:space="preserve"> </w:t>
      </w:r>
      <w:r w:rsidRPr="00B16845">
        <w:rPr>
          <w:b/>
        </w:rPr>
        <w:t>по</w:t>
      </w:r>
      <w:r w:rsidRPr="00B16845">
        <w:rPr>
          <w:b/>
          <w:spacing w:val="-3"/>
        </w:rPr>
        <w:t xml:space="preserve"> </w:t>
      </w:r>
      <w:r w:rsidRPr="00B16845">
        <w:rPr>
          <w:b/>
        </w:rPr>
        <w:t>договору</w:t>
      </w:r>
      <w:r w:rsidRPr="00B16845">
        <w:rPr>
          <w:b/>
          <w:spacing w:val="-2"/>
        </w:rPr>
        <w:t xml:space="preserve"> </w:t>
      </w:r>
      <w:r w:rsidRPr="00B16845">
        <w:rPr>
          <w:b/>
        </w:rPr>
        <w:t>социального</w:t>
      </w:r>
      <w:r w:rsidRPr="00B16845">
        <w:rPr>
          <w:b/>
          <w:spacing w:val="-2"/>
        </w:rPr>
        <w:t xml:space="preserve"> </w:t>
      </w:r>
      <w:r w:rsidRPr="00B16845">
        <w:rPr>
          <w:b/>
        </w:rPr>
        <w:t>найма»</w:t>
      </w:r>
    </w:p>
    <w:p w:rsidR="00B16845" w:rsidRPr="00B16845" w:rsidRDefault="00B16845" w:rsidP="00B16845">
      <w:pPr>
        <w:pStyle w:val="a1"/>
        <w:spacing w:before="4"/>
        <w:rPr>
          <w:b/>
        </w:rPr>
      </w:pPr>
    </w:p>
    <w:p w:rsidR="00B16845" w:rsidRPr="00B16845" w:rsidRDefault="00B16845" w:rsidP="00B16845">
      <w:pPr>
        <w:pStyle w:val="a1"/>
        <w:tabs>
          <w:tab w:val="left" w:pos="2532"/>
          <w:tab w:val="left" w:pos="6984"/>
          <w:tab w:val="left" w:pos="9206"/>
        </w:tabs>
        <w:spacing w:before="88"/>
      </w:pPr>
      <w:r w:rsidRPr="00B16845">
        <w:t>Дата</w:t>
      </w:r>
      <w:r w:rsidRPr="00B16845">
        <w:rPr>
          <w:u w:val="single"/>
        </w:rPr>
        <w:tab/>
      </w:r>
      <w:r w:rsidRPr="00B16845">
        <w:tab/>
        <w:t>№</w:t>
      </w:r>
      <w:r w:rsidRPr="00B16845">
        <w:rPr>
          <w:spacing w:val="-1"/>
        </w:rPr>
        <w:t xml:space="preserve"> </w:t>
      </w:r>
      <w:r w:rsidRPr="00B16845">
        <w:rPr>
          <w:u w:val="single"/>
        </w:rPr>
        <w:t xml:space="preserve"> </w:t>
      </w:r>
      <w:r w:rsidRPr="00B16845">
        <w:rPr>
          <w:u w:val="single"/>
        </w:rPr>
        <w:tab/>
      </w:r>
    </w:p>
    <w:p w:rsidR="00B16845" w:rsidRPr="00B16845" w:rsidRDefault="00B16845" w:rsidP="00B16845">
      <w:pPr>
        <w:pStyle w:val="a1"/>
        <w:spacing w:before="4"/>
      </w:pPr>
    </w:p>
    <w:p w:rsidR="00B16845" w:rsidRPr="00B16845" w:rsidRDefault="00B16845" w:rsidP="00B16845">
      <w:pPr>
        <w:pStyle w:val="a1"/>
        <w:tabs>
          <w:tab w:val="left" w:pos="7430"/>
          <w:tab w:val="left" w:pos="9937"/>
        </w:tabs>
        <w:spacing w:before="88"/>
        <w:ind w:left="865"/>
      </w:pPr>
      <w:r w:rsidRPr="00B16845">
        <w:t>По</w:t>
      </w:r>
      <w:r w:rsidRPr="00B16845">
        <w:rPr>
          <w:spacing w:val="-2"/>
        </w:rPr>
        <w:t xml:space="preserve"> </w:t>
      </w:r>
      <w:r w:rsidRPr="00B16845">
        <w:t>результатам рассмотрения заявления</w:t>
      </w:r>
      <w:r w:rsidRPr="00B16845">
        <w:rPr>
          <w:spacing w:val="-1"/>
        </w:rPr>
        <w:t xml:space="preserve"> </w:t>
      </w:r>
      <w:proofErr w:type="gramStart"/>
      <w:r w:rsidRPr="00B16845">
        <w:t>от</w:t>
      </w:r>
      <w:proofErr w:type="gramEnd"/>
      <w:r w:rsidRPr="00B16845">
        <w:rPr>
          <w:u w:val="single"/>
        </w:rPr>
        <w:tab/>
      </w:r>
      <w:r w:rsidRPr="00B16845">
        <w:t>№</w:t>
      </w:r>
      <w:r w:rsidRPr="00B16845">
        <w:rPr>
          <w:spacing w:val="-1"/>
        </w:rPr>
        <w:t xml:space="preserve"> </w:t>
      </w:r>
      <w:r w:rsidRPr="00B16845">
        <w:rPr>
          <w:u w:val="single"/>
        </w:rPr>
        <w:t xml:space="preserve"> </w:t>
      </w:r>
      <w:r w:rsidRPr="00B16845">
        <w:rPr>
          <w:u w:val="single"/>
        </w:rPr>
        <w:tab/>
      </w:r>
    </w:p>
    <w:p w:rsidR="00B16845" w:rsidRPr="00B16845" w:rsidRDefault="00B16845" w:rsidP="00B16845">
      <w:pPr>
        <w:pStyle w:val="a1"/>
        <w:ind w:right="224"/>
      </w:pPr>
      <w:r w:rsidRPr="00B16845">
        <w:t>и</w:t>
      </w:r>
      <w:r w:rsidRPr="00B16845">
        <w:rPr>
          <w:spacing w:val="1"/>
        </w:rPr>
        <w:t xml:space="preserve"> </w:t>
      </w:r>
      <w:r w:rsidRPr="00B16845">
        <w:t>приложенных</w:t>
      </w:r>
      <w:r w:rsidRPr="00B16845">
        <w:rPr>
          <w:spacing w:val="1"/>
        </w:rPr>
        <w:t xml:space="preserve"> </w:t>
      </w:r>
      <w:r w:rsidRPr="00B16845">
        <w:t>к</w:t>
      </w:r>
      <w:r w:rsidRPr="00B16845">
        <w:rPr>
          <w:spacing w:val="1"/>
        </w:rPr>
        <w:t xml:space="preserve"> </w:t>
      </w:r>
      <w:r w:rsidRPr="00B16845">
        <w:t>нему</w:t>
      </w:r>
      <w:r w:rsidRPr="00B16845">
        <w:rPr>
          <w:spacing w:val="1"/>
        </w:rPr>
        <w:t xml:space="preserve"> </w:t>
      </w:r>
      <w:r w:rsidRPr="00B16845">
        <w:t>документов,</w:t>
      </w:r>
      <w:r w:rsidRPr="00B16845">
        <w:rPr>
          <w:spacing w:val="1"/>
        </w:rPr>
        <w:t xml:space="preserve"> </w:t>
      </w:r>
      <w:r w:rsidRPr="00B16845">
        <w:t>в</w:t>
      </w:r>
      <w:r w:rsidRPr="00B16845">
        <w:rPr>
          <w:spacing w:val="1"/>
        </w:rPr>
        <w:t xml:space="preserve"> </w:t>
      </w:r>
      <w:r w:rsidRPr="00B16845">
        <w:t>соответствии</w:t>
      </w:r>
      <w:r w:rsidRPr="00B16845">
        <w:rPr>
          <w:spacing w:val="1"/>
        </w:rPr>
        <w:t xml:space="preserve"> </w:t>
      </w:r>
      <w:r w:rsidRPr="00B16845">
        <w:t>с</w:t>
      </w:r>
      <w:r w:rsidRPr="00B16845">
        <w:rPr>
          <w:spacing w:val="1"/>
        </w:rPr>
        <w:t xml:space="preserve"> </w:t>
      </w:r>
      <w:r w:rsidRPr="00B16845">
        <w:t>Жилищным</w:t>
      </w:r>
      <w:r w:rsidRPr="00B16845">
        <w:rPr>
          <w:spacing w:val="1"/>
        </w:rPr>
        <w:t xml:space="preserve"> </w:t>
      </w:r>
      <w:r w:rsidRPr="00B16845">
        <w:t>кодексом</w:t>
      </w:r>
      <w:r w:rsidRPr="00B16845">
        <w:rPr>
          <w:spacing w:val="1"/>
        </w:rPr>
        <w:t xml:space="preserve"> </w:t>
      </w:r>
      <w:r w:rsidRPr="00B16845">
        <w:t>Российской</w:t>
      </w:r>
      <w:r w:rsidRPr="00B16845">
        <w:rPr>
          <w:spacing w:val="1"/>
        </w:rPr>
        <w:t xml:space="preserve"> </w:t>
      </w:r>
      <w:r w:rsidRPr="00B16845">
        <w:t>Федерации</w:t>
      </w:r>
      <w:r w:rsidRPr="00B16845">
        <w:rPr>
          <w:spacing w:val="1"/>
        </w:rPr>
        <w:t xml:space="preserve"> </w:t>
      </w:r>
      <w:r w:rsidRPr="00B16845">
        <w:t>принято</w:t>
      </w:r>
      <w:r w:rsidRPr="00B16845">
        <w:rPr>
          <w:spacing w:val="1"/>
        </w:rPr>
        <w:t xml:space="preserve"> </w:t>
      </w:r>
      <w:r w:rsidRPr="00B16845">
        <w:t>решение</w:t>
      </w:r>
      <w:r w:rsidRPr="00B16845">
        <w:rPr>
          <w:spacing w:val="1"/>
        </w:rPr>
        <w:t xml:space="preserve"> </w:t>
      </w:r>
      <w:r w:rsidRPr="00B16845">
        <w:t>отказать</w:t>
      </w:r>
      <w:r w:rsidRPr="00B16845">
        <w:rPr>
          <w:spacing w:val="1"/>
        </w:rPr>
        <w:t xml:space="preserve"> </w:t>
      </w:r>
      <w:r w:rsidRPr="00B16845">
        <w:t>в</w:t>
      </w:r>
      <w:r w:rsidRPr="00B16845">
        <w:rPr>
          <w:spacing w:val="1"/>
        </w:rPr>
        <w:t xml:space="preserve"> </w:t>
      </w:r>
      <w:r w:rsidRPr="00B16845">
        <w:t>приеме</w:t>
      </w:r>
      <w:r w:rsidRPr="00B16845">
        <w:rPr>
          <w:spacing w:val="1"/>
        </w:rPr>
        <w:t xml:space="preserve"> </w:t>
      </w:r>
      <w:r w:rsidRPr="00B16845">
        <w:t>документов,</w:t>
      </w:r>
      <w:r w:rsidRPr="00B16845">
        <w:rPr>
          <w:spacing w:val="1"/>
        </w:rPr>
        <w:t xml:space="preserve"> </w:t>
      </w:r>
      <w:r w:rsidRPr="00B16845">
        <w:t>необходимых</w:t>
      </w:r>
      <w:r w:rsidRPr="00B16845">
        <w:rPr>
          <w:spacing w:val="-1"/>
        </w:rPr>
        <w:t xml:space="preserve"> </w:t>
      </w:r>
      <w:r w:rsidRPr="00B16845">
        <w:t>для</w:t>
      </w:r>
      <w:r w:rsidRPr="00B16845">
        <w:rPr>
          <w:spacing w:val="-1"/>
        </w:rPr>
        <w:t xml:space="preserve"> </w:t>
      </w:r>
      <w:r w:rsidRPr="00B16845">
        <w:t>предоставления</w:t>
      </w:r>
      <w:r w:rsidRPr="00B16845">
        <w:rPr>
          <w:spacing w:val="-2"/>
        </w:rPr>
        <w:t xml:space="preserve"> </w:t>
      </w:r>
      <w:r w:rsidRPr="00B16845">
        <w:t>услуги,</w:t>
      </w:r>
      <w:r w:rsidRPr="00B16845">
        <w:rPr>
          <w:spacing w:val="-1"/>
        </w:rPr>
        <w:t xml:space="preserve"> </w:t>
      </w:r>
      <w:r w:rsidRPr="00B16845">
        <w:t>по</w:t>
      </w:r>
      <w:r w:rsidRPr="00B16845">
        <w:rPr>
          <w:spacing w:val="-2"/>
        </w:rPr>
        <w:t xml:space="preserve"> </w:t>
      </w:r>
      <w:r w:rsidRPr="00B16845">
        <w:t>следующим основаниям:</w:t>
      </w:r>
    </w:p>
    <w:p w:rsidR="00B16845" w:rsidRPr="00B16845" w:rsidRDefault="00B16845" w:rsidP="00B16845">
      <w:pPr>
        <w:pStyle w:val="a1"/>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7"/>
        <w:gridCol w:w="4176"/>
        <w:gridCol w:w="3624"/>
      </w:tblGrid>
      <w:tr w:rsidR="00B16845" w:rsidRPr="00B16845" w:rsidTr="009B200B">
        <w:trPr>
          <w:trHeight w:val="1695"/>
        </w:trPr>
        <w:tc>
          <w:tcPr>
            <w:tcW w:w="2387" w:type="dxa"/>
          </w:tcPr>
          <w:p w:rsidR="00B16845" w:rsidRPr="00B16845" w:rsidRDefault="00B16845" w:rsidP="009B200B">
            <w:pPr>
              <w:pStyle w:val="TableParagraph"/>
              <w:ind w:left="108" w:right="95"/>
              <w:rPr>
                <w:b/>
                <w:sz w:val="24"/>
                <w:szCs w:val="24"/>
              </w:rPr>
            </w:pPr>
            <w:r w:rsidRPr="00B16845">
              <w:rPr>
                <w:b/>
                <w:sz w:val="24"/>
                <w:szCs w:val="24"/>
              </w:rPr>
              <w:lastRenderedPageBreak/>
              <w:t>№ пункта</w:t>
            </w:r>
            <w:r w:rsidRPr="00B16845">
              <w:rPr>
                <w:b/>
                <w:spacing w:val="1"/>
                <w:sz w:val="24"/>
                <w:szCs w:val="24"/>
              </w:rPr>
              <w:t xml:space="preserve"> </w:t>
            </w:r>
            <w:r w:rsidRPr="00B16845">
              <w:rPr>
                <w:b/>
                <w:spacing w:val="-1"/>
                <w:sz w:val="24"/>
                <w:szCs w:val="24"/>
              </w:rPr>
              <w:t>административного</w:t>
            </w:r>
            <w:r w:rsidRPr="00B16845">
              <w:rPr>
                <w:b/>
                <w:spacing w:val="-57"/>
                <w:sz w:val="24"/>
                <w:szCs w:val="24"/>
              </w:rPr>
              <w:t xml:space="preserve"> </w:t>
            </w:r>
            <w:r w:rsidRPr="00B16845">
              <w:rPr>
                <w:b/>
                <w:sz w:val="24"/>
                <w:szCs w:val="24"/>
              </w:rPr>
              <w:t>регламента</w:t>
            </w:r>
          </w:p>
        </w:tc>
        <w:tc>
          <w:tcPr>
            <w:tcW w:w="4176" w:type="dxa"/>
          </w:tcPr>
          <w:p w:rsidR="00B16845" w:rsidRPr="00B16845" w:rsidRDefault="00B16845" w:rsidP="009B200B">
            <w:pPr>
              <w:pStyle w:val="TableParagraph"/>
              <w:ind w:left="107" w:right="545"/>
              <w:rPr>
                <w:b/>
                <w:sz w:val="24"/>
                <w:szCs w:val="24"/>
              </w:rPr>
            </w:pPr>
            <w:r w:rsidRPr="00B16845">
              <w:rPr>
                <w:b/>
                <w:sz w:val="24"/>
                <w:szCs w:val="24"/>
              </w:rPr>
              <w:t>Наименование основания для</w:t>
            </w:r>
            <w:r w:rsidRPr="00B16845">
              <w:rPr>
                <w:b/>
                <w:spacing w:val="1"/>
                <w:sz w:val="24"/>
                <w:szCs w:val="24"/>
              </w:rPr>
              <w:t xml:space="preserve"> </w:t>
            </w:r>
            <w:r w:rsidRPr="00B16845">
              <w:rPr>
                <w:b/>
                <w:sz w:val="24"/>
                <w:szCs w:val="24"/>
              </w:rPr>
              <w:t>отказа в соответствии с единым</w:t>
            </w:r>
            <w:r w:rsidRPr="00B16845">
              <w:rPr>
                <w:b/>
                <w:spacing w:val="-57"/>
                <w:sz w:val="24"/>
                <w:szCs w:val="24"/>
              </w:rPr>
              <w:t xml:space="preserve"> </w:t>
            </w:r>
            <w:r w:rsidRPr="00B16845">
              <w:rPr>
                <w:b/>
                <w:sz w:val="24"/>
                <w:szCs w:val="24"/>
              </w:rPr>
              <w:t>стандартом</w:t>
            </w:r>
          </w:p>
        </w:tc>
        <w:tc>
          <w:tcPr>
            <w:tcW w:w="3624" w:type="dxa"/>
          </w:tcPr>
          <w:p w:rsidR="00B16845" w:rsidRPr="00B16845" w:rsidRDefault="00B16845" w:rsidP="009B200B">
            <w:pPr>
              <w:pStyle w:val="TableParagraph"/>
              <w:ind w:left="107" w:right="275"/>
              <w:rPr>
                <w:b/>
                <w:sz w:val="24"/>
                <w:szCs w:val="24"/>
              </w:rPr>
            </w:pPr>
            <w:r w:rsidRPr="00B16845">
              <w:rPr>
                <w:b/>
                <w:sz w:val="24"/>
                <w:szCs w:val="24"/>
              </w:rPr>
              <w:t>Разъяснение причин отказа в</w:t>
            </w:r>
            <w:r w:rsidRPr="00B16845">
              <w:rPr>
                <w:b/>
                <w:spacing w:val="-57"/>
                <w:sz w:val="24"/>
                <w:szCs w:val="24"/>
              </w:rPr>
              <w:t xml:space="preserve"> </w:t>
            </w:r>
            <w:r w:rsidRPr="00B16845">
              <w:rPr>
                <w:b/>
                <w:sz w:val="24"/>
                <w:szCs w:val="24"/>
              </w:rPr>
              <w:t>предоставлении</w:t>
            </w:r>
            <w:r w:rsidRPr="00B16845">
              <w:rPr>
                <w:b/>
                <w:spacing w:val="-3"/>
                <w:sz w:val="24"/>
                <w:szCs w:val="24"/>
              </w:rPr>
              <w:t xml:space="preserve"> </w:t>
            </w:r>
            <w:r w:rsidRPr="00B16845">
              <w:rPr>
                <w:b/>
                <w:sz w:val="24"/>
                <w:szCs w:val="24"/>
              </w:rPr>
              <w:t>услуги</w:t>
            </w:r>
          </w:p>
        </w:tc>
      </w:tr>
    </w:tbl>
    <w:p w:rsidR="00B16845" w:rsidRPr="00B16845" w:rsidRDefault="00B16845" w:rsidP="00B16845">
      <w:pPr>
        <w:sectPr w:rsidR="00B16845" w:rsidRPr="00B16845">
          <w:type w:val="continuous"/>
          <w:pgSz w:w="11910" w:h="16840"/>
          <w:pgMar w:top="1360" w:right="340" w:bottom="280" w:left="1120" w:header="720" w:footer="720" w:gutter="0"/>
          <w:cols w:space="720"/>
        </w:sect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7"/>
        <w:gridCol w:w="4176"/>
        <w:gridCol w:w="3624"/>
      </w:tblGrid>
      <w:tr w:rsidR="00B16845" w:rsidRPr="00B16845" w:rsidTr="009B200B">
        <w:trPr>
          <w:trHeight w:val="1695"/>
        </w:trPr>
        <w:tc>
          <w:tcPr>
            <w:tcW w:w="2387" w:type="dxa"/>
          </w:tcPr>
          <w:p w:rsidR="00B16845" w:rsidRPr="00B16845" w:rsidRDefault="00B16845" w:rsidP="009B200B">
            <w:pPr>
              <w:pStyle w:val="TableParagraph"/>
              <w:rPr>
                <w:sz w:val="24"/>
                <w:szCs w:val="24"/>
              </w:rPr>
            </w:pPr>
          </w:p>
        </w:tc>
        <w:tc>
          <w:tcPr>
            <w:tcW w:w="4176" w:type="dxa"/>
          </w:tcPr>
          <w:p w:rsidR="00B16845" w:rsidRPr="00B16845" w:rsidRDefault="00B16845" w:rsidP="009B200B">
            <w:pPr>
              <w:pStyle w:val="TableParagraph"/>
              <w:ind w:left="107" w:right="302"/>
              <w:rPr>
                <w:sz w:val="24"/>
                <w:szCs w:val="24"/>
              </w:rPr>
            </w:pPr>
            <w:r w:rsidRPr="00B16845">
              <w:rPr>
                <w:sz w:val="24"/>
                <w:szCs w:val="24"/>
              </w:rPr>
              <w:t>Запрос о предоставлении услуги</w:t>
            </w:r>
            <w:r w:rsidRPr="00B16845">
              <w:rPr>
                <w:spacing w:val="1"/>
                <w:sz w:val="24"/>
                <w:szCs w:val="24"/>
              </w:rPr>
              <w:t xml:space="preserve"> </w:t>
            </w:r>
            <w:r w:rsidRPr="00B16845">
              <w:rPr>
                <w:sz w:val="24"/>
                <w:szCs w:val="24"/>
              </w:rPr>
              <w:t>подан в орган государственной</w:t>
            </w:r>
            <w:r w:rsidRPr="00B16845">
              <w:rPr>
                <w:spacing w:val="1"/>
                <w:sz w:val="24"/>
                <w:szCs w:val="24"/>
              </w:rPr>
              <w:t xml:space="preserve"> </w:t>
            </w:r>
            <w:r w:rsidRPr="00B16845">
              <w:rPr>
                <w:sz w:val="24"/>
                <w:szCs w:val="24"/>
              </w:rPr>
              <w:t>власти, орган местного</w:t>
            </w:r>
            <w:r w:rsidRPr="00B16845">
              <w:rPr>
                <w:spacing w:val="1"/>
                <w:sz w:val="24"/>
                <w:szCs w:val="24"/>
              </w:rPr>
              <w:t xml:space="preserve"> </w:t>
            </w:r>
            <w:r w:rsidRPr="00B16845">
              <w:rPr>
                <w:sz w:val="24"/>
                <w:szCs w:val="24"/>
              </w:rPr>
              <w:t>самоуправления или организацию, в</w:t>
            </w:r>
            <w:r w:rsidRPr="00B16845">
              <w:rPr>
                <w:spacing w:val="-57"/>
                <w:sz w:val="24"/>
                <w:szCs w:val="24"/>
              </w:rPr>
              <w:t xml:space="preserve"> </w:t>
            </w:r>
            <w:r w:rsidRPr="00B16845">
              <w:rPr>
                <w:sz w:val="24"/>
                <w:szCs w:val="24"/>
              </w:rPr>
              <w:t>полномочия которых не входит</w:t>
            </w:r>
            <w:r w:rsidRPr="00B16845">
              <w:rPr>
                <w:spacing w:val="1"/>
                <w:sz w:val="24"/>
                <w:szCs w:val="24"/>
              </w:rPr>
              <w:t xml:space="preserve"> </w:t>
            </w:r>
            <w:r w:rsidRPr="00B16845">
              <w:rPr>
                <w:sz w:val="24"/>
                <w:szCs w:val="24"/>
              </w:rPr>
              <w:t>предоставление</w:t>
            </w:r>
            <w:r w:rsidRPr="00B16845">
              <w:rPr>
                <w:spacing w:val="-1"/>
                <w:sz w:val="24"/>
                <w:szCs w:val="24"/>
              </w:rPr>
              <w:t xml:space="preserve"> </w:t>
            </w:r>
            <w:r w:rsidRPr="00B16845">
              <w:rPr>
                <w:sz w:val="24"/>
                <w:szCs w:val="24"/>
              </w:rPr>
              <w:t>услуги</w:t>
            </w:r>
          </w:p>
        </w:tc>
        <w:tc>
          <w:tcPr>
            <w:tcW w:w="3624" w:type="dxa"/>
          </w:tcPr>
          <w:p w:rsidR="00B16845" w:rsidRPr="00B16845" w:rsidRDefault="00B16845" w:rsidP="009B200B">
            <w:pPr>
              <w:pStyle w:val="TableParagraph"/>
              <w:ind w:left="107" w:right="268"/>
              <w:rPr>
                <w:sz w:val="24"/>
                <w:szCs w:val="24"/>
              </w:rPr>
            </w:pPr>
            <w:r w:rsidRPr="00B16845">
              <w:rPr>
                <w:sz w:val="24"/>
                <w:szCs w:val="24"/>
              </w:rPr>
              <w:t>Указываются основания такого</w:t>
            </w:r>
            <w:r w:rsidRPr="00B16845">
              <w:rPr>
                <w:spacing w:val="-57"/>
                <w:sz w:val="24"/>
                <w:szCs w:val="24"/>
              </w:rPr>
              <w:t xml:space="preserve"> </w:t>
            </w:r>
            <w:r w:rsidRPr="00B16845">
              <w:rPr>
                <w:sz w:val="24"/>
                <w:szCs w:val="24"/>
              </w:rPr>
              <w:t>вывода</w:t>
            </w:r>
          </w:p>
        </w:tc>
      </w:tr>
      <w:tr w:rsidR="00B16845" w:rsidRPr="00B16845" w:rsidTr="009B200B">
        <w:trPr>
          <w:trHeight w:val="1695"/>
        </w:trPr>
        <w:tc>
          <w:tcPr>
            <w:tcW w:w="2387" w:type="dxa"/>
          </w:tcPr>
          <w:p w:rsidR="00B16845" w:rsidRPr="00B16845" w:rsidRDefault="00B16845" w:rsidP="009B200B">
            <w:pPr>
              <w:pStyle w:val="TableParagraph"/>
              <w:rPr>
                <w:sz w:val="24"/>
                <w:szCs w:val="24"/>
              </w:rPr>
            </w:pPr>
          </w:p>
        </w:tc>
        <w:tc>
          <w:tcPr>
            <w:tcW w:w="4176" w:type="dxa"/>
          </w:tcPr>
          <w:p w:rsidR="00B16845" w:rsidRPr="00B16845" w:rsidRDefault="00B16845" w:rsidP="009B200B">
            <w:pPr>
              <w:pStyle w:val="TableParagraph"/>
              <w:ind w:left="107" w:right="343"/>
              <w:rPr>
                <w:sz w:val="24"/>
                <w:szCs w:val="24"/>
              </w:rPr>
            </w:pPr>
            <w:r w:rsidRPr="00B16845">
              <w:rPr>
                <w:sz w:val="24"/>
                <w:szCs w:val="24"/>
              </w:rPr>
              <w:t>Неполное заполнение обязательных</w:t>
            </w:r>
            <w:r w:rsidRPr="00B16845">
              <w:rPr>
                <w:spacing w:val="-58"/>
                <w:sz w:val="24"/>
                <w:szCs w:val="24"/>
              </w:rPr>
              <w:t xml:space="preserve"> </w:t>
            </w:r>
            <w:r w:rsidRPr="00B16845">
              <w:rPr>
                <w:sz w:val="24"/>
                <w:szCs w:val="24"/>
              </w:rPr>
              <w:t>полей в форме запроса о</w:t>
            </w:r>
            <w:r w:rsidRPr="00B16845">
              <w:rPr>
                <w:spacing w:val="1"/>
                <w:sz w:val="24"/>
                <w:szCs w:val="24"/>
              </w:rPr>
              <w:t xml:space="preserve"> </w:t>
            </w:r>
            <w:r w:rsidRPr="00B16845">
              <w:rPr>
                <w:sz w:val="24"/>
                <w:szCs w:val="24"/>
              </w:rPr>
              <w:t>предоставлении</w:t>
            </w:r>
            <w:r w:rsidRPr="00B16845">
              <w:rPr>
                <w:spacing w:val="-1"/>
                <w:sz w:val="24"/>
                <w:szCs w:val="24"/>
              </w:rPr>
              <w:t xml:space="preserve"> </w:t>
            </w:r>
            <w:r w:rsidRPr="00B16845">
              <w:rPr>
                <w:sz w:val="24"/>
                <w:szCs w:val="24"/>
              </w:rPr>
              <w:t>услуги</w:t>
            </w:r>
          </w:p>
        </w:tc>
        <w:tc>
          <w:tcPr>
            <w:tcW w:w="3624" w:type="dxa"/>
          </w:tcPr>
          <w:p w:rsidR="00B16845" w:rsidRPr="00B16845" w:rsidRDefault="00B16845" w:rsidP="009B200B">
            <w:pPr>
              <w:pStyle w:val="TableParagraph"/>
              <w:ind w:left="107" w:right="268"/>
              <w:rPr>
                <w:sz w:val="24"/>
                <w:szCs w:val="24"/>
              </w:rPr>
            </w:pPr>
            <w:r w:rsidRPr="00B16845">
              <w:rPr>
                <w:sz w:val="24"/>
                <w:szCs w:val="24"/>
              </w:rPr>
              <w:t>Указываются основания такого</w:t>
            </w:r>
            <w:r w:rsidRPr="00B16845">
              <w:rPr>
                <w:spacing w:val="-57"/>
                <w:sz w:val="24"/>
                <w:szCs w:val="24"/>
              </w:rPr>
              <w:t xml:space="preserve"> </w:t>
            </w:r>
            <w:r w:rsidRPr="00B16845">
              <w:rPr>
                <w:sz w:val="24"/>
                <w:szCs w:val="24"/>
              </w:rPr>
              <w:t>вывода</w:t>
            </w:r>
          </w:p>
        </w:tc>
      </w:tr>
      <w:tr w:rsidR="00B16845" w:rsidRPr="00B16845" w:rsidTr="009B200B">
        <w:trPr>
          <w:trHeight w:val="1695"/>
        </w:trPr>
        <w:tc>
          <w:tcPr>
            <w:tcW w:w="2387" w:type="dxa"/>
          </w:tcPr>
          <w:p w:rsidR="00B16845" w:rsidRPr="00B16845" w:rsidRDefault="00B16845" w:rsidP="009B200B">
            <w:pPr>
              <w:pStyle w:val="TableParagraph"/>
              <w:rPr>
                <w:sz w:val="24"/>
                <w:szCs w:val="24"/>
              </w:rPr>
            </w:pPr>
          </w:p>
        </w:tc>
        <w:tc>
          <w:tcPr>
            <w:tcW w:w="4176" w:type="dxa"/>
          </w:tcPr>
          <w:p w:rsidR="00B16845" w:rsidRPr="00B16845" w:rsidRDefault="00B16845" w:rsidP="009B200B">
            <w:pPr>
              <w:pStyle w:val="TableParagraph"/>
              <w:ind w:left="107" w:right="234"/>
              <w:rPr>
                <w:sz w:val="24"/>
                <w:szCs w:val="24"/>
              </w:rPr>
            </w:pPr>
            <w:r w:rsidRPr="00B16845">
              <w:rPr>
                <w:sz w:val="24"/>
                <w:szCs w:val="24"/>
              </w:rPr>
              <w:t>Представление неполного комплекта</w:t>
            </w:r>
            <w:r w:rsidRPr="00B16845">
              <w:rPr>
                <w:spacing w:val="-58"/>
                <w:sz w:val="24"/>
                <w:szCs w:val="24"/>
              </w:rPr>
              <w:t xml:space="preserve"> </w:t>
            </w:r>
            <w:r w:rsidRPr="00B16845">
              <w:rPr>
                <w:sz w:val="24"/>
                <w:szCs w:val="24"/>
              </w:rPr>
              <w:t>документов</w:t>
            </w:r>
          </w:p>
        </w:tc>
        <w:tc>
          <w:tcPr>
            <w:tcW w:w="3624" w:type="dxa"/>
          </w:tcPr>
          <w:p w:rsidR="00B16845" w:rsidRPr="00B16845" w:rsidRDefault="00B16845" w:rsidP="009B200B">
            <w:pPr>
              <w:pStyle w:val="TableParagraph"/>
              <w:ind w:left="107" w:right="389"/>
              <w:rPr>
                <w:sz w:val="24"/>
                <w:szCs w:val="24"/>
              </w:rPr>
            </w:pPr>
            <w:r w:rsidRPr="00B16845">
              <w:rPr>
                <w:sz w:val="24"/>
                <w:szCs w:val="24"/>
              </w:rPr>
              <w:t>Указывается исчерпывающий</w:t>
            </w:r>
            <w:r w:rsidRPr="00B16845">
              <w:rPr>
                <w:spacing w:val="-57"/>
                <w:sz w:val="24"/>
                <w:szCs w:val="24"/>
              </w:rPr>
              <w:t xml:space="preserve"> </w:t>
            </w:r>
            <w:r w:rsidRPr="00B16845">
              <w:rPr>
                <w:sz w:val="24"/>
                <w:szCs w:val="24"/>
              </w:rPr>
              <w:t>перечень документов,</w:t>
            </w:r>
            <w:r w:rsidRPr="00B16845">
              <w:rPr>
                <w:spacing w:val="1"/>
                <w:sz w:val="24"/>
                <w:szCs w:val="24"/>
              </w:rPr>
              <w:t xml:space="preserve"> </w:t>
            </w:r>
            <w:r w:rsidRPr="00B16845">
              <w:rPr>
                <w:sz w:val="24"/>
                <w:szCs w:val="24"/>
              </w:rPr>
              <w:t>не представленных</w:t>
            </w:r>
            <w:r w:rsidRPr="00B16845">
              <w:rPr>
                <w:spacing w:val="-13"/>
                <w:sz w:val="24"/>
                <w:szCs w:val="24"/>
              </w:rPr>
              <w:t xml:space="preserve"> </w:t>
            </w:r>
            <w:r w:rsidRPr="00B16845">
              <w:rPr>
                <w:sz w:val="24"/>
                <w:szCs w:val="24"/>
              </w:rPr>
              <w:t>заявителем</w:t>
            </w:r>
          </w:p>
        </w:tc>
      </w:tr>
      <w:tr w:rsidR="00B16845" w:rsidRPr="00B16845" w:rsidTr="009B200B">
        <w:trPr>
          <w:trHeight w:val="1695"/>
        </w:trPr>
        <w:tc>
          <w:tcPr>
            <w:tcW w:w="2387" w:type="dxa"/>
          </w:tcPr>
          <w:p w:rsidR="00B16845" w:rsidRPr="00B16845" w:rsidRDefault="00B16845" w:rsidP="009B200B">
            <w:pPr>
              <w:pStyle w:val="TableParagraph"/>
              <w:rPr>
                <w:sz w:val="24"/>
                <w:szCs w:val="24"/>
              </w:rPr>
            </w:pPr>
          </w:p>
        </w:tc>
        <w:tc>
          <w:tcPr>
            <w:tcW w:w="4176" w:type="dxa"/>
          </w:tcPr>
          <w:p w:rsidR="00B16845" w:rsidRPr="00B16845" w:rsidRDefault="00B16845" w:rsidP="009B200B">
            <w:pPr>
              <w:pStyle w:val="TableParagraph"/>
              <w:ind w:left="107" w:right="130"/>
              <w:rPr>
                <w:sz w:val="24"/>
                <w:szCs w:val="24"/>
              </w:rPr>
            </w:pPr>
            <w:r w:rsidRPr="00B16845">
              <w:rPr>
                <w:sz w:val="24"/>
                <w:szCs w:val="24"/>
              </w:rPr>
              <w:t>Представленные документы утратили</w:t>
            </w:r>
            <w:r w:rsidRPr="00B16845">
              <w:rPr>
                <w:spacing w:val="-57"/>
                <w:sz w:val="24"/>
                <w:szCs w:val="24"/>
              </w:rPr>
              <w:t xml:space="preserve"> </w:t>
            </w:r>
            <w:r w:rsidRPr="00B16845">
              <w:rPr>
                <w:sz w:val="24"/>
                <w:szCs w:val="24"/>
              </w:rPr>
              <w:t>силу</w:t>
            </w:r>
            <w:r w:rsidRPr="00B16845">
              <w:rPr>
                <w:spacing w:val="-4"/>
                <w:sz w:val="24"/>
                <w:szCs w:val="24"/>
              </w:rPr>
              <w:t xml:space="preserve"> </w:t>
            </w:r>
            <w:r w:rsidRPr="00B16845">
              <w:rPr>
                <w:sz w:val="24"/>
                <w:szCs w:val="24"/>
              </w:rPr>
              <w:t>на</w:t>
            </w:r>
            <w:r w:rsidRPr="00B16845">
              <w:rPr>
                <w:spacing w:val="-3"/>
                <w:sz w:val="24"/>
                <w:szCs w:val="24"/>
              </w:rPr>
              <w:t xml:space="preserve"> </w:t>
            </w:r>
            <w:r w:rsidRPr="00B16845">
              <w:rPr>
                <w:sz w:val="24"/>
                <w:szCs w:val="24"/>
              </w:rPr>
              <w:t>момент</w:t>
            </w:r>
            <w:r w:rsidRPr="00B16845">
              <w:rPr>
                <w:spacing w:val="-3"/>
                <w:sz w:val="24"/>
                <w:szCs w:val="24"/>
              </w:rPr>
              <w:t xml:space="preserve"> </w:t>
            </w:r>
            <w:r w:rsidRPr="00B16845">
              <w:rPr>
                <w:sz w:val="24"/>
                <w:szCs w:val="24"/>
              </w:rPr>
              <w:t>обращения</w:t>
            </w:r>
            <w:r w:rsidRPr="00B16845">
              <w:rPr>
                <w:spacing w:val="-3"/>
                <w:sz w:val="24"/>
                <w:szCs w:val="24"/>
              </w:rPr>
              <w:t xml:space="preserve"> </w:t>
            </w:r>
            <w:r w:rsidRPr="00B16845">
              <w:rPr>
                <w:sz w:val="24"/>
                <w:szCs w:val="24"/>
              </w:rPr>
              <w:t>за</w:t>
            </w:r>
            <w:r w:rsidRPr="00B16845">
              <w:rPr>
                <w:spacing w:val="-4"/>
                <w:sz w:val="24"/>
                <w:szCs w:val="24"/>
              </w:rPr>
              <w:t xml:space="preserve"> </w:t>
            </w:r>
            <w:r w:rsidRPr="00B16845">
              <w:rPr>
                <w:sz w:val="24"/>
                <w:szCs w:val="24"/>
              </w:rPr>
              <w:t>услугой</w:t>
            </w:r>
          </w:p>
        </w:tc>
        <w:tc>
          <w:tcPr>
            <w:tcW w:w="3624" w:type="dxa"/>
          </w:tcPr>
          <w:p w:rsidR="00B16845" w:rsidRPr="00B16845" w:rsidRDefault="00B16845" w:rsidP="009B200B">
            <w:pPr>
              <w:pStyle w:val="TableParagraph"/>
              <w:ind w:left="107" w:right="417"/>
              <w:rPr>
                <w:sz w:val="24"/>
                <w:szCs w:val="24"/>
              </w:rPr>
            </w:pPr>
            <w:r w:rsidRPr="00B16845">
              <w:rPr>
                <w:sz w:val="24"/>
                <w:szCs w:val="24"/>
              </w:rPr>
              <w:t>Указывается исчерпывающий</w:t>
            </w:r>
            <w:r w:rsidRPr="00B16845">
              <w:rPr>
                <w:spacing w:val="-57"/>
                <w:sz w:val="24"/>
                <w:szCs w:val="24"/>
              </w:rPr>
              <w:t xml:space="preserve"> </w:t>
            </w:r>
            <w:r w:rsidRPr="00B16845">
              <w:rPr>
                <w:sz w:val="24"/>
                <w:szCs w:val="24"/>
              </w:rPr>
              <w:t>перечень документов,</w:t>
            </w:r>
            <w:r w:rsidRPr="00B16845">
              <w:rPr>
                <w:spacing w:val="1"/>
                <w:sz w:val="24"/>
                <w:szCs w:val="24"/>
              </w:rPr>
              <w:t xml:space="preserve"> </w:t>
            </w:r>
            <w:r w:rsidRPr="00B16845">
              <w:rPr>
                <w:sz w:val="24"/>
                <w:szCs w:val="24"/>
              </w:rPr>
              <w:t>утративших силу</w:t>
            </w:r>
          </w:p>
        </w:tc>
      </w:tr>
      <w:tr w:rsidR="00B16845" w:rsidRPr="00B16845" w:rsidTr="009B200B">
        <w:trPr>
          <w:trHeight w:val="1695"/>
        </w:trPr>
        <w:tc>
          <w:tcPr>
            <w:tcW w:w="2387" w:type="dxa"/>
          </w:tcPr>
          <w:p w:rsidR="00B16845" w:rsidRPr="00B16845" w:rsidRDefault="00B16845" w:rsidP="009B200B">
            <w:pPr>
              <w:pStyle w:val="TableParagraph"/>
              <w:rPr>
                <w:sz w:val="24"/>
                <w:szCs w:val="24"/>
              </w:rPr>
            </w:pPr>
          </w:p>
        </w:tc>
        <w:tc>
          <w:tcPr>
            <w:tcW w:w="4176" w:type="dxa"/>
          </w:tcPr>
          <w:p w:rsidR="00B16845" w:rsidRPr="00B16845" w:rsidRDefault="00B16845" w:rsidP="009B200B">
            <w:pPr>
              <w:pStyle w:val="TableParagraph"/>
              <w:ind w:left="107" w:right="130"/>
              <w:rPr>
                <w:sz w:val="24"/>
                <w:szCs w:val="24"/>
              </w:rPr>
            </w:pPr>
            <w:r w:rsidRPr="00B16845">
              <w:rPr>
                <w:sz w:val="24"/>
                <w:szCs w:val="24"/>
              </w:rPr>
              <w:t>Представленные документы содержат</w:t>
            </w:r>
            <w:r w:rsidRPr="00B16845">
              <w:rPr>
                <w:spacing w:val="-58"/>
                <w:sz w:val="24"/>
                <w:szCs w:val="24"/>
              </w:rPr>
              <w:t xml:space="preserve"> </w:t>
            </w:r>
            <w:r w:rsidRPr="00B16845">
              <w:rPr>
                <w:sz w:val="24"/>
                <w:szCs w:val="24"/>
              </w:rPr>
              <w:t>подчистки и исправления текста, не</w:t>
            </w:r>
            <w:r w:rsidRPr="00B16845">
              <w:rPr>
                <w:spacing w:val="1"/>
                <w:sz w:val="24"/>
                <w:szCs w:val="24"/>
              </w:rPr>
              <w:t xml:space="preserve"> </w:t>
            </w:r>
            <w:r w:rsidRPr="00B16845">
              <w:rPr>
                <w:sz w:val="24"/>
                <w:szCs w:val="24"/>
              </w:rPr>
              <w:t>заверенные в порядке, установленном</w:t>
            </w:r>
            <w:r w:rsidRPr="00B16845">
              <w:rPr>
                <w:spacing w:val="-57"/>
                <w:sz w:val="24"/>
                <w:szCs w:val="24"/>
              </w:rPr>
              <w:t xml:space="preserve"> </w:t>
            </w:r>
            <w:r w:rsidRPr="00B16845">
              <w:rPr>
                <w:sz w:val="24"/>
                <w:szCs w:val="24"/>
              </w:rPr>
              <w:t>законодательством Российской</w:t>
            </w:r>
            <w:r w:rsidRPr="00B16845">
              <w:rPr>
                <w:spacing w:val="1"/>
                <w:sz w:val="24"/>
                <w:szCs w:val="24"/>
              </w:rPr>
              <w:t xml:space="preserve"> </w:t>
            </w:r>
            <w:r w:rsidRPr="00B16845">
              <w:rPr>
                <w:sz w:val="24"/>
                <w:szCs w:val="24"/>
              </w:rPr>
              <w:t>Федерации</w:t>
            </w:r>
          </w:p>
        </w:tc>
        <w:tc>
          <w:tcPr>
            <w:tcW w:w="3624" w:type="dxa"/>
          </w:tcPr>
          <w:p w:rsidR="00B16845" w:rsidRPr="00B16845" w:rsidRDefault="00B16845" w:rsidP="009B200B">
            <w:pPr>
              <w:pStyle w:val="TableParagraph"/>
              <w:ind w:left="107" w:right="417"/>
              <w:rPr>
                <w:sz w:val="24"/>
                <w:szCs w:val="24"/>
              </w:rPr>
            </w:pPr>
            <w:r w:rsidRPr="00B16845">
              <w:rPr>
                <w:sz w:val="24"/>
                <w:szCs w:val="24"/>
              </w:rPr>
              <w:t>Указывается исчерпывающий</w:t>
            </w:r>
            <w:r w:rsidRPr="00B16845">
              <w:rPr>
                <w:spacing w:val="-57"/>
                <w:sz w:val="24"/>
                <w:szCs w:val="24"/>
              </w:rPr>
              <w:t xml:space="preserve"> </w:t>
            </w:r>
            <w:r w:rsidRPr="00B16845">
              <w:rPr>
                <w:sz w:val="24"/>
                <w:szCs w:val="24"/>
              </w:rPr>
              <w:t>перечень документов,</w:t>
            </w:r>
            <w:r w:rsidRPr="00B16845">
              <w:rPr>
                <w:spacing w:val="1"/>
                <w:sz w:val="24"/>
                <w:szCs w:val="24"/>
              </w:rPr>
              <w:t xml:space="preserve"> </w:t>
            </w:r>
            <w:r w:rsidRPr="00B16845">
              <w:rPr>
                <w:sz w:val="24"/>
                <w:szCs w:val="24"/>
              </w:rPr>
              <w:t>содержащих подчистки и</w:t>
            </w:r>
            <w:r w:rsidRPr="00B16845">
              <w:rPr>
                <w:spacing w:val="1"/>
                <w:sz w:val="24"/>
                <w:szCs w:val="24"/>
              </w:rPr>
              <w:t xml:space="preserve"> </w:t>
            </w:r>
            <w:r w:rsidRPr="00B16845">
              <w:rPr>
                <w:sz w:val="24"/>
                <w:szCs w:val="24"/>
              </w:rPr>
              <w:t>исправления</w:t>
            </w:r>
          </w:p>
        </w:tc>
      </w:tr>
      <w:tr w:rsidR="00B16845" w:rsidRPr="00B16845" w:rsidTr="009B200B">
        <w:trPr>
          <w:trHeight w:val="1695"/>
        </w:trPr>
        <w:tc>
          <w:tcPr>
            <w:tcW w:w="2387" w:type="dxa"/>
          </w:tcPr>
          <w:p w:rsidR="00B16845" w:rsidRPr="00B16845" w:rsidRDefault="00B16845" w:rsidP="009B200B">
            <w:pPr>
              <w:pStyle w:val="TableParagraph"/>
              <w:rPr>
                <w:sz w:val="24"/>
                <w:szCs w:val="24"/>
              </w:rPr>
            </w:pPr>
          </w:p>
        </w:tc>
        <w:tc>
          <w:tcPr>
            <w:tcW w:w="4176" w:type="dxa"/>
          </w:tcPr>
          <w:p w:rsidR="00B16845" w:rsidRPr="00B16845" w:rsidRDefault="00B16845" w:rsidP="009B200B">
            <w:pPr>
              <w:pStyle w:val="TableParagraph"/>
              <w:ind w:left="107" w:right="268"/>
              <w:rPr>
                <w:sz w:val="24"/>
                <w:szCs w:val="24"/>
              </w:rPr>
            </w:pPr>
            <w:r w:rsidRPr="00B16845">
              <w:rPr>
                <w:sz w:val="24"/>
                <w:szCs w:val="24"/>
              </w:rPr>
              <w:t>Заявление подано лицом, не</w:t>
            </w:r>
            <w:r w:rsidRPr="00B16845">
              <w:rPr>
                <w:spacing w:val="1"/>
                <w:sz w:val="24"/>
                <w:szCs w:val="24"/>
              </w:rPr>
              <w:t xml:space="preserve"> </w:t>
            </w:r>
            <w:r w:rsidRPr="00B16845">
              <w:rPr>
                <w:sz w:val="24"/>
                <w:szCs w:val="24"/>
              </w:rPr>
              <w:t>имеющим полномочий представлять</w:t>
            </w:r>
            <w:r w:rsidRPr="00B16845">
              <w:rPr>
                <w:spacing w:val="-58"/>
                <w:sz w:val="24"/>
                <w:szCs w:val="24"/>
              </w:rPr>
              <w:t xml:space="preserve"> </w:t>
            </w:r>
            <w:r w:rsidRPr="00B16845">
              <w:rPr>
                <w:sz w:val="24"/>
                <w:szCs w:val="24"/>
              </w:rPr>
              <w:t>интересы</w:t>
            </w:r>
            <w:r w:rsidRPr="00B16845">
              <w:rPr>
                <w:spacing w:val="-2"/>
                <w:sz w:val="24"/>
                <w:szCs w:val="24"/>
              </w:rPr>
              <w:t xml:space="preserve"> </w:t>
            </w:r>
            <w:r w:rsidRPr="00B16845">
              <w:rPr>
                <w:sz w:val="24"/>
                <w:szCs w:val="24"/>
              </w:rPr>
              <w:t>заявителя</w:t>
            </w:r>
          </w:p>
        </w:tc>
        <w:tc>
          <w:tcPr>
            <w:tcW w:w="3624" w:type="dxa"/>
          </w:tcPr>
          <w:p w:rsidR="00B16845" w:rsidRPr="00B16845" w:rsidRDefault="00B16845" w:rsidP="009B200B">
            <w:pPr>
              <w:pStyle w:val="TableParagraph"/>
              <w:rPr>
                <w:sz w:val="24"/>
                <w:szCs w:val="24"/>
              </w:rPr>
            </w:pPr>
          </w:p>
        </w:tc>
      </w:tr>
    </w:tbl>
    <w:p w:rsidR="00B16845" w:rsidRPr="00B16845" w:rsidRDefault="00B16845" w:rsidP="00B16845">
      <w:pPr>
        <w:pStyle w:val="a1"/>
      </w:pPr>
    </w:p>
    <w:p w:rsidR="00B16845" w:rsidRPr="00B16845" w:rsidRDefault="00B16845" w:rsidP="00B16845">
      <w:pPr>
        <w:pStyle w:val="a1"/>
        <w:spacing w:before="11"/>
      </w:pPr>
    </w:p>
    <w:p w:rsidR="00B16845" w:rsidRPr="00B16845" w:rsidRDefault="00B16845" w:rsidP="00B16845">
      <w:pPr>
        <w:pStyle w:val="a1"/>
        <w:spacing w:before="88"/>
        <w:ind w:firstLine="567"/>
      </w:pPr>
      <w:r w:rsidRPr="00B16845">
        <w:t>Вы</w:t>
      </w:r>
      <w:r w:rsidRPr="00B16845">
        <w:rPr>
          <w:spacing w:val="11"/>
        </w:rPr>
        <w:t xml:space="preserve"> </w:t>
      </w:r>
      <w:r w:rsidRPr="00B16845">
        <w:t>вправе</w:t>
      </w:r>
      <w:r w:rsidRPr="00B16845">
        <w:rPr>
          <w:spacing w:val="11"/>
        </w:rPr>
        <w:t xml:space="preserve"> </w:t>
      </w:r>
      <w:r w:rsidRPr="00B16845">
        <w:t>повторно</w:t>
      </w:r>
      <w:r w:rsidRPr="00B16845">
        <w:rPr>
          <w:spacing w:val="12"/>
        </w:rPr>
        <w:t xml:space="preserve"> </w:t>
      </w:r>
      <w:r w:rsidRPr="00B16845">
        <w:t>обратиться</w:t>
      </w:r>
      <w:r w:rsidRPr="00B16845">
        <w:rPr>
          <w:spacing w:val="11"/>
        </w:rPr>
        <w:t xml:space="preserve"> </w:t>
      </w:r>
      <w:r w:rsidRPr="00B16845">
        <w:t>в</w:t>
      </w:r>
      <w:r w:rsidRPr="00B16845">
        <w:rPr>
          <w:spacing w:val="12"/>
        </w:rPr>
        <w:t xml:space="preserve"> </w:t>
      </w:r>
      <w:r w:rsidRPr="00B16845">
        <w:t>уполномоченный</w:t>
      </w:r>
      <w:r w:rsidRPr="00B16845">
        <w:rPr>
          <w:spacing w:val="11"/>
        </w:rPr>
        <w:t xml:space="preserve"> </w:t>
      </w:r>
      <w:r w:rsidRPr="00B16845">
        <w:t>орган</w:t>
      </w:r>
      <w:r w:rsidRPr="00B16845">
        <w:rPr>
          <w:spacing w:val="12"/>
        </w:rPr>
        <w:t xml:space="preserve"> </w:t>
      </w:r>
      <w:r w:rsidRPr="00B16845">
        <w:t>с</w:t>
      </w:r>
      <w:r w:rsidRPr="00B16845">
        <w:rPr>
          <w:spacing w:val="11"/>
        </w:rPr>
        <w:t xml:space="preserve"> </w:t>
      </w:r>
      <w:r w:rsidRPr="00B16845">
        <w:t>заявлением</w:t>
      </w:r>
      <w:r w:rsidRPr="00B16845">
        <w:rPr>
          <w:spacing w:val="11"/>
        </w:rPr>
        <w:t xml:space="preserve"> </w:t>
      </w:r>
      <w:r w:rsidRPr="00B16845">
        <w:t>о</w:t>
      </w:r>
      <w:r w:rsidRPr="00B16845">
        <w:rPr>
          <w:spacing w:val="-67"/>
        </w:rPr>
        <w:t xml:space="preserve"> </w:t>
      </w:r>
      <w:r w:rsidRPr="00B16845">
        <w:t>предоставлении</w:t>
      </w:r>
      <w:r w:rsidRPr="00B16845">
        <w:rPr>
          <w:spacing w:val="-2"/>
        </w:rPr>
        <w:t xml:space="preserve"> </w:t>
      </w:r>
      <w:r w:rsidRPr="00B16845">
        <w:t>услуги</w:t>
      </w:r>
      <w:r w:rsidRPr="00B16845">
        <w:rPr>
          <w:spacing w:val="-1"/>
        </w:rPr>
        <w:t xml:space="preserve"> </w:t>
      </w:r>
      <w:r w:rsidRPr="00B16845">
        <w:t>после</w:t>
      </w:r>
      <w:r w:rsidRPr="00B16845">
        <w:rPr>
          <w:spacing w:val="-2"/>
        </w:rPr>
        <w:t xml:space="preserve"> </w:t>
      </w:r>
      <w:r w:rsidRPr="00B16845">
        <w:t>устранения указанных</w:t>
      </w:r>
      <w:r w:rsidRPr="00B16845">
        <w:rPr>
          <w:spacing w:val="-1"/>
        </w:rPr>
        <w:t xml:space="preserve"> </w:t>
      </w:r>
      <w:r w:rsidRPr="00B16845">
        <w:t>нарушений.</w:t>
      </w:r>
    </w:p>
    <w:p w:rsidR="00B16845" w:rsidRPr="00B16845" w:rsidRDefault="00B16845" w:rsidP="00B16845">
      <w:pPr>
        <w:pStyle w:val="a1"/>
        <w:tabs>
          <w:tab w:val="left" w:pos="1932"/>
          <w:tab w:val="left" w:pos="2822"/>
          <w:tab w:val="left" w:pos="3837"/>
          <w:tab w:val="left" w:pos="4675"/>
          <w:tab w:val="left" w:pos="6218"/>
          <w:tab w:val="left" w:pos="6607"/>
          <w:tab w:val="left" w:pos="8287"/>
          <w:tab w:val="left" w:pos="9506"/>
        </w:tabs>
        <w:ind w:right="224" w:firstLine="567"/>
      </w:pPr>
      <w:r w:rsidRPr="00B16845">
        <w:t>Данный</w:t>
      </w:r>
      <w:r w:rsidRPr="00B16845">
        <w:tab/>
        <w:t>отказ</w:t>
      </w:r>
      <w:r w:rsidRPr="00B16845">
        <w:tab/>
        <w:t>может</w:t>
      </w:r>
      <w:r w:rsidRPr="00B16845">
        <w:tab/>
        <w:t>быть</w:t>
      </w:r>
      <w:r w:rsidRPr="00B16845">
        <w:tab/>
        <w:t>обжалован</w:t>
      </w:r>
      <w:r w:rsidRPr="00B16845">
        <w:tab/>
        <w:t>в</w:t>
      </w:r>
      <w:r w:rsidRPr="00B16845">
        <w:tab/>
        <w:t>досудебном</w:t>
      </w:r>
      <w:r w:rsidRPr="00B16845">
        <w:tab/>
        <w:t>порядке</w:t>
      </w:r>
      <w:r w:rsidRPr="00B16845">
        <w:tab/>
      </w:r>
      <w:r w:rsidRPr="00B16845">
        <w:rPr>
          <w:spacing w:val="-1"/>
        </w:rPr>
        <w:t>путем</w:t>
      </w:r>
      <w:r w:rsidRPr="00B16845">
        <w:rPr>
          <w:spacing w:val="-67"/>
        </w:rPr>
        <w:t xml:space="preserve"> </w:t>
      </w:r>
      <w:r w:rsidRPr="00B16845">
        <w:t>направления</w:t>
      </w:r>
      <w:r w:rsidRPr="00B16845">
        <w:rPr>
          <w:spacing w:val="-2"/>
        </w:rPr>
        <w:t xml:space="preserve"> </w:t>
      </w:r>
      <w:r w:rsidRPr="00B16845">
        <w:t>жалобы</w:t>
      </w:r>
      <w:r w:rsidRPr="00B16845">
        <w:rPr>
          <w:spacing w:val="-1"/>
        </w:rPr>
        <w:t xml:space="preserve"> </w:t>
      </w:r>
      <w:r w:rsidRPr="00B16845">
        <w:t>в</w:t>
      </w:r>
      <w:r w:rsidRPr="00B16845">
        <w:rPr>
          <w:spacing w:val="-2"/>
        </w:rPr>
        <w:t xml:space="preserve"> </w:t>
      </w:r>
      <w:r w:rsidRPr="00B16845">
        <w:t>уполномоченный</w:t>
      </w:r>
      <w:r w:rsidRPr="00B16845">
        <w:rPr>
          <w:spacing w:val="-1"/>
        </w:rPr>
        <w:t xml:space="preserve"> </w:t>
      </w:r>
      <w:r w:rsidRPr="00B16845">
        <w:t>орган,</w:t>
      </w:r>
      <w:r w:rsidRPr="00B16845">
        <w:rPr>
          <w:spacing w:val="-1"/>
        </w:rPr>
        <w:t xml:space="preserve"> </w:t>
      </w:r>
      <w:r w:rsidRPr="00B16845">
        <w:t>а</w:t>
      </w:r>
      <w:r w:rsidRPr="00B16845">
        <w:rPr>
          <w:spacing w:val="-1"/>
        </w:rPr>
        <w:t xml:space="preserve"> </w:t>
      </w:r>
      <w:r w:rsidRPr="00B16845">
        <w:t>также в</w:t>
      </w:r>
      <w:r w:rsidRPr="00B16845">
        <w:rPr>
          <w:spacing w:val="-2"/>
        </w:rPr>
        <w:t xml:space="preserve"> </w:t>
      </w:r>
      <w:r w:rsidRPr="00B16845">
        <w:t>судебном</w:t>
      </w:r>
      <w:r w:rsidRPr="00B16845">
        <w:rPr>
          <w:spacing w:val="-1"/>
        </w:rPr>
        <w:t xml:space="preserve"> </w:t>
      </w:r>
      <w:r w:rsidRPr="00B16845">
        <w:t>порядке.</w:t>
      </w:r>
    </w:p>
    <w:p w:rsidR="00B16845" w:rsidRPr="00B16845" w:rsidRDefault="00B16845" w:rsidP="00B16845">
      <w:pPr>
        <w:pStyle w:val="a1"/>
      </w:pPr>
    </w:p>
    <w:p w:rsidR="00B16845" w:rsidRPr="00B16845" w:rsidRDefault="00B16845" w:rsidP="00B16845">
      <w:pPr>
        <w:pStyle w:val="a1"/>
      </w:pPr>
    </w:p>
    <w:p w:rsidR="00B16845" w:rsidRPr="00B16845" w:rsidRDefault="00D06BED" w:rsidP="00B16845">
      <w:pPr>
        <w:pStyle w:val="a1"/>
      </w:pPr>
      <w:r>
        <w:rPr>
          <w:noProof/>
        </w:rPr>
        <w:pict>
          <v:shape id="Freeform 34" o:spid="_x0000_s1044" style="position:absolute;margin-left:63.8pt;margin-top:8.9pt;width:25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" path="m,l5040,e" filled="f" strokeweight=".56pt">
            <v:path arrowok="t" o:connecttype="custom" o:connectlocs="0,0;3200400,0" o:connectangles="0,0"/>
            <w10:wrap type="topAndBottom" anchorx="page"/>
          </v:shape>
        </w:pict>
      </w:r>
      <w:r>
        <w:rPr>
          <w:noProof/>
        </w:rPr>
        <w:pict>
          <v:shape id="Freeform 33" o:spid="_x0000_s1045" style="position:absolute;margin-left:326.3pt;margin-top:8.9pt;width:7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" path="m,l1540,e" filled="f" strokeweight=".56pt">
            <v:path arrowok="t" o:connecttype="custom" o:connectlocs="0,0;977900,0" o:connectangles="0,0"/>
            <w10:wrap type="topAndBottom" anchorx="page"/>
          </v:shape>
        </w:pict>
      </w:r>
      <w:r>
        <w:rPr>
          <w:noProof/>
        </w:rPr>
        <w:pict>
          <v:shape id="Freeform 32" o:spid="_x0000_s1046" style="position:absolute;margin-left:420.8pt;margin-top:8.5pt;width:2in;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" path="m,l2880,e" filled="f" strokeweight=".48pt">
            <v:path arrowok="t" o:connecttype="custom" o:connectlocs="0,0;1828800,0" o:connectangles="0,0"/>
            <w10:wrap type="topAndBottom" anchorx="page"/>
          </v:shape>
        </w:pict>
      </w:r>
    </w:p>
    <w:p w:rsidR="00B16845" w:rsidRPr="00B16845" w:rsidRDefault="00B16845" w:rsidP="00B16845">
      <w:pPr>
        <w:tabs>
          <w:tab w:val="left" w:pos="5532"/>
          <w:tab w:val="left" w:pos="7736"/>
        </w:tabs>
        <w:spacing w:line="247" w:lineRule="exact"/>
        <w:ind w:left="155"/>
      </w:pPr>
      <w:proofErr w:type="gramStart"/>
      <w:r w:rsidRPr="00B16845">
        <w:t>(должность</w:t>
      </w:r>
      <w:r w:rsidRPr="00B16845">
        <w:tab/>
        <w:t>(подпись)</w:t>
      </w:r>
      <w:r w:rsidRPr="00B16845">
        <w:tab/>
        <w:t>(расшифровка</w:t>
      </w:r>
      <w:r w:rsidRPr="00B16845">
        <w:rPr>
          <w:spacing w:val="-4"/>
        </w:rPr>
        <w:t xml:space="preserve"> </w:t>
      </w:r>
      <w:r w:rsidRPr="00B16845">
        <w:t>подписи)</w:t>
      </w:r>
      <w:proofErr w:type="gramEnd"/>
    </w:p>
    <w:p w:rsidR="00B16845" w:rsidRPr="00B16845" w:rsidRDefault="00B16845" w:rsidP="00B16845">
      <w:pPr>
        <w:ind w:left="155" w:right="7562"/>
      </w:pPr>
      <w:r w:rsidRPr="00B16845">
        <w:t>сотрудника органа власти,</w:t>
      </w:r>
      <w:r w:rsidRPr="00B16845">
        <w:rPr>
          <w:spacing w:val="-57"/>
        </w:rPr>
        <w:t xml:space="preserve"> </w:t>
      </w:r>
      <w:r w:rsidRPr="00B16845">
        <w:t>принявшего</w:t>
      </w:r>
      <w:r w:rsidRPr="00B16845">
        <w:rPr>
          <w:spacing w:val="-1"/>
        </w:rPr>
        <w:t xml:space="preserve"> </w:t>
      </w:r>
      <w:r w:rsidRPr="00B16845">
        <w:t>решение)</w:t>
      </w:r>
    </w:p>
    <w:p w:rsidR="00B16845" w:rsidRPr="00B16845" w:rsidRDefault="00B16845" w:rsidP="00B16845">
      <w:pPr>
        <w:pStyle w:val="a1"/>
      </w:pPr>
    </w:p>
    <w:p w:rsidR="00B16845" w:rsidRPr="00B16845" w:rsidRDefault="00B16845" w:rsidP="00B16845">
      <w:pPr>
        <w:tabs>
          <w:tab w:val="left" w:pos="2610"/>
          <w:tab w:val="left" w:pos="3150"/>
        </w:tabs>
        <w:ind w:left="155"/>
      </w:pPr>
      <w:r w:rsidRPr="00B16845">
        <w:t>«</w:t>
      </w:r>
      <w:r w:rsidRPr="00B16845">
        <w:rPr>
          <w:u w:val="single"/>
        </w:rPr>
        <w:t xml:space="preserve">    </w:t>
      </w:r>
      <w:r w:rsidRPr="00B16845">
        <w:t>»</w:t>
      </w:r>
      <w:r w:rsidRPr="00B16845">
        <w:rPr>
          <w:u w:val="single"/>
        </w:rPr>
        <w:tab/>
      </w:r>
      <w:r w:rsidRPr="00B16845">
        <w:t>20</w:t>
      </w:r>
      <w:r w:rsidRPr="00B16845">
        <w:rPr>
          <w:u w:val="single"/>
        </w:rPr>
        <w:tab/>
      </w:r>
      <w:r w:rsidRPr="00B16845">
        <w:t>г.</w:t>
      </w:r>
    </w:p>
    <w:p w:rsidR="00B16845" w:rsidRPr="00B16845" w:rsidRDefault="00B16845" w:rsidP="00B16845">
      <w:pPr>
        <w:pStyle w:val="a1"/>
      </w:pPr>
    </w:p>
    <w:p w:rsidR="00B16845" w:rsidRPr="00B16845" w:rsidRDefault="00B16845" w:rsidP="00B16845">
      <w:pPr>
        <w:pStyle w:val="a1"/>
      </w:pPr>
      <w:r w:rsidRPr="00B16845">
        <w:t>М.П.</w:t>
      </w:r>
    </w:p>
    <w:p w:rsidR="00B16845" w:rsidRPr="00B16845" w:rsidRDefault="00B16845" w:rsidP="00B16845">
      <w:pPr>
        <w:sectPr w:rsidR="00B16845" w:rsidRPr="00B16845">
          <w:pgSz w:w="11910" w:h="16840"/>
          <w:pgMar w:top="1120" w:right="340" w:bottom="280" w:left="1120" w:header="720" w:footer="720" w:gutter="0"/>
          <w:cols w:space="720"/>
        </w:sectPr>
      </w:pPr>
    </w:p>
    <w:p w:rsidR="00B16845" w:rsidRPr="00B16845" w:rsidRDefault="00B16845" w:rsidP="00B16845">
      <w:pPr>
        <w:pStyle w:val="a1"/>
        <w:spacing w:before="98" w:line="261" w:lineRule="auto"/>
        <w:ind w:left="5799" w:right="225" w:firstLine="2359"/>
        <w:jc w:val="right"/>
      </w:pPr>
      <w:r w:rsidRPr="00B16845">
        <w:lastRenderedPageBreak/>
        <w:t>Приложение № 3</w:t>
      </w:r>
      <w:r w:rsidRPr="00B16845">
        <w:rPr>
          <w:spacing w:val="-67"/>
        </w:rPr>
        <w:t xml:space="preserve"> </w:t>
      </w:r>
      <w:r w:rsidRPr="00B16845">
        <w:t>к</w:t>
      </w:r>
      <w:r w:rsidRPr="00B16845">
        <w:rPr>
          <w:spacing w:val="5"/>
        </w:rPr>
        <w:t xml:space="preserve"> </w:t>
      </w:r>
      <w:r w:rsidRPr="00B16845">
        <w:t>Административному</w:t>
      </w:r>
      <w:r w:rsidRPr="00B16845">
        <w:rPr>
          <w:spacing w:val="4"/>
        </w:rPr>
        <w:t xml:space="preserve"> </w:t>
      </w:r>
      <w:r w:rsidRPr="00B16845">
        <w:t>регламенту</w:t>
      </w:r>
      <w:r w:rsidRPr="00B16845">
        <w:rPr>
          <w:spacing w:val="1"/>
        </w:rPr>
        <w:t xml:space="preserve"> </w:t>
      </w:r>
      <w:r w:rsidRPr="00B16845">
        <w:t>по</w:t>
      </w:r>
      <w:r w:rsidRPr="00B16845">
        <w:rPr>
          <w:spacing w:val="-16"/>
        </w:rPr>
        <w:t xml:space="preserve"> </w:t>
      </w:r>
      <w:r w:rsidRPr="00B16845">
        <w:t>предоставлению</w:t>
      </w:r>
      <w:r w:rsidRPr="00B16845">
        <w:rPr>
          <w:spacing w:val="-15"/>
        </w:rPr>
        <w:t xml:space="preserve"> </w:t>
      </w:r>
      <w:r w:rsidRPr="00B16845">
        <w:t>муниципальной</w:t>
      </w:r>
      <w:r w:rsidRPr="00B16845">
        <w:rPr>
          <w:spacing w:val="-5"/>
        </w:rPr>
        <w:t xml:space="preserve"> </w:t>
      </w:r>
      <w:r w:rsidRPr="00B16845">
        <w:t>услуги</w:t>
      </w: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1"/>
        <w:spacing w:before="253"/>
        <w:ind w:left="2512" w:right="2433" w:hanging="135"/>
        <w:rPr>
          <w:sz w:val="24"/>
          <w:szCs w:val="24"/>
        </w:rPr>
      </w:pPr>
      <w:r w:rsidRPr="00B16845">
        <w:rPr>
          <w:sz w:val="24"/>
          <w:szCs w:val="24"/>
        </w:rPr>
        <w:t>Форма решения об отказе в предоставлении</w:t>
      </w:r>
      <w:r w:rsidRPr="00B16845">
        <w:rPr>
          <w:spacing w:val="-67"/>
          <w:sz w:val="24"/>
          <w:szCs w:val="24"/>
        </w:rPr>
        <w:t xml:space="preserve"> </w:t>
      </w:r>
      <w:r w:rsidRPr="00B16845">
        <w:rPr>
          <w:sz w:val="24"/>
          <w:szCs w:val="24"/>
        </w:rPr>
        <w:t>муниципальной</w:t>
      </w:r>
      <w:r w:rsidRPr="00B16845">
        <w:rPr>
          <w:spacing w:val="-4"/>
          <w:sz w:val="24"/>
          <w:szCs w:val="24"/>
        </w:rPr>
        <w:t xml:space="preserve"> </w:t>
      </w:r>
      <w:r w:rsidRPr="00B16845">
        <w:rPr>
          <w:sz w:val="24"/>
          <w:szCs w:val="24"/>
        </w:rPr>
        <w:t>услуги</w:t>
      </w:r>
    </w:p>
    <w:p w:rsidR="00B16845" w:rsidRPr="00B16845" w:rsidRDefault="00D06BED" w:rsidP="00B16845">
      <w:pPr>
        <w:pStyle w:val="a1"/>
        <w:spacing w:before="6"/>
        <w:rPr>
          <w:b/>
        </w:rPr>
      </w:pPr>
      <w:r w:rsidRPr="00D06BED">
        <w:rPr>
          <w:noProof/>
        </w:rPr>
        <w:pict>
          <v:shape id="Freeform 31" o:spid="_x0000_s1047" style="position:absolute;margin-left:70.4pt;margin-top:15.75pt;width:49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" path="m,l9800,e" filled="f" strokeweight=".56pt">
            <v:path arrowok="t" o:connecttype="custom" o:connectlocs="0,0;6223000,0" o:connectangles="0,0"/>
            <w10:wrap type="topAndBottom" anchorx="page"/>
          </v:shape>
        </w:pict>
      </w:r>
    </w:p>
    <w:p w:rsidR="00B16845" w:rsidRPr="00B16845" w:rsidRDefault="00B16845" w:rsidP="00B16845">
      <w:pPr>
        <w:spacing w:line="178" w:lineRule="exact"/>
        <w:ind w:left="175" w:right="243"/>
        <w:jc w:val="center"/>
        <w:rPr>
          <w:i/>
        </w:rPr>
      </w:pPr>
      <w:r w:rsidRPr="00B16845">
        <w:rPr>
          <w:i/>
        </w:rPr>
        <w:t>Наименование</w:t>
      </w:r>
      <w:r w:rsidRPr="00B16845">
        <w:rPr>
          <w:i/>
          <w:spacing w:val="-5"/>
        </w:rPr>
        <w:t xml:space="preserve"> </w:t>
      </w:r>
      <w:r w:rsidRPr="00B16845">
        <w:rPr>
          <w:i/>
        </w:rPr>
        <w:t>уполномоченного</w:t>
      </w:r>
      <w:r w:rsidRPr="00B16845">
        <w:rPr>
          <w:i/>
          <w:spacing w:val="-3"/>
        </w:rPr>
        <w:t xml:space="preserve"> </w:t>
      </w:r>
      <w:r w:rsidRPr="00B16845">
        <w:rPr>
          <w:i/>
        </w:rPr>
        <w:t>органа</w:t>
      </w:r>
      <w:r w:rsidRPr="00B16845">
        <w:rPr>
          <w:i/>
          <w:spacing w:val="-4"/>
        </w:rPr>
        <w:t xml:space="preserve"> </w:t>
      </w:r>
      <w:r w:rsidRPr="00B16845">
        <w:rPr>
          <w:i/>
        </w:rPr>
        <w:t>исполнительной</w:t>
      </w:r>
      <w:r w:rsidRPr="00B16845">
        <w:rPr>
          <w:i/>
          <w:spacing w:val="-3"/>
        </w:rPr>
        <w:t xml:space="preserve"> </w:t>
      </w:r>
      <w:r w:rsidRPr="00B16845">
        <w:rPr>
          <w:i/>
        </w:rPr>
        <w:t>власти</w:t>
      </w:r>
      <w:r w:rsidRPr="00B16845">
        <w:rPr>
          <w:i/>
          <w:spacing w:val="-4"/>
        </w:rPr>
        <w:t xml:space="preserve"> </w:t>
      </w:r>
      <w:r w:rsidRPr="00B16845">
        <w:rPr>
          <w:i/>
        </w:rPr>
        <w:t>субъекта</w:t>
      </w:r>
      <w:r w:rsidRPr="00B16845">
        <w:rPr>
          <w:i/>
          <w:spacing w:val="-4"/>
        </w:rPr>
        <w:t xml:space="preserve"> </w:t>
      </w:r>
      <w:r w:rsidRPr="00B16845">
        <w:rPr>
          <w:i/>
        </w:rPr>
        <w:t>Российской</w:t>
      </w:r>
      <w:r w:rsidRPr="00B16845">
        <w:rPr>
          <w:i/>
          <w:spacing w:val="-3"/>
        </w:rPr>
        <w:t xml:space="preserve"> </w:t>
      </w:r>
      <w:r w:rsidRPr="00B16845">
        <w:rPr>
          <w:i/>
        </w:rPr>
        <w:t>Федерации</w:t>
      </w:r>
    </w:p>
    <w:p w:rsidR="00B16845" w:rsidRPr="00B16845" w:rsidRDefault="00B16845" w:rsidP="00B16845">
      <w:pPr>
        <w:ind w:left="176" w:right="243"/>
        <w:jc w:val="center"/>
        <w:rPr>
          <w:i/>
        </w:rPr>
      </w:pPr>
      <w:r w:rsidRPr="00B16845">
        <w:rPr>
          <w:i/>
        </w:rPr>
        <w:t>или</w:t>
      </w:r>
      <w:r w:rsidRPr="00B16845">
        <w:rPr>
          <w:i/>
          <w:spacing w:val="-2"/>
        </w:rPr>
        <w:t xml:space="preserve"> </w:t>
      </w:r>
      <w:r w:rsidRPr="00B16845">
        <w:rPr>
          <w:i/>
        </w:rPr>
        <w:t>органа</w:t>
      </w:r>
      <w:r w:rsidRPr="00B16845">
        <w:rPr>
          <w:i/>
          <w:spacing w:val="-2"/>
        </w:rPr>
        <w:t xml:space="preserve"> </w:t>
      </w:r>
      <w:r w:rsidRPr="00B16845">
        <w:rPr>
          <w:i/>
        </w:rPr>
        <w:t>местного</w:t>
      </w:r>
      <w:r w:rsidRPr="00B16845">
        <w:rPr>
          <w:i/>
          <w:spacing w:val="-2"/>
        </w:rPr>
        <w:t xml:space="preserve"> </w:t>
      </w:r>
      <w:r w:rsidRPr="00B16845">
        <w:rPr>
          <w:i/>
        </w:rPr>
        <w:t>самоуправления</w:t>
      </w:r>
    </w:p>
    <w:p w:rsidR="00B16845" w:rsidRPr="00B16845" w:rsidRDefault="00B16845" w:rsidP="00B16845">
      <w:pPr>
        <w:pStyle w:val="a1"/>
        <w:rPr>
          <w:i/>
        </w:rPr>
      </w:pPr>
    </w:p>
    <w:p w:rsidR="00B16845" w:rsidRPr="00B16845" w:rsidRDefault="00B16845" w:rsidP="00B16845">
      <w:pPr>
        <w:tabs>
          <w:tab w:val="left" w:pos="10080"/>
        </w:tabs>
        <w:ind w:left="5453"/>
      </w:pPr>
      <w:r w:rsidRPr="00B16845">
        <w:t xml:space="preserve">Кому </w:t>
      </w:r>
      <w:r w:rsidRPr="00B16845">
        <w:rPr>
          <w:u w:val="single"/>
        </w:rPr>
        <w:t xml:space="preserve"> </w:t>
      </w:r>
      <w:r w:rsidRPr="00B16845">
        <w:rPr>
          <w:u w:val="single"/>
        </w:rPr>
        <w:tab/>
      </w:r>
    </w:p>
    <w:p w:rsidR="00B16845" w:rsidRPr="00B16845" w:rsidRDefault="00B16845" w:rsidP="00B16845">
      <w:pPr>
        <w:ind w:right="894"/>
        <w:jc w:val="right"/>
      </w:pPr>
      <w:r w:rsidRPr="00B16845">
        <w:t>(фамилия,</w:t>
      </w:r>
      <w:r w:rsidRPr="00B16845">
        <w:rPr>
          <w:spacing w:val="-2"/>
        </w:rPr>
        <w:t xml:space="preserve"> </w:t>
      </w:r>
      <w:r w:rsidRPr="00B16845">
        <w:t>имя,</w:t>
      </w:r>
      <w:r w:rsidRPr="00B16845">
        <w:rPr>
          <w:spacing w:val="-2"/>
        </w:rPr>
        <w:t xml:space="preserve"> </w:t>
      </w:r>
      <w:r w:rsidRPr="00B16845">
        <w:t>отчество)</w:t>
      </w:r>
    </w:p>
    <w:p w:rsidR="00B16845" w:rsidRPr="00B16845" w:rsidRDefault="00D06BED" w:rsidP="00B16845">
      <w:pPr>
        <w:pStyle w:val="a1"/>
        <w:spacing w:before="8"/>
      </w:pPr>
      <w:r>
        <w:rPr>
          <w:noProof/>
        </w:rPr>
        <w:pict>
          <v:shape id="Freeform 30" o:spid="_x0000_s1048" style="position:absolute;margin-left:329pt;margin-top:13.55pt;width:22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" path="m,l4560,e" filled="f" strokeweight=".48pt">
            <v:path arrowok="t" o:connecttype="custom" o:connectlocs="0,0;2895600,0" o:connectangles="0,0"/>
            <w10:wrap type="topAndBottom" anchorx="page"/>
          </v:shape>
        </w:pict>
      </w:r>
    </w:p>
    <w:p w:rsidR="00B16845" w:rsidRPr="00B16845" w:rsidRDefault="00B16845" w:rsidP="00B16845">
      <w:pPr>
        <w:pStyle w:val="a1"/>
      </w:pPr>
    </w:p>
    <w:p w:rsidR="00B16845" w:rsidRPr="00B16845" w:rsidRDefault="00D06BED" w:rsidP="00B16845">
      <w:pPr>
        <w:pStyle w:val="a1"/>
        <w:spacing w:before="2"/>
      </w:pPr>
      <w:r>
        <w:rPr>
          <w:noProof/>
        </w:rPr>
        <w:pict>
          <v:shape id="Freeform 29" o:spid="_x0000_s1049" style="position:absolute;margin-left:330.5pt;margin-top:14.35pt;width:22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" path="m,l4560,e" filled="f" strokeweight=".48pt">
            <v:path arrowok="t" o:connecttype="custom" o:connectlocs="0,0;2895600,0" o:connectangles="0,0"/>
            <w10:wrap type="topAndBottom" anchorx="page"/>
          </v:shape>
        </w:pict>
      </w:r>
    </w:p>
    <w:p w:rsidR="00B16845" w:rsidRPr="00B16845" w:rsidRDefault="00B16845" w:rsidP="00B16845">
      <w:pPr>
        <w:spacing w:line="178" w:lineRule="exact"/>
        <w:ind w:left="6800"/>
      </w:pPr>
      <w:r w:rsidRPr="00B16845">
        <w:t>(телефон</w:t>
      </w:r>
      <w:r w:rsidRPr="00B16845">
        <w:rPr>
          <w:spacing w:val="-2"/>
        </w:rPr>
        <w:t xml:space="preserve"> </w:t>
      </w:r>
      <w:r w:rsidRPr="00B16845">
        <w:t>и</w:t>
      </w:r>
      <w:r w:rsidRPr="00B16845">
        <w:rPr>
          <w:spacing w:val="-2"/>
        </w:rPr>
        <w:t xml:space="preserve"> </w:t>
      </w:r>
      <w:r w:rsidRPr="00B16845">
        <w:t>адрес</w:t>
      </w:r>
      <w:r w:rsidRPr="00B16845">
        <w:rPr>
          <w:spacing w:val="-2"/>
        </w:rPr>
        <w:t xml:space="preserve"> </w:t>
      </w:r>
      <w:r w:rsidRPr="00B16845">
        <w:t>электронной</w:t>
      </w:r>
      <w:r w:rsidRPr="00B16845">
        <w:rPr>
          <w:spacing w:val="-1"/>
        </w:rPr>
        <w:t xml:space="preserve"> </w:t>
      </w:r>
      <w:r w:rsidRPr="00B16845">
        <w:t>почты)</w:t>
      </w:r>
    </w:p>
    <w:p w:rsidR="00B16845" w:rsidRPr="00B16845" w:rsidRDefault="00B16845" w:rsidP="00B16845">
      <w:pPr>
        <w:pStyle w:val="a1"/>
      </w:pPr>
    </w:p>
    <w:p w:rsidR="00B16845" w:rsidRPr="00B16845" w:rsidRDefault="00B16845" w:rsidP="00B16845">
      <w:pPr>
        <w:pStyle w:val="1"/>
        <w:ind w:left="740"/>
        <w:rPr>
          <w:sz w:val="24"/>
          <w:szCs w:val="24"/>
        </w:rPr>
      </w:pPr>
      <w:r w:rsidRPr="00B16845">
        <w:rPr>
          <w:sz w:val="24"/>
          <w:szCs w:val="24"/>
        </w:rPr>
        <w:t>РЕШЕНИЕ</w:t>
      </w:r>
    </w:p>
    <w:p w:rsidR="00B16845" w:rsidRPr="00B16845" w:rsidRDefault="00B16845" w:rsidP="00B16845">
      <w:pPr>
        <w:ind w:left="739" w:right="243"/>
        <w:jc w:val="center"/>
        <w:rPr>
          <w:b/>
        </w:rPr>
      </w:pPr>
      <w:r w:rsidRPr="00B16845">
        <w:rPr>
          <w:b/>
        </w:rPr>
        <w:t>об</w:t>
      </w:r>
      <w:r w:rsidRPr="00B16845">
        <w:rPr>
          <w:b/>
          <w:spacing w:val="-3"/>
        </w:rPr>
        <w:t xml:space="preserve"> </w:t>
      </w:r>
      <w:r w:rsidRPr="00B16845">
        <w:rPr>
          <w:b/>
        </w:rPr>
        <w:t>отказе</w:t>
      </w:r>
      <w:r w:rsidRPr="00B16845">
        <w:rPr>
          <w:b/>
          <w:spacing w:val="-2"/>
        </w:rPr>
        <w:t xml:space="preserve"> </w:t>
      </w:r>
      <w:r w:rsidRPr="00B16845">
        <w:rPr>
          <w:b/>
        </w:rPr>
        <w:t>в</w:t>
      </w:r>
      <w:r w:rsidRPr="00B16845">
        <w:rPr>
          <w:b/>
          <w:spacing w:val="-4"/>
        </w:rPr>
        <w:t xml:space="preserve"> </w:t>
      </w:r>
      <w:r w:rsidRPr="00B16845">
        <w:rPr>
          <w:b/>
        </w:rPr>
        <w:t>предоставлении</w:t>
      </w:r>
      <w:r w:rsidRPr="00B16845">
        <w:rPr>
          <w:b/>
          <w:spacing w:val="-3"/>
        </w:rPr>
        <w:t xml:space="preserve"> </w:t>
      </w:r>
      <w:r w:rsidRPr="00B16845">
        <w:rPr>
          <w:b/>
        </w:rPr>
        <w:t>услуги</w:t>
      </w:r>
    </w:p>
    <w:p w:rsidR="00B16845" w:rsidRPr="00B16845" w:rsidRDefault="00B16845" w:rsidP="00B16845">
      <w:pPr>
        <w:pStyle w:val="1"/>
        <w:ind w:left="740"/>
        <w:rPr>
          <w:sz w:val="24"/>
          <w:szCs w:val="24"/>
        </w:rPr>
      </w:pPr>
      <w:r w:rsidRPr="00B16845">
        <w:rPr>
          <w:sz w:val="24"/>
          <w:szCs w:val="24"/>
        </w:rPr>
        <w:t>«Предоставление</w:t>
      </w:r>
      <w:r w:rsidRPr="00B16845">
        <w:rPr>
          <w:spacing w:val="-3"/>
          <w:sz w:val="24"/>
          <w:szCs w:val="24"/>
        </w:rPr>
        <w:t xml:space="preserve"> </w:t>
      </w:r>
      <w:r w:rsidRPr="00B16845">
        <w:rPr>
          <w:sz w:val="24"/>
          <w:szCs w:val="24"/>
        </w:rPr>
        <w:t>жилого</w:t>
      </w:r>
      <w:r w:rsidRPr="00B16845">
        <w:rPr>
          <w:spacing w:val="-3"/>
          <w:sz w:val="24"/>
          <w:szCs w:val="24"/>
        </w:rPr>
        <w:t xml:space="preserve"> </w:t>
      </w:r>
      <w:r w:rsidRPr="00B16845">
        <w:rPr>
          <w:sz w:val="24"/>
          <w:szCs w:val="24"/>
        </w:rPr>
        <w:t>помещения</w:t>
      </w:r>
      <w:r w:rsidRPr="00B16845">
        <w:rPr>
          <w:spacing w:val="-2"/>
          <w:sz w:val="24"/>
          <w:szCs w:val="24"/>
        </w:rPr>
        <w:t xml:space="preserve"> </w:t>
      </w:r>
      <w:r w:rsidRPr="00B16845">
        <w:rPr>
          <w:sz w:val="24"/>
          <w:szCs w:val="24"/>
        </w:rPr>
        <w:t>по</w:t>
      </w:r>
      <w:r w:rsidRPr="00B16845">
        <w:rPr>
          <w:spacing w:val="-3"/>
          <w:sz w:val="24"/>
          <w:szCs w:val="24"/>
        </w:rPr>
        <w:t xml:space="preserve"> </w:t>
      </w:r>
      <w:r w:rsidRPr="00B16845">
        <w:rPr>
          <w:sz w:val="24"/>
          <w:szCs w:val="24"/>
        </w:rPr>
        <w:t>договору</w:t>
      </w:r>
      <w:r w:rsidRPr="00B16845">
        <w:rPr>
          <w:spacing w:val="-2"/>
          <w:sz w:val="24"/>
          <w:szCs w:val="24"/>
        </w:rPr>
        <w:t xml:space="preserve"> </w:t>
      </w:r>
      <w:r w:rsidRPr="00B16845">
        <w:rPr>
          <w:sz w:val="24"/>
          <w:szCs w:val="24"/>
        </w:rPr>
        <w:t>социального</w:t>
      </w:r>
      <w:r w:rsidRPr="00B16845">
        <w:rPr>
          <w:spacing w:val="-2"/>
          <w:sz w:val="24"/>
          <w:szCs w:val="24"/>
        </w:rPr>
        <w:t xml:space="preserve"> </w:t>
      </w:r>
      <w:r w:rsidRPr="00B16845">
        <w:rPr>
          <w:sz w:val="24"/>
          <w:szCs w:val="24"/>
        </w:rPr>
        <w:t>найма»</w:t>
      </w:r>
    </w:p>
    <w:p w:rsidR="00B16845" w:rsidRPr="00B16845" w:rsidRDefault="00B16845" w:rsidP="00B16845">
      <w:pPr>
        <w:pStyle w:val="a1"/>
        <w:spacing w:before="3"/>
        <w:rPr>
          <w:b/>
        </w:rPr>
      </w:pPr>
    </w:p>
    <w:p w:rsidR="00B16845" w:rsidRPr="00B16845" w:rsidRDefault="00B16845" w:rsidP="00B16845">
      <w:pPr>
        <w:pStyle w:val="a1"/>
        <w:tabs>
          <w:tab w:val="left" w:pos="3519"/>
          <w:tab w:val="left" w:pos="7795"/>
          <w:tab w:val="left" w:pos="10017"/>
        </w:tabs>
        <w:spacing w:before="89"/>
        <w:ind w:left="722"/>
      </w:pPr>
      <w:r w:rsidRPr="00B16845">
        <w:t>Дата</w:t>
      </w:r>
      <w:r w:rsidRPr="00B16845">
        <w:rPr>
          <w:u w:val="single"/>
        </w:rPr>
        <w:tab/>
      </w:r>
      <w:r w:rsidRPr="00B16845">
        <w:tab/>
        <w:t>№</w:t>
      </w:r>
      <w:r w:rsidRPr="00B16845">
        <w:rPr>
          <w:spacing w:val="-1"/>
        </w:rPr>
        <w:t xml:space="preserve"> </w:t>
      </w:r>
      <w:r w:rsidRPr="00B16845">
        <w:rPr>
          <w:u w:val="single"/>
        </w:rPr>
        <w:t xml:space="preserve"> </w:t>
      </w:r>
      <w:r w:rsidRPr="00B16845">
        <w:rPr>
          <w:u w:val="single"/>
        </w:rPr>
        <w:tab/>
      </w:r>
    </w:p>
    <w:p w:rsidR="00B16845" w:rsidRPr="00B16845" w:rsidRDefault="00B16845" w:rsidP="00B16845">
      <w:pPr>
        <w:pStyle w:val="a1"/>
        <w:spacing w:before="3"/>
      </w:pPr>
    </w:p>
    <w:p w:rsidR="00B16845" w:rsidRPr="00B16845" w:rsidRDefault="00B16845" w:rsidP="00B16845">
      <w:pPr>
        <w:pStyle w:val="a1"/>
        <w:tabs>
          <w:tab w:val="left" w:pos="7638"/>
          <w:tab w:val="left" w:pos="10284"/>
        </w:tabs>
        <w:spacing w:before="89"/>
        <w:ind w:right="158" w:firstLine="567"/>
      </w:pPr>
      <w:r w:rsidRPr="00B16845">
        <w:t>По</w:t>
      </w:r>
      <w:r w:rsidRPr="00B16845">
        <w:rPr>
          <w:spacing w:val="68"/>
        </w:rPr>
        <w:t xml:space="preserve"> </w:t>
      </w:r>
      <w:r w:rsidRPr="00B16845">
        <w:t>результатам</w:t>
      </w:r>
      <w:r w:rsidRPr="00B16845">
        <w:rPr>
          <w:spacing w:val="69"/>
        </w:rPr>
        <w:t xml:space="preserve"> </w:t>
      </w:r>
      <w:r w:rsidRPr="00B16845">
        <w:t>рассмотрения</w:t>
      </w:r>
      <w:r w:rsidRPr="00B16845">
        <w:rPr>
          <w:spacing w:val="69"/>
        </w:rPr>
        <w:t xml:space="preserve"> </w:t>
      </w:r>
      <w:r w:rsidRPr="00B16845">
        <w:t>заявления</w:t>
      </w:r>
      <w:r w:rsidRPr="00B16845">
        <w:rPr>
          <w:spacing w:val="68"/>
        </w:rPr>
        <w:t xml:space="preserve"> </w:t>
      </w:r>
      <w:r w:rsidRPr="00B16845">
        <w:t>от</w:t>
      </w:r>
      <w:r w:rsidRPr="00B16845">
        <w:rPr>
          <w:u w:val="single"/>
        </w:rPr>
        <w:tab/>
      </w:r>
      <w:r w:rsidRPr="00B16845">
        <w:t>№</w:t>
      </w:r>
      <w:r w:rsidRPr="00B16845">
        <w:rPr>
          <w:u w:val="single"/>
        </w:rPr>
        <w:tab/>
      </w:r>
      <w:r w:rsidRPr="00B16845">
        <w:t xml:space="preserve"> и</w:t>
      </w:r>
      <w:r w:rsidRPr="00B16845">
        <w:rPr>
          <w:spacing w:val="1"/>
        </w:rPr>
        <w:t xml:space="preserve"> </w:t>
      </w:r>
      <w:r w:rsidRPr="00B16845">
        <w:t>приложенных</w:t>
      </w:r>
      <w:r w:rsidRPr="00B16845">
        <w:rPr>
          <w:spacing w:val="1"/>
        </w:rPr>
        <w:t xml:space="preserve"> </w:t>
      </w:r>
      <w:r w:rsidRPr="00B16845">
        <w:t>к</w:t>
      </w:r>
      <w:r w:rsidRPr="00B16845">
        <w:rPr>
          <w:spacing w:val="1"/>
        </w:rPr>
        <w:t xml:space="preserve"> </w:t>
      </w:r>
      <w:r w:rsidRPr="00B16845">
        <w:t>нему</w:t>
      </w:r>
      <w:r w:rsidRPr="00B16845">
        <w:rPr>
          <w:spacing w:val="1"/>
        </w:rPr>
        <w:t xml:space="preserve"> </w:t>
      </w:r>
      <w:r w:rsidRPr="00B16845">
        <w:t>документов,</w:t>
      </w:r>
      <w:r w:rsidRPr="00B16845">
        <w:rPr>
          <w:spacing w:val="1"/>
        </w:rPr>
        <w:t xml:space="preserve"> </w:t>
      </w:r>
      <w:r w:rsidRPr="00B16845">
        <w:t>в</w:t>
      </w:r>
      <w:r w:rsidRPr="00B16845">
        <w:rPr>
          <w:spacing w:val="1"/>
        </w:rPr>
        <w:t xml:space="preserve"> </w:t>
      </w:r>
      <w:r w:rsidRPr="00B16845">
        <w:t>соответствии</w:t>
      </w:r>
      <w:r w:rsidRPr="00B16845">
        <w:rPr>
          <w:spacing w:val="1"/>
        </w:rPr>
        <w:t xml:space="preserve"> </w:t>
      </w:r>
      <w:r w:rsidRPr="00B16845">
        <w:t>с</w:t>
      </w:r>
      <w:r w:rsidRPr="00B16845">
        <w:rPr>
          <w:spacing w:val="1"/>
        </w:rPr>
        <w:t xml:space="preserve"> </w:t>
      </w:r>
      <w:r w:rsidRPr="00B16845">
        <w:t>Жилищным</w:t>
      </w:r>
      <w:r w:rsidRPr="00B16845">
        <w:rPr>
          <w:spacing w:val="1"/>
        </w:rPr>
        <w:t xml:space="preserve"> </w:t>
      </w:r>
      <w:r w:rsidRPr="00B16845">
        <w:t>кодексом</w:t>
      </w:r>
      <w:r w:rsidRPr="00B16845">
        <w:rPr>
          <w:spacing w:val="1"/>
        </w:rPr>
        <w:t xml:space="preserve"> </w:t>
      </w:r>
      <w:r w:rsidRPr="00B16845">
        <w:t>Российской</w:t>
      </w:r>
      <w:r w:rsidRPr="00B16845">
        <w:rPr>
          <w:spacing w:val="1"/>
        </w:rPr>
        <w:t xml:space="preserve"> </w:t>
      </w:r>
      <w:r w:rsidRPr="00B16845">
        <w:t>Федерации</w:t>
      </w:r>
      <w:r w:rsidRPr="00B16845">
        <w:rPr>
          <w:spacing w:val="1"/>
        </w:rPr>
        <w:t xml:space="preserve"> </w:t>
      </w:r>
      <w:r w:rsidRPr="00B16845">
        <w:t>принято</w:t>
      </w:r>
      <w:r w:rsidRPr="00B16845">
        <w:rPr>
          <w:spacing w:val="1"/>
        </w:rPr>
        <w:t xml:space="preserve"> </w:t>
      </w:r>
      <w:r w:rsidRPr="00B16845">
        <w:t>решение</w:t>
      </w:r>
      <w:r w:rsidRPr="00B16845">
        <w:rPr>
          <w:spacing w:val="1"/>
        </w:rPr>
        <w:t xml:space="preserve"> </w:t>
      </w:r>
      <w:r w:rsidRPr="00B16845">
        <w:t>отказать</w:t>
      </w:r>
      <w:r w:rsidRPr="00B16845">
        <w:rPr>
          <w:spacing w:val="1"/>
        </w:rPr>
        <w:t xml:space="preserve"> </w:t>
      </w:r>
      <w:r w:rsidRPr="00B16845">
        <w:t>в</w:t>
      </w:r>
      <w:r w:rsidRPr="00B16845">
        <w:rPr>
          <w:spacing w:val="1"/>
        </w:rPr>
        <w:t xml:space="preserve"> </w:t>
      </w:r>
      <w:r w:rsidRPr="00B16845">
        <w:t>приеме</w:t>
      </w:r>
      <w:r w:rsidRPr="00B16845">
        <w:rPr>
          <w:spacing w:val="1"/>
        </w:rPr>
        <w:t xml:space="preserve"> </w:t>
      </w:r>
      <w:r w:rsidRPr="00B16845">
        <w:t>документов,</w:t>
      </w:r>
      <w:r w:rsidRPr="00B16845">
        <w:rPr>
          <w:spacing w:val="1"/>
        </w:rPr>
        <w:t xml:space="preserve"> </w:t>
      </w:r>
      <w:r w:rsidRPr="00B16845">
        <w:t>необходимых</w:t>
      </w:r>
      <w:r w:rsidRPr="00B16845">
        <w:rPr>
          <w:spacing w:val="-1"/>
        </w:rPr>
        <w:t xml:space="preserve"> </w:t>
      </w:r>
      <w:r w:rsidRPr="00B16845">
        <w:t>для</w:t>
      </w:r>
      <w:r w:rsidRPr="00B16845">
        <w:rPr>
          <w:spacing w:val="-1"/>
        </w:rPr>
        <w:t xml:space="preserve"> </w:t>
      </w:r>
      <w:r w:rsidRPr="00B16845">
        <w:t>предоставления</w:t>
      </w:r>
      <w:r w:rsidRPr="00B16845">
        <w:rPr>
          <w:spacing w:val="-2"/>
        </w:rPr>
        <w:t xml:space="preserve"> </w:t>
      </w:r>
      <w:r w:rsidRPr="00B16845">
        <w:t>услуги,</w:t>
      </w:r>
      <w:r w:rsidRPr="00B16845">
        <w:rPr>
          <w:spacing w:val="-1"/>
        </w:rPr>
        <w:t xml:space="preserve"> </w:t>
      </w:r>
      <w:r w:rsidRPr="00B16845">
        <w:t>по</w:t>
      </w:r>
      <w:r w:rsidRPr="00B16845">
        <w:rPr>
          <w:spacing w:val="-1"/>
        </w:rPr>
        <w:t xml:space="preserve"> </w:t>
      </w:r>
      <w:r w:rsidRPr="00B16845">
        <w:t>следующим</w:t>
      </w:r>
      <w:r w:rsidRPr="00B16845">
        <w:rPr>
          <w:spacing w:val="-1"/>
        </w:rPr>
        <w:t xml:space="preserve"> </w:t>
      </w:r>
      <w:r w:rsidRPr="00B16845">
        <w:t>основаниям:</w:t>
      </w: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a1"/>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3"/>
        <w:gridCol w:w="4099"/>
        <w:gridCol w:w="3870"/>
      </w:tblGrid>
      <w:tr w:rsidR="00B16845" w:rsidRPr="00B16845" w:rsidTr="009B200B">
        <w:trPr>
          <w:trHeight w:val="2100"/>
        </w:trPr>
        <w:tc>
          <w:tcPr>
            <w:tcW w:w="2233" w:type="dxa"/>
          </w:tcPr>
          <w:p w:rsidR="00B16845" w:rsidRPr="00B16845" w:rsidRDefault="00B16845" w:rsidP="009B200B">
            <w:pPr>
              <w:pStyle w:val="TableParagraph"/>
              <w:ind w:left="108" w:right="94"/>
              <w:rPr>
                <w:sz w:val="24"/>
                <w:szCs w:val="24"/>
              </w:rPr>
            </w:pPr>
            <w:r w:rsidRPr="00B16845">
              <w:rPr>
                <w:sz w:val="24"/>
                <w:szCs w:val="24"/>
              </w:rPr>
              <w:t>№ пункта</w:t>
            </w:r>
            <w:r w:rsidRPr="00B16845">
              <w:rPr>
                <w:spacing w:val="1"/>
                <w:sz w:val="24"/>
                <w:szCs w:val="24"/>
              </w:rPr>
              <w:t xml:space="preserve"> </w:t>
            </w:r>
            <w:r w:rsidRPr="00B16845">
              <w:rPr>
                <w:spacing w:val="-1"/>
                <w:sz w:val="24"/>
                <w:szCs w:val="24"/>
              </w:rPr>
              <w:t>административного</w:t>
            </w:r>
            <w:r w:rsidRPr="00B16845">
              <w:rPr>
                <w:spacing w:val="-57"/>
                <w:sz w:val="24"/>
                <w:szCs w:val="24"/>
              </w:rPr>
              <w:t xml:space="preserve"> </w:t>
            </w:r>
            <w:r w:rsidRPr="00B16845">
              <w:rPr>
                <w:sz w:val="24"/>
                <w:szCs w:val="24"/>
              </w:rPr>
              <w:t>регламента</w:t>
            </w:r>
          </w:p>
        </w:tc>
        <w:tc>
          <w:tcPr>
            <w:tcW w:w="4099" w:type="dxa"/>
          </w:tcPr>
          <w:p w:rsidR="00B16845" w:rsidRPr="00B16845" w:rsidRDefault="00B16845" w:rsidP="009B200B">
            <w:pPr>
              <w:pStyle w:val="TableParagraph"/>
              <w:ind w:left="108" w:right="189"/>
              <w:rPr>
                <w:sz w:val="24"/>
                <w:szCs w:val="24"/>
              </w:rPr>
            </w:pPr>
            <w:r w:rsidRPr="00B16845">
              <w:rPr>
                <w:sz w:val="24"/>
                <w:szCs w:val="24"/>
              </w:rPr>
              <w:t>Наименование основания для отказа</w:t>
            </w:r>
            <w:r w:rsidRPr="00B16845">
              <w:rPr>
                <w:spacing w:val="-57"/>
                <w:sz w:val="24"/>
                <w:szCs w:val="24"/>
              </w:rPr>
              <w:t xml:space="preserve"> </w:t>
            </w:r>
            <w:r w:rsidRPr="00B16845">
              <w:rPr>
                <w:sz w:val="24"/>
                <w:szCs w:val="24"/>
              </w:rPr>
              <w:t>в</w:t>
            </w:r>
            <w:r w:rsidRPr="00B16845">
              <w:rPr>
                <w:spacing w:val="-5"/>
                <w:sz w:val="24"/>
                <w:szCs w:val="24"/>
              </w:rPr>
              <w:t xml:space="preserve"> </w:t>
            </w:r>
            <w:r w:rsidRPr="00B16845">
              <w:rPr>
                <w:sz w:val="24"/>
                <w:szCs w:val="24"/>
              </w:rPr>
              <w:t>соответствии</w:t>
            </w:r>
            <w:r w:rsidRPr="00B16845">
              <w:rPr>
                <w:spacing w:val="-4"/>
                <w:sz w:val="24"/>
                <w:szCs w:val="24"/>
              </w:rPr>
              <w:t xml:space="preserve"> </w:t>
            </w:r>
            <w:r w:rsidRPr="00B16845">
              <w:rPr>
                <w:sz w:val="24"/>
                <w:szCs w:val="24"/>
              </w:rPr>
              <w:t>с</w:t>
            </w:r>
            <w:r w:rsidRPr="00B16845">
              <w:rPr>
                <w:spacing w:val="-4"/>
                <w:sz w:val="24"/>
                <w:szCs w:val="24"/>
              </w:rPr>
              <w:t xml:space="preserve"> </w:t>
            </w:r>
            <w:r w:rsidRPr="00B16845">
              <w:rPr>
                <w:sz w:val="24"/>
                <w:szCs w:val="24"/>
              </w:rPr>
              <w:t>единым</w:t>
            </w:r>
            <w:r w:rsidRPr="00B16845">
              <w:rPr>
                <w:spacing w:val="-3"/>
                <w:sz w:val="24"/>
                <w:szCs w:val="24"/>
              </w:rPr>
              <w:t xml:space="preserve"> </w:t>
            </w:r>
            <w:r w:rsidRPr="00B16845">
              <w:rPr>
                <w:sz w:val="24"/>
                <w:szCs w:val="24"/>
              </w:rPr>
              <w:t>стандартом</w:t>
            </w:r>
          </w:p>
        </w:tc>
        <w:tc>
          <w:tcPr>
            <w:tcW w:w="3870" w:type="dxa"/>
          </w:tcPr>
          <w:p w:rsidR="00B16845" w:rsidRPr="00B16845" w:rsidRDefault="00B16845" w:rsidP="009B200B">
            <w:pPr>
              <w:pStyle w:val="TableParagraph"/>
              <w:ind w:left="108" w:right="776"/>
              <w:rPr>
                <w:sz w:val="24"/>
                <w:szCs w:val="24"/>
              </w:rPr>
            </w:pPr>
            <w:r w:rsidRPr="00B16845">
              <w:rPr>
                <w:sz w:val="24"/>
                <w:szCs w:val="24"/>
              </w:rPr>
              <w:t>Разъяснение</w:t>
            </w:r>
            <w:r w:rsidRPr="00B16845">
              <w:rPr>
                <w:spacing w:val="-6"/>
                <w:sz w:val="24"/>
                <w:szCs w:val="24"/>
              </w:rPr>
              <w:t xml:space="preserve"> </w:t>
            </w:r>
            <w:r w:rsidRPr="00B16845">
              <w:rPr>
                <w:sz w:val="24"/>
                <w:szCs w:val="24"/>
              </w:rPr>
              <w:t>причин</w:t>
            </w:r>
            <w:r w:rsidRPr="00B16845">
              <w:rPr>
                <w:spacing w:val="-5"/>
                <w:sz w:val="24"/>
                <w:szCs w:val="24"/>
              </w:rPr>
              <w:t xml:space="preserve"> </w:t>
            </w:r>
            <w:r w:rsidRPr="00B16845">
              <w:rPr>
                <w:sz w:val="24"/>
                <w:szCs w:val="24"/>
              </w:rPr>
              <w:t>отказа</w:t>
            </w:r>
            <w:r w:rsidRPr="00B16845">
              <w:rPr>
                <w:spacing w:val="-5"/>
                <w:sz w:val="24"/>
                <w:szCs w:val="24"/>
              </w:rPr>
              <w:t xml:space="preserve"> </w:t>
            </w:r>
            <w:r w:rsidRPr="00B16845">
              <w:rPr>
                <w:sz w:val="24"/>
                <w:szCs w:val="24"/>
              </w:rPr>
              <w:t>в</w:t>
            </w:r>
            <w:r w:rsidRPr="00B16845">
              <w:rPr>
                <w:spacing w:val="-57"/>
                <w:sz w:val="24"/>
                <w:szCs w:val="24"/>
              </w:rPr>
              <w:t xml:space="preserve"> </w:t>
            </w:r>
            <w:r w:rsidRPr="00B16845">
              <w:rPr>
                <w:sz w:val="24"/>
                <w:szCs w:val="24"/>
              </w:rPr>
              <w:t>предоставлении</w:t>
            </w:r>
            <w:r w:rsidRPr="00B16845">
              <w:rPr>
                <w:spacing w:val="-1"/>
                <w:sz w:val="24"/>
                <w:szCs w:val="24"/>
              </w:rPr>
              <w:t xml:space="preserve"> </w:t>
            </w:r>
            <w:r w:rsidRPr="00B16845">
              <w:rPr>
                <w:sz w:val="24"/>
                <w:szCs w:val="24"/>
              </w:rPr>
              <w:t>услуги</w:t>
            </w:r>
          </w:p>
        </w:tc>
      </w:tr>
      <w:tr w:rsidR="00B16845" w:rsidRPr="00B16845" w:rsidTr="009B200B">
        <w:trPr>
          <w:trHeight w:val="2100"/>
        </w:trPr>
        <w:tc>
          <w:tcPr>
            <w:tcW w:w="2233" w:type="dxa"/>
          </w:tcPr>
          <w:p w:rsidR="00B16845" w:rsidRPr="00B16845" w:rsidRDefault="00B16845" w:rsidP="009B200B">
            <w:pPr>
              <w:pStyle w:val="TableParagraph"/>
              <w:rPr>
                <w:sz w:val="24"/>
                <w:szCs w:val="24"/>
              </w:rPr>
            </w:pPr>
          </w:p>
        </w:tc>
        <w:tc>
          <w:tcPr>
            <w:tcW w:w="4099" w:type="dxa"/>
          </w:tcPr>
          <w:p w:rsidR="00B16845" w:rsidRPr="00B16845" w:rsidRDefault="00B16845" w:rsidP="009B200B">
            <w:pPr>
              <w:pStyle w:val="TableParagraph"/>
              <w:ind w:left="108" w:right="207"/>
              <w:rPr>
                <w:sz w:val="24"/>
                <w:szCs w:val="24"/>
              </w:rPr>
            </w:pPr>
            <w:r w:rsidRPr="00B16845">
              <w:rPr>
                <w:sz w:val="24"/>
                <w:szCs w:val="24"/>
              </w:rPr>
              <w:t>Документы (сведения),</w:t>
            </w:r>
            <w:r w:rsidRPr="00B16845">
              <w:rPr>
                <w:spacing w:val="1"/>
                <w:sz w:val="24"/>
                <w:szCs w:val="24"/>
              </w:rPr>
              <w:t xml:space="preserve"> </w:t>
            </w:r>
            <w:r w:rsidRPr="00B16845">
              <w:rPr>
                <w:sz w:val="24"/>
                <w:szCs w:val="24"/>
              </w:rPr>
              <w:t>представленные заявителем,</w:t>
            </w:r>
            <w:r w:rsidRPr="00B16845">
              <w:rPr>
                <w:spacing w:val="1"/>
                <w:sz w:val="24"/>
                <w:szCs w:val="24"/>
              </w:rPr>
              <w:t xml:space="preserve"> </w:t>
            </w:r>
            <w:r w:rsidRPr="00B16845">
              <w:rPr>
                <w:sz w:val="24"/>
                <w:szCs w:val="24"/>
              </w:rPr>
              <w:t>противоречат документам</w:t>
            </w:r>
            <w:r w:rsidRPr="00B16845">
              <w:rPr>
                <w:spacing w:val="1"/>
                <w:sz w:val="24"/>
                <w:szCs w:val="24"/>
              </w:rPr>
              <w:t xml:space="preserve"> </w:t>
            </w:r>
            <w:r w:rsidRPr="00B16845">
              <w:rPr>
                <w:sz w:val="24"/>
                <w:szCs w:val="24"/>
              </w:rPr>
              <w:t>(сведениям), полученным в рамках</w:t>
            </w:r>
            <w:r w:rsidRPr="00B16845">
              <w:rPr>
                <w:spacing w:val="1"/>
                <w:sz w:val="24"/>
                <w:szCs w:val="24"/>
              </w:rPr>
              <w:t xml:space="preserve"> </w:t>
            </w:r>
            <w:r w:rsidRPr="00B16845">
              <w:rPr>
                <w:sz w:val="24"/>
                <w:szCs w:val="24"/>
              </w:rPr>
              <w:t>межведомственного</w:t>
            </w:r>
            <w:r w:rsidRPr="00B16845">
              <w:rPr>
                <w:spacing w:val="-7"/>
                <w:sz w:val="24"/>
                <w:szCs w:val="24"/>
              </w:rPr>
              <w:t xml:space="preserve"> </w:t>
            </w:r>
            <w:r w:rsidRPr="00B16845">
              <w:rPr>
                <w:sz w:val="24"/>
                <w:szCs w:val="24"/>
              </w:rPr>
              <w:t>взаимодействия</w:t>
            </w:r>
          </w:p>
        </w:tc>
        <w:tc>
          <w:tcPr>
            <w:tcW w:w="3870" w:type="dxa"/>
          </w:tcPr>
          <w:p w:rsidR="00B16845" w:rsidRPr="00B16845" w:rsidRDefault="00B16845" w:rsidP="009B200B">
            <w:pPr>
              <w:pStyle w:val="TableParagraph"/>
              <w:ind w:left="108" w:right="513"/>
              <w:rPr>
                <w:sz w:val="24"/>
                <w:szCs w:val="24"/>
              </w:rPr>
            </w:pPr>
            <w:r w:rsidRPr="00B16845">
              <w:rPr>
                <w:sz w:val="24"/>
                <w:szCs w:val="24"/>
              </w:rPr>
              <w:t>Указываются основания такого</w:t>
            </w:r>
            <w:r w:rsidRPr="00B16845">
              <w:rPr>
                <w:spacing w:val="-58"/>
                <w:sz w:val="24"/>
                <w:szCs w:val="24"/>
              </w:rPr>
              <w:t xml:space="preserve"> </w:t>
            </w:r>
            <w:r w:rsidRPr="00B16845">
              <w:rPr>
                <w:sz w:val="24"/>
                <w:szCs w:val="24"/>
              </w:rPr>
              <w:t>вывода</w:t>
            </w:r>
          </w:p>
        </w:tc>
      </w:tr>
    </w:tbl>
    <w:p w:rsidR="00B16845" w:rsidRPr="00B16845" w:rsidRDefault="00B16845" w:rsidP="00B16845">
      <w:pPr>
        <w:sectPr w:rsidR="00B16845" w:rsidRPr="00B16845">
          <w:pgSz w:w="11910" w:h="16840"/>
          <w:pgMar w:top="1580" w:right="340" w:bottom="280" w:left="112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3"/>
        <w:gridCol w:w="4099"/>
        <w:gridCol w:w="3870"/>
      </w:tblGrid>
      <w:tr w:rsidR="00B16845" w:rsidRPr="00B16845" w:rsidTr="009B200B">
        <w:trPr>
          <w:trHeight w:val="2100"/>
        </w:trPr>
        <w:tc>
          <w:tcPr>
            <w:tcW w:w="2233" w:type="dxa"/>
          </w:tcPr>
          <w:p w:rsidR="00B16845" w:rsidRPr="00B16845" w:rsidRDefault="00B16845" w:rsidP="009B200B">
            <w:pPr>
              <w:pStyle w:val="TableParagraph"/>
              <w:rPr>
                <w:sz w:val="24"/>
                <w:szCs w:val="24"/>
              </w:rPr>
            </w:pPr>
          </w:p>
        </w:tc>
        <w:tc>
          <w:tcPr>
            <w:tcW w:w="4099" w:type="dxa"/>
          </w:tcPr>
          <w:p w:rsidR="00B16845" w:rsidRPr="00B16845" w:rsidRDefault="00B16845" w:rsidP="009B200B">
            <w:pPr>
              <w:pStyle w:val="TableParagraph"/>
              <w:ind w:left="108" w:right="291"/>
              <w:rPr>
                <w:sz w:val="24"/>
                <w:szCs w:val="24"/>
              </w:rPr>
            </w:pPr>
            <w:r w:rsidRPr="00B16845">
              <w:rPr>
                <w:sz w:val="24"/>
                <w:szCs w:val="24"/>
              </w:rPr>
              <w:t>Отсутствие у членов семьи места</w:t>
            </w:r>
            <w:r w:rsidRPr="00B16845">
              <w:rPr>
                <w:spacing w:val="1"/>
                <w:sz w:val="24"/>
                <w:szCs w:val="24"/>
              </w:rPr>
              <w:t xml:space="preserve"> </w:t>
            </w:r>
            <w:r w:rsidRPr="00B16845">
              <w:rPr>
                <w:sz w:val="24"/>
                <w:szCs w:val="24"/>
              </w:rPr>
              <w:t>жительства на территории субъекта</w:t>
            </w:r>
            <w:r w:rsidRPr="00B16845">
              <w:rPr>
                <w:spacing w:val="-57"/>
                <w:sz w:val="24"/>
                <w:szCs w:val="24"/>
              </w:rPr>
              <w:t xml:space="preserve"> </w:t>
            </w:r>
            <w:r w:rsidRPr="00B16845">
              <w:rPr>
                <w:sz w:val="24"/>
                <w:szCs w:val="24"/>
              </w:rPr>
              <w:t>Российской</w:t>
            </w:r>
            <w:r w:rsidRPr="00B16845">
              <w:rPr>
                <w:spacing w:val="-2"/>
                <w:sz w:val="24"/>
                <w:szCs w:val="24"/>
              </w:rPr>
              <w:t xml:space="preserve"> </w:t>
            </w:r>
            <w:r w:rsidRPr="00B16845">
              <w:rPr>
                <w:sz w:val="24"/>
                <w:szCs w:val="24"/>
              </w:rPr>
              <w:t>Федерации</w:t>
            </w:r>
          </w:p>
        </w:tc>
        <w:tc>
          <w:tcPr>
            <w:tcW w:w="3870" w:type="dxa"/>
          </w:tcPr>
          <w:p w:rsidR="00B16845" w:rsidRPr="00B16845" w:rsidRDefault="00B16845" w:rsidP="009B200B">
            <w:pPr>
              <w:pStyle w:val="TableParagraph"/>
              <w:ind w:left="108" w:right="513"/>
              <w:rPr>
                <w:sz w:val="24"/>
                <w:szCs w:val="24"/>
              </w:rPr>
            </w:pPr>
            <w:r w:rsidRPr="00B16845">
              <w:rPr>
                <w:sz w:val="24"/>
                <w:szCs w:val="24"/>
              </w:rPr>
              <w:t>Указываются основания такого</w:t>
            </w:r>
            <w:r w:rsidRPr="00B16845">
              <w:rPr>
                <w:spacing w:val="-58"/>
                <w:sz w:val="24"/>
                <w:szCs w:val="24"/>
              </w:rPr>
              <w:t xml:space="preserve"> </w:t>
            </w:r>
            <w:r w:rsidRPr="00B16845">
              <w:rPr>
                <w:sz w:val="24"/>
                <w:szCs w:val="24"/>
              </w:rPr>
              <w:t>вывода</w:t>
            </w:r>
          </w:p>
        </w:tc>
      </w:tr>
      <w:tr w:rsidR="00B16845" w:rsidRPr="00B16845" w:rsidTr="009B200B">
        <w:trPr>
          <w:trHeight w:val="2100"/>
        </w:trPr>
        <w:tc>
          <w:tcPr>
            <w:tcW w:w="2233" w:type="dxa"/>
          </w:tcPr>
          <w:p w:rsidR="00B16845" w:rsidRPr="00B16845" w:rsidRDefault="00B16845" w:rsidP="009B200B">
            <w:pPr>
              <w:pStyle w:val="TableParagraph"/>
              <w:rPr>
                <w:sz w:val="24"/>
                <w:szCs w:val="24"/>
              </w:rPr>
            </w:pPr>
          </w:p>
        </w:tc>
        <w:tc>
          <w:tcPr>
            <w:tcW w:w="4099" w:type="dxa"/>
          </w:tcPr>
          <w:p w:rsidR="00B16845" w:rsidRPr="00B16845" w:rsidRDefault="00B16845" w:rsidP="009B200B">
            <w:pPr>
              <w:pStyle w:val="TableParagraph"/>
              <w:ind w:left="108" w:right="117"/>
              <w:rPr>
                <w:sz w:val="24"/>
                <w:szCs w:val="24"/>
              </w:rPr>
            </w:pPr>
            <w:r w:rsidRPr="00B16845">
              <w:rPr>
                <w:sz w:val="24"/>
                <w:szCs w:val="24"/>
              </w:rPr>
              <w:t>Представленными документами и</w:t>
            </w:r>
            <w:r w:rsidRPr="00B16845">
              <w:rPr>
                <w:spacing w:val="1"/>
                <w:sz w:val="24"/>
                <w:szCs w:val="24"/>
              </w:rPr>
              <w:t xml:space="preserve"> </w:t>
            </w:r>
            <w:r w:rsidRPr="00B16845">
              <w:rPr>
                <w:sz w:val="24"/>
                <w:szCs w:val="24"/>
              </w:rPr>
              <w:t>сведениями не подтверждается право</w:t>
            </w:r>
            <w:r w:rsidRPr="00B16845">
              <w:rPr>
                <w:spacing w:val="-58"/>
                <w:sz w:val="24"/>
                <w:szCs w:val="24"/>
              </w:rPr>
              <w:t xml:space="preserve"> </w:t>
            </w:r>
            <w:r w:rsidRPr="00B16845">
              <w:rPr>
                <w:sz w:val="24"/>
                <w:szCs w:val="24"/>
              </w:rPr>
              <w:t>гражданина на предоставление</w:t>
            </w:r>
            <w:r w:rsidRPr="00B16845">
              <w:rPr>
                <w:spacing w:val="1"/>
                <w:sz w:val="24"/>
                <w:szCs w:val="24"/>
              </w:rPr>
              <w:t xml:space="preserve"> </w:t>
            </w:r>
            <w:r w:rsidRPr="00B16845">
              <w:rPr>
                <w:sz w:val="24"/>
                <w:szCs w:val="24"/>
              </w:rPr>
              <w:t>жилого</w:t>
            </w:r>
            <w:r w:rsidRPr="00B16845">
              <w:rPr>
                <w:spacing w:val="-1"/>
                <w:sz w:val="24"/>
                <w:szCs w:val="24"/>
              </w:rPr>
              <w:t xml:space="preserve"> </w:t>
            </w:r>
            <w:r w:rsidRPr="00B16845">
              <w:rPr>
                <w:sz w:val="24"/>
                <w:szCs w:val="24"/>
              </w:rPr>
              <w:t>помещения</w:t>
            </w:r>
          </w:p>
        </w:tc>
        <w:tc>
          <w:tcPr>
            <w:tcW w:w="3870" w:type="dxa"/>
          </w:tcPr>
          <w:p w:rsidR="00B16845" w:rsidRPr="00B16845" w:rsidRDefault="00B16845" w:rsidP="009B200B">
            <w:pPr>
              <w:pStyle w:val="TableParagraph"/>
              <w:ind w:left="108" w:right="513"/>
              <w:rPr>
                <w:sz w:val="24"/>
                <w:szCs w:val="24"/>
              </w:rPr>
            </w:pPr>
            <w:r w:rsidRPr="00B16845">
              <w:rPr>
                <w:sz w:val="24"/>
                <w:szCs w:val="24"/>
              </w:rPr>
              <w:t>Указываются основания такого</w:t>
            </w:r>
            <w:r w:rsidRPr="00B16845">
              <w:rPr>
                <w:spacing w:val="-58"/>
                <w:sz w:val="24"/>
                <w:szCs w:val="24"/>
              </w:rPr>
              <w:t xml:space="preserve"> </w:t>
            </w:r>
            <w:r w:rsidRPr="00B16845">
              <w:rPr>
                <w:sz w:val="24"/>
                <w:szCs w:val="24"/>
              </w:rPr>
              <w:t>вывода</w:t>
            </w:r>
          </w:p>
        </w:tc>
      </w:tr>
      <w:tr w:rsidR="00B16845" w:rsidRPr="00B16845" w:rsidTr="009B200B">
        <w:trPr>
          <w:trHeight w:val="2100"/>
        </w:trPr>
        <w:tc>
          <w:tcPr>
            <w:tcW w:w="2233" w:type="dxa"/>
          </w:tcPr>
          <w:p w:rsidR="00B16845" w:rsidRPr="00B16845" w:rsidRDefault="00B16845" w:rsidP="009B200B">
            <w:pPr>
              <w:pStyle w:val="TableParagraph"/>
              <w:rPr>
                <w:sz w:val="24"/>
                <w:szCs w:val="24"/>
              </w:rPr>
            </w:pPr>
          </w:p>
        </w:tc>
        <w:tc>
          <w:tcPr>
            <w:tcW w:w="4099" w:type="dxa"/>
          </w:tcPr>
          <w:p w:rsidR="00B16845" w:rsidRPr="00B16845" w:rsidRDefault="00B16845" w:rsidP="009B200B">
            <w:pPr>
              <w:pStyle w:val="TableParagraph"/>
              <w:ind w:left="108" w:right="138"/>
              <w:rPr>
                <w:sz w:val="24"/>
                <w:szCs w:val="24"/>
              </w:rPr>
            </w:pPr>
            <w:r w:rsidRPr="00B16845">
              <w:rPr>
                <w:sz w:val="24"/>
                <w:szCs w:val="24"/>
              </w:rPr>
              <w:t>Отсутствие законных оснований для</w:t>
            </w:r>
            <w:r w:rsidRPr="00B16845">
              <w:rPr>
                <w:spacing w:val="1"/>
                <w:sz w:val="24"/>
                <w:szCs w:val="24"/>
              </w:rPr>
              <w:t xml:space="preserve"> </w:t>
            </w:r>
            <w:r w:rsidRPr="00B16845">
              <w:rPr>
                <w:sz w:val="24"/>
                <w:szCs w:val="24"/>
              </w:rPr>
              <w:t>предоставления жилого помещения</w:t>
            </w:r>
            <w:r w:rsidRPr="00B16845">
              <w:rPr>
                <w:spacing w:val="1"/>
                <w:sz w:val="24"/>
                <w:szCs w:val="24"/>
              </w:rPr>
              <w:t xml:space="preserve"> </w:t>
            </w:r>
            <w:r w:rsidRPr="00B16845">
              <w:rPr>
                <w:sz w:val="24"/>
                <w:szCs w:val="24"/>
              </w:rPr>
              <w:t>по договору социального найма в</w:t>
            </w:r>
            <w:r w:rsidRPr="00B16845">
              <w:rPr>
                <w:spacing w:val="1"/>
                <w:sz w:val="24"/>
                <w:szCs w:val="24"/>
              </w:rPr>
              <w:t xml:space="preserve"> </w:t>
            </w:r>
            <w:r w:rsidRPr="00B16845">
              <w:rPr>
                <w:sz w:val="24"/>
                <w:szCs w:val="24"/>
              </w:rPr>
              <w:t>соответствии с Жилищным кодексом</w:t>
            </w:r>
            <w:r w:rsidRPr="00B16845">
              <w:rPr>
                <w:spacing w:val="-57"/>
                <w:sz w:val="24"/>
                <w:szCs w:val="24"/>
              </w:rPr>
              <w:t xml:space="preserve"> </w:t>
            </w:r>
            <w:r w:rsidRPr="00B16845">
              <w:rPr>
                <w:sz w:val="24"/>
                <w:szCs w:val="24"/>
              </w:rPr>
              <w:t>Российской</w:t>
            </w:r>
            <w:r w:rsidRPr="00B16845">
              <w:rPr>
                <w:spacing w:val="-2"/>
                <w:sz w:val="24"/>
                <w:szCs w:val="24"/>
              </w:rPr>
              <w:t xml:space="preserve"> </w:t>
            </w:r>
            <w:r w:rsidRPr="00B16845">
              <w:rPr>
                <w:sz w:val="24"/>
                <w:szCs w:val="24"/>
              </w:rPr>
              <w:t>Федерации</w:t>
            </w:r>
          </w:p>
        </w:tc>
        <w:tc>
          <w:tcPr>
            <w:tcW w:w="3870" w:type="dxa"/>
          </w:tcPr>
          <w:p w:rsidR="00B16845" w:rsidRPr="00B16845" w:rsidRDefault="00B16845" w:rsidP="009B200B">
            <w:pPr>
              <w:pStyle w:val="TableParagraph"/>
              <w:ind w:left="108" w:right="513"/>
              <w:rPr>
                <w:sz w:val="24"/>
                <w:szCs w:val="24"/>
              </w:rPr>
            </w:pPr>
            <w:r w:rsidRPr="00B16845">
              <w:rPr>
                <w:sz w:val="24"/>
                <w:szCs w:val="24"/>
              </w:rPr>
              <w:t>Указываются основания такого</w:t>
            </w:r>
            <w:r w:rsidRPr="00B16845">
              <w:rPr>
                <w:spacing w:val="-58"/>
                <w:sz w:val="24"/>
                <w:szCs w:val="24"/>
              </w:rPr>
              <w:t xml:space="preserve"> </w:t>
            </w:r>
            <w:r w:rsidRPr="00B16845">
              <w:rPr>
                <w:sz w:val="24"/>
                <w:szCs w:val="24"/>
              </w:rPr>
              <w:t>вывода</w:t>
            </w:r>
          </w:p>
        </w:tc>
      </w:tr>
    </w:tbl>
    <w:p w:rsidR="00B16845" w:rsidRPr="00B16845" w:rsidRDefault="00B16845" w:rsidP="00B16845">
      <w:pPr>
        <w:pStyle w:val="a1"/>
        <w:spacing w:before="11"/>
      </w:pPr>
    </w:p>
    <w:p w:rsidR="00B16845" w:rsidRPr="00B16845" w:rsidRDefault="00B16845" w:rsidP="00B16845">
      <w:pPr>
        <w:pStyle w:val="a1"/>
        <w:tabs>
          <w:tab w:val="left" w:pos="9799"/>
        </w:tabs>
        <w:spacing w:before="88"/>
        <w:ind w:left="722"/>
      </w:pPr>
      <w:r w:rsidRPr="00B16845">
        <w:t>Разъяснение</w:t>
      </w:r>
      <w:r w:rsidRPr="00B16845">
        <w:rPr>
          <w:spacing w:val="-6"/>
        </w:rPr>
        <w:t xml:space="preserve"> </w:t>
      </w:r>
      <w:r w:rsidRPr="00B16845">
        <w:t>причин</w:t>
      </w:r>
      <w:r w:rsidRPr="00B16845">
        <w:rPr>
          <w:spacing w:val="-5"/>
        </w:rPr>
        <w:t xml:space="preserve"> </w:t>
      </w:r>
      <w:r w:rsidRPr="00B16845">
        <w:t xml:space="preserve">отказа: </w:t>
      </w:r>
      <w:r w:rsidRPr="00B16845">
        <w:rPr>
          <w:u w:val="single"/>
        </w:rPr>
        <w:t xml:space="preserve"> </w:t>
      </w:r>
      <w:r w:rsidRPr="00B16845">
        <w:rPr>
          <w:u w:val="single"/>
        </w:rPr>
        <w:tab/>
      </w:r>
    </w:p>
    <w:p w:rsidR="00B16845" w:rsidRPr="00B16845" w:rsidRDefault="00B16845" w:rsidP="00B16845">
      <w:pPr>
        <w:pStyle w:val="a1"/>
        <w:spacing w:before="4"/>
      </w:pPr>
    </w:p>
    <w:p w:rsidR="00B16845" w:rsidRPr="00B16845" w:rsidRDefault="00B16845" w:rsidP="00B16845">
      <w:pPr>
        <w:pStyle w:val="a1"/>
        <w:tabs>
          <w:tab w:val="left" w:pos="9718"/>
        </w:tabs>
        <w:spacing w:before="88"/>
        <w:ind w:left="722"/>
      </w:pPr>
      <w:r w:rsidRPr="00B16845">
        <w:t>Дополнительно</w:t>
      </w:r>
      <w:r w:rsidRPr="00B16845">
        <w:rPr>
          <w:spacing w:val="-10"/>
        </w:rPr>
        <w:t xml:space="preserve"> </w:t>
      </w:r>
      <w:r w:rsidRPr="00B16845">
        <w:t>информируем:</w:t>
      </w:r>
      <w:r w:rsidRPr="00B16845">
        <w:rPr>
          <w:spacing w:val="-1"/>
        </w:rPr>
        <w:t xml:space="preserve"> </w:t>
      </w:r>
      <w:r w:rsidRPr="00B16845">
        <w:rPr>
          <w:u w:val="single"/>
        </w:rPr>
        <w:t xml:space="preserve"> </w:t>
      </w:r>
      <w:r w:rsidRPr="00B16845">
        <w:rPr>
          <w:u w:val="single"/>
        </w:rPr>
        <w:tab/>
      </w:r>
    </w:p>
    <w:p w:rsidR="00B16845" w:rsidRPr="00B16845" w:rsidRDefault="00B16845" w:rsidP="00B16845">
      <w:pPr>
        <w:pStyle w:val="a1"/>
        <w:spacing w:before="4"/>
      </w:pPr>
    </w:p>
    <w:p w:rsidR="00B16845" w:rsidRPr="00B16845" w:rsidRDefault="00B16845" w:rsidP="00B16845">
      <w:pPr>
        <w:pStyle w:val="a1"/>
        <w:spacing w:before="88"/>
        <w:ind w:firstLine="567"/>
      </w:pPr>
      <w:r w:rsidRPr="00B16845">
        <w:t>Вы</w:t>
      </w:r>
      <w:r w:rsidRPr="00B16845">
        <w:rPr>
          <w:spacing w:val="11"/>
        </w:rPr>
        <w:t xml:space="preserve"> </w:t>
      </w:r>
      <w:r w:rsidRPr="00B16845">
        <w:t>вправе</w:t>
      </w:r>
      <w:r w:rsidRPr="00B16845">
        <w:rPr>
          <w:spacing w:val="11"/>
        </w:rPr>
        <w:t xml:space="preserve"> </w:t>
      </w:r>
      <w:r w:rsidRPr="00B16845">
        <w:t>повторно</w:t>
      </w:r>
      <w:r w:rsidRPr="00B16845">
        <w:rPr>
          <w:spacing w:val="12"/>
        </w:rPr>
        <w:t xml:space="preserve"> </w:t>
      </w:r>
      <w:r w:rsidRPr="00B16845">
        <w:t>обратиться</w:t>
      </w:r>
      <w:r w:rsidRPr="00B16845">
        <w:rPr>
          <w:spacing w:val="11"/>
        </w:rPr>
        <w:t xml:space="preserve"> </w:t>
      </w:r>
      <w:r w:rsidRPr="00B16845">
        <w:t>в</w:t>
      </w:r>
      <w:r w:rsidRPr="00B16845">
        <w:rPr>
          <w:spacing w:val="12"/>
        </w:rPr>
        <w:t xml:space="preserve"> </w:t>
      </w:r>
      <w:r w:rsidRPr="00B16845">
        <w:t>уполномоченный</w:t>
      </w:r>
      <w:r w:rsidRPr="00B16845">
        <w:rPr>
          <w:spacing w:val="11"/>
        </w:rPr>
        <w:t xml:space="preserve"> </w:t>
      </w:r>
      <w:r w:rsidRPr="00B16845">
        <w:t>орган</w:t>
      </w:r>
      <w:r w:rsidRPr="00B16845">
        <w:rPr>
          <w:spacing w:val="12"/>
        </w:rPr>
        <w:t xml:space="preserve"> </w:t>
      </w:r>
      <w:r w:rsidRPr="00B16845">
        <w:t>с</w:t>
      </w:r>
      <w:r w:rsidRPr="00B16845">
        <w:rPr>
          <w:spacing w:val="11"/>
        </w:rPr>
        <w:t xml:space="preserve"> </w:t>
      </w:r>
      <w:r w:rsidRPr="00B16845">
        <w:t>заявлением</w:t>
      </w:r>
      <w:r w:rsidRPr="00B16845">
        <w:rPr>
          <w:spacing w:val="11"/>
        </w:rPr>
        <w:t xml:space="preserve"> </w:t>
      </w:r>
      <w:r w:rsidRPr="00B16845">
        <w:t>о</w:t>
      </w:r>
      <w:r w:rsidRPr="00B16845">
        <w:rPr>
          <w:spacing w:val="-67"/>
        </w:rPr>
        <w:t xml:space="preserve"> </w:t>
      </w:r>
      <w:r w:rsidRPr="00B16845">
        <w:t>предоставлении</w:t>
      </w:r>
      <w:r w:rsidRPr="00B16845">
        <w:rPr>
          <w:spacing w:val="-2"/>
        </w:rPr>
        <w:t xml:space="preserve"> </w:t>
      </w:r>
      <w:r w:rsidRPr="00B16845">
        <w:t>услуги</w:t>
      </w:r>
      <w:r w:rsidRPr="00B16845">
        <w:rPr>
          <w:spacing w:val="-1"/>
        </w:rPr>
        <w:t xml:space="preserve"> </w:t>
      </w:r>
      <w:r w:rsidRPr="00B16845">
        <w:t>после</w:t>
      </w:r>
      <w:r w:rsidRPr="00B16845">
        <w:rPr>
          <w:spacing w:val="-2"/>
        </w:rPr>
        <w:t xml:space="preserve"> </w:t>
      </w:r>
      <w:r w:rsidRPr="00B16845">
        <w:t>устранения указанных</w:t>
      </w:r>
      <w:r w:rsidRPr="00B16845">
        <w:rPr>
          <w:spacing w:val="-1"/>
        </w:rPr>
        <w:t xml:space="preserve"> </w:t>
      </w:r>
      <w:r w:rsidRPr="00B16845">
        <w:t>нарушений.</w:t>
      </w:r>
    </w:p>
    <w:p w:rsidR="00B16845" w:rsidRPr="00B16845" w:rsidRDefault="00B16845" w:rsidP="00B16845">
      <w:pPr>
        <w:pStyle w:val="a1"/>
        <w:tabs>
          <w:tab w:val="left" w:pos="1932"/>
          <w:tab w:val="left" w:pos="2822"/>
          <w:tab w:val="left" w:pos="3837"/>
          <w:tab w:val="left" w:pos="4675"/>
          <w:tab w:val="left" w:pos="6218"/>
          <w:tab w:val="left" w:pos="6607"/>
          <w:tab w:val="left" w:pos="8287"/>
          <w:tab w:val="left" w:pos="9506"/>
        </w:tabs>
        <w:ind w:right="224" w:firstLine="567"/>
      </w:pPr>
      <w:r w:rsidRPr="00B16845">
        <w:t>Данный</w:t>
      </w:r>
      <w:r w:rsidRPr="00B16845">
        <w:tab/>
        <w:t>отказ</w:t>
      </w:r>
      <w:r w:rsidRPr="00B16845">
        <w:tab/>
        <w:t>может</w:t>
      </w:r>
      <w:r w:rsidRPr="00B16845">
        <w:tab/>
        <w:t>быть</w:t>
      </w:r>
      <w:r w:rsidRPr="00B16845">
        <w:tab/>
        <w:t>обжалован</w:t>
      </w:r>
      <w:r w:rsidRPr="00B16845">
        <w:tab/>
        <w:t>в</w:t>
      </w:r>
      <w:r w:rsidRPr="00B16845">
        <w:tab/>
        <w:t>досудебном</w:t>
      </w:r>
      <w:r w:rsidRPr="00B16845">
        <w:tab/>
        <w:t>порядке</w:t>
      </w:r>
      <w:r w:rsidRPr="00B16845">
        <w:tab/>
      </w:r>
      <w:r w:rsidRPr="00B16845">
        <w:rPr>
          <w:spacing w:val="-1"/>
        </w:rPr>
        <w:t>путем</w:t>
      </w:r>
      <w:r w:rsidRPr="00B16845">
        <w:rPr>
          <w:spacing w:val="-67"/>
        </w:rPr>
        <w:t xml:space="preserve"> </w:t>
      </w:r>
      <w:r w:rsidRPr="00B16845">
        <w:t>направления</w:t>
      </w:r>
      <w:r w:rsidRPr="00B16845">
        <w:rPr>
          <w:spacing w:val="-2"/>
        </w:rPr>
        <w:t xml:space="preserve"> </w:t>
      </w:r>
      <w:r w:rsidRPr="00B16845">
        <w:t>жалобы</w:t>
      </w:r>
      <w:r w:rsidRPr="00B16845">
        <w:rPr>
          <w:spacing w:val="-1"/>
        </w:rPr>
        <w:t xml:space="preserve"> </w:t>
      </w:r>
      <w:r w:rsidRPr="00B16845">
        <w:t>в</w:t>
      </w:r>
      <w:r w:rsidRPr="00B16845">
        <w:rPr>
          <w:spacing w:val="-2"/>
        </w:rPr>
        <w:t xml:space="preserve"> </w:t>
      </w:r>
      <w:r w:rsidRPr="00B16845">
        <w:t>уполномоченный</w:t>
      </w:r>
      <w:r w:rsidRPr="00B16845">
        <w:rPr>
          <w:spacing w:val="-1"/>
        </w:rPr>
        <w:t xml:space="preserve"> </w:t>
      </w:r>
      <w:r w:rsidRPr="00B16845">
        <w:t>орган,</w:t>
      </w:r>
      <w:r w:rsidRPr="00B16845">
        <w:rPr>
          <w:spacing w:val="-1"/>
        </w:rPr>
        <w:t xml:space="preserve"> </w:t>
      </w:r>
      <w:r w:rsidRPr="00B16845">
        <w:t>а</w:t>
      </w:r>
      <w:r w:rsidRPr="00B16845">
        <w:rPr>
          <w:spacing w:val="-1"/>
        </w:rPr>
        <w:t xml:space="preserve"> </w:t>
      </w:r>
      <w:r w:rsidRPr="00B16845">
        <w:t>также в</w:t>
      </w:r>
      <w:r w:rsidRPr="00B16845">
        <w:rPr>
          <w:spacing w:val="-2"/>
        </w:rPr>
        <w:t xml:space="preserve"> </w:t>
      </w:r>
      <w:r w:rsidRPr="00B16845">
        <w:t>судебном</w:t>
      </w:r>
      <w:r w:rsidRPr="00B16845">
        <w:rPr>
          <w:spacing w:val="-1"/>
        </w:rPr>
        <w:t xml:space="preserve"> </w:t>
      </w:r>
      <w:r w:rsidRPr="00B16845">
        <w:t>порядке.</w:t>
      </w:r>
    </w:p>
    <w:p w:rsidR="00B16845" w:rsidRPr="00B16845" w:rsidRDefault="00B16845" w:rsidP="00B16845">
      <w:pPr>
        <w:pStyle w:val="a1"/>
      </w:pPr>
    </w:p>
    <w:p w:rsidR="00B16845" w:rsidRPr="00B16845" w:rsidRDefault="00D06BED" w:rsidP="00B16845">
      <w:pPr>
        <w:pStyle w:val="a1"/>
        <w:spacing w:before="9"/>
      </w:pPr>
      <w:r>
        <w:rPr>
          <w:noProof/>
        </w:rPr>
        <w:pict>
          <v:shape id="Freeform 28" o:spid="_x0000_s1050" style="position:absolute;margin-left:63.8pt;margin-top:18.2pt;width:3in;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" path="m,l4320,e" filled="f" strokeweight=".48pt">
            <v:path arrowok="t" o:connecttype="custom" o:connectlocs="0,0;2743200,0" o:connectangles="0,0"/>
            <w10:wrap type="topAndBottom" anchorx="page"/>
          </v:shape>
        </w:pict>
      </w:r>
      <w:r>
        <w:rPr>
          <w:noProof/>
        </w:rPr>
        <w:pict>
          <v:shape id="Freeform 27" o:spid="_x0000_s1051" style="position:absolute;margin-left:285.8pt;margin-top:18.2pt;width:6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" path="m,l1320,e" filled="f" strokeweight=".48pt">
            <v:path arrowok="t" o:connecttype="custom" o:connectlocs="0,0;838200,0" o:connectangles="0,0"/>
            <w10:wrap type="topAndBottom" anchorx="page"/>
          </v:shape>
        </w:pict>
      </w:r>
      <w:r>
        <w:rPr>
          <w:noProof/>
        </w:rPr>
        <w:pict>
          <v:shape id="Freeform 26" o:spid="_x0000_s1052" style="position:absolute;margin-left:387.8pt;margin-top:18.2pt;width:2in;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" path="m,l2880,e" filled="f" strokeweight=".48pt">
            <v:path arrowok="t" o:connecttype="custom" o:connectlocs="0,0;1828800,0" o:connectangles="0,0"/>
            <w10:wrap type="topAndBottom" anchorx="page"/>
          </v:shape>
        </w:pict>
      </w:r>
    </w:p>
    <w:p w:rsidR="00B16845" w:rsidRPr="00B16845" w:rsidRDefault="00B16845" w:rsidP="00B16845">
      <w:pPr>
        <w:tabs>
          <w:tab w:val="left" w:pos="4752"/>
          <w:tab w:val="left" w:pos="6956"/>
        </w:tabs>
        <w:spacing w:line="247" w:lineRule="exact"/>
        <w:ind w:left="155"/>
      </w:pPr>
      <w:proofErr w:type="gramStart"/>
      <w:r w:rsidRPr="00B16845">
        <w:t>(должность</w:t>
      </w:r>
      <w:r w:rsidRPr="00B16845">
        <w:tab/>
        <w:t>(подпись)</w:t>
      </w:r>
      <w:r w:rsidRPr="00B16845">
        <w:tab/>
        <w:t>(расшифровка</w:t>
      </w:r>
      <w:r w:rsidRPr="00B16845">
        <w:rPr>
          <w:spacing w:val="-4"/>
        </w:rPr>
        <w:t xml:space="preserve"> </w:t>
      </w:r>
      <w:r w:rsidRPr="00B16845">
        <w:t>подписи)</w:t>
      </w:r>
      <w:proofErr w:type="gramEnd"/>
    </w:p>
    <w:p w:rsidR="00B16845" w:rsidRPr="00B16845" w:rsidRDefault="00B16845" w:rsidP="00B16845">
      <w:pPr>
        <w:ind w:left="155" w:right="7562"/>
      </w:pPr>
      <w:r w:rsidRPr="00B16845">
        <w:t>сотрудника органа власти,</w:t>
      </w:r>
      <w:r w:rsidRPr="00B16845">
        <w:rPr>
          <w:spacing w:val="-57"/>
        </w:rPr>
        <w:t xml:space="preserve"> </w:t>
      </w:r>
      <w:r w:rsidRPr="00B16845">
        <w:t>принявшего</w:t>
      </w:r>
      <w:r w:rsidRPr="00B16845">
        <w:rPr>
          <w:spacing w:val="-1"/>
        </w:rPr>
        <w:t xml:space="preserve"> </w:t>
      </w:r>
      <w:r w:rsidRPr="00B16845">
        <w:t>решение)</w:t>
      </w:r>
    </w:p>
    <w:p w:rsidR="00B16845" w:rsidRPr="00B16845" w:rsidRDefault="00B16845" w:rsidP="00B16845">
      <w:pPr>
        <w:pStyle w:val="a1"/>
      </w:pPr>
    </w:p>
    <w:p w:rsidR="00B16845" w:rsidRPr="00B16845" w:rsidRDefault="00B16845" w:rsidP="00B16845">
      <w:pPr>
        <w:tabs>
          <w:tab w:val="left" w:pos="2610"/>
          <w:tab w:val="left" w:pos="3150"/>
        </w:tabs>
        <w:ind w:left="155"/>
      </w:pPr>
      <w:r w:rsidRPr="00B16845">
        <w:t>«</w:t>
      </w:r>
      <w:r w:rsidRPr="00B16845">
        <w:rPr>
          <w:u w:val="single"/>
        </w:rPr>
        <w:t xml:space="preserve">    </w:t>
      </w:r>
      <w:r w:rsidRPr="00B16845">
        <w:t>»</w:t>
      </w:r>
      <w:r w:rsidRPr="00B16845">
        <w:rPr>
          <w:u w:val="single"/>
        </w:rPr>
        <w:tab/>
      </w:r>
      <w:r w:rsidRPr="00B16845">
        <w:t>20</w:t>
      </w:r>
      <w:r w:rsidRPr="00B16845">
        <w:rPr>
          <w:u w:val="single"/>
        </w:rPr>
        <w:tab/>
      </w:r>
      <w:r w:rsidRPr="00B16845">
        <w:t>г.</w:t>
      </w:r>
    </w:p>
    <w:p w:rsidR="00B16845" w:rsidRPr="00B16845" w:rsidRDefault="00B16845" w:rsidP="00B16845">
      <w:pPr>
        <w:pStyle w:val="a1"/>
      </w:pPr>
    </w:p>
    <w:p w:rsidR="00B16845" w:rsidRPr="00B16845" w:rsidRDefault="00B16845" w:rsidP="00B16845">
      <w:pPr>
        <w:pStyle w:val="a1"/>
      </w:pPr>
      <w:r w:rsidRPr="00B16845">
        <w:t>М.П.</w:t>
      </w:r>
    </w:p>
    <w:p w:rsidR="00B16845" w:rsidRPr="00B16845" w:rsidRDefault="00B16845" w:rsidP="00B16845">
      <w:pPr>
        <w:sectPr w:rsidR="00B16845" w:rsidRPr="00B16845">
          <w:pgSz w:w="11910" w:h="16840"/>
          <w:pgMar w:top="1120" w:right="340" w:bottom="280" w:left="1120" w:header="720" w:footer="720" w:gutter="0"/>
          <w:cols w:space="720"/>
        </w:sectPr>
      </w:pPr>
    </w:p>
    <w:p w:rsidR="00B16845" w:rsidRPr="00B16845" w:rsidRDefault="00B16845" w:rsidP="00B16845">
      <w:pPr>
        <w:pStyle w:val="a1"/>
        <w:spacing w:before="78"/>
        <w:ind w:left="5799" w:right="224" w:firstLine="2360"/>
        <w:jc w:val="right"/>
      </w:pPr>
      <w:r w:rsidRPr="00B16845">
        <w:lastRenderedPageBreak/>
        <w:t>Приложение № 4</w:t>
      </w:r>
      <w:r w:rsidRPr="00B16845">
        <w:rPr>
          <w:spacing w:val="-67"/>
        </w:rPr>
        <w:t xml:space="preserve"> </w:t>
      </w:r>
      <w:r w:rsidRPr="00B16845">
        <w:t>к</w:t>
      </w:r>
      <w:r w:rsidRPr="00B16845">
        <w:rPr>
          <w:spacing w:val="5"/>
        </w:rPr>
        <w:t xml:space="preserve"> </w:t>
      </w:r>
      <w:r w:rsidRPr="00B16845">
        <w:t>Административному</w:t>
      </w:r>
      <w:r w:rsidRPr="00B16845">
        <w:rPr>
          <w:spacing w:val="5"/>
        </w:rPr>
        <w:t xml:space="preserve"> </w:t>
      </w:r>
      <w:r w:rsidRPr="00B16845">
        <w:t>регламенту</w:t>
      </w:r>
      <w:r w:rsidRPr="00B16845">
        <w:rPr>
          <w:spacing w:val="1"/>
        </w:rPr>
        <w:t xml:space="preserve"> </w:t>
      </w:r>
      <w:r w:rsidRPr="00B16845">
        <w:t>по</w:t>
      </w:r>
      <w:r w:rsidRPr="00B16845">
        <w:rPr>
          <w:spacing w:val="-16"/>
        </w:rPr>
        <w:t xml:space="preserve"> </w:t>
      </w:r>
      <w:r w:rsidRPr="00B16845">
        <w:t>предоставлению</w:t>
      </w:r>
      <w:r w:rsidRPr="00B16845">
        <w:rPr>
          <w:spacing w:val="-15"/>
        </w:rPr>
        <w:t xml:space="preserve"> </w:t>
      </w:r>
      <w:r w:rsidRPr="00B16845">
        <w:t>муниципальной</w:t>
      </w:r>
      <w:r w:rsidRPr="00B16845">
        <w:rPr>
          <w:spacing w:val="-5"/>
        </w:rPr>
        <w:t xml:space="preserve"> </w:t>
      </w:r>
      <w:r w:rsidRPr="00B16845">
        <w:t>услуги</w:t>
      </w: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1"/>
        <w:ind w:left="176"/>
        <w:rPr>
          <w:sz w:val="24"/>
          <w:szCs w:val="24"/>
        </w:rPr>
      </w:pPr>
      <w:r w:rsidRPr="00B16845">
        <w:rPr>
          <w:sz w:val="24"/>
          <w:szCs w:val="24"/>
        </w:rPr>
        <w:t>Форма</w:t>
      </w:r>
      <w:r w:rsidRPr="00B16845">
        <w:rPr>
          <w:spacing w:val="-3"/>
          <w:sz w:val="24"/>
          <w:szCs w:val="24"/>
        </w:rPr>
        <w:t xml:space="preserve"> </w:t>
      </w:r>
      <w:r w:rsidRPr="00B16845">
        <w:rPr>
          <w:sz w:val="24"/>
          <w:szCs w:val="24"/>
        </w:rPr>
        <w:t>заявления</w:t>
      </w:r>
      <w:r w:rsidRPr="00B16845">
        <w:rPr>
          <w:spacing w:val="-3"/>
          <w:sz w:val="24"/>
          <w:szCs w:val="24"/>
        </w:rPr>
        <w:t xml:space="preserve"> </w:t>
      </w:r>
      <w:r w:rsidRPr="00B16845">
        <w:rPr>
          <w:sz w:val="24"/>
          <w:szCs w:val="24"/>
        </w:rPr>
        <w:t>о</w:t>
      </w:r>
      <w:r w:rsidRPr="00B16845">
        <w:rPr>
          <w:spacing w:val="-2"/>
          <w:sz w:val="24"/>
          <w:szCs w:val="24"/>
        </w:rPr>
        <w:t xml:space="preserve"> </w:t>
      </w:r>
      <w:r w:rsidRPr="00B16845">
        <w:rPr>
          <w:sz w:val="24"/>
          <w:szCs w:val="24"/>
        </w:rPr>
        <w:t>предоставлении</w:t>
      </w:r>
      <w:r w:rsidRPr="00B16845">
        <w:rPr>
          <w:spacing w:val="-4"/>
          <w:sz w:val="24"/>
          <w:szCs w:val="24"/>
        </w:rPr>
        <w:t xml:space="preserve"> </w:t>
      </w:r>
      <w:r w:rsidRPr="00B16845">
        <w:rPr>
          <w:sz w:val="24"/>
          <w:szCs w:val="24"/>
        </w:rPr>
        <w:t>муниципальной</w:t>
      </w:r>
      <w:r w:rsidRPr="00B16845">
        <w:rPr>
          <w:spacing w:val="-3"/>
          <w:sz w:val="24"/>
          <w:szCs w:val="24"/>
        </w:rPr>
        <w:t xml:space="preserve"> </w:t>
      </w:r>
      <w:r w:rsidRPr="00B16845">
        <w:rPr>
          <w:sz w:val="24"/>
          <w:szCs w:val="24"/>
        </w:rPr>
        <w:t>услуги</w:t>
      </w:r>
    </w:p>
    <w:p w:rsidR="00B16845" w:rsidRPr="00B16845" w:rsidRDefault="00D06BED" w:rsidP="00B16845">
      <w:pPr>
        <w:pStyle w:val="a1"/>
        <w:spacing w:before="6"/>
        <w:rPr>
          <w:b/>
        </w:rPr>
      </w:pPr>
      <w:r w:rsidRPr="00D06BED">
        <w:rPr>
          <w:noProof/>
        </w:rPr>
        <w:pict>
          <v:shape id="Freeform 25" o:spid="_x0000_s1053" style="position:absolute;margin-left:66.9pt;margin-top:15.75pt;width:497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" path="m,l9940,e" filled="f" strokeweight=".56pt">
            <v:path arrowok="t" o:connecttype="custom" o:connectlocs="0,0;6311900,0" o:connectangles="0,0"/>
            <w10:wrap type="topAndBottom" anchorx="page"/>
          </v:shape>
        </w:pict>
      </w:r>
    </w:p>
    <w:p w:rsidR="00B16845" w:rsidRPr="00B16845" w:rsidRDefault="00B16845" w:rsidP="00B16845">
      <w:pPr>
        <w:spacing w:line="225" w:lineRule="exact"/>
        <w:ind w:left="176" w:right="243"/>
        <w:jc w:val="center"/>
      </w:pPr>
      <w:r w:rsidRPr="00B16845">
        <w:t>(наименование</w:t>
      </w:r>
      <w:r w:rsidRPr="00B16845">
        <w:rPr>
          <w:spacing w:val="-1"/>
        </w:rPr>
        <w:t xml:space="preserve"> </w:t>
      </w:r>
      <w:r w:rsidRPr="00B16845">
        <w:t>органа, уполномоченного</w:t>
      </w:r>
      <w:r w:rsidRPr="00B16845">
        <w:rPr>
          <w:spacing w:val="-1"/>
        </w:rPr>
        <w:t xml:space="preserve"> </w:t>
      </w:r>
      <w:r w:rsidRPr="00B16845">
        <w:t>для предоставления</w:t>
      </w:r>
      <w:r w:rsidRPr="00B16845">
        <w:rPr>
          <w:spacing w:val="-1"/>
        </w:rPr>
        <w:t xml:space="preserve"> </w:t>
      </w:r>
      <w:r w:rsidRPr="00B16845">
        <w:t>услуги)</w:t>
      </w:r>
    </w:p>
    <w:p w:rsidR="00B16845" w:rsidRPr="00B16845" w:rsidRDefault="00B16845" w:rsidP="00B16845">
      <w:pPr>
        <w:pStyle w:val="a1"/>
      </w:pPr>
    </w:p>
    <w:p w:rsidR="00B16845" w:rsidRPr="00B16845" w:rsidRDefault="00B16845" w:rsidP="00B16845">
      <w:pPr>
        <w:pStyle w:val="1"/>
        <w:ind w:left="2108" w:right="2176"/>
        <w:rPr>
          <w:sz w:val="24"/>
          <w:szCs w:val="24"/>
        </w:rPr>
      </w:pPr>
      <w:r w:rsidRPr="00B16845">
        <w:rPr>
          <w:sz w:val="24"/>
          <w:szCs w:val="24"/>
        </w:rPr>
        <w:t>Заявление о предоставлении жилого помещения</w:t>
      </w:r>
      <w:r w:rsidRPr="00B16845">
        <w:rPr>
          <w:spacing w:val="-67"/>
          <w:sz w:val="24"/>
          <w:szCs w:val="24"/>
        </w:rPr>
        <w:t xml:space="preserve"> </w:t>
      </w:r>
      <w:r w:rsidRPr="00B16845">
        <w:rPr>
          <w:sz w:val="24"/>
          <w:szCs w:val="24"/>
        </w:rPr>
        <w:t>по</w:t>
      </w:r>
      <w:r w:rsidRPr="00B16845">
        <w:rPr>
          <w:spacing w:val="-2"/>
          <w:sz w:val="24"/>
          <w:szCs w:val="24"/>
        </w:rPr>
        <w:t xml:space="preserve"> </w:t>
      </w:r>
      <w:r w:rsidRPr="00B16845">
        <w:rPr>
          <w:sz w:val="24"/>
          <w:szCs w:val="24"/>
        </w:rPr>
        <w:t>договору социального найма</w:t>
      </w:r>
    </w:p>
    <w:p w:rsidR="00B16845" w:rsidRPr="00B16845" w:rsidRDefault="00B16845" w:rsidP="00B16845">
      <w:pPr>
        <w:pStyle w:val="a1"/>
        <w:rPr>
          <w:b/>
        </w:rPr>
      </w:pPr>
    </w:p>
    <w:p w:rsidR="00B16845" w:rsidRPr="00B16845" w:rsidRDefault="00B16845" w:rsidP="00B16845">
      <w:pPr>
        <w:pStyle w:val="a1"/>
        <w:rPr>
          <w:b/>
        </w:rPr>
      </w:pPr>
    </w:p>
    <w:p w:rsidR="00B16845" w:rsidRPr="00B16845" w:rsidRDefault="00B16845" w:rsidP="00B16845">
      <w:pPr>
        <w:pStyle w:val="aa"/>
        <w:widowControl w:val="0"/>
        <w:numPr>
          <w:ilvl w:val="0"/>
          <w:numId w:val="25"/>
        </w:numPr>
        <w:tabs>
          <w:tab w:val="left" w:pos="1571"/>
          <w:tab w:val="left" w:pos="1572"/>
        </w:tabs>
        <w:autoSpaceDE w:val="0"/>
        <w:autoSpaceDN w:val="0"/>
        <w:spacing w:after="0" w:line="240" w:lineRule="auto"/>
        <w:contextualSpacing w:val="0"/>
        <w:jc w:val="left"/>
        <w:rPr>
          <w:rFonts w:ascii="Times New Roman" w:hAnsi="Times New Roman"/>
          <w:sz w:val="24"/>
          <w:szCs w:val="24"/>
        </w:rPr>
      </w:pPr>
      <w:r w:rsidRPr="00B16845">
        <w:rPr>
          <w:rFonts w:ascii="Times New Roman" w:hAnsi="Times New Roman"/>
          <w:sz w:val="24"/>
          <w:szCs w:val="24"/>
        </w:rPr>
        <w:t>Заявитель</w:t>
      </w:r>
    </w:p>
    <w:p w:rsidR="00B16845" w:rsidRPr="00B16845" w:rsidRDefault="00D06BED" w:rsidP="00B16845">
      <w:pPr>
        <w:pStyle w:val="a1"/>
        <w:spacing w:before="8"/>
      </w:pPr>
      <w:r>
        <w:rPr>
          <w:noProof/>
        </w:rPr>
        <w:pict>
          <v:shape id="Freeform 24" o:spid="_x0000_s1054" style="position:absolute;margin-left:99.2pt;margin-top:13.5pt;width:37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" path="m,l7440,e" filled="f" strokeweight=".48pt">
            <v:path arrowok="t" o:connecttype="custom" o:connectlocs="0,0;4724400,0" o:connectangles="0,0"/>
            <w10:wrap type="topAndBottom" anchorx="page"/>
          </v:shape>
        </w:pict>
      </w:r>
    </w:p>
    <w:p w:rsidR="00B16845" w:rsidRPr="00B16845" w:rsidRDefault="00B16845" w:rsidP="00B16845">
      <w:pPr>
        <w:spacing w:line="225" w:lineRule="exact"/>
        <w:ind w:left="1644"/>
        <w:rPr>
          <w:i/>
        </w:rPr>
      </w:pPr>
      <w:r w:rsidRPr="00B16845">
        <w:rPr>
          <w:i/>
        </w:rPr>
        <w:t>(фамилия,</w:t>
      </w:r>
      <w:r w:rsidRPr="00B16845">
        <w:rPr>
          <w:i/>
          <w:spacing w:val="-2"/>
        </w:rPr>
        <w:t xml:space="preserve"> </w:t>
      </w:r>
      <w:r w:rsidRPr="00B16845">
        <w:rPr>
          <w:i/>
        </w:rPr>
        <w:t>имя,</w:t>
      </w:r>
      <w:r w:rsidRPr="00B16845">
        <w:rPr>
          <w:i/>
          <w:spacing w:val="-1"/>
        </w:rPr>
        <w:t xml:space="preserve"> </w:t>
      </w:r>
      <w:r w:rsidRPr="00B16845">
        <w:rPr>
          <w:i/>
        </w:rPr>
        <w:t>отчество</w:t>
      </w:r>
      <w:r w:rsidRPr="00B16845">
        <w:rPr>
          <w:i/>
          <w:spacing w:val="-2"/>
        </w:rPr>
        <w:t xml:space="preserve"> </w:t>
      </w:r>
      <w:r w:rsidRPr="00B16845">
        <w:rPr>
          <w:i/>
        </w:rPr>
        <w:t>(при</w:t>
      </w:r>
      <w:r w:rsidRPr="00B16845">
        <w:rPr>
          <w:i/>
          <w:spacing w:val="-1"/>
        </w:rPr>
        <w:t xml:space="preserve"> </w:t>
      </w:r>
      <w:r w:rsidRPr="00B16845">
        <w:rPr>
          <w:i/>
        </w:rPr>
        <w:t>наличии),</w:t>
      </w:r>
      <w:r w:rsidRPr="00B16845">
        <w:rPr>
          <w:i/>
          <w:spacing w:val="-3"/>
        </w:rPr>
        <w:t xml:space="preserve"> </w:t>
      </w:r>
      <w:r w:rsidRPr="00B16845">
        <w:rPr>
          <w:i/>
        </w:rPr>
        <w:t>дата</w:t>
      </w:r>
      <w:r w:rsidRPr="00B16845">
        <w:rPr>
          <w:i/>
          <w:spacing w:val="-1"/>
        </w:rPr>
        <w:t xml:space="preserve"> </w:t>
      </w:r>
      <w:r w:rsidRPr="00B16845">
        <w:rPr>
          <w:i/>
        </w:rPr>
        <w:t>рождения,</w:t>
      </w:r>
      <w:r w:rsidRPr="00B16845">
        <w:rPr>
          <w:i/>
          <w:spacing w:val="-2"/>
        </w:rPr>
        <w:t xml:space="preserve"> </w:t>
      </w:r>
      <w:r w:rsidRPr="00B16845">
        <w:rPr>
          <w:i/>
        </w:rPr>
        <w:t>СНИЛС)</w:t>
      </w:r>
    </w:p>
    <w:p w:rsidR="00B16845" w:rsidRPr="00B16845" w:rsidRDefault="00B16845" w:rsidP="00B16845">
      <w:pPr>
        <w:ind w:left="155"/>
      </w:pPr>
      <w:r w:rsidRPr="00B16845">
        <w:t>Телефон</w:t>
      </w:r>
      <w:r w:rsidRPr="00B16845">
        <w:rPr>
          <w:spacing w:val="-3"/>
        </w:rPr>
        <w:t xml:space="preserve"> </w:t>
      </w:r>
      <w:r w:rsidRPr="00B16845">
        <w:t>(мобильный):</w:t>
      </w:r>
    </w:p>
    <w:p w:rsidR="00B16845" w:rsidRPr="00B16845" w:rsidRDefault="00D06BED" w:rsidP="00B16845">
      <w:pPr>
        <w:pStyle w:val="a1"/>
        <w:spacing w:before="8"/>
      </w:pPr>
      <w:r>
        <w:rPr>
          <w:noProof/>
        </w:rPr>
        <w:pict>
          <v:shape id="Freeform 23" o:spid="_x0000_s1055" style="position:absolute;margin-left:63.8pt;margin-top:13.5pt;width:36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" path="m,l7320,e" filled="f" strokeweight=".48pt">
            <v:path arrowok="t" o:connecttype="custom" o:connectlocs="0,0;4648200,0" o:connectangles="0,0"/>
            <w10:wrap type="topAndBottom" anchorx="page"/>
          </v:shape>
        </w:pict>
      </w:r>
    </w:p>
    <w:p w:rsidR="00B16845" w:rsidRPr="00B16845" w:rsidRDefault="00B16845" w:rsidP="00B16845">
      <w:pPr>
        <w:spacing w:line="247" w:lineRule="exact"/>
        <w:ind w:left="155"/>
      </w:pPr>
      <w:r w:rsidRPr="00B16845">
        <w:t>Адрес</w:t>
      </w:r>
      <w:r w:rsidRPr="00B16845">
        <w:rPr>
          <w:spacing w:val="-7"/>
        </w:rPr>
        <w:t xml:space="preserve"> </w:t>
      </w:r>
      <w:r w:rsidRPr="00B16845">
        <w:t>электронной</w:t>
      </w:r>
      <w:r w:rsidRPr="00B16845">
        <w:rPr>
          <w:spacing w:val="-7"/>
        </w:rPr>
        <w:t xml:space="preserve"> </w:t>
      </w:r>
      <w:r w:rsidRPr="00B16845">
        <w:t>почты:</w:t>
      </w:r>
    </w:p>
    <w:p w:rsidR="00B16845" w:rsidRPr="00B16845" w:rsidRDefault="00D06BED" w:rsidP="00B16845">
      <w:pPr>
        <w:pStyle w:val="a1"/>
        <w:spacing w:before="8"/>
      </w:pPr>
      <w:r>
        <w:rPr>
          <w:noProof/>
        </w:rPr>
        <w:pict>
          <v:shape id="Freeform 22" o:spid="_x0000_s1056" style="position:absolute;margin-left:63.8pt;margin-top:13.5pt;width:348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" path="m,l6960,e" filled="f" strokeweight=".48pt">
            <v:path arrowok="t" o:connecttype="custom" o:connectlocs="0,0;4419600,0" o:connectangles="0,0"/>
            <w10:wrap type="topAndBottom" anchorx="page"/>
          </v:shape>
        </w:pict>
      </w:r>
    </w:p>
    <w:p w:rsidR="00B16845" w:rsidRPr="00B16845" w:rsidRDefault="00B16845" w:rsidP="00B16845">
      <w:pPr>
        <w:spacing w:line="247" w:lineRule="exact"/>
        <w:ind w:left="155"/>
      </w:pPr>
      <w:r w:rsidRPr="00B16845">
        <w:t>Документ,</w:t>
      </w:r>
      <w:r w:rsidRPr="00B16845">
        <w:rPr>
          <w:spacing w:val="-4"/>
        </w:rPr>
        <w:t xml:space="preserve"> </w:t>
      </w:r>
      <w:r w:rsidRPr="00B16845">
        <w:t>удостоверяющий</w:t>
      </w:r>
      <w:r w:rsidRPr="00B16845">
        <w:rPr>
          <w:spacing w:val="-2"/>
        </w:rPr>
        <w:t xml:space="preserve"> </w:t>
      </w:r>
      <w:r w:rsidRPr="00B16845">
        <w:t>личность</w:t>
      </w:r>
      <w:r w:rsidRPr="00B16845">
        <w:rPr>
          <w:spacing w:val="-2"/>
        </w:rPr>
        <w:t xml:space="preserve"> </w:t>
      </w:r>
      <w:r w:rsidRPr="00B16845">
        <w:t>заявителя:</w:t>
      </w:r>
    </w:p>
    <w:p w:rsidR="00B16845" w:rsidRPr="00B16845" w:rsidRDefault="00B16845" w:rsidP="00B16845">
      <w:pPr>
        <w:ind w:left="155"/>
      </w:pPr>
      <w:r w:rsidRPr="00B16845">
        <w:t>наименование:</w:t>
      </w:r>
    </w:p>
    <w:p w:rsidR="00B16845" w:rsidRPr="00B16845" w:rsidRDefault="00D06BED" w:rsidP="00B16845">
      <w:pPr>
        <w:pStyle w:val="a1"/>
        <w:spacing w:before="8"/>
      </w:pPr>
      <w:r>
        <w:rPr>
          <w:noProof/>
        </w:rPr>
        <w:pict>
          <v:shape id="Freeform 21" o:spid="_x0000_s1057" style="position:absolute;margin-left:63.8pt;margin-top:13.5pt;width:414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" path="m,l8280,e" filled="f" strokeweight=".48pt">
            <v:path arrowok="t" o:connecttype="custom" o:connectlocs="0,0;5257800,0" o:connectangles="0,0"/>
            <w10:wrap type="topAndBottom" anchorx="page"/>
          </v:shape>
        </w:pict>
      </w:r>
    </w:p>
    <w:p w:rsidR="00B16845" w:rsidRPr="00B16845" w:rsidRDefault="00B16845" w:rsidP="00B16845">
      <w:pPr>
        <w:tabs>
          <w:tab w:val="left" w:pos="5008"/>
          <w:tab w:val="left" w:pos="9927"/>
        </w:tabs>
        <w:spacing w:line="247" w:lineRule="exact"/>
        <w:ind w:left="155"/>
        <w:jc w:val="both"/>
      </w:pPr>
      <w:r w:rsidRPr="00B16845">
        <w:t>серия,</w:t>
      </w:r>
      <w:r w:rsidRPr="00B16845">
        <w:rPr>
          <w:spacing w:val="-2"/>
        </w:rPr>
        <w:t xml:space="preserve"> </w:t>
      </w:r>
      <w:r w:rsidRPr="00B16845">
        <w:t>номер</w:t>
      </w:r>
      <w:r w:rsidRPr="00B16845">
        <w:rPr>
          <w:u w:val="single"/>
        </w:rPr>
        <w:tab/>
      </w:r>
      <w:r w:rsidRPr="00B16845">
        <w:t>дата</w:t>
      </w:r>
      <w:r w:rsidRPr="00B16845">
        <w:rPr>
          <w:spacing w:val="-3"/>
        </w:rPr>
        <w:t xml:space="preserve"> </w:t>
      </w:r>
      <w:r w:rsidRPr="00B16845">
        <w:t>выдачи:</w:t>
      </w:r>
      <w:r w:rsidRPr="00B16845">
        <w:rPr>
          <w:spacing w:val="-1"/>
        </w:rPr>
        <w:t xml:space="preserve"> </w:t>
      </w:r>
      <w:r w:rsidRPr="00B16845">
        <w:rPr>
          <w:u w:val="single"/>
        </w:rPr>
        <w:t xml:space="preserve"> </w:t>
      </w:r>
      <w:r w:rsidRPr="00B16845">
        <w:rPr>
          <w:u w:val="single"/>
        </w:rPr>
        <w:tab/>
      </w:r>
    </w:p>
    <w:p w:rsidR="00B16845" w:rsidRPr="00B16845" w:rsidRDefault="00B16845" w:rsidP="00B16845">
      <w:pPr>
        <w:tabs>
          <w:tab w:val="left" w:pos="10044"/>
        </w:tabs>
        <w:ind w:left="155" w:right="373"/>
        <w:jc w:val="both"/>
      </w:pPr>
      <w:r w:rsidRPr="00B16845">
        <w:t>кем</w:t>
      </w:r>
      <w:r w:rsidRPr="00B16845">
        <w:rPr>
          <w:spacing w:val="-2"/>
        </w:rPr>
        <w:t xml:space="preserve"> </w:t>
      </w:r>
      <w:r w:rsidRPr="00B16845">
        <w:t xml:space="preserve">выдан: </w:t>
      </w:r>
      <w:r w:rsidRPr="00B16845">
        <w:rPr>
          <w:u w:val="single"/>
        </w:rPr>
        <w:t xml:space="preserve"> </w:t>
      </w:r>
      <w:r w:rsidRPr="00B16845">
        <w:rPr>
          <w:u w:val="single"/>
        </w:rPr>
        <w:tab/>
      </w:r>
      <w:r w:rsidRPr="00B16845">
        <w:t xml:space="preserve"> код</w:t>
      </w:r>
      <w:r w:rsidRPr="00B16845">
        <w:rPr>
          <w:spacing w:val="-5"/>
        </w:rPr>
        <w:t xml:space="preserve"> </w:t>
      </w:r>
      <w:r w:rsidRPr="00B16845">
        <w:t xml:space="preserve">подразделения: </w:t>
      </w:r>
      <w:r w:rsidRPr="00B16845">
        <w:rPr>
          <w:u w:val="single"/>
        </w:rPr>
        <w:t xml:space="preserve"> </w:t>
      </w:r>
      <w:r w:rsidRPr="00B16845">
        <w:rPr>
          <w:u w:val="single"/>
        </w:rPr>
        <w:tab/>
      </w:r>
      <w:r w:rsidRPr="00B16845">
        <w:rPr>
          <w:w w:val="15"/>
          <w:u w:val="single"/>
        </w:rPr>
        <w:t xml:space="preserve"> </w:t>
      </w:r>
      <w:r w:rsidRPr="00B16845">
        <w:t xml:space="preserve"> Адрес</w:t>
      </w:r>
      <w:r w:rsidRPr="00B16845">
        <w:rPr>
          <w:spacing w:val="-2"/>
        </w:rPr>
        <w:t xml:space="preserve"> </w:t>
      </w:r>
      <w:r w:rsidRPr="00B16845">
        <w:t>регистрации по</w:t>
      </w:r>
      <w:r w:rsidRPr="00B16845">
        <w:rPr>
          <w:spacing w:val="-1"/>
        </w:rPr>
        <w:t xml:space="preserve"> </w:t>
      </w:r>
      <w:r w:rsidRPr="00B16845">
        <w:t>месту жительства:</w:t>
      </w:r>
    </w:p>
    <w:p w:rsidR="00B16845" w:rsidRPr="00B16845" w:rsidRDefault="00D06BED" w:rsidP="00B16845">
      <w:pPr>
        <w:pStyle w:val="a1"/>
        <w:spacing w:before="8"/>
      </w:pPr>
      <w:r>
        <w:rPr>
          <w:noProof/>
        </w:rPr>
        <w:pict>
          <v:shape id="Freeform 20" o:spid="_x0000_s1058" style="position:absolute;margin-left:63.8pt;margin-top:13.55pt;width:46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" path="m,l9240,e" filled="f" strokeweight=".48pt">
            <v:path arrowok="t" o:connecttype="custom" o:connectlocs="0,0;5867400,0" o:connectangles="0,0"/>
            <w10:wrap type="topAndBottom" anchorx="page"/>
          </v:shape>
        </w:pict>
      </w:r>
    </w:p>
    <w:p w:rsidR="00B16845" w:rsidRPr="00B16845" w:rsidRDefault="00B16845" w:rsidP="00B16845">
      <w:pPr>
        <w:pStyle w:val="a1"/>
        <w:spacing w:before="7"/>
      </w:pPr>
    </w:p>
    <w:p w:rsidR="00B16845" w:rsidRPr="00B16845" w:rsidRDefault="00B16845" w:rsidP="00B16845">
      <w:pPr>
        <w:pStyle w:val="aa"/>
        <w:widowControl w:val="0"/>
        <w:numPr>
          <w:ilvl w:val="0"/>
          <w:numId w:val="25"/>
        </w:numPr>
        <w:tabs>
          <w:tab w:val="left" w:pos="695"/>
          <w:tab w:val="left" w:pos="696"/>
        </w:tabs>
        <w:autoSpaceDE w:val="0"/>
        <w:autoSpaceDN w:val="0"/>
        <w:spacing w:before="90" w:after="0" w:line="240" w:lineRule="auto"/>
        <w:ind w:left="696" w:hanging="541"/>
        <w:contextualSpacing w:val="0"/>
        <w:jc w:val="left"/>
        <w:rPr>
          <w:rFonts w:ascii="Times New Roman" w:hAnsi="Times New Roman"/>
          <w:sz w:val="24"/>
          <w:szCs w:val="24"/>
        </w:rPr>
      </w:pPr>
      <w:r w:rsidRPr="00B16845">
        <w:rPr>
          <w:rFonts w:ascii="Times New Roman" w:hAnsi="Times New Roman"/>
          <w:sz w:val="24"/>
          <w:szCs w:val="24"/>
        </w:rPr>
        <w:t>Представитель</w:t>
      </w:r>
      <w:r w:rsidRPr="00B16845">
        <w:rPr>
          <w:rFonts w:ascii="Times New Roman" w:hAnsi="Times New Roman"/>
          <w:spacing w:val="-7"/>
          <w:sz w:val="24"/>
          <w:szCs w:val="24"/>
        </w:rPr>
        <w:t xml:space="preserve"> </w:t>
      </w:r>
      <w:r w:rsidRPr="00B16845">
        <w:rPr>
          <w:rFonts w:ascii="Times New Roman" w:hAnsi="Times New Roman"/>
          <w:sz w:val="24"/>
          <w:szCs w:val="24"/>
        </w:rPr>
        <w:t>заявителя:</w:t>
      </w:r>
    </w:p>
    <w:p w:rsidR="00B16845" w:rsidRPr="00B16845" w:rsidRDefault="00D06BED" w:rsidP="00B16845">
      <w:pPr>
        <w:pStyle w:val="a1"/>
        <w:spacing w:before="9"/>
      </w:pPr>
      <w:r>
        <w:rPr>
          <w:noProof/>
        </w:rPr>
        <w:pict>
          <v:shape id="Freeform 19" o:spid="_x0000_s1059" style="position:absolute;margin-left:75.8pt;margin-top:13.55pt;width:28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" path="m,l5640,e" filled="f" strokeweight=".48pt">
            <v:path arrowok="t" o:connecttype="custom" o:connectlocs="0,0;3581400,0" o:connectangles="0,0"/>
            <w10:wrap type="topAndBottom" anchorx="page"/>
          </v:shape>
        </w:pict>
      </w:r>
    </w:p>
    <w:p w:rsidR="00B16845" w:rsidRPr="00B16845" w:rsidRDefault="00B16845" w:rsidP="00B16845">
      <w:pPr>
        <w:spacing w:line="224" w:lineRule="exact"/>
        <w:ind w:left="1884"/>
        <w:rPr>
          <w:i/>
        </w:rPr>
      </w:pPr>
      <w:proofErr w:type="gramStart"/>
      <w:r w:rsidRPr="00B16845">
        <w:rPr>
          <w:i/>
        </w:rPr>
        <w:t>(фамилия,</w:t>
      </w:r>
      <w:r w:rsidRPr="00B16845">
        <w:rPr>
          <w:i/>
          <w:spacing w:val="-2"/>
        </w:rPr>
        <w:t xml:space="preserve"> </w:t>
      </w:r>
      <w:r w:rsidRPr="00B16845">
        <w:rPr>
          <w:i/>
        </w:rPr>
        <w:t>имя,</w:t>
      </w:r>
      <w:r w:rsidRPr="00B16845">
        <w:rPr>
          <w:i/>
          <w:spacing w:val="-1"/>
        </w:rPr>
        <w:t xml:space="preserve"> </w:t>
      </w:r>
      <w:r w:rsidRPr="00B16845">
        <w:rPr>
          <w:i/>
        </w:rPr>
        <w:t>отчество</w:t>
      </w:r>
      <w:r w:rsidRPr="00B16845">
        <w:rPr>
          <w:i/>
          <w:spacing w:val="-2"/>
        </w:rPr>
        <w:t xml:space="preserve"> </w:t>
      </w:r>
      <w:r w:rsidRPr="00B16845">
        <w:rPr>
          <w:i/>
        </w:rPr>
        <w:t>(при</w:t>
      </w:r>
      <w:r w:rsidRPr="00B16845">
        <w:rPr>
          <w:i/>
          <w:spacing w:val="-1"/>
        </w:rPr>
        <w:t xml:space="preserve"> </w:t>
      </w:r>
      <w:r w:rsidRPr="00B16845">
        <w:rPr>
          <w:i/>
        </w:rPr>
        <w:t>наличии)</w:t>
      </w:r>
      <w:proofErr w:type="gramEnd"/>
    </w:p>
    <w:p w:rsidR="00B16845" w:rsidRPr="00B16845" w:rsidRDefault="00B16845" w:rsidP="00B16845">
      <w:pPr>
        <w:ind w:left="155" w:right="3720"/>
      </w:pPr>
      <w:r w:rsidRPr="00B16845">
        <w:t>Документ, удостоверяющий личность представителя заявителя:</w:t>
      </w:r>
      <w:r w:rsidRPr="00B16845">
        <w:rPr>
          <w:spacing w:val="-57"/>
        </w:rPr>
        <w:t xml:space="preserve"> </w:t>
      </w:r>
      <w:r w:rsidRPr="00B16845">
        <w:t>наименование:</w:t>
      </w:r>
    </w:p>
    <w:p w:rsidR="00B16845" w:rsidRPr="00B16845" w:rsidRDefault="00D06BED" w:rsidP="00B16845">
      <w:pPr>
        <w:pStyle w:val="a1"/>
        <w:spacing w:before="8"/>
      </w:pPr>
      <w:r>
        <w:rPr>
          <w:noProof/>
        </w:rPr>
        <w:pict>
          <v:shape id="Freeform 18" o:spid="_x0000_s1060" style="position:absolute;margin-left:63.8pt;margin-top:13.5pt;width:41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" path="m,l8280,e" filled="f" strokeweight=".48pt">
            <v:path arrowok="t" o:connecttype="custom" o:connectlocs="0,0;5257800,0" o:connectangles="0,0"/>
            <w10:wrap type="topAndBottom" anchorx="page"/>
          </v:shape>
        </w:pict>
      </w:r>
    </w:p>
    <w:p w:rsidR="00B16845" w:rsidRPr="00B16845" w:rsidRDefault="00B16845" w:rsidP="00B16845">
      <w:pPr>
        <w:tabs>
          <w:tab w:val="left" w:pos="5008"/>
          <w:tab w:val="left" w:pos="9927"/>
        </w:tabs>
        <w:spacing w:line="247" w:lineRule="exact"/>
        <w:ind w:left="155"/>
      </w:pPr>
      <w:r w:rsidRPr="00B16845">
        <w:t>серия,</w:t>
      </w:r>
      <w:r w:rsidRPr="00B16845">
        <w:rPr>
          <w:spacing w:val="-2"/>
        </w:rPr>
        <w:t xml:space="preserve"> </w:t>
      </w:r>
      <w:r w:rsidRPr="00B16845">
        <w:t>номер</w:t>
      </w:r>
      <w:r w:rsidRPr="00B16845">
        <w:rPr>
          <w:u w:val="single"/>
        </w:rPr>
        <w:tab/>
      </w:r>
      <w:r w:rsidRPr="00B16845">
        <w:t>дата</w:t>
      </w:r>
      <w:r w:rsidRPr="00B16845">
        <w:rPr>
          <w:spacing w:val="-3"/>
        </w:rPr>
        <w:t xml:space="preserve"> </w:t>
      </w:r>
      <w:r w:rsidRPr="00B16845">
        <w:t>выдачи:</w:t>
      </w:r>
      <w:r w:rsidRPr="00B16845">
        <w:rPr>
          <w:spacing w:val="-1"/>
        </w:rPr>
        <w:t xml:space="preserve"> </w:t>
      </w:r>
      <w:r w:rsidRPr="00B16845">
        <w:rPr>
          <w:u w:val="single"/>
        </w:rPr>
        <w:t xml:space="preserve"> </w:t>
      </w:r>
      <w:r w:rsidRPr="00B16845">
        <w:rPr>
          <w:u w:val="single"/>
        </w:rPr>
        <w:tab/>
      </w:r>
    </w:p>
    <w:p w:rsidR="00B16845" w:rsidRPr="00B16845" w:rsidRDefault="00B16845" w:rsidP="00B16845">
      <w:pPr>
        <w:ind w:left="155"/>
      </w:pPr>
      <w:r w:rsidRPr="00B16845">
        <w:t>Документ,</w:t>
      </w:r>
      <w:r w:rsidRPr="00B16845">
        <w:rPr>
          <w:spacing w:val="-10"/>
        </w:rPr>
        <w:t xml:space="preserve"> </w:t>
      </w:r>
      <w:r w:rsidRPr="00B16845">
        <w:t>подтверждающий</w:t>
      </w:r>
      <w:r w:rsidRPr="00B16845">
        <w:rPr>
          <w:spacing w:val="-10"/>
        </w:rPr>
        <w:t xml:space="preserve"> </w:t>
      </w:r>
      <w:r w:rsidRPr="00B16845">
        <w:t>полномочия</w:t>
      </w:r>
      <w:r w:rsidRPr="00B16845">
        <w:rPr>
          <w:spacing w:val="-10"/>
        </w:rPr>
        <w:t xml:space="preserve"> </w:t>
      </w:r>
      <w:r w:rsidRPr="00B16845">
        <w:t>представителя</w:t>
      </w:r>
      <w:r w:rsidRPr="00B16845">
        <w:rPr>
          <w:spacing w:val="-10"/>
        </w:rPr>
        <w:t xml:space="preserve"> </w:t>
      </w:r>
      <w:r w:rsidRPr="00B16845">
        <w:t>заявителя:</w:t>
      </w:r>
    </w:p>
    <w:p w:rsidR="00B16845" w:rsidRPr="00B16845" w:rsidRDefault="00D06BED" w:rsidP="00B16845">
      <w:pPr>
        <w:pStyle w:val="a1"/>
        <w:spacing w:before="8"/>
      </w:pPr>
      <w:r>
        <w:rPr>
          <w:noProof/>
        </w:rPr>
        <w:pict>
          <v:shape id="Freeform 17" o:spid="_x0000_s1061" style="position:absolute;margin-left:99.2pt;margin-top:13.55pt;width:46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" path="m,l9240,e" filled="f" strokeweight=".48pt">
            <v:path arrowok="t" o:connecttype="custom" o:connectlocs="0,0;5867400,0" o:connectangles="0,0"/>
            <w10:wrap type="topAndBottom" anchorx="page"/>
          </v:shape>
        </w:pict>
      </w:r>
    </w:p>
    <w:p w:rsidR="00B16845" w:rsidRPr="00B16845" w:rsidRDefault="00B16845" w:rsidP="00B16845">
      <w:pPr>
        <w:pStyle w:val="a1"/>
        <w:spacing w:before="5"/>
      </w:pPr>
    </w:p>
    <w:p w:rsidR="00B16845" w:rsidRPr="00B16845" w:rsidRDefault="00B16845" w:rsidP="00B16845">
      <w:pPr>
        <w:pStyle w:val="aa"/>
        <w:widowControl w:val="0"/>
        <w:numPr>
          <w:ilvl w:val="0"/>
          <w:numId w:val="25"/>
        </w:numPr>
        <w:tabs>
          <w:tab w:val="left" w:pos="1104"/>
          <w:tab w:val="left" w:pos="4314"/>
        </w:tabs>
        <w:autoSpaceDE w:val="0"/>
        <w:autoSpaceDN w:val="0"/>
        <w:spacing w:before="90" w:after="0" w:line="240" w:lineRule="auto"/>
        <w:ind w:left="1104" w:hanging="240"/>
        <w:contextualSpacing w:val="0"/>
        <w:jc w:val="left"/>
        <w:rPr>
          <w:rFonts w:ascii="Times New Roman" w:hAnsi="Times New Roman"/>
          <w:sz w:val="24"/>
          <w:szCs w:val="24"/>
        </w:rPr>
      </w:pPr>
      <w:r w:rsidRPr="00B16845">
        <w:rPr>
          <w:rFonts w:ascii="Times New Roman" w:hAnsi="Times New Roman"/>
          <w:noProof/>
          <w:sz w:val="24"/>
          <w:szCs w:val="24"/>
          <w:lang w:eastAsia="ru-RU"/>
        </w:rPr>
        <w:lastRenderedPageBreak/>
        <w:drawing>
          <wp:anchor distT="0" distB="0" distL="0" distR="0" simplePos="0" relativeHeight="251661312" behindDoc="1" locked="0" layoutInCell="1" allowOverlap="1">
            <wp:simplePos x="0" y="0"/>
            <wp:positionH relativeFrom="page">
              <wp:posOffset>2593975</wp:posOffset>
            </wp:positionH>
            <wp:positionV relativeFrom="paragraph">
              <wp:posOffset>-29210</wp:posOffset>
            </wp:positionV>
            <wp:extent cx="161925" cy="219075"/>
            <wp:effectExtent l="19050" t="0" r="9525"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cstate="print"/>
                    <a:srcRect/>
                    <a:stretch>
                      <a:fillRect/>
                    </a:stretch>
                  </pic:blipFill>
                  <pic:spPr bwMode="auto">
                    <a:xfrm>
                      <a:off x="0" y="0"/>
                      <a:ext cx="161925" cy="219075"/>
                    </a:xfrm>
                    <a:prstGeom prst="rect">
                      <a:avLst/>
                    </a:prstGeom>
                    <a:noFill/>
                    <a:ln w="9525">
                      <a:noFill/>
                      <a:miter lim="800000"/>
                      <a:headEnd/>
                      <a:tailEnd/>
                    </a:ln>
                  </pic:spPr>
                </pic:pic>
              </a:graphicData>
            </a:graphic>
          </wp:anchor>
        </w:drawing>
      </w:r>
      <w:r w:rsidRPr="00B16845">
        <w:rPr>
          <w:rFonts w:ascii="Times New Roman" w:hAnsi="Times New Roman"/>
          <w:noProof/>
          <w:sz w:val="24"/>
          <w:szCs w:val="24"/>
          <w:lang w:eastAsia="ru-RU"/>
        </w:rPr>
        <w:drawing>
          <wp:anchor distT="0" distB="0" distL="0" distR="0" simplePos="0" relativeHeight="251660288" behindDoc="0" locked="0" layoutInCell="1" allowOverlap="1">
            <wp:simplePos x="0" y="0"/>
            <wp:positionH relativeFrom="page">
              <wp:posOffset>6023610</wp:posOffset>
            </wp:positionH>
            <wp:positionV relativeFrom="paragraph">
              <wp:posOffset>-29210</wp:posOffset>
            </wp:positionV>
            <wp:extent cx="161925" cy="219075"/>
            <wp:effectExtent l="19050" t="0" r="9525"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cstate="print"/>
                    <a:srcRect/>
                    <a:stretch>
                      <a:fillRect/>
                    </a:stretch>
                  </pic:blipFill>
                  <pic:spPr bwMode="auto">
                    <a:xfrm>
                      <a:off x="0" y="0"/>
                      <a:ext cx="161925" cy="219075"/>
                    </a:xfrm>
                    <a:prstGeom prst="rect">
                      <a:avLst/>
                    </a:prstGeom>
                    <a:noFill/>
                    <a:ln w="9525">
                      <a:noFill/>
                      <a:miter lim="800000"/>
                      <a:headEnd/>
                      <a:tailEnd/>
                    </a:ln>
                  </pic:spPr>
                </pic:pic>
              </a:graphicData>
            </a:graphic>
          </wp:anchor>
        </w:drawing>
      </w:r>
      <w:r w:rsidRPr="00B16845">
        <w:rPr>
          <w:rFonts w:ascii="Times New Roman" w:hAnsi="Times New Roman"/>
          <w:sz w:val="24"/>
          <w:szCs w:val="24"/>
        </w:rPr>
        <w:t>Проживаю</w:t>
      </w:r>
      <w:r w:rsidRPr="00B16845">
        <w:rPr>
          <w:rFonts w:ascii="Times New Roman" w:hAnsi="Times New Roman"/>
          <w:spacing w:val="-4"/>
          <w:sz w:val="24"/>
          <w:szCs w:val="24"/>
        </w:rPr>
        <w:t xml:space="preserve"> </w:t>
      </w:r>
      <w:r w:rsidRPr="00B16845">
        <w:rPr>
          <w:rFonts w:ascii="Times New Roman" w:hAnsi="Times New Roman"/>
          <w:sz w:val="24"/>
          <w:szCs w:val="24"/>
        </w:rPr>
        <w:t>один</w:t>
      </w:r>
      <w:proofErr w:type="gramStart"/>
      <w:r w:rsidRPr="00B16845">
        <w:rPr>
          <w:rFonts w:ascii="Times New Roman" w:hAnsi="Times New Roman"/>
          <w:sz w:val="24"/>
          <w:szCs w:val="24"/>
        </w:rPr>
        <w:tab/>
        <w:t>П</w:t>
      </w:r>
      <w:proofErr w:type="gramEnd"/>
      <w:r w:rsidRPr="00B16845">
        <w:rPr>
          <w:rFonts w:ascii="Times New Roman" w:hAnsi="Times New Roman"/>
          <w:sz w:val="24"/>
          <w:szCs w:val="24"/>
        </w:rPr>
        <w:t>роживаю</w:t>
      </w:r>
      <w:r w:rsidRPr="00B16845">
        <w:rPr>
          <w:rFonts w:ascii="Times New Roman" w:hAnsi="Times New Roman"/>
          <w:spacing w:val="-2"/>
          <w:sz w:val="24"/>
          <w:szCs w:val="24"/>
        </w:rPr>
        <w:t xml:space="preserve"> </w:t>
      </w:r>
      <w:r w:rsidRPr="00B16845">
        <w:rPr>
          <w:rFonts w:ascii="Times New Roman" w:hAnsi="Times New Roman"/>
          <w:sz w:val="24"/>
          <w:szCs w:val="24"/>
        </w:rPr>
        <w:t>совместно</w:t>
      </w:r>
      <w:r w:rsidRPr="00B16845">
        <w:rPr>
          <w:rFonts w:ascii="Times New Roman" w:hAnsi="Times New Roman"/>
          <w:spacing w:val="-2"/>
          <w:sz w:val="24"/>
          <w:szCs w:val="24"/>
        </w:rPr>
        <w:t xml:space="preserve"> </w:t>
      </w:r>
      <w:r w:rsidRPr="00B16845">
        <w:rPr>
          <w:rFonts w:ascii="Times New Roman" w:hAnsi="Times New Roman"/>
          <w:sz w:val="24"/>
          <w:szCs w:val="24"/>
        </w:rPr>
        <w:t>с</w:t>
      </w:r>
      <w:r w:rsidRPr="00B16845">
        <w:rPr>
          <w:rFonts w:ascii="Times New Roman" w:hAnsi="Times New Roman"/>
          <w:spacing w:val="-1"/>
          <w:sz w:val="24"/>
          <w:szCs w:val="24"/>
        </w:rPr>
        <w:t xml:space="preserve"> </w:t>
      </w:r>
      <w:r w:rsidRPr="00B16845">
        <w:rPr>
          <w:rFonts w:ascii="Times New Roman" w:hAnsi="Times New Roman"/>
          <w:sz w:val="24"/>
          <w:szCs w:val="24"/>
        </w:rPr>
        <w:t>членами</w:t>
      </w:r>
      <w:r w:rsidRPr="00B16845">
        <w:rPr>
          <w:rFonts w:ascii="Times New Roman" w:hAnsi="Times New Roman"/>
          <w:spacing w:val="-3"/>
          <w:sz w:val="24"/>
          <w:szCs w:val="24"/>
        </w:rPr>
        <w:t xml:space="preserve"> </w:t>
      </w:r>
      <w:r w:rsidRPr="00B16845">
        <w:rPr>
          <w:rFonts w:ascii="Times New Roman" w:hAnsi="Times New Roman"/>
          <w:sz w:val="24"/>
          <w:szCs w:val="24"/>
        </w:rPr>
        <w:t>семьи</w:t>
      </w:r>
    </w:p>
    <w:p w:rsidR="00B16845" w:rsidRPr="00B16845" w:rsidRDefault="00B16845" w:rsidP="00B16845">
      <w:pPr>
        <w:pStyle w:val="a1"/>
      </w:pPr>
    </w:p>
    <w:p w:rsidR="00B16845" w:rsidRPr="00B16845" w:rsidRDefault="00B16845" w:rsidP="00B16845">
      <w:pPr>
        <w:pStyle w:val="aa"/>
        <w:widowControl w:val="0"/>
        <w:numPr>
          <w:ilvl w:val="0"/>
          <w:numId w:val="25"/>
        </w:numPr>
        <w:tabs>
          <w:tab w:val="left" w:pos="1104"/>
          <w:tab w:val="left" w:pos="2954"/>
        </w:tabs>
        <w:autoSpaceDE w:val="0"/>
        <w:autoSpaceDN w:val="0"/>
        <w:spacing w:after="0" w:line="240" w:lineRule="auto"/>
        <w:ind w:left="155" w:right="7234" w:firstLine="708"/>
        <w:contextualSpacing w:val="0"/>
        <w:jc w:val="left"/>
        <w:rPr>
          <w:rFonts w:ascii="Times New Roman" w:hAnsi="Times New Roman"/>
          <w:sz w:val="24"/>
          <w:szCs w:val="24"/>
        </w:rPr>
      </w:pPr>
      <w:r w:rsidRPr="00B16845">
        <w:rPr>
          <w:rFonts w:ascii="Times New Roman" w:hAnsi="Times New Roman"/>
          <w:sz w:val="24"/>
          <w:szCs w:val="24"/>
        </w:rPr>
        <w:t>Состою в</w:t>
      </w:r>
      <w:r w:rsidRPr="00B16845">
        <w:rPr>
          <w:rFonts w:ascii="Times New Roman" w:hAnsi="Times New Roman"/>
          <w:spacing w:val="-1"/>
          <w:sz w:val="24"/>
          <w:szCs w:val="24"/>
        </w:rPr>
        <w:t xml:space="preserve"> </w:t>
      </w:r>
      <w:r w:rsidRPr="00B16845">
        <w:rPr>
          <w:rFonts w:ascii="Times New Roman" w:hAnsi="Times New Roman"/>
          <w:sz w:val="24"/>
          <w:szCs w:val="24"/>
        </w:rPr>
        <w:t>браке</w:t>
      </w:r>
      <w:r w:rsidRPr="00B16845">
        <w:rPr>
          <w:rFonts w:ascii="Times New Roman" w:hAnsi="Times New Roman"/>
          <w:sz w:val="24"/>
          <w:szCs w:val="24"/>
        </w:rPr>
        <w:tab/>
      </w:r>
      <w:r w:rsidRPr="00B16845">
        <w:rPr>
          <w:rFonts w:ascii="Times New Roman" w:hAnsi="Times New Roman"/>
          <w:noProof/>
          <w:spacing w:val="-17"/>
          <w:position w:val="1"/>
          <w:sz w:val="24"/>
          <w:szCs w:val="24"/>
          <w:lang w:eastAsia="ru-RU"/>
        </w:rPr>
        <w:drawing>
          <wp:inline distT="0" distB="0" distL="0" distR="0">
            <wp:extent cx="161925" cy="219075"/>
            <wp:effectExtent l="19050" t="0" r="9525"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B16845">
        <w:rPr>
          <w:rFonts w:ascii="Times New Roman" w:hAnsi="Times New Roman"/>
          <w:position w:val="1"/>
          <w:sz w:val="24"/>
          <w:szCs w:val="24"/>
        </w:rPr>
        <w:t xml:space="preserve"> </w:t>
      </w:r>
      <w:r w:rsidRPr="00B16845">
        <w:rPr>
          <w:rFonts w:ascii="Times New Roman" w:hAnsi="Times New Roman"/>
          <w:sz w:val="24"/>
          <w:szCs w:val="24"/>
        </w:rPr>
        <w:t>Супруг:</w:t>
      </w:r>
    </w:p>
    <w:p w:rsidR="00B16845" w:rsidRPr="00B16845" w:rsidRDefault="00D06BED" w:rsidP="00B16845">
      <w:pPr>
        <w:pStyle w:val="a1"/>
        <w:spacing w:before="8"/>
      </w:pPr>
      <w:r>
        <w:rPr>
          <w:noProof/>
        </w:rPr>
        <w:pict>
          <v:shape id="Freeform 16" o:spid="_x0000_s1062" style="position:absolute;margin-left:63.8pt;margin-top:13.5pt;width:444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" path="m,l8880,e" filled="f" strokeweight=".48pt">
            <v:path arrowok="t" o:connecttype="custom" o:connectlocs="0,0;5638800,0" o:connectangles="0,0"/>
            <w10:wrap type="topAndBottom" anchorx="page"/>
          </v:shape>
        </w:pict>
      </w:r>
    </w:p>
    <w:p w:rsidR="00B16845" w:rsidRPr="00B16845" w:rsidRDefault="00B16845" w:rsidP="00B16845">
      <w:pPr>
        <w:spacing w:line="225" w:lineRule="exact"/>
        <w:ind w:left="864"/>
        <w:rPr>
          <w:i/>
        </w:rPr>
      </w:pPr>
      <w:r w:rsidRPr="00B16845">
        <w:rPr>
          <w:i/>
        </w:rPr>
        <w:t>(фамилия,</w:t>
      </w:r>
      <w:r w:rsidRPr="00B16845">
        <w:rPr>
          <w:i/>
          <w:spacing w:val="-2"/>
        </w:rPr>
        <w:t xml:space="preserve"> </w:t>
      </w:r>
      <w:r w:rsidRPr="00B16845">
        <w:rPr>
          <w:i/>
        </w:rPr>
        <w:t>имя,</w:t>
      </w:r>
      <w:r w:rsidRPr="00B16845">
        <w:rPr>
          <w:i/>
          <w:spacing w:val="-1"/>
        </w:rPr>
        <w:t xml:space="preserve"> </w:t>
      </w:r>
      <w:r w:rsidRPr="00B16845">
        <w:rPr>
          <w:i/>
        </w:rPr>
        <w:t>отчество</w:t>
      </w:r>
      <w:r w:rsidRPr="00B16845">
        <w:rPr>
          <w:i/>
          <w:spacing w:val="-2"/>
        </w:rPr>
        <w:t xml:space="preserve"> </w:t>
      </w:r>
      <w:r w:rsidRPr="00B16845">
        <w:rPr>
          <w:i/>
        </w:rPr>
        <w:t>(при</w:t>
      </w:r>
      <w:r w:rsidRPr="00B16845">
        <w:rPr>
          <w:i/>
          <w:spacing w:val="-1"/>
        </w:rPr>
        <w:t xml:space="preserve"> </w:t>
      </w:r>
      <w:r w:rsidRPr="00B16845">
        <w:rPr>
          <w:i/>
        </w:rPr>
        <w:t>наличии),</w:t>
      </w:r>
      <w:r w:rsidRPr="00B16845">
        <w:rPr>
          <w:i/>
          <w:spacing w:val="-3"/>
        </w:rPr>
        <w:t xml:space="preserve"> </w:t>
      </w:r>
      <w:r w:rsidRPr="00B16845">
        <w:rPr>
          <w:i/>
        </w:rPr>
        <w:t>дата</w:t>
      </w:r>
      <w:r w:rsidRPr="00B16845">
        <w:rPr>
          <w:i/>
          <w:spacing w:val="-1"/>
        </w:rPr>
        <w:t xml:space="preserve"> </w:t>
      </w:r>
      <w:r w:rsidRPr="00B16845">
        <w:rPr>
          <w:i/>
        </w:rPr>
        <w:t>рождения,</w:t>
      </w:r>
      <w:r w:rsidRPr="00B16845">
        <w:rPr>
          <w:i/>
          <w:spacing w:val="-2"/>
        </w:rPr>
        <w:t xml:space="preserve"> </w:t>
      </w:r>
      <w:r w:rsidRPr="00B16845">
        <w:rPr>
          <w:i/>
        </w:rPr>
        <w:t>СНИЛС)</w:t>
      </w:r>
    </w:p>
    <w:p w:rsidR="00B16845" w:rsidRPr="00B16845" w:rsidRDefault="00B16845" w:rsidP="00B16845">
      <w:pPr>
        <w:ind w:left="155"/>
      </w:pPr>
      <w:r w:rsidRPr="00B16845">
        <w:t>Документ,</w:t>
      </w:r>
      <w:r w:rsidRPr="00B16845">
        <w:rPr>
          <w:spacing w:val="-4"/>
        </w:rPr>
        <w:t xml:space="preserve"> </w:t>
      </w:r>
      <w:r w:rsidRPr="00B16845">
        <w:t>удостоверяющий</w:t>
      </w:r>
      <w:r w:rsidRPr="00B16845">
        <w:rPr>
          <w:spacing w:val="-2"/>
        </w:rPr>
        <w:t xml:space="preserve"> </w:t>
      </w:r>
      <w:r w:rsidRPr="00B16845">
        <w:t>личность</w:t>
      </w:r>
      <w:r w:rsidRPr="00B16845">
        <w:rPr>
          <w:spacing w:val="-2"/>
        </w:rPr>
        <w:t xml:space="preserve"> </w:t>
      </w:r>
      <w:r w:rsidRPr="00B16845">
        <w:t>супруга:</w:t>
      </w:r>
    </w:p>
    <w:p w:rsidR="00B16845" w:rsidRPr="00B16845" w:rsidRDefault="00B16845" w:rsidP="00B16845">
      <w:pPr>
        <w:tabs>
          <w:tab w:val="left" w:pos="10070"/>
        </w:tabs>
        <w:ind w:left="155"/>
      </w:pPr>
      <w:r w:rsidRPr="00B16845">
        <w:t>наименование:</w:t>
      </w:r>
      <w:r w:rsidRPr="00B16845">
        <w:rPr>
          <w:spacing w:val="-1"/>
        </w:rPr>
        <w:t xml:space="preserve"> </w:t>
      </w:r>
      <w:r w:rsidRPr="00B16845">
        <w:rPr>
          <w:u w:val="single"/>
        </w:rPr>
        <w:t xml:space="preserve"> </w:t>
      </w:r>
      <w:r w:rsidRPr="00B16845">
        <w:rPr>
          <w:u w:val="single"/>
        </w:rPr>
        <w:tab/>
      </w:r>
    </w:p>
    <w:p w:rsidR="00B16845" w:rsidRPr="00B16845" w:rsidRDefault="00B16845" w:rsidP="00B16845">
      <w:pPr>
        <w:tabs>
          <w:tab w:val="left" w:pos="4528"/>
          <w:tab w:val="left" w:pos="9447"/>
        </w:tabs>
        <w:ind w:left="155"/>
      </w:pPr>
      <w:r w:rsidRPr="00B16845">
        <w:t>серия,</w:t>
      </w:r>
      <w:r w:rsidRPr="00B16845">
        <w:rPr>
          <w:spacing w:val="-2"/>
        </w:rPr>
        <w:t xml:space="preserve"> </w:t>
      </w:r>
      <w:r w:rsidRPr="00B16845">
        <w:t>номер</w:t>
      </w:r>
      <w:r w:rsidRPr="00B16845">
        <w:rPr>
          <w:u w:val="single"/>
        </w:rPr>
        <w:tab/>
      </w:r>
      <w:r w:rsidRPr="00B16845">
        <w:t>дата</w:t>
      </w:r>
      <w:r w:rsidRPr="00B16845">
        <w:rPr>
          <w:spacing w:val="-3"/>
        </w:rPr>
        <w:t xml:space="preserve"> </w:t>
      </w:r>
      <w:r w:rsidRPr="00B16845">
        <w:t>выдачи:</w:t>
      </w:r>
      <w:r w:rsidRPr="00B16845">
        <w:rPr>
          <w:spacing w:val="-1"/>
        </w:rPr>
        <w:t xml:space="preserve"> </w:t>
      </w:r>
      <w:r w:rsidRPr="00B16845">
        <w:rPr>
          <w:u w:val="single"/>
        </w:rPr>
        <w:t xml:space="preserve"> </w:t>
      </w:r>
      <w:r w:rsidRPr="00B16845">
        <w:rPr>
          <w:u w:val="single"/>
        </w:rPr>
        <w:tab/>
      </w:r>
    </w:p>
    <w:p w:rsidR="00B16845" w:rsidRPr="00B16845" w:rsidRDefault="00B16845" w:rsidP="00B16845">
      <w:pPr>
        <w:tabs>
          <w:tab w:val="left" w:pos="10044"/>
        </w:tabs>
        <w:ind w:left="155"/>
      </w:pPr>
      <w:r w:rsidRPr="00B16845">
        <w:t>кем</w:t>
      </w:r>
      <w:r w:rsidRPr="00B16845">
        <w:rPr>
          <w:spacing w:val="-2"/>
        </w:rPr>
        <w:t xml:space="preserve"> </w:t>
      </w:r>
      <w:proofErr w:type="gramStart"/>
      <w:r w:rsidRPr="00B16845">
        <w:t>выдан</w:t>
      </w:r>
      <w:proofErr w:type="gramEnd"/>
      <w:r w:rsidRPr="00B16845">
        <w:t xml:space="preserve">: </w:t>
      </w:r>
      <w:r w:rsidRPr="00B16845">
        <w:rPr>
          <w:u w:val="single"/>
        </w:rPr>
        <w:t xml:space="preserve"> </w:t>
      </w:r>
      <w:r w:rsidRPr="00B16845">
        <w:rPr>
          <w:u w:val="single"/>
        </w:rPr>
        <w:tab/>
      </w:r>
    </w:p>
    <w:p w:rsidR="00B16845" w:rsidRPr="00B16845" w:rsidRDefault="00B16845" w:rsidP="00B16845">
      <w:pPr>
        <w:sectPr w:rsidR="00B16845" w:rsidRPr="00B16845">
          <w:pgSz w:w="11910" w:h="16840"/>
          <w:pgMar w:top="1360" w:right="340" w:bottom="280" w:left="1120" w:header="720" w:footer="720" w:gutter="0"/>
          <w:cols w:space="720"/>
        </w:sectPr>
      </w:pPr>
    </w:p>
    <w:p w:rsidR="00B16845" w:rsidRPr="00B16845" w:rsidRDefault="00B16845" w:rsidP="00B16845">
      <w:pPr>
        <w:tabs>
          <w:tab w:val="left" w:pos="10070"/>
        </w:tabs>
        <w:spacing w:before="76"/>
        <w:ind w:left="155"/>
      </w:pPr>
      <w:r w:rsidRPr="00B16845">
        <w:lastRenderedPageBreak/>
        <w:t>код</w:t>
      </w:r>
      <w:r w:rsidRPr="00B16845">
        <w:rPr>
          <w:spacing w:val="-3"/>
        </w:rPr>
        <w:t xml:space="preserve"> </w:t>
      </w:r>
      <w:r w:rsidRPr="00B16845">
        <w:t xml:space="preserve">подразделения: </w:t>
      </w:r>
      <w:r w:rsidRPr="00B16845">
        <w:rPr>
          <w:u w:val="single"/>
        </w:rPr>
        <w:t xml:space="preserve"> </w:t>
      </w:r>
      <w:r w:rsidRPr="00B16845">
        <w:rPr>
          <w:u w:val="single"/>
        </w:rPr>
        <w:tab/>
      </w:r>
    </w:p>
    <w:p w:rsidR="00B16845" w:rsidRPr="00B16845" w:rsidRDefault="00B16845" w:rsidP="00B16845">
      <w:pPr>
        <w:pStyle w:val="a1"/>
        <w:spacing w:before="2"/>
      </w:pPr>
    </w:p>
    <w:p w:rsidR="00B16845" w:rsidRPr="00B16845" w:rsidRDefault="00B16845" w:rsidP="00B16845">
      <w:pPr>
        <w:pStyle w:val="aa"/>
        <w:widowControl w:val="0"/>
        <w:numPr>
          <w:ilvl w:val="0"/>
          <w:numId w:val="25"/>
        </w:numPr>
        <w:tabs>
          <w:tab w:val="left" w:pos="1104"/>
        </w:tabs>
        <w:autoSpaceDE w:val="0"/>
        <w:autoSpaceDN w:val="0"/>
        <w:spacing w:before="90" w:after="0" w:line="240" w:lineRule="auto"/>
        <w:ind w:left="1104" w:hanging="240"/>
        <w:contextualSpacing w:val="0"/>
        <w:jc w:val="left"/>
        <w:rPr>
          <w:rFonts w:ascii="Times New Roman" w:hAnsi="Times New Roman"/>
          <w:sz w:val="24"/>
          <w:szCs w:val="24"/>
        </w:rPr>
      </w:pPr>
      <w:r w:rsidRPr="00B16845">
        <w:rPr>
          <w:rFonts w:ascii="Times New Roman" w:hAnsi="Times New Roman"/>
          <w:sz w:val="24"/>
          <w:szCs w:val="24"/>
        </w:rPr>
        <w:t>Проживаю</w:t>
      </w:r>
      <w:r w:rsidRPr="00B16845">
        <w:rPr>
          <w:rFonts w:ascii="Times New Roman" w:hAnsi="Times New Roman"/>
          <w:spacing w:val="-3"/>
          <w:sz w:val="24"/>
          <w:szCs w:val="24"/>
        </w:rPr>
        <w:t xml:space="preserve"> </w:t>
      </w:r>
      <w:r w:rsidRPr="00B16845">
        <w:rPr>
          <w:rFonts w:ascii="Times New Roman" w:hAnsi="Times New Roman"/>
          <w:sz w:val="24"/>
          <w:szCs w:val="24"/>
        </w:rPr>
        <w:t>с</w:t>
      </w:r>
      <w:r w:rsidRPr="00B16845">
        <w:rPr>
          <w:rFonts w:ascii="Times New Roman" w:hAnsi="Times New Roman"/>
          <w:spacing w:val="-1"/>
          <w:sz w:val="24"/>
          <w:szCs w:val="24"/>
        </w:rPr>
        <w:t xml:space="preserve"> </w:t>
      </w:r>
      <w:r w:rsidRPr="00B16845">
        <w:rPr>
          <w:rFonts w:ascii="Times New Roman" w:hAnsi="Times New Roman"/>
          <w:sz w:val="24"/>
          <w:szCs w:val="24"/>
        </w:rPr>
        <w:t>родителями</w:t>
      </w:r>
      <w:r w:rsidRPr="00B16845">
        <w:rPr>
          <w:rFonts w:ascii="Times New Roman" w:hAnsi="Times New Roman"/>
          <w:spacing w:val="-1"/>
          <w:sz w:val="24"/>
          <w:szCs w:val="24"/>
        </w:rPr>
        <w:t xml:space="preserve"> </w:t>
      </w:r>
      <w:r w:rsidRPr="00B16845">
        <w:rPr>
          <w:rFonts w:ascii="Times New Roman" w:hAnsi="Times New Roman"/>
          <w:sz w:val="24"/>
          <w:szCs w:val="24"/>
        </w:rPr>
        <w:t>(родителями</w:t>
      </w:r>
      <w:r w:rsidRPr="00B16845">
        <w:rPr>
          <w:rFonts w:ascii="Times New Roman" w:hAnsi="Times New Roman"/>
          <w:spacing w:val="-2"/>
          <w:sz w:val="24"/>
          <w:szCs w:val="24"/>
        </w:rPr>
        <w:t xml:space="preserve"> </w:t>
      </w:r>
      <w:r w:rsidRPr="00B16845">
        <w:rPr>
          <w:rFonts w:ascii="Times New Roman" w:hAnsi="Times New Roman"/>
          <w:sz w:val="24"/>
          <w:szCs w:val="24"/>
        </w:rPr>
        <w:t>супруга)</w:t>
      </w:r>
    </w:p>
    <w:p w:rsidR="00B16845" w:rsidRPr="00B16845" w:rsidRDefault="00B16845" w:rsidP="00B16845">
      <w:pPr>
        <w:ind w:left="155"/>
      </w:pPr>
      <w:r w:rsidRPr="00B16845">
        <w:t>ФИО</w:t>
      </w:r>
    </w:p>
    <w:p w:rsidR="00B16845" w:rsidRPr="00B16845" w:rsidRDefault="00B16845" w:rsidP="00B16845">
      <w:pPr>
        <w:tabs>
          <w:tab w:val="left" w:pos="9423"/>
        </w:tabs>
        <w:ind w:left="155"/>
      </w:pPr>
      <w:r w:rsidRPr="00B16845">
        <w:t>родителя</w:t>
      </w:r>
      <w:r w:rsidRPr="00B16845">
        <w:rPr>
          <w:u w:val="single"/>
        </w:rPr>
        <w:t xml:space="preserve"> </w:t>
      </w:r>
      <w:r w:rsidRPr="00B16845">
        <w:rPr>
          <w:u w:val="single"/>
        </w:rPr>
        <w:tab/>
      </w:r>
    </w:p>
    <w:p w:rsidR="00B16845" w:rsidRPr="00B16845" w:rsidRDefault="00B16845" w:rsidP="00B16845">
      <w:pPr>
        <w:ind w:left="864"/>
        <w:rPr>
          <w:i/>
        </w:rPr>
      </w:pPr>
      <w:r w:rsidRPr="00B16845">
        <w:rPr>
          <w:i/>
        </w:rPr>
        <w:t>(фамилия,</w:t>
      </w:r>
      <w:r w:rsidRPr="00B16845">
        <w:rPr>
          <w:i/>
          <w:spacing w:val="-2"/>
        </w:rPr>
        <w:t xml:space="preserve"> </w:t>
      </w:r>
      <w:r w:rsidRPr="00B16845">
        <w:rPr>
          <w:i/>
        </w:rPr>
        <w:t>имя,</w:t>
      </w:r>
      <w:r w:rsidRPr="00B16845">
        <w:rPr>
          <w:i/>
          <w:spacing w:val="-1"/>
        </w:rPr>
        <w:t xml:space="preserve"> </w:t>
      </w:r>
      <w:r w:rsidRPr="00B16845">
        <w:rPr>
          <w:i/>
        </w:rPr>
        <w:t>отчество</w:t>
      </w:r>
      <w:r w:rsidRPr="00B16845">
        <w:rPr>
          <w:i/>
          <w:spacing w:val="-2"/>
        </w:rPr>
        <w:t xml:space="preserve"> </w:t>
      </w:r>
      <w:r w:rsidRPr="00B16845">
        <w:rPr>
          <w:i/>
        </w:rPr>
        <w:t>(при</w:t>
      </w:r>
      <w:r w:rsidRPr="00B16845">
        <w:rPr>
          <w:i/>
          <w:spacing w:val="-1"/>
        </w:rPr>
        <w:t xml:space="preserve"> </w:t>
      </w:r>
      <w:r w:rsidRPr="00B16845">
        <w:rPr>
          <w:i/>
        </w:rPr>
        <w:t>наличии),</w:t>
      </w:r>
      <w:r w:rsidRPr="00B16845">
        <w:rPr>
          <w:i/>
          <w:spacing w:val="-3"/>
        </w:rPr>
        <w:t xml:space="preserve"> </w:t>
      </w:r>
      <w:r w:rsidRPr="00B16845">
        <w:rPr>
          <w:i/>
        </w:rPr>
        <w:t>дата</w:t>
      </w:r>
      <w:r w:rsidRPr="00B16845">
        <w:rPr>
          <w:i/>
          <w:spacing w:val="-1"/>
        </w:rPr>
        <w:t xml:space="preserve"> </w:t>
      </w:r>
      <w:r w:rsidRPr="00B16845">
        <w:rPr>
          <w:i/>
        </w:rPr>
        <w:t>рождения,</w:t>
      </w:r>
      <w:r w:rsidRPr="00B16845">
        <w:rPr>
          <w:i/>
          <w:spacing w:val="-2"/>
        </w:rPr>
        <w:t xml:space="preserve"> </w:t>
      </w:r>
      <w:r w:rsidRPr="00B16845">
        <w:rPr>
          <w:i/>
        </w:rPr>
        <w:t>СНИЛС)</w:t>
      </w:r>
    </w:p>
    <w:p w:rsidR="00B16845" w:rsidRPr="00B16845" w:rsidRDefault="00B16845" w:rsidP="00B16845">
      <w:pPr>
        <w:ind w:left="155"/>
      </w:pPr>
      <w:r w:rsidRPr="00B16845">
        <w:t>Документ,</w:t>
      </w:r>
      <w:r w:rsidRPr="00B16845">
        <w:rPr>
          <w:spacing w:val="-4"/>
        </w:rPr>
        <w:t xml:space="preserve"> </w:t>
      </w:r>
      <w:r w:rsidRPr="00B16845">
        <w:t>удостоверяющий</w:t>
      </w:r>
      <w:r w:rsidRPr="00B16845">
        <w:rPr>
          <w:spacing w:val="-3"/>
        </w:rPr>
        <w:t xml:space="preserve"> </w:t>
      </w:r>
      <w:r w:rsidRPr="00B16845">
        <w:t>личность:</w:t>
      </w:r>
    </w:p>
    <w:p w:rsidR="00B16845" w:rsidRPr="00B16845" w:rsidRDefault="00B16845" w:rsidP="00B16845">
      <w:pPr>
        <w:tabs>
          <w:tab w:val="left" w:pos="5008"/>
          <w:tab w:val="left" w:pos="9927"/>
          <w:tab w:val="left" w:pos="10044"/>
        </w:tabs>
        <w:ind w:left="155" w:right="373"/>
      </w:pPr>
      <w:r w:rsidRPr="00B16845">
        <w:t>наименование:</w:t>
      </w:r>
      <w:r w:rsidRPr="00B16845">
        <w:rPr>
          <w:u w:val="single"/>
        </w:rPr>
        <w:tab/>
      </w:r>
      <w:r w:rsidRPr="00B16845">
        <w:rPr>
          <w:u w:val="single"/>
        </w:rPr>
        <w:tab/>
      </w:r>
      <w:r w:rsidRPr="00B16845">
        <w:rPr>
          <w:u w:val="single"/>
        </w:rPr>
        <w:tab/>
      </w:r>
      <w:r w:rsidRPr="00B16845">
        <w:t xml:space="preserve"> серия,</w:t>
      </w:r>
      <w:r w:rsidRPr="00B16845">
        <w:rPr>
          <w:spacing w:val="-2"/>
        </w:rPr>
        <w:t xml:space="preserve"> </w:t>
      </w:r>
      <w:r w:rsidRPr="00B16845">
        <w:t>номер</w:t>
      </w:r>
      <w:r w:rsidRPr="00B16845">
        <w:rPr>
          <w:u w:val="single"/>
        </w:rPr>
        <w:tab/>
      </w:r>
      <w:r w:rsidRPr="00B16845">
        <w:t>дата</w:t>
      </w:r>
      <w:r w:rsidRPr="00B16845">
        <w:rPr>
          <w:spacing w:val="-7"/>
        </w:rPr>
        <w:t xml:space="preserve"> </w:t>
      </w:r>
      <w:r w:rsidRPr="00B16845">
        <w:t>выдачи:</w:t>
      </w:r>
      <w:r w:rsidRPr="00B16845">
        <w:rPr>
          <w:spacing w:val="-1"/>
        </w:rPr>
        <w:t xml:space="preserve"> </w:t>
      </w:r>
      <w:r w:rsidRPr="00B16845">
        <w:rPr>
          <w:u w:val="single"/>
        </w:rPr>
        <w:t xml:space="preserve"> </w:t>
      </w:r>
      <w:r w:rsidRPr="00B16845">
        <w:rPr>
          <w:u w:val="single"/>
        </w:rPr>
        <w:tab/>
      </w:r>
      <w:r w:rsidRPr="00B16845">
        <w:t xml:space="preserve"> кем</w:t>
      </w:r>
      <w:r w:rsidRPr="00B16845">
        <w:rPr>
          <w:spacing w:val="-2"/>
        </w:rPr>
        <w:t xml:space="preserve"> </w:t>
      </w:r>
      <w:r w:rsidRPr="00B16845">
        <w:t xml:space="preserve">выдан: </w:t>
      </w:r>
      <w:r w:rsidRPr="00B16845">
        <w:rPr>
          <w:u w:val="single"/>
        </w:rPr>
        <w:t xml:space="preserve"> </w:t>
      </w:r>
      <w:r w:rsidRPr="00B16845">
        <w:rPr>
          <w:u w:val="single"/>
        </w:rPr>
        <w:tab/>
      </w:r>
      <w:r w:rsidRPr="00B16845">
        <w:rPr>
          <w:u w:val="single"/>
        </w:rPr>
        <w:tab/>
      </w:r>
      <w:r w:rsidRPr="00B16845">
        <w:rPr>
          <w:u w:val="single"/>
        </w:rPr>
        <w:tab/>
      </w:r>
    </w:p>
    <w:p w:rsidR="00B16845" w:rsidRPr="00B16845" w:rsidRDefault="00B16845" w:rsidP="00B16845">
      <w:pPr>
        <w:pStyle w:val="aa"/>
        <w:widowControl w:val="0"/>
        <w:numPr>
          <w:ilvl w:val="0"/>
          <w:numId w:val="25"/>
        </w:numPr>
        <w:tabs>
          <w:tab w:val="left" w:pos="1104"/>
        </w:tabs>
        <w:autoSpaceDE w:val="0"/>
        <w:autoSpaceDN w:val="0"/>
        <w:spacing w:after="0" w:line="240" w:lineRule="auto"/>
        <w:ind w:left="155" w:right="7555" w:firstLine="708"/>
        <w:contextualSpacing w:val="0"/>
        <w:jc w:val="left"/>
        <w:rPr>
          <w:rFonts w:ascii="Times New Roman" w:hAnsi="Times New Roman"/>
          <w:sz w:val="24"/>
          <w:szCs w:val="24"/>
        </w:rPr>
      </w:pPr>
      <w:r w:rsidRPr="00B16845">
        <w:rPr>
          <w:rFonts w:ascii="Times New Roman" w:hAnsi="Times New Roman"/>
          <w:sz w:val="24"/>
          <w:szCs w:val="24"/>
        </w:rPr>
        <w:t>Имеются</w:t>
      </w:r>
      <w:r w:rsidRPr="00B16845">
        <w:rPr>
          <w:rFonts w:ascii="Times New Roman" w:hAnsi="Times New Roman"/>
          <w:spacing w:val="-8"/>
          <w:sz w:val="24"/>
          <w:szCs w:val="24"/>
        </w:rPr>
        <w:t xml:space="preserve"> </w:t>
      </w:r>
      <w:r w:rsidRPr="00B16845">
        <w:rPr>
          <w:rFonts w:ascii="Times New Roman" w:hAnsi="Times New Roman"/>
          <w:sz w:val="24"/>
          <w:szCs w:val="24"/>
        </w:rPr>
        <w:t>дети</w:t>
      </w:r>
      <w:r w:rsidRPr="00B16845">
        <w:rPr>
          <w:rFonts w:ascii="Times New Roman" w:hAnsi="Times New Roman"/>
          <w:spacing w:val="15"/>
          <w:sz w:val="24"/>
          <w:szCs w:val="24"/>
        </w:rPr>
        <w:t xml:space="preserve"> </w:t>
      </w:r>
      <w:r w:rsidRPr="00B16845">
        <w:rPr>
          <w:rFonts w:ascii="Times New Roman" w:hAnsi="Times New Roman"/>
          <w:noProof/>
          <w:spacing w:val="15"/>
          <w:position w:val="1"/>
          <w:sz w:val="24"/>
          <w:szCs w:val="24"/>
          <w:lang w:eastAsia="ru-RU"/>
        </w:rPr>
        <w:drawing>
          <wp:inline distT="0" distB="0" distL="0" distR="0">
            <wp:extent cx="161925" cy="219075"/>
            <wp:effectExtent l="19050" t="0" r="9525"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7"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B16845">
        <w:rPr>
          <w:rFonts w:ascii="Times New Roman" w:hAnsi="Times New Roman"/>
          <w:spacing w:val="15"/>
          <w:position w:val="1"/>
          <w:sz w:val="24"/>
          <w:szCs w:val="24"/>
        </w:rPr>
        <w:t xml:space="preserve"> </w:t>
      </w:r>
      <w:r w:rsidRPr="00B16845">
        <w:rPr>
          <w:rFonts w:ascii="Times New Roman" w:hAnsi="Times New Roman"/>
          <w:sz w:val="24"/>
          <w:szCs w:val="24"/>
        </w:rPr>
        <w:t>ФИО</w:t>
      </w:r>
      <w:r w:rsidRPr="00B16845">
        <w:rPr>
          <w:rFonts w:ascii="Times New Roman" w:hAnsi="Times New Roman"/>
          <w:spacing w:val="-1"/>
          <w:sz w:val="24"/>
          <w:szCs w:val="24"/>
        </w:rPr>
        <w:t xml:space="preserve"> </w:t>
      </w:r>
      <w:r w:rsidRPr="00B16845">
        <w:rPr>
          <w:rFonts w:ascii="Times New Roman" w:hAnsi="Times New Roman"/>
          <w:sz w:val="24"/>
          <w:szCs w:val="24"/>
        </w:rPr>
        <w:t>ребенка (до 14</w:t>
      </w:r>
      <w:r w:rsidRPr="00B16845">
        <w:rPr>
          <w:rFonts w:ascii="Times New Roman" w:hAnsi="Times New Roman"/>
          <w:spacing w:val="-1"/>
          <w:sz w:val="24"/>
          <w:szCs w:val="24"/>
        </w:rPr>
        <w:t xml:space="preserve"> </w:t>
      </w:r>
      <w:r w:rsidRPr="00B16845">
        <w:rPr>
          <w:rFonts w:ascii="Times New Roman" w:hAnsi="Times New Roman"/>
          <w:sz w:val="24"/>
          <w:szCs w:val="24"/>
        </w:rPr>
        <w:t>лет)</w:t>
      </w:r>
    </w:p>
    <w:p w:rsidR="00B16845" w:rsidRPr="00B16845" w:rsidRDefault="00D06BED" w:rsidP="00B16845">
      <w:pPr>
        <w:pStyle w:val="a1"/>
        <w:spacing w:before="8"/>
      </w:pPr>
      <w:r>
        <w:rPr>
          <w:noProof/>
        </w:rPr>
        <w:pict>
          <v:shape id="Freeform 15" o:spid="_x0000_s1063" style="position:absolute;margin-left:66.8pt;margin-top:13.5pt;width:5in;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" path="m,l7200,e" filled="f" strokeweight=".48pt">
            <v:path arrowok="t" o:connecttype="custom" o:connectlocs="0,0;4572000,0" o:connectangles="0,0"/>
            <w10:wrap type="topAndBottom" anchorx="page"/>
          </v:shape>
        </w:pict>
      </w:r>
    </w:p>
    <w:p w:rsidR="00B16845" w:rsidRPr="00B16845" w:rsidRDefault="00B16845" w:rsidP="00B16845">
      <w:pPr>
        <w:spacing w:line="225" w:lineRule="exact"/>
        <w:ind w:left="1029"/>
        <w:rPr>
          <w:i/>
        </w:rPr>
      </w:pPr>
      <w:r w:rsidRPr="00B16845">
        <w:rPr>
          <w:i/>
        </w:rPr>
        <w:t>(фамилия,</w:t>
      </w:r>
      <w:r w:rsidRPr="00B16845">
        <w:rPr>
          <w:i/>
          <w:spacing w:val="-2"/>
        </w:rPr>
        <w:t xml:space="preserve"> </w:t>
      </w:r>
      <w:r w:rsidRPr="00B16845">
        <w:rPr>
          <w:i/>
        </w:rPr>
        <w:t>имя,</w:t>
      </w:r>
      <w:r w:rsidRPr="00B16845">
        <w:rPr>
          <w:i/>
          <w:spacing w:val="-1"/>
        </w:rPr>
        <w:t xml:space="preserve"> </w:t>
      </w:r>
      <w:r w:rsidRPr="00B16845">
        <w:rPr>
          <w:i/>
        </w:rPr>
        <w:t>отчество</w:t>
      </w:r>
      <w:r w:rsidRPr="00B16845">
        <w:rPr>
          <w:i/>
          <w:spacing w:val="-2"/>
        </w:rPr>
        <w:t xml:space="preserve"> </w:t>
      </w:r>
      <w:r w:rsidRPr="00B16845">
        <w:rPr>
          <w:i/>
        </w:rPr>
        <w:t>(при</w:t>
      </w:r>
      <w:r w:rsidRPr="00B16845">
        <w:rPr>
          <w:i/>
          <w:spacing w:val="-1"/>
        </w:rPr>
        <w:t xml:space="preserve"> </w:t>
      </w:r>
      <w:r w:rsidRPr="00B16845">
        <w:rPr>
          <w:i/>
        </w:rPr>
        <w:t>наличии),</w:t>
      </w:r>
      <w:r w:rsidRPr="00B16845">
        <w:rPr>
          <w:i/>
          <w:spacing w:val="-3"/>
        </w:rPr>
        <w:t xml:space="preserve"> </w:t>
      </w:r>
      <w:r w:rsidRPr="00B16845">
        <w:rPr>
          <w:i/>
        </w:rPr>
        <w:t>дата</w:t>
      </w:r>
      <w:r w:rsidRPr="00B16845">
        <w:rPr>
          <w:i/>
          <w:spacing w:val="-1"/>
        </w:rPr>
        <w:t xml:space="preserve"> </w:t>
      </w:r>
      <w:r w:rsidRPr="00B16845">
        <w:rPr>
          <w:i/>
        </w:rPr>
        <w:t>рождения,</w:t>
      </w:r>
      <w:r w:rsidRPr="00B16845">
        <w:rPr>
          <w:i/>
          <w:spacing w:val="-2"/>
        </w:rPr>
        <w:t xml:space="preserve"> </w:t>
      </w:r>
      <w:r w:rsidRPr="00B16845">
        <w:rPr>
          <w:i/>
        </w:rPr>
        <w:t>СНИЛС)</w:t>
      </w:r>
    </w:p>
    <w:p w:rsidR="00B16845" w:rsidRPr="00B16845" w:rsidRDefault="00B16845" w:rsidP="00B16845">
      <w:pPr>
        <w:tabs>
          <w:tab w:val="left" w:pos="5925"/>
          <w:tab w:val="left" w:pos="10025"/>
          <w:tab w:val="left" w:pos="10117"/>
        </w:tabs>
        <w:ind w:left="155" w:right="326"/>
      </w:pPr>
      <w:r w:rsidRPr="00B16845">
        <w:t>Номер</w:t>
      </w:r>
      <w:r w:rsidRPr="00B16845">
        <w:rPr>
          <w:spacing w:val="-2"/>
        </w:rPr>
        <w:t xml:space="preserve"> </w:t>
      </w:r>
      <w:r w:rsidRPr="00B16845">
        <w:t>актовой</w:t>
      </w:r>
      <w:r w:rsidRPr="00B16845">
        <w:rPr>
          <w:spacing w:val="-1"/>
        </w:rPr>
        <w:t xml:space="preserve"> </w:t>
      </w:r>
      <w:r w:rsidRPr="00B16845">
        <w:t>записи о</w:t>
      </w:r>
      <w:r w:rsidRPr="00B16845">
        <w:rPr>
          <w:spacing w:val="-1"/>
        </w:rPr>
        <w:t xml:space="preserve"> </w:t>
      </w:r>
      <w:r w:rsidRPr="00B16845">
        <w:t>рождении</w:t>
      </w:r>
      <w:r w:rsidRPr="00B16845">
        <w:rPr>
          <w:u w:val="single"/>
        </w:rPr>
        <w:tab/>
      </w:r>
      <w:r w:rsidRPr="00B16845">
        <w:t>дата</w:t>
      </w:r>
      <w:r w:rsidRPr="00B16845">
        <w:rPr>
          <w:u w:val="single"/>
        </w:rPr>
        <w:tab/>
      </w:r>
      <w:r w:rsidRPr="00B16845">
        <w:rPr>
          <w:u w:val="single"/>
        </w:rPr>
        <w:tab/>
      </w:r>
      <w:r w:rsidRPr="00B16845">
        <w:t xml:space="preserve"> место</w:t>
      </w:r>
      <w:r w:rsidRPr="00B16845">
        <w:rPr>
          <w:spacing w:val="-7"/>
        </w:rPr>
        <w:t xml:space="preserve"> </w:t>
      </w:r>
      <w:r w:rsidRPr="00B16845">
        <w:t>регистрации</w:t>
      </w:r>
      <w:r w:rsidRPr="00B16845">
        <w:rPr>
          <w:spacing w:val="-1"/>
        </w:rPr>
        <w:t xml:space="preserve"> </w:t>
      </w:r>
      <w:r w:rsidRPr="00B16845">
        <w:rPr>
          <w:u w:val="single"/>
        </w:rPr>
        <w:t xml:space="preserve"> </w:t>
      </w:r>
      <w:r w:rsidRPr="00B16845">
        <w:rPr>
          <w:u w:val="single"/>
        </w:rPr>
        <w:tab/>
      </w:r>
      <w:r w:rsidRPr="00B16845">
        <w:rPr>
          <w:u w:val="single"/>
        </w:rPr>
        <w:tab/>
      </w:r>
      <w:r w:rsidRPr="00B16845">
        <w:rPr>
          <w:u w:val="single"/>
        </w:rPr>
        <w:tab/>
      </w:r>
    </w:p>
    <w:p w:rsidR="00B16845" w:rsidRPr="00B16845" w:rsidRDefault="00B16845" w:rsidP="00B16845">
      <w:pPr>
        <w:pStyle w:val="a1"/>
        <w:spacing w:before="2"/>
      </w:pPr>
    </w:p>
    <w:p w:rsidR="00B16845" w:rsidRPr="00B16845" w:rsidRDefault="00B16845" w:rsidP="00B16845">
      <w:pPr>
        <w:spacing w:before="90"/>
        <w:ind w:left="155"/>
      </w:pPr>
      <w:r w:rsidRPr="00B16845">
        <w:t>ФИО</w:t>
      </w:r>
      <w:r w:rsidRPr="00B16845">
        <w:rPr>
          <w:spacing w:val="-1"/>
        </w:rPr>
        <w:t xml:space="preserve"> </w:t>
      </w:r>
      <w:r w:rsidRPr="00B16845">
        <w:t>ребенка (старше 14 лет)</w:t>
      </w:r>
    </w:p>
    <w:p w:rsidR="00B16845" w:rsidRPr="00B16845" w:rsidRDefault="00D06BED" w:rsidP="00B16845">
      <w:pPr>
        <w:pStyle w:val="a1"/>
        <w:spacing w:before="8"/>
      </w:pPr>
      <w:r>
        <w:rPr>
          <w:noProof/>
        </w:rPr>
        <w:pict>
          <v:shape id="Freeform 14" o:spid="_x0000_s1064" style="position:absolute;margin-left:63.8pt;margin-top:13.5pt;width:336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" path="m,l6720,e" filled="f" strokeweight=".48pt">
            <v:path arrowok="t" o:connecttype="custom" o:connectlocs="0,0;4267200,0" o:connectangles="0,0"/>
            <w10:wrap type="topAndBottom" anchorx="page"/>
          </v:shape>
        </w:pict>
      </w:r>
    </w:p>
    <w:p w:rsidR="00B16845" w:rsidRPr="00B16845" w:rsidRDefault="00B16845" w:rsidP="00B16845">
      <w:pPr>
        <w:spacing w:line="247" w:lineRule="exact"/>
        <w:ind w:left="2484"/>
      </w:pPr>
      <w:r w:rsidRPr="00B16845">
        <w:t>(фамилия,</w:t>
      </w:r>
      <w:r w:rsidRPr="00B16845">
        <w:rPr>
          <w:spacing w:val="-2"/>
        </w:rPr>
        <w:t xml:space="preserve"> </w:t>
      </w:r>
      <w:r w:rsidRPr="00B16845">
        <w:t>имя,</w:t>
      </w:r>
      <w:r w:rsidRPr="00B16845">
        <w:rPr>
          <w:spacing w:val="-3"/>
        </w:rPr>
        <w:t xml:space="preserve"> </w:t>
      </w:r>
      <w:r w:rsidRPr="00B16845">
        <w:t>отчество</w:t>
      </w:r>
      <w:r w:rsidRPr="00B16845">
        <w:rPr>
          <w:spacing w:val="-2"/>
        </w:rPr>
        <w:t xml:space="preserve"> </w:t>
      </w:r>
      <w:r w:rsidRPr="00B16845">
        <w:t>(при</w:t>
      </w:r>
      <w:r w:rsidRPr="00B16845">
        <w:rPr>
          <w:spacing w:val="-2"/>
        </w:rPr>
        <w:t xml:space="preserve"> </w:t>
      </w:r>
      <w:r w:rsidRPr="00B16845">
        <w:t>наличии),</w:t>
      </w:r>
      <w:r w:rsidRPr="00B16845">
        <w:rPr>
          <w:spacing w:val="-2"/>
        </w:rPr>
        <w:t xml:space="preserve"> </w:t>
      </w:r>
      <w:r w:rsidRPr="00B16845">
        <w:t>дата</w:t>
      </w:r>
      <w:r w:rsidRPr="00B16845">
        <w:rPr>
          <w:spacing w:val="-2"/>
        </w:rPr>
        <w:t xml:space="preserve"> </w:t>
      </w:r>
      <w:r w:rsidRPr="00B16845">
        <w:t>рождения,</w:t>
      </w:r>
      <w:r w:rsidRPr="00B16845">
        <w:rPr>
          <w:spacing w:val="-3"/>
        </w:rPr>
        <w:t xml:space="preserve"> </w:t>
      </w:r>
      <w:r w:rsidRPr="00B16845">
        <w:t>СНИЛС)</w:t>
      </w:r>
    </w:p>
    <w:p w:rsidR="00B16845" w:rsidRPr="00B16845" w:rsidRDefault="00B16845" w:rsidP="00B16845">
      <w:pPr>
        <w:tabs>
          <w:tab w:val="left" w:pos="4130"/>
          <w:tab w:val="left" w:pos="6045"/>
        </w:tabs>
        <w:ind w:left="155" w:right="4398"/>
      </w:pPr>
      <w:r w:rsidRPr="00B16845">
        <w:t>Номер</w:t>
      </w:r>
      <w:r w:rsidRPr="00B16845">
        <w:rPr>
          <w:spacing w:val="-2"/>
        </w:rPr>
        <w:t xml:space="preserve"> </w:t>
      </w:r>
      <w:r w:rsidRPr="00B16845">
        <w:t>актовой</w:t>
      </w:r>
      <w:r w:rsidRPr="00B16845">
        <w:rPr>
          <w:spacing w:val="-1"/>
        </w:rPr>
        <w:t xml:space="preserve"> </w:t>
      </w:r>
      <w:r w:rsidRPr="00B16845">
        <w:t>записи</w:t>
      </w:r>
      <w:r w:rsidRPr="00B16845">
        <w:rPr>
          <w:spacing w:val="-1"/>
        </w:rPr>
        <w:t xml:space="preserve"> </w:t>
      </w:r>
      <w:r w:rsidRPr="00B16845">
        <w:t>о</w:t>
      </w:r>
      <w:r w:rsidRPr="00B16845">
        <w:rPr>
          <w:spacing w:val="-1"/>
        </w:rPr>
        <w:t xml:space="preserve"> </w:t>
      </w:r>
      <w:r w:rsidRPr="00B16845">
        <w:t>рождении</w:t>
      </w:r>
      <w:r w:rsidRPr="00B16845">
        <w:rPr>
          <w:u w:val="single"/>
        </w:rPr>
        <w:t xml:space="preserve"> </w:t>
      </w:r>
      <w:r w:rsidRPr="00B16845">
        <w:rPr>
          <w:u w:val="single"/>
        </w:rPr>
        <w:tab/>
      </w:r>
      <w:r w:rsidRPr="00B16845">
        <w:rPr>
          <w:u w:val="single"/>
        </w:rPr>
        <w:tab/>
      </w:r>
      <w:r w:rsidRPr="00B16845">
        <w:t xml:space="preserve"> дата</w:t>
      </w:r>
      <w:r w:rsidRPr="00B16845">
        <w:rPr>
          <w:u w:val="single"/>
        </w:rPr>
        <w:t xml:space="preserve"> </w:t>
      </w:r>
      <w:r w:rsidRPr="00B16845">
        <w:rPr>
          <w:u w:val="single"/>
        </w:rPr>
        <w:tab/>
      </w:r>
    </w:p>
    <w:p w:rsidR="00B16845" w:rsidRPr="00B16845" w:rsidRDefault="00B16845" w:rsidP="00B16845">
      <w:pPr>
        <w:ind w:left="155"/>
      </w:pPr>
      <w:r w:rsidRPr="00B16845">
        <w:t>место</w:t>
      </w:r>
      <w:r w:rsidRPr="00B16845">
        <w:rPr>
          <w:spacing w:val="-4"/>
        </w:rPr>
        <w:t xml:space="preserve"> </w:t>
      </w:r>
      <w:r w:rsidRPr="00B16845">
        <w:t>регистрации</w:t>
      </w:r>
    </w:p>
    <w:p w:rsidR="00B16845" w:rsidRPr="00B16845" w:rsidRDefault="00D06BED" w:rsidP="00B16845">
      <w:pPr>
        <w:pStyle w:val="a1"/>
        <w:spacing w:before="8"/>
      </w:pPr>
      <w:r>
        <w:rPr>
          <w:noProof/>
        </w:rPr>
        <w:pict>
          <v:shape id="Freeform 13" o:spid="_x0000_s1065" style="position:absolute;margin-left:63.8pt;margin-top:13.5pt;width:396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" path="m,l7920,e" filled="f" strokeweight=".48pt">
            <v:path arrowok="t" o:connecttype="custom" o:connectlocs="0,0;5029200,0" o:connectangles="0,0"/>
            <w10:wrap type="topAndBottom" anchorx="page"/>
          </v:shape>
        </w:pict>
      </w:r>
    </w:p>
    <w:p w:rsidR="00B16845" w:rsidRPr="00B16845" w:rsidRDefault="00B16845" w:rsidP="00B16845">
      <w:pPr>
        <w:spacing w:line="247" w:lineRule="exact"/>
        <w:ind w:left="155"/>
      </w:pPr>
      <w:r w:rsidRPr="00B16845">
        <w:t>Документ,</w:t>
      </w:r>
      <w:r w:rsidRPr="00B16845">
        <w:rPr>
          <w:spacing w:val="-4"/>
        </w:rPr>
        <w:t xml:space="preserve"> </w:t>
      </w:r>
      <w:r w:rsidRPr="00B16845">
        <w:t>удостоверяющий</w:t>
      </w:r>
      <w:r w:rsidRPr="00B16845">
        <w:rPr>
          <w:spacing w:val="-3"/>
        </w:rPr>
        <w:t xml:space="preserve"> </w:t>
      </w:r>
      <w:r w:rsidRPr="00B16845">
        <w:t>личность:</w:t>
      </w:r>
    </w:p>
    <w:p w:rsidR="00B16845" w:rsidRPr="00B16845" w:rsidRDefault="00B16845" w:rsidP="00B16845">
      <w:pPr>
        <w:tabs>
          <w:tab w:val="left" w:pos="5008"/>
          <w:tab w:val="left" w:pos="9927"/>
          <w:tab w:val="left" w:pos="10070"/>
        </w:tabs>
        <w:ind w:left="155" w:right="373"/>
      </w:pPr>
      <w:r w:rsidRPr="00B16845">
        <w:t>наименование:</w:t>
      </w:r>
      <w:r w:rsidRPr="00B16845">
        <w:rPr>
          <w:u w:val="single"/>
        </w:rPr>
        <w:tab/>
      </w:r>
      <w:r w:rsidRPr="00B16845">
        <w:rPr>
          <w:u w:val="single"/>
        </w:rPr>
        <w:tab/>
      </w:r>
      <w:r w:rsidRPr="00B16845">
        <w:rPr>
          <w:u w:val="single"/>
        </w:rPr>
        <w:tab/>
      </w:r>
      <w:r w:rsidRPr="00B16845">
        <w:t xml:space="preserve"> серия,</w:t>
      </w:r>
      <w:r w:rsidRPr="00B16845">
        <w:rPr>
          <w:spacing w:val="-2"/>
        </w:rPr>
        <w:t xml:space="preserve"> </w:t>
      </w:r>
      <w:r w:rsidRPr="00B16845">
        <w:t>номер</w:t>
      </w:r>
      <w:r w:rsidRPr="00B16845">
        <w:rPr>
          <w:u w:val="single"/>
        </w:rPr>
        <w:tab/>
      </w:r>
      <w:r w:rsidRPr="00B16845">
        <w:t>дата</w:t>
      </w:r>
      <w:r w:rsidRPr="00B16845">
        <w:rPr>
          <w:spacing w:val="-7"/>
        </w:rPr>
        <w:t xml:space="preserve"> </w:t>
      </w:r>
      <w:r w:rsidRPr="00B16845">
        <w:t>выдачи:</w:t>
      </w:r>
      <w:r w:rsidRPr="00B16845">
        <w:rPr>
          <w:spacing w:val="-1"/>
        </w:rPr>
        <w:t xml:space="preserve"> </w:t>
      </w:r>
      <w:r w:rsidRPr="00B16845">
        <w:rPr>
          <w:u w:val="single"/>
        </w:rPr>
        <w:t xml:space="preserve"> </w:t>
      </w:r>
      <w:r w:rsidRPr="00B16845">
        <w:rPr>
          <w:u w:val="single"/>
        </w:rPr>
        <w:tab/>
      </w:r>
      <w:r w:rsidRPr="00B16845">
        <w:t xml:space="preserve"> кем</w:t>
      </w:r>
      <w:r w:rsidRPr="00B16845">
        <w:rPr>
          <w:spacing w:val="-1"/>
        </w:rPr>
        <w:t xml:space="preserve"> </w:t>
      </w:r>
      <w:r w:rsidRPr="00B16845">
        <w:t>выдан:</w:t>
      </w:r>
    </w:p>
    <w:p w:rsidR="00B16845" w:rsidRPr="00B16845" w:rsidRDefault="00D06BED" w:rsidP="00B16845">
      <w:pPr>
        <w:pStyle w:val="a1"/>
        <w:spacing w:before="8"/>
      </w:pPr>
      <w:r>
        <w:rPr>
          <w:noProof/>
        </w:rPr>
        <w:pict>
          <v:shape id="Freeform 12" o:spid="_x0000_s1066" style="position:absolute;margin-left:102.2pt;margin-top:13.5pt;width:6in;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" path="m,l8640,e" filled="f" strokeweight=".48pt">
            <v:path arrowok="t" o:connecttype="custom" o:connectlocs="0,0;5486400,0" o:connectangles="0,0"/>
            <w10:wrap type="topAndBottom" anchorx="page"/>
          </v:shape>
        </w:pict>
      </w:r>
    </w:p>
    <w:p w:rsidR="00B16845" w:rsidRPr="00B16845" w:rsidRDefault="00B16845" w:rsidP="00B16845">
      <w:pPr>
        <w:pStyle w:val="aa"/>
        <w:widowControl w:val="0"/>
        <w:numPr>
          <w:ilvl w:val="0"/>
          <w:numId w:val="25"/>
        </w:numPr>
        <w:tabs>
          <w:tab w:val="left" w:pos="1104"/>
        </w:tabs>
        <w:autoSpaceDE w:val="0"/>
        <w:autoSpaceDN w:val="0"/>
        <w:spacing w:after="0" w:line="247" w:lineRule="exact"/>
        <w:ind w:left="1104" w:hanging="240"/>
        <w:contextualSpacing w:val="0"/>
        <w:jc w:val="left"/>
        <w:rPr>
          <w:rFonts w:ascii="Times New Roman" w:hAnsi="Times New Roman"/>
          <w:sz w:val="24"/>
          <w:szCs w:val="24"/>
        </w:rPr>
      </w:pPr>
      <w:r w:rsidRPr="00B16845">
        <w:rPr>
          <w:rFonts w:ascii="Times New Roman" w:hAnsi="Times New Roman"/>
          <w:sz w:val="24"/>
          <w:szCs w:val="24"/>
        </w:rPr>
        <w:t>Имеются</w:t>
      </w:r>
      <w:r w:rsidRPr="00B16845">
        <w:rPr>
          <w:rFonts w:ascii="Times New Roman" w:hAnsi="Times New Roman"/>
          <w:spacing w:val="-6"/>
          <w:sz w:val="24"/>
          <w:szCs w:val="24"/>
        </w:rPr>
        <w:t xml:space="preserve"> </w:t>
      </w:r>
      <w:r w:rsidRPr="00B16845">
        <w:rPr>
          <w:rFonts w:ascii="Times New Roman" w:hAnsi="Times New Roman"/>
          <w:sz w:val="24"/>
          <w:szCs w:val="24"/>
        </w:rPr>
        <w:t>иные</w:t>
      </w:r>
      <w:r w:rsidRPr="00B16845">
        <w:rPr>
          <w:rFonts w:ascii="Times New Roman" w:hAnsi="Times New Roman"/>
          <w:spacing w:val="-6"/>
          <w:sz w:val="24"/>
          <w:szCs w:val="24"/>
        </w:rPr>
        <w:t xml:space="preserve"> </w:t>
      </w:r>
      <w:r w:rsidRPr="00B16845">
        <w:rPr>
          <w:rFonts w:ascii="Times New Roman" w:hAnsi="Times New Roman"/>
          <w:sz w:val="24"/>
          <w:szCs w:val="24"/>
        </w:rPr>
        <w:t>родственники,</w:t>
      </w:r>
      <w:r w:rsidRPr="00B16845">
        <w:rPr>
          <w:rFonts w:ascii="Times New Roman" w:hAnsi="Times New Roman"/>
          <w:spacing w:val="-5"/>
          <w:sz w:val="24"/>
          <w:szCs w:val="24"/>
        </w:rPr>
        <w:t xml:space="preserve"> </w:t>
      </w:r>
      <w:r w:rsidRPr="00B16845">
        <w:rPr>
          <w:rFonts w:ascii="Times New Roman" w:hAnsi="Times New Roman"/>
          <w:sz w:val="24"/>
          <w:szCs w:val="24"/>
        </w:rPr>
        <w:t>проживающие</w:t>
      </w:r>
      <w:r w:rsidRPr="00B16845">
        <w:rPr>
          <w:rFonts w:ascii="Times New Roman" w:hAnsi="Times New Roman"/>
          <w:spacing w:val="-6"/>
          <w:sz w:val="24"/>
          <w:szCs w:val="24"/>
        </w:rPr>
        <w:t xml:space="preserve"> </w:t>
      </w:r>
      <w:r w:rsidRPr="00B16845">
        <w:rPr>
          <w:rFonts w:ascii="Times New Roman" w:hAnsi="Times New Roman"/>
          <w:sz w:val="24"/>
          <w:szCs w:val="24"/>
        </w:rPr>
        <w:t>совместно</w:t>
      </w:r>
    </w:p>
    <w:p w:rsidR="00B16845" w:rsidRPr="00B16845" w:rsidRDefault="00B16845" w:rsidP="00B16845">
      <w:pPr>
        <w:ind w:left="155"/>
      </w:pPr>
      <w:r w:rsidRPr="00B16845">
        <w:t>ФИО родственника (до 14 лет)</w:t>
      </w:r>
    </w:p>
    <w:p w:rsidR="00B16845" w:rsidRPr="00B16845" w:rsidRDefault="00D06BED" w:rsidP="00B16845">
      <w:pPr>
        <w:pStyle w:val="a1"/>
        <w:spacing w:before="8"/>
      </w:pPr>
      <w:r>
        <w:rPr>
          <w:noProof/>
        </w:rPr>
        <w:pict>
          <v:shape id="Freeform 11" o:spid="_x0000_s1067" style="position:absolute;margin-left:63.8pt;margin-top:13.5pt;width:324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" path="m,l6480,e" filled="f" strokeweight=".48pt">
            <v:path arrowok="t" o:connecttype="custom" o:connectlocs="0,0;4114800,0" o:connectangles="0,0"/>
            <w10:wrap type="topAndBottom" anchorx="page"/>
          </v:shape>
        </w:pict>
      </w:r>
    </w:p>
    <w:p w:rsidR="00B16845" w:rsidRPr="00B16845" w:rsidRDefault="00B16845" w:rsidP="00B16845">
      <w:pPr>
        <w:spacing w:line="247" w:lineRule="exact"/>
        <w:ind w:left="155"/>
        <w:rPr>
          <w:i/>
        </w:rPr>
      </w:pPr>
      <w:r w:rsidRPr="00B16845">
        <w:rPr>
          <w:i/>
        </w:rPr>
        <w:t>(фамилия,</w:t>
      </w:r>
      <w:r w:rsidRPr="00B16845">
        <w:rPr>
          <w:i/>
          <w:spacing w:val="-2"/>
        </w:rPr>
        <w:t xml:space="preserve"> </w:t>
      </w:r>
      <w:r w:rsidRPr="00B16845">
        <w:rPr>
          <w:i/>
        </w:rPr>
        <w:t>имя,</w:t>
      </w:r>
      <w:r w:rsidRPr="00B16845">
        <w:rPr>
          <w:i/>
          <w:spacing w:val="-1"/>
        </w:rPr>
        <w:t xml:space="preserve"> </w:t>
      </w:r>
      <w:r w:rsidRPr="00B16845">
        <w:rPr>
          <w:i/>
        </w:rPr>
        <w:t>отчество</w:t>
      </w:r>
      <w:r w:rsidRPr="00B16845">
        <w:rPr>
          <w:i/>
          <w:spacing w:val="-1"/>
        </w:rPr>
        <w:t xml:space="preserve"> </w:t>
      </w:r>
      <w:r w:rsidRPr="00B16845">
        <w:rPr>
          <w:i/>
        </w:rPr>
        <w:t>(при</w:t>
      </w:r>
      <w:r w:rsidRPr="00B16845">
        <w:rPr>
          <w:i/>
          <w:spacing w:val="-1"/>
        </w:rPr>
        <w:t xml:space="preserve"> </w:t>
      </w:r>
      <w:r w:rsidRPr="00B16845">
        <w:rPr>
          <w:i/>
        </w:rPr>
        <w:t>наличии),</w:t>
      </w:r>
      <w:r w:rsidRPr="00B16845">
        <w:rPr>
          <w:i/>
          <w:spacing w:val="-2"/>
        </w:rPr>
        <w:t xml:space="preserve"> </w:t>
      </w:r>
      <w:r w:rsidRPr="00B16845">
        <w:rPr>
          <w:i/>
        </w:rPr>
        <w:t>дата</w:t>
      </w:r>
      <w:r w:rsidRPr="00B16845">
        <w:rPr>
          <w:i/>
          <w:spacing w:val="-1"/>
        </w:rPr>
        <w:t xml:space="preserve"> </w:t>
      </w:r>
      <w:r w:rsidRPr="00B16845">
        <w:rPr>
          <w:i/>
        </w:rPr>
        <w:t>рождения,</w:t>
      </w:r>
      <w:r w:rsidRPr="00B16845">
        <w:rPr>
          <w:i/>
          <w:spacing w:val="-1"/>
        </w:rPr>
        <w:t xml:space="preserve"> </w:t>
      </w:r>
      <w:r w:rsidRPr="00B16845">
        <w:rPr>
          <w:i/>
        </w:rPr>
        <w:t>СНИЛС)</w:t>
      </w:r>
    </w:p>
    <w:p w:rsidR="00B16845" w:rsidRPr="00B16845" w:rsidRDefault="00B16845" w:rsidP="00B16845">
      <w:pPr>
        <w:pStyle w:val="a1"/>
        <w:rPr>
          <w:i/>
        </w:rPr>
      </w:pPr>
    </w:p>
    <w:p w:rsidR="00B16845" w:rsidRPr="00B16845" w:rsidRDefault="00B16845" w:rsidP="00B16845">
      <w:pPr>
        <w:tabs>
          <w:tab w:val="left" w:pos="4130"/>
          <w:tab w:val="left" w:pos="6045"/>
        </w:tabs>
        <w:ind w:left="155" w:right="4398"/>
      </w:pPr>
      <w:r w:rsidRPr="00B16845">
        <w:t>Номер</w:t>
      </w:r>
      <w:r w:rsidRPr="00B16845">
        <w:rPr>
          <w:spacing w:val="-2"/>
        </w:rPr>
        <w:t xml:space="preserve"> </w:t>
      </w:r>
      <w:r w:rsidRPr="00B16845">
        <w:t>актовой</w:t>
      </w:r>
      <w:r w:rsidRPr="00B16845">
        <w:rPr>
          <w:spacing w:val="-1"/>
        </w:rPr>
        <w:t xml:space="preserve"> </w:t>
      </w:r>
      <w:r w:rsidRPr="00B16845">
        <w:t>записи</w:t>
      </w:r>
      <w:r w:rsidRPr="00B16845">
        <w:rPr>
          <w:spacing w:val="-1"/>
        </w:rPr>
        <w:t xml:space="preserve"> </w:t>
      </w:r>
      <w:r w:rsidRPr="00B16845">
        <w:t>о</w:t>
      </w:r>
      <w:r w:rsidRPr="00B16845">
        <w:rPr>
          <w:spacing w:val="-1"/>
        </w:rPr>
        <w:t xml:space="preserve"> </w:t>
      </w:r>
      <w:r w:rsidRPr="00B16845">
        <w:t>рождении</w:t>
      </w:r>
      <w:r w:rsidRPr="00B16845">
        <w:rPr>
          <w:u w:val="single"/>
        </w:rPr>
        <w:t xml:space="preserve"> </w:t>
      </w:r>
      <w:r w:rsidRPr="00B16845">
        <w:rPr>
          <w:u w:val="single"/>
        </w:rPr>
        <w:tab/>
      </w:r>
      <w:r w:rsidRPr="00B16845">
        <w:rPr>
          <w:u w:val="single"/>
        </w:rPr>
        <w:tab/>
      </w:r>
      <w:r w:rsidRPr="00B16845">
        <w:t xml:space="preserve"> дата</w:t>
      </w:r>
      <w:r w:rsidRPr="00B16845">
        <w:rPr>
          <w:u w:val="single"/>
        </w:rPr>
        <w:t xml:space="preserve"> </w:t>
      </w:r>
      <w:r w:rsidRPr="00B16845">
        <w:rPr>
          <w:u w:val="single"/>
        </w:rPr>
        <w:tab/>
      </w:r>
    </w:p>
    <w:p w:rsidR="00B16845" w:rsidRPr="00B16845" w:rsidRDefault="00B16845" w:rsidP="00B16845">
      <w:pPr>
        <w:tabs>
          <w:tab w:val="left" w:pos="10117"/>
        </w:tabs>
        <w:ind w:left="155"/>
      </w:pPr>
      <w:r w:rsidRPr="00B16845">
        <w:t>место</w:t>
      </w:r>
      <w:r w:rsidRPr="00B16845">
        <w:rPr>
          <w:spacing w:val="-7"/>
        </w:rPr>
        <w:t xml:space="preserve"> </w:t>
      </w:r>
      <w:r w:rsidRPr="00B16845">
        <w:t>регистрации</w:t>
      </w:r>
      <w:r w:rsidRPr="00B16845">
        <w:rPr>
          <w:spacing w:val="-1"/>
        </w:rPr>
        <w:t xml:space="preserve"> </w:t>
      </w:r>
      <w:r w:rsidRPr="00B16845">
        <w:rPr>
          <w:u w:val="single"/>
        </w:rPr>
        <w:t xml:space="preserve"> </w:t>
      </w:r>
      <w:r w:rsidRPr="00B16845">
        <w:rPr>
          <w:u w:val="single"/>
        </w:rPr>
        <w:tab/>
      </w:r>
    </w:p>
    <w:p w:rsidR="00B16845" w:rsidRPr="00B16845" w:rsidRDefault="00B16845" w:rsidP="00B16845">
      <w:pPr>
        <w:tabs>
          <w:tab w:val="left" w:pos="10128"/>
        </w:tabs>
        <w:ind w:left="155"/>
      </w:pPr>
      <w:r w:rsidRPr="00B16845">
        <w:t xml:space="preserve">Степень родства </w:t>
      </w:r>
      <w:r w:rsidRPr="00B16845">
        <w:rPr>
          <w:u w:val="single"/>
        </w:rPr>
        <w:t xml:space="preserve"> </w:t>
      </w:r>
      <w:r w:rsidRPr="00B16845">
        <w:rPr>
          <w:u w:val="single"/>
        </w:rPr>
        <w:tab/>
      </w:r>
    </w:p>
    <w:p w:rsidR="00B16845" w:rsidRPr="00B16845" w:rsidRDefault="00B16845" w:rsidP="00B16845">
      <w:pPr>
        <w:pStyle w:val="a1"/>
        <w:spacing w:before="2"/>
      </w:pPr>
    </w:p>
    <w:p w:rsidR="00B16845" w:rsidRPr="00B16845" w:rsidRDefault="00B16845" w:rsidP="00B16845">
      <w:pPr>
        <w:tabs>
          <w:tab w:val="left" w:pos="9909"/>
        </w:tabs>
        <w:spacing w:before="90"/>
        <w:ind w:left="155"/>
      </w:pPr>
      <w:r w:rsidRPr="00B16845">
        <w:t xml:space="preserve">ФИО родственника (старше 14 лет) </w:t>
      </w:r>
      <w:r w:rsidRPr="00B16845">
        <w:rPr>
          <w:u w:val="single"/>
        </w:rPr>
        <w:t xml:space="preserve"> </w:t>
      </w:r>
      <w:r w:rsidRPr="00B16845">
        <w:rPr>
          <w:u w:val="single"/>
        </w:rPr>
        <w:tab/>
      </w:r>
    </w:p>
    <w:p w:rsidR="00B16845" w:rsidRPr="00B16845" w:rsidRDefault="00B16845" w:rsidP="00B16845">
      <w:pPr>
        <w:ind w:left="155" w:right="3597"/>
      </w:pPr>
      <w:r w:rsidRPr="00B16845">
        <w:t>(фамилия, имя, отчество (при наличии), дата рождения, СНИЛС)</w:t>
      </w:r>
      <w:r w:rsidRPr="00B16845">
        <w:rPr>
          <w:spacing w:val="-57"/>
        </w:rPr>
        <w:t xml:space="preserve"> </w:t>
      </w:r>
      <w:r w:rsidRPr="00B16845">
        <w:t>Степень родства</w:t>
      </w:r>
    </w:p>
    <w:p w:rsidR="00B16845" w:rsidRPr="00B16845" w:rsidRDefault="00D06BED" w:rsidP="00B16845">
      <w:pPr>
        <w:pStyle w:val="a1"/>
        <w:spacing w:before="8"/>
      </w:pPr>
      <w:r>
        <w:rPr>
          <w:noProof/>
        </w:rPr>
        <w:pict>
          <v:shape id="Freeform 10" o:spid="_x0000_s1068" style="position:absolute;margin-left:63.8pt;margin-top:13.5pt;width:40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" path="m,l8160,e" filled="f" strokeweight=".48pt">
            <v:path arrowok="t" o:connecttype="custom" o:connectlocs="0,0;5181600,0" o:connectangles="0,0"/>
            <w10:wrap type="topAndBottom" anchorx="page"/>
          </v:shape>
        </w:pict>
      </w:r>
    </w:p>
    <w:p w:rsidR="00B16845" w:rsidRPr="00B16845" w:rsidRDefault="00B16845" w:rsidP="00B16845">
      <w:pPr>
        <w:spacing w:line="248" w:lineRule="exact"/>
        <w:ind w:left="155"/>
        <w:jc w:val="both"/>
      </w:pPr>
      <w:r w:rsidRPr="00B16845">
        <w:lastRenderedPageBreak/>
        <w:t>Документ,</w:t>
      </w:r>
      <w:r w:rsidRPr="00B16845">
        <w:rPr>
          <w:spacing w:val="-4"/>
        </w:rPr>
        <w:t xml:space="preserve"> </w:t>
      </w:r>
      <w:r w:rsidRPr="00B16845">
        <w:t>удостоверяющий</w:t>
      </w:r>
      <w:r w:rsidRPr="00B16845">
        <w:rPr>
          <w:spacing w:val="-3"/>
        </w:rPr>
        <w:t xml:space="preserve"> </w:t>
      </w:r>
      <w:r w:rsidRPr="00B16845">
        <w:t>личность:</w:t>
      </w:r>
    </w:p>
    <w:p w:rsidR="00B16845" w:rsidRPr="00B16845" w:rsidRDefault="00B16845" w:rsidP="00B16845">
      <w:pPr>
        <w:tabs>
          <w:tab w:val="left" w:pos="5128"/>
          <w:tab w:val="left" w:pos="10047"/>
        </w:tabs>
        <w:ind w:left="155" w:right="373"/>
        <w:jc w:val="both"/>
      </w:pPr>
      <w:r w:rsidRPr="00B16845">
        <w:t>наименование:</w:t>
      </w:r>
      <w:r w:rsidRPr="00B16845">
        <w:rPr>
          <w:u w:val="single"/>
        </w:rPr>
        <w:tab/>
      </w:r>
      <w:r w:rsidRPr="00B16845">
        <w:rPr>
          <w:u w:val="single"/>
        </w:rPr>
        <w:tab/>
      </w:r>
      <w:r w:rsidRPr="00B16845">
        <w:t xml:space="preserve"> серия,</w:t>
      </w:r>
      <w:r w:rsidRPr="00B16845">
        <w:rPr>
          <w:spacing w:val="-2"/>
        </w:rPr>
        <w:t xml:space="preserve"> </w:t>
      </w:r>
      <w:r w:rsidRPr="00B16845">
        <w:t>номер</w:t>
      </w:r>
      <w:r w:rsidRPr="00B16845">
        <w:rPr>
          <w:u w:val="single"/>
        </w:rPr>
        <w:tab/>
      </w:r>
      <w:r w:rsidRPr="00B16845">
        <w:t>дата</w:t>
      </w:r>
      <w:r w:rsidRPr="00B16845">
        <w:rPr>
          <w:spacing w:val="-7"/>
        </w:rPr>
        <w:t xml:space="preserve"> </w:t>
      </w:r>
      <w:r w:rsidRPr="00B16845">
        <w:t>выдачи:</w:t>
      </w:r>
      <w:r w:rsidRPr="00B16845">
        <w:rPr>
          <w:spacing w:val="-1"/>
        </w:rPr>
        <w:t xml:space="preserve"> </w:t>
      </w:r>
      <w:r w:rsidRPr="00B16845">
        <w:rPr>
          <w:u w:val="single"/>
        </w:rPr>
        <w:t xml:space="preserve"> </w:t>
      </w:r>
      <w:r w:rsidRPr="00B16845">
        <w:rPr>
          <w:u w:val="single"/>
        </w:rPr>
        <w:tab/>
      </w:r>
      <w:r w:rsidRPr="00B16845">
        <w:t xml:space="preserve"> кем</w:t>
      </w:r>
      <w:r w:rsidRPr="00B16845">
        <w:rPr>
          <w:spacing w:val="-1"/>
        </w:rPr>
        <w:t xml:space="preserve"> </w:t>
      </w:r>
      <w:r w:rsidRPr="00B16845">
        <w:t>выдан:</w:t>
      </w:r>
    </w:p>
    <w:p w:rsidR="00B16845" w:rsidRPr="00B16845" w:rsidRDefault="00D06BED" w:rsidP="00B16845">
      <w:pPr>
        <w:pStyle w:val="a1"/>
        <w:spacing w:before="8"/>
      </w:pPr>
      <w:r>
        <w:rPr>
          <w:noProof/>
        </w:rPr>
        <w:pict>
          <v:shape id="Freeform 9" o:spid="_x0000_s1069" style="position:absolute;margin-left:66.8pt;margin-top:13.55pt;width:6in;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" path="m,l8640,e" filled="f" strokeweight=".48pt">
            <v:path arrowok="t" o:connecttype="custom" o:connectlocs="0,0;5486400,0" o:connectangles="0,0"/>
            <w10:wrap type="topAndBottom" anchorx="page"/>
          </v:shape>
        </w:pict>
      </w:r>
    </w:p>
    <w:p w:rsidR="00B16845" w:rsidRPr="00B16845" w:rsidRDefault="00B16845" w:rsidP="00B16845">
      <w:pPr>
        <w:pStyle w:val="a1"/>
        <w:spacing w:before="7"/>
      </w:pPr>
    </w:p>
    <w:p w:rsidR="00B16845" w:rsidRPr="00B16845" w:rsidRDefault="00B16845" w:rsidP="00B16845">
      <w:pPr>
        <w:spacing w:before="90"/>
        <w:ind w:left="864"/>
      </w:pPr>
      <w:r w:rsidRPr="00B16845">
        <w:t>Полноту</w:t>
      </w:r>
      <w:r w:rsidRPr="00B16845">
        <w:rPr>
          <w:spacing w:val="-5"/>
        </w:rPr>
        <w:t xml:space="preserve"> </w:t>
      </w:r>
      <w:r w:rsidRPr="00B16845">
        <w:t>и</w:t>
      </w:r>
      <w:r w:rsidRPr="00B16845">
        <w:rPr>
          <w:spacing w:val="-5"/>
        </w:rPr>
        <w:t xml:space="preserve"> </w:t>
      </w:r>
      <w:r w:rsidRPr="00B16845">
        <w:t>достоверность</w:t>
      </w:r>
      <w:r w:rsidRPr="00B16845">
        <w:rPr>
          <w:spacing w:val="-4"/>
        </w:rPr>
        <w:t xml:space="preserve"> </w:t>
      </w:r>
      <w:r w:rsidRPr="00B16845">
        <w:t>представленных</w:t>
      </w:r>
      <w:r w:rsidRPr="00B16845">
        <w:rPr>
          <w:spacing w:val="-4"/>
        </w:rPr>
        <w:t xml:space="preserve"> </w:t>
      </w:r>
      <w:r w:rsidRPr="00B16845">
        <w:t>в</w:t>
      </w:r>
      <w:r w:rsidRPr="00B16845">
        <w:rPr>
          <w:spacing w:val="-5"/>
        </w:rPr>
        <w:t xml:space="preserve"> </w:t>
      </w:r>
      <w:r w:rsidRPr="00B16845">
        <w:t>запросе</w:t>
      </w:r>
      <w:r w:rsidRPr="00B16845">
        <w:rPr>
          <w:spacing w:val="-4"/>
        </w:rPr>
        <w:t xml:space="preserve"> </w:t>
      </w:r>
      <w:r w:rsidRPr="00B16845">
        <w:t>сведений</w:t>
      </w:r>
      <w:r w:rsidRPr="00B16845">
        <w:rPr>
          <w:spacing w:val="-4"/>
        </w:rPr>
        <w:t xml:space="preserve"> </w:t>
      </w:r>
      <w:r w:rsidRPr="00B16845">
        <w:t>подтверждаю.</w:t>
      </w:r>
    </w:p>
    <w:p w:rsidR="00B16845" w:rsidRPr="00B16845" w:rsidRDefault="00B16845" w:rsidP="00B16845">
      <w:pPr>
        <w:pStyle w:val="a1"/>
      </w:pPr>
    </w:p>
    <w:p w:rsidR="00B16845" w:rsidRPr="00B16845" w:rsidRDefault="00B16845" w:rsidP="00B16845">
      <w:pPr>
        <w:ind w:left="155" w:right="804" w:firstLine="708"/>
      </w:pPr>
      <w:r w:rsidRPr="00B16845">
        <w:t>Даю</w:t>
      </w:r>
      <w:r w:rsidRPr="00B16845">
        <w:rPr>
          <w:spacing w:val="1"/>
        </w:rPr>
        <w:t xml:space="preserve"> </w:t>
      </w:r>
      <w:r w:rsidRPr="00B16845">
        <w:t>свое</w:t>
      </w:r>
      <w:r w:rsidRPr="00B16845">
        <w:rPr>
          <w:spacing w:val="1"/>
        </w:rPr>
        <w:t xml:space="preserve"> </w:t>
      </w:r>
      <w:r w:rsidRPr="00B16845">
        <w:t>согласие</w:t>
      </w:r>
      <w:r w:rsidRPr="00B16845">
        <w:rPr>
          <w:spacing w:val="1"/>
        </w:rPr>
        <w:t xml:space="preserve"> </w:t>
      </w:r>
      <w:r w:rsidRPr="00B16845">
        <w:t>на</w:t>
      </w:r>
      <w:r w:rsidRPr="00B16845">
        <w:rPr>
          <w:spacing w:val="1"/>
        </w:rPr>
        <w:t xml:space="preserve"> </w:t>
      </w:r>
      <w:r w:rsidRPr="00B16845">
        <w:t>получение,</w:t>
      </w:r>
      <w:r w:rsidRPr="00B16845">
        <w:rPr>
          <w:spacing w:val="1"/>
        </w:rPr>
        <w:t xml:space="preserve"> </w:t>
      </w:r>
      <w:r w:rsidRPr="00B16845">
        <w:t>обработку и передачу моих персональных данных</w:t>
      </w:r>
      <w:r w:rsidRPr="00B16845">
        <w:rPr>
          <w:spacing w:val="-57"/>
        </w:rPr>
        <w:t xml:space="preserve"> </w:t>
      </w:r>
      <w:r w:rsidRPr="00B16845">
        <w:t>согласно</w:t>
      </w:r>
      <w:r w:rsidRPr="00B16845">
        <w:rPr>
          <w:spacing w:val="-1"/>
        </w:rPr>
        <w:t xml:space="preserve"> </w:t>
      </w:r>
      <w:r w:rsidRPr="00B16845">
        <w:t>Федеральному закону от 27.07.2006 №</w:t>
      </w:r>
      <w:r w:rsidRPr="00B16845">
        <w:rPr>
          <w:spacing w:val="-2"/>
        </w:rPr>
        <w:t xml:space="preserve"> </w:t>
      </w:r>
      <w:r w:rsidRPr="00B16845">
        <w:t>152-ФЗ «О персональных данных»</w:t>
      </w:r>
      <w:proofErr w:type="gramStart"/>
      <w:r w:rsidRPr="00B16845">
        <w:t>.»</w:t>
      </w:r>
      <w:proofErr w:type="gramEnd"/>
      <w:r w:rsidRPr="00B16845">
        <w:t>.</w:t>
      </w:r>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a1"/>
        <w:spacing w:before="76"/>
        <w:ind w:left="5799" w:right="224" w:firstLine="2360"/>
        <w:jc w:val="right"/>
      </w:pPr>
      <w:r w:rsidRPr="00B16845">
        <w:lastRenderedPageBreak/>
        <w:t>Приложение № 5</w:t>
      </w:r>
      <w:r w:rsidRPr="00B16845">
        <w:rPr>
          <w:spacing w:val="-67"/>
        </w:rPr>
        <w:t xml:space="preserve"> </w:t>
      </w:r>
      <w:r w:rsidRPr="00B16845">
        <w:t>к</w:t>
      </w:r>
      <w:r w:rsidRPr="00B16845">
        <w:rPr>
          <w:spacing w:val="5"/>
        </w:rPr>
        <w:t xml:space="preserve"> </w:t>
      </w:r>
      <w:r w:rsidRPr="00B16845">
        <w:t>Административному</w:t>
      </w:r>
      <w:r w:rsidRPr="00B16845">
        <w:rPr>
          <w:spacing w:val="5"/>
        </w:rPr>
        <w:t xml:space="preserve"> </w:t>
      </w:r>
      <w:r w:rsidRPr="00B16845">
        <w:t>регламенту</w:t>
      </w:r>
      <w:r w:rsidRPr="00B16845">
        <w:rPr>
          <w:spacing w:val="1"/>
        </w:rPr>
        <w:t xml:space="preserve"> </w:t>
      </w:r>
      <w:r w:rsidRPr="00B16845">
        <w:t>по</w:t>
      </w:r>
      <w:r w:rsidRPr="00B16845">
        <w:rPr>
          <w:spacing w:val="-16"/>
        </w:rPr>
        <w:t xml:space="preserve"> </w:t>
      </w:r>
      <w:r w:rsidRPr="00B16845">
        <w:t>предоставлению</w:t>
      </w:r>
      <w:r w:rsidRPr="00B16845">
        <w:rPr>
          <w:spacing w:val="-15"/>
        </w:rPr>
        <w:t xml:space="preserve"> </w:t>
      </w:r>
      <w:r w:rsidRPr="00B16845">
        <w:t>муниципальной</w:t>
      </w:r>
      <w:r w:rsidRPr="00B16845">
        <w:rPr>
          <w:spacing w:val="-5"/>
        </w:rPr>
        <w:t xml:space="preserve"> </w:t>
      </w:r>
      <w:r w:rsidRPr="00B16845">
        <w:t>услуги</w:t>
      </w: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1"/>
        <w:spacing w:line="480" w:lineRule="auto"/>
        <w:ind w:left="2137" w:right="1679" w:hanging="513"/>
        <w:rPr>
          <w:sz w:val="24"/>
          <w:szCs w:val="24"/>
        </w:rPr>
      </w:pPr>
      <w:r w:rsidRPr="00B16845">
        <w:rPr>
          <w:sz w:val="24"/>
          <w:szCs w:val="24"/>
        </w:rPr>
        <w:t>Форма договора социального найма жилого помещения</w:t>
      </w:r>
      <w:r w:rsidRPr="00B16845">
        <w:rPr>
          <w:spacing w:val="-67"/>
          <w:sz w:val="24"/>
          <w:szCs w:val="24"/>
        </w:rPr>
        <w:t xml:space="preserve"> </w:t>
      </w:r>
      <w:r w:rsidRPr="00B16845">
        <w:rPr>
          <w:sz w:val="24"/>
          <w:szCs w:val="24"/>
        </w:rPr>
        <w:t>Договор</w:t>
      </w:r>
      <w:r w:rsidRPr="00B16845">
        <w:rPr>
          <w:spacing w:val="-2"/>
          <w:sz w:val="24"/>
          <w:szCs w:val="24"/>
        </w:rPr>
        <w:t xml:space="preserve"> </w:t>
      </w:r>
      <w:r w:rsidRPr="00B16845">
        <w:rPr>
          <w:sz w:val="24"/>
          <w:szCs w:val="24"/>
        </w:rPr>
        <w:t>социального</w:t>
      </w:r>
      <w:r w:rsidRPr="00B16845">
        <w:rPr>
          <w:spacing w:val="-2"/>
          <w:sz w:val="24"/>
          <w:szCs w:val="24"/>
        </w:rPr>
        <w:t xml:space="preserve"> </w:t>
      </w:r>
      <w:r w:rsidRPr="00B16845">
        <w:rPr>
          <w:sz w:val="24"/>
          <w:szCs w:val="24"/>
        </w:rPr>
        <w:t>найма</w:t>
      </w:r>
      <w:r w:rsidRPr="00B16845">
        <w:rPr>
          <w:spacing w:val="-3"/>
          <w:sz w:val="24"/>
          <w:szCs w:val="24"/>
        </w:rPr>
        <w:t xml:space="preserve"> </w:t>
      </w:r>
      <w:r w:rsidRPr="00B16845">
        <w:rPr>
          <w:sz w:val="24"/>
          <w:szCs w:val="24"/>
        </w:rPr>
        <w:t>жилого</w:t>
      </w:r>
      <w:r w:rsidRPr="00B16845">
        <w:rPr>
          <w:spacing w:val="-2"/>
          <w:sz w:val="24"/>
          <w:szCs w:val="24"/>
        </w:rPr>
        <w:t xml:space="preserve"> </w:t>
      </w:r>
      <w:r w:rsidRPr="00B16845">
        <w:rPr>
          <w:sz w:val="24"/>
          <w:szCs w:val="24"/>
        </w:rPr>
        <w:t>помещения</w:t>
      </w:r>
    </w:p>
    <w:p w:rsidR="00B16845" w:rsidRPr="00B16845" w:rsidRDefault="00D06BED" w:rsidP="00B16845">
      <w:pPr>
        <w:pStyle w:val="a1"/>
        <w:spacing w:before="6"/>
        <w:rPr>
          <w:b/>
        </w:rPr>
      </w:pPr>
      <w:r w:rsidRPr="00D06BED">
        <w:rPr>
          <w:noProof/>
        </w:rPr>
        <w:pict>
          <v:shape id="Freeform 8" o:spid="_x0000_s1070" style="position:absolute;margin-left:63.8pt;margin-top:15.75pt;width:84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" path="m,l1680,e" filled="f" strokeweight=".56pt">
            <v:path arrowok="t" o:connecttype="custom" o:connectlocs="0,0;1066800,0" o:connectangles="0,0"/>
            <w10:wrap type="topAndBottom" anchorx="page"/>
          </v:shape>
        </w:pict>
      </w:r>
      <w:r w:rsidRPr="00D06BED">
        <w:rPr>
          <w:noProof/>
        </w:rPr>
        <w:pict>
          <v:shape id="Freeform 7" o:spid="_x0000_s1071" style="position:absolute;margin-left:462.8pt;margin-top:15.75pt;width:84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" path="m,l1680,e" filled="f" strokeweight=".56pt">
            <v:path arrowok="t" o:connecttype="custom" o:connectlocs="0,0;1066800,0" o:connectangles="0,0"/>
            <w10:wrap type="topAndBottom" anchorx="page"/>
          </v:shape>
        </w:pict>
      </w:r>
    </w:p>
    <w:p w:rsidR="00B16845" w:rsidRPr="00B16845" w:rsidRDefault="00B16845" w:rsidP="00B16845">
      <w:pPr>
        <w:pStyle w:val="a1"/>
        <w:tabs>
          <w:tab w:val="left" w:pos="3935"/>
          <w:tab w:val="left" w:pos="4214"/>
          <w:tab w:val="left" w:pos="6083"/>
          <w:tab w:val="left" w:pos="6554"/>
          <w:tab w:val="left" w:pos="7514"/>
          <w:tab w:val="left" w:pos="9342"/>
        </w:tabs>
        <w:spacing w:line="294" w:lineRule="exact"/>
        <w:ind w:left="576"/>
      </w:pPr>
      <w:r w:rsidRPr="00B16845">
        <w:rPr>
          <w:u w:val="single"/>
        </w:rPr>
        <w:t xml:space="preserve"> </w:t>
      </w:r>
      <w:r w:rsidRPr="00B16845">
        <w:rPr>
          <w:u w:val="single"/>
        </w:rPr>
        <w:tab/>
      </w:r>
      <w:r w:rsidRPr="00B16845">
        <w:t>,</w:t>
      </w:r>
      <w:r w:rsidRPr="00B16845">
        <w:tab/>
      </w:r>
      <w:proofErr w:type="gramStart"/>
      <w:r w:rsidRPr="00B16845">
        <w:t>действующий</w:t>
      </w:r>
      <w:proofErr w:type="gramEnd"/>
      <w:r w:rsidRPr="00B16845">
        <w:tab/>
        <w:t>от</w:t>
      </w:r>
      <w:r w:rsidRPr="00B16845">
        <w:tab/>
        <w:t>имени</w:t>
      </w:r>
      <w:r w:rsidRPr="00B16845">
        <w:tab/>
        <w:t>собственника</w:t>
      </w:r>
      <w:r w:rsidRPr="00B16845">
        <w:tab/>
        <w:t>жилого</w:t>
      </w:r>
    </w:p>
    <w:p w:rsidR="00B16845" w:rsidRPr="00B16845" w:rsidRDefault="00B16845" w:rsidP="00B16845">
      <w:pPr>
        <w:pStyle w:val="a1"/>
        <w:tabs>
          <w:tab w:val="left" w:pos="5001"/>
          <w:tab w:val="left" w:pos="10149"/>
        </w:tabs>
      </w:pPr>
      <w:r w:rsidRPr="00B16845">
        <w:t>помещения</w:t>
      </w:r>
      <w:r w:rsidRPr="00B16845">
        <w:rPr>
          <w:u w:val="single"/>
        </w:rPr>
        <w:tab/>
      </w:r>
      <w:r w:rsidRPr="00B16845">
        <w:t>на</w:t>
      </w:r>
      <w:r w:rsidRPr="00B16845">
        <w:rPr>
          <w:spacing w:val="56"/>
        </w:rPr>
        <w:t xml:space="preserve"> </w:t>
      </w:r>
      <w:r w:rsidRPr="00B16845">
        <w:t>основании</w:t>
      </w:r>
      <w:r w:rsidRPr="00B16845">
        <w:rPr>
          <w:u w:val="single"/>
        </w:rPr>
        <w:tab/>
      </w:r>
      <w:r w:rsidRPr="00B16845">
        <w:t>,</w:t>
      </w:r>
    </w:p>
    <w:p w:rsidR="00B16845" w:rsidRPr="00B16845" w:rsidRDefault="00B16845" w:rsidP="00B16845">
      <w:pPr>
        <w:pStyle w:val="a1"/>
        <w:tabs>
          <w:tab w:val="left" w:pos="1739"/>
          <w:tab w:val="left" w:pos="2074"/>
          <w:tab w:val="left" w:pos="3752"/>
          <w:tab w:val="left" w:pos="5599"/>
          <w:tab w:val="left" w:pos="5926"/>
          <w:tab w:val="left" w:pos="6852"/>
          <w:tab w:val="left" w:pos="8130"/>
          <w:tab w:val="left" w:pos="8483"/>
        </w:tabs>
      </w:pPr>
      <w:r w:rsidRPr="00B16845">
        <w:t>именуемый</w:t>
      </w:r>
      <w:r w:rsidRPr="00B16845">
        <w:tab/>
        <w:t>в</w:t>
      </w:r>
      <w:r w:rsidRPr="00B16845">
        <w:tab/>
        <w:t>дальнейшем</w:t>
      </w:r>
      <w:r w:rsidRPr="00B16845">
        <w:tab/>
      </w:r>
      <w:proofErr w:type="spellStart"/>
      <w:r w:rsidRPr="00B16845">
        <w:t>Наймодатель</w:t>
      </w:r>
      <w:proofErr w:type="spellEnd"/>
      <w:r w:rsidRPr="00B16845">
        <w:t>,</w:t>
      </w:r>
      <w:r w:rsidRPr="00B16845">
        <w:tab/>
        <w:t>с</w:t>
      </w:r>
      <w:r w:rsidRPr="00B16845">
        <w:tab/>
        <w:t>одной</w:t>
      </w:r>
      <w:r w:rsidRPr="00B16845">
        <w:tab/>
        <w:t>стороны,</w:t>
      </w:r>
      <w:r w:rsidRPr="00B16845">
        <w:tab/>
        <w:t>и</w:t>
      </w:r>
      <w:r w:rsidRPr="00B16845">
        <w:tab/>
        <w:t>граждани</w:t>
      </w:r>
      <w:proofErr w:type="gramStart"/>
      <w:r w:rsidRPr="00B16845">
        <w:t>н(</w:t>
      </w:r>
      <w:proofErr w:type="spellStart"/>
      <w:proofErr w:type="gramEnd"/>
      <w:r w:rsidRPr="00B16845">
        <w:t>ка</w:t>
      </w:r>
      <w:proofErr w:type="spellEnd"/>
      <w:r w:rsidRPr="00B16845">
        <w:t>)</w:t>
      </w:r>
    </w:p>
    <w:p w:rsidR="00B16845" w:rsidRPr="00B16845" w:rsidRDefault="00B16845" w:rsidP="00B16845">
      <w:pPr>
        <w:pStyle w:val="a1"/>
        <w:tabs>
          <w:tab w:val="left" w:pos="5195"/>
          <w:tab w:val="left" w:pos="10230"/>
        </w:tabs>
      </w:pPr>
      <w:r w:rsidRPr="00B16845">
        <w:rPr>
          <w:u w:val="single"/>
        </w:rPr>
        <w:t xml:space="preserve"> </w:t>
      </w:r>
      <w:r w:rsidRPr="00B16845">
        <w:rPr>
          <w:u w:val="single"/>
        </w:rPr>
        <w:tab/>
      </w:r>
      <w:r w:rsidRPr="00B16845">
        <w:t>,</w:t>
      </w:r>
      <w:r w:rsidRPr="00B16845">
        <w:rPr>
          <w:u w:val="single"/>
        </w:rPr>
        <w:t xml:space="preserve"> </w:t>
      </w:r>
      <w:r w:rsidRPr="00B16845">
        <w:rPr>
          <w:u w:val="single"/>
        </w:rPr>
        <w:tab/>
      </w:r>
    </w:p>
    <w:p w:rsidR="00B16845" w:rsidRPr="00B16845" w:rsidRDefault="00B16845" w:rsidP="00B16845">
      <w:pPr>
        <w:pStyle w:val="a1"/>
        <w:tabs>
          <w:tab w:val="left" w:pos="1635"/>
          <w:tab w:val="left" w:pos="1975"/>
          <w:tab w:val="left" w:pos="2888"/>
          <w:tab w:val="left" w:pos="3248"/>
          <w:tab w:val="left" w:pos="5380"/>
          <w:tab w:val="left" w:pos="6478"/>
          <w:tab w:val="left" w:pos="8058"/>
          <w:tab w:val="left" w:pos="8540"/>
          <w:tab w:val="left" w:pos="10285"/>
        </w:tabs>
        <w:ind w:right="158"/>
      </w:pPr>
      <w:r w:rsidRPr="00B16845">
        <w:rPr>
          <w:u w:val="single"/>
        </w:rPr>
        <w:t xml:space="preserve"> </w:t>
      </w:r>
      <w:r w:rsidRPr="00B16845">
        <w:rPr>
          <w:u w:val="single"/>
        </w:rPr>
        <w:tab/>
      </w:r>
      <w:r w:rsidRPr="00B16845">
        <w:rPr>
          <w:u w:val="single"/>
        </w:rPr>
        <w:tab/>
      </w:r>
      <w:r w:rsidRPr="00B16845">
        <w:t>,</w:t>
      </w:r>
      <w:r w:rsidRPr="00B16845">
        <w:rPr>
          <w:spacing w:val="30"/>
        </w:rPr>
        <w:t xml:space="preserve"> </w:t>
      </w:r>
      <w:r w:rsidRPr="00B16845">
        <w:t>именуемый</w:t>
      </w:r>
      <w:r w:rsidRPr="00B16845">
        <w:rPr>
          <w:spacing w:val="30"/>
        </w:rPr>
        <w:t xml:space="preserve"> </w:t>
      </w:r>
      <w:r w:rsidRPr="00B16845">
        <w:t>в</w:t>
      </w:r>
      <w:r w:rsidRPr="00B16845">
        <w:rPr>
          <w:spacing w:val="30"/>
        </w:rPr>
        <w:t xml:space="preserve"> </w:t>
      </w:r>
      <w:r w:rsidRPr="00B16845">
        <w:t>дальнейшем</w:t>
      </w:r>
      <w:r w:rsidRPr="00B16845">
        <w:rPr>
          <w:spacing w:val="30"/>
        </w:rPr>
        <w:t xml:space="preserve"> </w:t>
      </w:r>
      <w:r w:rsidRPr="00B16845">
        <w:t>Наниматель,</w:t>
      </w:r>
      <w:r w:rsidRPr="00B16845">
        <w:rPr>
          <w:spacing w:val="30"/>
        </w:rPr>
        <w:t xml:space="preserve"> </w:t>
      </w:r>
      <w:r w:rsidRPr="00B16845">
        <w:t>с</w:t>
      </w:r>
      <w:r w:rsidRPr="00B16845">
        <w:rPr>
          <w:spacing w:val="30"/>
        </w:rPr>
        <w:t xml:space="preserve"> </w:t>
      </w:r>
      <w:r w:rsidRPr="00B16845">
        <w:t>другой</w:t>
      </w:r>
      <w:r w:rsidRPr="00B16845">
        <w:rPr>
          <w:spacing w:val="30"/>
        </w:rPr>
        <w:t xml:space="preserve"> </w:t>
      </w:r>
      <w:r w:rsidRPr="00B16845">
        <w:t>стороны,</w:t>
      </w:r>
      <w:r w:rsidRPr="00B16845">
        <w:rPr>
          <w:spacing w:val="30"/>
        </w:rPr>
        <w:t xml:space="preserve"> </w:t>
      </w:r>
      <w:r w:rsidRPr="00B16845">
        <w:t>на</w:t>
      </w:r>
      <w:r w:rsidRPr="00B16845">
        <w:rPr>
          <w:spacing w:val="1"/>
        </w:rPr>
        <w:t xml:space="preserve"> </w:t>
      </w:r>
      <w:r w:rsidRPr="00B16845">
        <w:t>основании</w:t>
      </w:r>
      <w:r w:rsidRPr="00B16845">
        <w:tab/>
        <w:t>решения</w:t>
      </w:r>
      <w:r w:rsidRPr="00B16845">
        <w:tab/>
        <w:t>о</w:t>
      </w:r>
      <w:r w:rsidRPr="00B16845">
        <w:tab/>
        <w:t>предоставлении</w:t>
      </w:r>
      <w:r w:rsidRPr="00B16845">
        <w:tab/>
        <w:t>жилого</w:t>
      </w:r>
      <w:r w:rsidRPr="00B16845">
        <w:tab/>
        <w:t>помещения</w:t>
      </w:r>
      <w:r w:rsidRPr="00B16845">
        <w:tab/>
      </w:r>
      <w:proofErr w:type="gramStart"/>
      <w:r w:rsidRPr="00B16845">
        <w:t>от</w:t>
      </w:r>
      <w:proofErr w:type="gramEnd"/>
      <w:r w:rsidRPr="00B16845">
        <w:tab/>
      </w:r>
      <w:r w:rsidRPr="00B16845">
        <w:rPr>
          <w:u w:val="single"/>
        </w:rPr>
        <w:t xml:space="preserve"> </w:t>
      </w:r>
      <w:r w:rsidRPr="00B16845">
        <w:rPr>
          <w:u w:val="single"/>
        </w:rPr>
        <w:tab/>
      </w:r>
    </w:p>
    <w:p w:rsidR="00B16845" w:rsidRPr="00B16845" w:rsidRDefault="00B16845" w:rsidP="00B16845">
      <w:pPr>
        <w:pStyle w:val="a1"/>
        <w:tabs>
          <w:tab w:val="left" w:pos="2238"/>
        </w:tabs>
      </w:pPr>
      <w:r w:rsidRPr="00B16845">
        <w:t>№</w:t>
      </w:r>
      <w:r w:rsidRPr="00B16845">
        <w:rPr>
          <w:u w:val="single"/>
        </w:rPr>
        <w:tab/>
      </w:r>
      <w:r w:rsidRPr="00B16845">
        <w:t>заключили</w:t>
      </w:r>
      <w:r w:rsidRPr="00B16845">
        <w:rPr>
          <w:spacing w:val="-3"/>
        </w:rPr>
        <w:t xml:space="preserve"> </w:t>
      </w:r>
      <w:r w:rsidRPr="00B16845">
        <w:t>настоящий</w:t>
      </w:r>
      <w:r w:rsidRPr="00B16845">
        <w:rPr>
          <w:spacing w:val="-3"/>
        </w:rPr>
        <w:t xml:space="preserve"> </w:t>
      </w:r>
      <w:r w:rsidRPr="00B16845">
        <w:t>договор</w:t>
      </w:r>
      <w:r w:rsidRPr="00B16845">
        <w:rPr>
          <w:spacing w:val="-2"/>
        </w:rPr>
        <w:t xml:space="preserve"> </w:t>
      </w:r>
      <w:r w:rsidRPr="00B16845">
        <w:t>о</w:t>
      </w:r>
      <w:r w:rsidRPr="00B16845">
        <w:rPr>
          <w:spacing w:val="-2"/>
        </w:rPr>
        <w:t xml:space="preserve"> </w:t>
      </w:r>
      <w:r w:rsidRPr="00B16845">
        <w:t>нижеследующем.</w:t>
      </w:r>
    </w:p>
    <w:p w:rsidR="00B16845" w:rsidRPr="00B16845" w:rsidRDefault="00B16845" w:rsidP="00B16845">
      <w:pPr>
        <w:pStyle w:val="aa"/>
        <w:widowControl w:val="0"/>
        <w:numPr>
          <w:ilvl w:val="1"/>
          <w:numId w:val="25"/>
        </w:numPr>
        <w:tabs>
          <w:tab w:val="left" w:pos="1300"/>
        </w:tabs>
        <w:autoSpaceDE w:val="0"/>
        <w:autoSpaceDN w:val="0"/>
        <w:spacing w:after="0" w:line="240" w:lineRule="auto"/>
        <w:contextualSpacing w:val="0"/>
        <w:jc w:val="both"/>
        <w:rPr>
          <w:rFonts w:ascii="Times New Roman" w:hAnsi="Times New Roman"/>
          <w:sz w:val="24"/>
          <w:szCs w:val="24"/>
        </w:rPr>
      </w:pPr>
      <w:r w:rsidRPr="00B16845">
        <w:rPr>
          <w:rFonts w:ascii="Times New Roman" w:hAnsi="Times New Roman"/>
          <w:sz w:val="24"/>
          <w:szCs w:val="24"/>
        </w:rPr>
        <w:t>Предмет</w:t>
      </w:r>
      <w:r w:rsidRPr="00B16845">
        <w:rPr>
          <w:rFonts w:ascii="Times New Roman" w:hAnsi="Times New Roman"/>
          <w:spacing w:val="-3"/>
          <w:sz w:val="24"/>
          <w:szCs w:val="24"/>
        </w:rPr>
        <w:t xml:space="preserve"> </w:t>
      </w:r>
      <w:r w:rsidRPr="00B16845">
        <w:rPr>
          <w:rFonts w:ascii="Times New Roman" w:hAnsi="Times New Roman"/>
          <w:sz w:val="24"/>
          <w:szCs w:val="24"/>
        </w:rPr>
        <w:t>договора</w:t>
      </w:r>
    </w:p>
    <w:p w:rsidR="00B16845" w:rsidRPr="00B16845" w:rsidRDefault="00B16845" w:rsidP="00B16845">
      <w:pPr>
        <w:pStyle w:val="aa"/>
        <w:widowControl w:val="0"/>
        <w:numPr>
          <w:ilvl w:val="0"/>
          <w:numId w:val="24"/>
        </w:numPr>
        <w:tabs>
          <w:tab w:val="left" w:pos="448"/>
          <w:tab w:val="left" w:pos="1853"/>
          <w:tab w:val="left" w:pos="3853"/>
          <w:tab w:val="left" w:pos="4810"/>
          <w:tab w:val="left" w:pos="6445"/>
          <w:tab w:val="left" w:pos="8196"/>
          <w:tab w:val="left" w:pos="8538"/>
          <w:tab w:val="left" w:pos="10283"/>
        </w:tabs>
        <w:autoSpaceDE w:val="0"/>
        <w:autoSpaceDN w:val="0"/>
        <w:spacing w:after="0" w:line="240" w:lineRule="auto"/>
        <w:ind w:left="155" w:right="160" w:firstLine="0"/>
        <w:contextualSpacing w:val="0"/>
        <w:jc w:val="both"/>
        <w:rPr>
          <w:rFonts w:ascii="Times New Roman" w:hAnsi="Times New Roman"/>
          <w:sz w:val="24"/>
          <w:szCs w:val="24"/>
        </w:rPr>
      </w:pPr>
      <w:proofErr w:type="spellStart"/>
      <w:r w:rsidRPr="00B16845">
        <w:rPr>
          <w:rFonts w:ascii="Times New Roman" w:hAnsi="Times New Roman"/>
          <w:sz w:val="24"/>
          <w:szCs w:val="24"/>
        </w:rPr>
        <w:t>Наймодатель</w:t>
      </w:r>
      <w:proofErr w:type="spellEnd"/>
      <w:r w:rsidRPr="00B16845">
        <w:rPr>
          <w:rFonts w:ascii="Times New Roman" w:hAnsi="Times New Roman"/>
          <w:spacing w:val="8"/>
          <w:sz w:val="24"/>
          <w:szCs w:val="24"/>
        </w:rPr>
        <w:t xml:space="preserve"> </w:t>
      </w:r>
      <w:r w:rsidRPr="00B16845">
        <w:rPr>
          <w:rFonts w:ascii="Times New Roman" w:hAnsi="Times New Roman"/>
          <w:sz w:val="24"/>
          <w:szCs w:val="24"/>
        </w:rPr>
        <w:t>передает</w:t>
      </w:r>
      <w:r w:rsidRPr="00B16845">
        <w:rPr>
          <w:rFonts w:ascii="Times New Roman" w:hAnsi="Times New Roman"/>
          <w:spacing w:val="8"/>
          <w:sz w:val="24"/>
          <w:szCs w:val="24"/>
        </w:rPr>
        <w:t xml:space="preserve"> </w:t>
      </w:r>
      <w:r w:rsidRPr="00B16845">
        <w:rPr>
          <w:rFonts w:ascii="Times New Roman" w:hAnsi="Times New Roman"/>
          <w:sz w:val="24"/>
          <w:szCs w:val="24"/>
        </w:rPr>
        <w:t>Нанимателю</w:t>
      </w:r>
      <w:r w:rsidRPr="00B16845">
        <w:rPr>
          <w:rFonts w:ascii="Times New Roman" w:hAnsi="Times New Roman"/>
          <w:spacing w:val="8"/>
          <w:sz w:val="24"/>
          <w:szCs w:val="24"/>
        </w:rPr>
        <w:t xml:space="preserve"> </w:t>
      </w:r>
      <w:r w:rsidRPr="00B16845">
        <w:rPr>
          <w:rFonts w:ascii="Times New Roman" w:hAnsi="Times New Roman"/>
          <w:sz w:val="24"/>
          <w:szCs w:val="24"/>
        </w:rPr>
        <w:t>и</w:t>
      </w:r>
      <w:r w:rsidRPr="00B16845">
        <w:rPr>
          <w:rFonts w:ascii="Times New Roman" w:hAnsi="Times New Roman"/>
          <w:spacing w:val="9"/>
          <w:sz w:val="24"/>
          <w:szCs w:val="24"/>
        </w:rPr>
        <w:t xml:space="preserve"> </w:t>
      </w:r>
      <w:r w:rsidRPr="00B16845">
        <w:rPr>
          <w:rFonts w:ascii="Times New Roman" w:hAnsi="Times New Roman"/>
          <w:sz w:val="24"/>
          <w:szCs w:val="24"/>
        </w:rPr>
        <w:t>членам</w:t>
      </w:r>
      <w:r w:rsidRPr="00B16845">
        <w:rPr>
          <w:rFonts w:ascii="Times New Roman" w:hAnsi="Times New Roman"/>
          <w:spacing w:val="8"/>
          <w:sz w:val="24"/>
          <w:szCs w:val="24"/>
        </w:rPr>
        <w:t xml:space="preserve"> </w:t>
      </w:r>
      <w:r w:rsidRPr="00B16845">
        <w:rPr>
          <w:rFonts w:ascii="Times New Roman" w:hAnsi="Times New Roman"/>
          <w:sz w:val="24"/>
          <w:szCs w:val="24"/>
        </w:rPr>
        <w:t>его</w:t>
      </w:r>
      <w:r w:rsidRPr="00B16845">
        <w:rPr>
          <w:rFonts w:ascii="Times New Roman" w:hAnsi="Times New Roman"/>
          <w:spacing w:val="8"/>
          <w:sz w:val="24"/>
          <w:szCs w:val="24"/>
        </w:rPr>
        <w:t xml:space="preserve"> </w:t>
      </w:r>
      <w:r w:rsidRPr="00B16845">
        <w:rPr>
          <w:rFonts w:ascii="Times New Roman" w:hAnsi="Times New Roman"/>
          <w:sz w:val="24"/>
          <w:szCs w:val="24"/>
        </w:rPr>
        <w:t>семьи</w:t>
      </w:r>
      <w:r w:rsidRPr="00B16845">
        <w:rPr>
          <w:rFonts w:ascii="Times New Roman" w:hAnsi="Times New Roman"/>
          <w:spacing w:val="8"/>
          <w:sz w:val="24"/>
          <w:szCs w:val="24"/>
        </w:rPr>
        <w:t xml:space="preserve"> </w:t>
      </w:r>
      <w:r w:rsidRPr="00B16845">
        <w:rPr>
          <w:rFonts w:ascii="Times New Roman" w:hAnsi="Times New Roman"/>
          <w:sz w:val="24"/>
          <w:szCs w:val="24"/>
        </w:rPr>
        <w:t>в</w:t>
      </w:r>
      <w:r w:rsidRPr="00B16845">
        <w:rPr>
          <w:rFonts w:ascii="Times New Roman" w:hAnsi="Times New Roman"/>
          <w:spacing w:val="9"/>
          <w:sz w:val="24"/>
          <w:szCs w:val="24"/>
        </w:rPr>
        <w:t xml:space="preserve"> </w:t>
      </w:r>
      <w:r w:rsidRPr="00B16845">
        <w:rPr>
          <w:rFonts w:ascii="Times New Roman" w:hAnsi="Times New Roman"/>
          <w:sz w:val="24"/>
          <w:szCs w:val="24"/>
        </w:rPr>
        <w:t>бессрочное</w:t>
      </w:r>
      <w:r w:rsidRPr="00B16845">
        <w:rPr>
          <w:rFonts w:ascii="Times New Roman" w:hAnsi="Times New Roman"/>
          <w:spacing w:val="8"/>
          <w:sz w:val="24"/>
          <w:szCs w:val="24"/>
        </w:rPr>
        <w:t xml:space="preserve"> </w:t>
      </w:r>
      <w:r w:rsidRPr="00B16845">
        <w:rPr>
          <w:rFonts w:ascii="Times New Roman" w:hAnsi="Times New Roman"/>
          <w:sz w:val="24"/>
          <w:szCs w:val="24"/>
        </w:rPr>
        <w:t>владение</w:t>
      </w:r>
      <w:r w:rsidRPr="00B16845">
        <w:rPr>
          <w:rFonts w:ascii="Times New Roman" w:hAnsi="Times New Roman"/>
          <w:spacing w:val="8"/>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пользование</w:t>
      </w:r>
      <w:r w:rsidRPr="00B16845">
        <w:rPr>
          <w:rFonts w:ascii="Times New Roman" w:hAnsi="Times New Roman"/>
          <w:sz w:val="24"/>
          <w:szCs w:val="24"/>
        </w:rPr>
        <w:tab/>
        <w:t>изолированное</w:t>
      </w:r>
      <w:r w:rsidRPr="00B16845">
        <w:rPr>
          <w:rFonts w:ascii="Times New Roman" w:hAnsi="Times New Roman"/>
          <w:sz w:val="24"/>
          <w:szCs w:val="24"/>
        </w:rPr>
        <w:tab/>
        <w:t>жилое</w:t>
      </w:r>
      <w:r w:rsidRPr="00B16845">
        <w:rPr>
          <w:rFonts w:ascii="Times New Roman" w:hAnsi="Times New Roman"/>
          <w:sz w:val="24"/>
          <w:szCs w:val="24"/>
        </w:rPr>
        <w:tab/>
        <w:t>помещение,</w:t>
      </w:r>
      <w:r w:rsidRPr="00B16845">
        <w:rPr>
          <w:rFonts w:ascii="Times New Roman" w:hAnsi="Times New Roman"/>
          <w:sz w:val="24"/>
          <w:szCs w:val="24"/>
        </w:rPr>
        <w:tab/>
        <w:t>находящееся</w:t>
      </w:r>
      <w:r w:rsidRPr="00B16845">
        <w:rPr>
          <w:rFonts w:ascii="Times New Roman" w:hAnsi="Times New Roman"/>
          <w:sz w:val="24"/>
          <w:szCs w:val="24"/>
        </w:rPr>
        <w:tab/>
      </w:r>
      <w:proofErr w:type="gramStart"/>
      <w:r w:rsidRPr="00B16845">
        <w:rPr>
          <w:rFonts w:ascii="Times New Roman" w:hAnsi="Times New Roman"/>
          <w:sz w:val="24"/>
          <w:szCs w:val="24"/>
        </w:rPr>
        <w:t>в</w:t>
      </w:r>
      <w:proofErr w:type="gramEnd"/>
      <w:r w:rsidRPr="00B16845">
        <w:rPr>
          <w:rFonts w:ascii="Times New Roman" w:hAnsi="Times New Roman"/>
          <w:sz w:val="24"/>
          <w:szCs w:val="24"/>
        </w:rPr>
        <w:tab/>
      </w:r>
      <w:r w:rsidRPr="00B16845">
        <w:rPr>
          <w:rFonts w:ascii="Times New Roman" w:hAnsi="Times New Roman"/>
          <w:sz w:val="24"/>
          <w:szCs w:val="24"/>
          <w:u w:val="single"/>
        </w:rPr>
        <w:t xml:space="preserve"> </w:t>
      </w:r>
      <w:r w:rsidRPr="00B16845">
        <w:rPr>
          <w:rFonts w:ascii="Times New Roman" w:hAnsi="Times New Roman"/>
          <w:sz w:val="24"/>
          <w:szCs w:val="24"/>
          <w:u w:val="single"/>
        </w:rPr>
        <w:tab/>
      </w:r>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a1"/>
        <w:tabs>
          <w:tab w:val="left" w:pos="5759"/>
        </w:tabs>
      </w:pPr>
      <w:r w:rsidRPr="00B16845">
        <w:lastRenderedPageBreak/>
        <w:t>собственности,</w:t>
      </w:r>
      <w:r w:rsidRPr="00B16845">
        <w:rPr>
          <w:spacing w:val="39"/>
        </w:rPr>
        <w:t xml:space="preserve"> </w:t>
      </w:r>
      <w:proofErr w:type="gramStart"/>
      <w:r w:rsidRPr="00B16845">
        <w:t>состоящее</w:t>
      </w:r>
      <w:proofErr w:type="gramEnd"/>
      <w:r w:rsidRPr="00B16845">
        <w:rPr>
          <w:spacing w:val="108"/>
        </w:rPr>
        <w:t xml:space="preserve"> </w:t>
      </w:r>
      <w:r w:rsidRPr="00B16845">
        <w:t xml:space="preserve">из  </w:t>
      </w:r>
      <w:r w:rsidRPr="00B16845">
        <w:rPr>
          <w:spacing w:val="-31"/>
        </w:rPr>
        <w:t xml:space="preserve"> </w:t>
      </w:r>
      <w:r w:rsidRPr="00B16845">
        <w:rPr>
          <w:u w:val="single"/>
        </w:rPr>
        <w:t xml:space="preserve"> </w:t>
      </w:r>
      <w:r w:rsidRPr="00B16845">
        <w:rPr>
          <w:u w:val="single"/>
        </w:rPr>
        <w:tab/>
      </w:r>
    </w:p>
    <w:p w:rsidR="00B16845" w:rsidRPr="00B16845" w:rsidRDefault="00B16845" w:rsidP="00B16845">
      <w:pPr>
        <w:pStyle w:val="a1"/>
        <w:tabs>
          <w:tab w:val="left" w:pos="3534"/>
        </w:tabs>
        <w:ind w:left="74"/>
      </w:pPr>
      <w:r w:rsidRPr="00B16845">
        <w:br w:type="column"/>
      </w:r>
      <w:r w:rsidRPr="00B16845">
        <w:lastRenderedPageBreak/>
        <w:t>комна</w:t>
      </w:r>
      <w:proofErr w:type="gramStart"/>
      <w:r w:rsidRPr="00B16845">
        <w:t>т(</w:t>
      </w:r>
      <w:proofErr w:type="spellStart"/>
      <w:proofErr w:type="gramEnd"/>
      <w:r w:rsidRPr="00B16845">
        <w:t>ы</w:t>
      </w:r>
      <w:proofErr w:type="spellEnd"/>
      <w:r w:rsidRPr="00B16845">
        <w:t>)</w:t>
      </w:r>
      <w:r w:rsidRPr="00B16845">
        <w:rPr>
          <w:spacing w:val="109"/>
        </w:rPr>
        <w:t xml:space="preserve"> </w:t>
      </w:r>
      <w:r w:rsidRPr="00B16845">
        <w:t xml:space="preserve">в  </w:t>
      </w:r>
      <w:r w:rsidRPr="00B16845">
        <w:rPr>
          <w:spacing w:val="-31"/>
        </w:rPr>
        <w:t xml:space="preserve"> </w:t>
      </w:r>
      <w:r w:rsidRPr="00B16845">
        <w:rPr>
          <w:u w:val="single"/>
        </w:rPr>
        <w:t xml:space="preserve"> </w:t>
      </w:r>
      <w:r w:rsidRPr="00B16845">
        <w:rPr>
          <w:u w:val="single"/>
        </w:rPr>
        <w:tab/>
      </w:r>
    </w:p>
    <w:p w:rsidR="00B16845" w:rsidRPr="00B16845" w:rsidRDefault="00B16845" w:rsidP="00B16845">
      <w:pPr>
        <w:pStyle w:val="a1"/>
        <w:ind w:left="74"/>
      </w:pPr>
      <w:r w:rsidRPr="00B16845">
        <w:br w:type="column"/>
      </w:r>
      <w:r w:rsidRPr="00B16845">
        <w:lastRenderedPageBreak/>
        <w:t>общей</w:t>
      </w:r>
    </w:p>
    <w:p w:rsidR="00B16845" w:rsidRPr="00B16845" w:rsidRDefault="00B16845" w:rsidP="00B16845">
      <w:pPr>
        <w:sectPr w:rsidR="00B16845" w:rsidRPr="00B16845">
          <w:type w:val="continuous"/>
          <w:pgSz w:w="11910" w:h="16840"/>
          <w:pgMar w:top="1360" w:right="340" w:bottom="280" w:left="1120" w:header="720" w:footer="720" w:gutter="0"/>
          <w:cols w:num="3" w:space="720" w:equalWidth="0">
            <w:col w:w="5760" w:space="40"/>
            <w:col w:w="3535" w:space="39"/>
            <w:col w:w="1076"/>
          </w:cols>
        </w:sectPr>
      </w:pPr>
    </w:p>
    <w:p w:rsidR="00B16845" w:rsidRPr="00B16845" w:rsidRDefault="00B16845" w:rsidP="00B16845">
      <w:pPr>
        <w:pStyle w:val="a1"/>
        <w:tabs>
          <w:tab w:val="left" w:pos="3243"/>
          <w:tab w:val="left" w:pos="8852"/>
        </w:tabs>
      </w:pPr>
      <w:r w:rsidRPr="00B16845">
        <w:lastRenderedPageBreak/>
        <w:t>площадью</w:t>
      </w:r>
      <w:r w:rsidRPr="00B16845">
        <w:rPr>
          <w:u w:val="single"/>
        </w:rPr>
        <w:tab/>
      </w:r>
      <w:r w:rsidRPr="00B16845">
        <w:t>кв.</w:t>
      </w:r>
      <w:r w:rsidRPr="00B16845">
        <w:rPr>
          <w:spacing w:val="23"/>
        </w:rPr>
        <w:t xml:space="preserve"> </w:t>
      </w:r>
      <w:r w:rsidRPr="00B16845">
        <w:t>метров,</w:t>
      </w:r>
      <w:r w:rsidRPr="00B16845">
        <w:rPr>
          <w:spacing w:val="24"/>
        </w:rPr>
        <w:t xml:space="preserve"> </w:t>
      </w:r>
      <w:r w:rsidRPr="00B16845">
        <w:t>в</w:t>
      </w:r>
      <w:r w:rsidRPr="00B16845">
        <w:rPr>
          <w:spacing w:val="24"/>
        </w:rPr>
        <w:t xml:space="preserve"> </w:t>
      </w:r>
      <w:r w:rsidRPr="00B16845">
        <w:t>том</w:t>
      </w:r>
      <w:r w:rsidRPr="00B16845">
        <w:rPr>
          <w:spacing w:val="24"/>
        </w:rPr>
        <w:t xml:space="preserve"> </w:t>
      </w:r>
      <w:r w:rsidRPr="00B16845">
        <w:t>числе</w:t>
      </w:r>
      <w:r w:rsidRPr="00B16845">
        <w:rPr>
          <w:spacing w:val="24"/>
        </w:rPr>
        <w:t xml:space="preserve"> </w:t>
      </w:r>
      <w:r w:rsidRPr="00B16845">
        <w:t>жилой</w:t>
      </w:r>
      <w:r w:rsidRPr="00B16845">
        <w:rPr>
          <w:u w:val="single"/>
        </w:rPr>
        <w:tab/>
      </w:r>
      <w:r w:rsidRPr="00B16845">
        <w:t>кв.</w:t>
      </w:r>
      <w:r w:rsidRPr="00B16845">
        <w:rPr>
          <w:spacing w:val="23"/>
        </w:rPr>
        <w:t xml:space="preserve"> </w:t>
      </w:r>
      <w:r w:rsidRPr="00B16845">
        <w:t>метров,</w:t>
      </w:r>
    </w:p>
    <w:p w:rsidR="00B16845" w:rsidRPr="00B16845" w:rsidRDefault="00B16845" w:rsidP="00B16845">
      <w:pPr>
        <w:pStyle w:val="a1"/>
        <w:tabs>
          <w:tab w:val="left" w:pos="698"/>
          <w:tab w:val="left" w:pos="1824"/>
          <w:tab w:val="left" w:pos="3569"/>
          <w:tab w:val="left" w:pos="4420"/>
          <w:tab w:val="left" w:pos="6131"/>
          <w:tab w:val="left" w:pos="6516"/>
          <w:tab w:val="left" w:pos="7290"/>
          <w:tab w:val="left" w:pos="7667"/>
          <w:tab w:val="left" w:pos="8620"/>
        </w:tabs>
      </w:pPr>
      <w:r w:rsidRPr="00B16845">
        <w:t>по</w:t>
      </w:r>
      <w:r w:rsidRPr="00B16845">
        <w:tab/>
        <w:t>адресу:</w:t>
      </w:r>
      <w:r w:rsidRPr="00B16845">
        <w:tab/>
      </w:r>
      <w:r w:rsidRPr="00B16845">
        <w:rPr>
          <w:u w:val="single"/>
        </w:rPr>
        <w:t xml:space="preserve"> </w:t>
      </w:r>
      <w:r w:rsidRPr="00B16845">
        <w:rPr>
          <w:u w:val="single"/>
        </w:rPr>
        <w:tab/>
      </w:r>
      <w:r w:rsidRPr="00B16845">
        <w:t xml:space="preserve">  </w:t>
      </w:r>
      <w:r w:rsidRPr="00B16845">
        <w:rPr>
          <w:spacing w:val="-23"/>
        </w:rPr>
        <w:t xml:space="preserve"> </w:t>
      </w:r>
      <w:r w:rsidRPr="00B16845">
        <w:t>для</w:t>
      </w:r>
      <w:r w:rsidRPr="00B16845">
        <w:tab/>
        <w:t>проживания</w:t>
      </w:r>
      <w:r w:rsidRPr="00B16845">
        <w:tab/>
        <w:t>в</w:t>
      </w:r>
      <w:r w:rsidRPr="00B16845">
        <w:tab/>
        <w:t>нем,</w:t>
      </w:r>
      <w:r w:rsidRPr="00B16845">
        <w:tab/>
        <w:t>а</w:t>
      </w:r>
      <w:r w:rsidRPr="00B16845">
        <w:tab/>
        <w:t>также</w:t>
      </w:r>
      <w:r w:rsidRPr="00B16845">
        <w:tab/>
        <w:t>обеспечивает</w:t>
      </w:r>
    </w:p>
    <w:p w:rsidR="00B16845" w:rsidRPr="00B16845" w:rsidRDefault="00B16845" w:rsidP="00B16845">
      <w:pPr>
        <w:pStyle w:val="a1"/>
        <w:tabs>
          <w:tab w:val="left" w:pos="7510"/>
        </w:tabs>
      </w:pPr>
      <w:r w:rsidRPr="00B16845">
        <w:t>предоставление</w:t>
      </w:r>
      <w:r w:rsidRPr="00B16845">
        <w:rPr>
          <w:spacing w:val="-4"/>
        </w:rPr>
        <w:t xml:space="preserve"> </w:t>
      </w:r>
      <w:r w:rsidRPr="00B16845">
        <w:t>за</w:t>
      </w:r>
      <w:r w:rsidRPr="00B16845">
        <w:rPr>
          <w:spacing w:val="-3"/>
        </w:rPr>
        <w:t xml:space="preserve"> </w:t>
      </w:r>
      <w:r w:rsidRPr="00B16845">
        <w:t>плату</w:t>
      </w:r>
      <w:r w:rsidRPr="00B16845">
        <w:rPr>
          <w:spacing w:val="-4"/>
        </w:rPr>
        <w:t xml:space="preserve"> </w:t>
      </w:r>
      <w:r w:rsidRPr="00B16845">
        <w:t>коммунальных</w:t>
      </w:r>
      <w:r w:rsidRPr="00B16845">
        <w:rPr>
          <w:spacing w:val="-3"/>
        </w:rPr>
        <w:t xml:space="preserve"> </w:t>
      </w:r>
      <w:r w:rsidRPr="00B16845">
        <w:t>услуг:</w:t>
      </w:r>
      <w:r w:rsidRPr="00B16845">
        <w:rPr>
          <w:u w:val="single"/>
        </w:rPr>
        <w:tab/>
      </w:r>
      <w:r w:rsidRPr="00B16845">
        <w:t>.</w:t>
      </w:r>
    </w:p>
    <w:p w:rsidR="00B16845" w:rsidRPr="00B16845" w:rsidRDefault="00B16845" w:rsidP="00B16845">
      <w:pPr>
        <w:pStyle w:val="aa"/>
        <w:widowControl w:val="0"/>
        <w:numPr>
          <w:ilvl w:val="0"/>
          <w:numId w:val="24"/>
        </w:numPr>
        <w:tabs>
          <w:tab w:val="left" w:pos="367"/>
        </w:tabs>
        <w:autoSpaceDE w:val="0"/>
        <w:autoSpaceDN w:val="0"/>
        <w:spacing w:after="0" w:line="240" w:lineRule="auto"/>
        <w:ind w:left="155" w:right="224" w:firstLine="0"/>
        <w:contextualSpacing w:val="0"/>
        <w:jc w:val="both"/>
        <w:rPr>
          <w:rFonts w:ascii="Times New Roman" w:hAnsi="Times New Roman"/>
          <w:sz w:val="24"/>
          <w:szCs w:val="24"/>
        </w:rPr>
      </w:pPr>
      <w:r w:rsidRPr="00B16845">
        <w:rPr>
          <w:rFonts w:ascii="Times New Roman" w:hAnsi="Times New Roman"/>
          <w:sz w:val="24"/>
          <w:szCs w:val="24"/>
        </w:rPr>
        <w:t>Характеристика</w:t>
      </w:r>
      <w:r w:rsidRPr="00B16845">
        <w:rPr>
          <w:rFonts w:ascii="Times New Roman" w:hAnsi="Times New Roman"/>
          <w:spacing w:val="1"/>
          <w:sz w:val="24"/>
          <w:szCs w:val="24"/>
        </w:rPr>
        <w:t xml:space="preserve"> </w:t>
      </w:r>
      <w:r w:rsidRPr="00B16845">
        <w:rPr>
          <w:rFonts w:ascii="Times New Roman" w:hAnsi="Times New Roman"/>
          <w:sz w:val="24"/>
          <w:szCs w:val="24"/>
        </w:rPr>
        <w:t>предоставляемого</w:t>
      </w:r>
      <w:r w:rsidRPr="00B16845">
        <w:rPr>
          <w:rFonts w:ascii="Times New Roman" w:hAnsi="Times New Roman"/>
          <w:spacing w:val="1"/>
          <w:sz w:val="24"/>
          <w:szCs w:val="24"/>
        </w:rPr>
        <w:t xml:space="preserve"> </w:t>
      </w:r>
      <w:r w:rsidRPr="00B16845">
        <w:rPr>
          <w:rFonts w:ascii="Times New Roman" w:hAnsi="Times New Roman"/>
          <w:sz w:val="24"/>
          <w:szCs w:val="24"/>
        </w:rPr>
        <w:t>жилого</w:t>
      </w:r>
      <w:r w:rsidRPr="00B16845">
        <w:rPr>
          <w:rFonts w:ascii="Times New Roman" w:hAnsi="Times New Roman"/>
          <w:spacing w:val="1"/>
          <w:sz w:val="24"/>
          <w:szCs w:val="24"/>
        </w:rPr>
        <w:t xml:space="preserve"> </w:t>
      </w:r>
      <w:r w:rsidRPr="00B16845">
        <w:rPr>
          <w:rFonts w:ascii="Times New Roman" w:hAnsi="Times New Roman"/>
          <w:sz w:val="24"/>
          <w:szCs w:val="24"/>
        </w:rPr>
        <w:t>помещения,</w:t>
      </w:r>
      <w:r w:rsidRPr="00B16845">
        <w:rPr>
          <w:rFonts w:ascii="Times New Roman" w:hAnsi="Times New Roman"/>
          <w:spacing w:val="1"/>
          <w:sz w:val="24"/>
          <w:szCs w:val="24"/>
        </w:rPr>
        <w:t xml:space="preserve"> </w:t>
      </w:r>
      <w:r w:rsidRPr="00B16845">
        <w:rPr>
          <w:rFonts w:ascii="Times New Roman" w:hAnsi="Times New Roman"/>
          <w:sz w:val="24"/>
          <w:szCs w:val="24"/>
        </w:rPr>
        <w:t>его</w:t>
      </w:r>
      <w:r w:rsidRPr="00B16845">
        <w:rPr>
          <w:rFonts w:ascii="Times New Roman" w:hAnsi="Times New Roman"/>
          <w:spacing w:val="1"/>
          <w:sz w:val="24"/>
          <w:szCs w:val="24"/>
        </w:rPr>
        <w:t xml:space="preserve"> </w:t>
      </w:r>
      <w:r w:rsidRPr="00B16845">
        <w:rPr>
          <w:rFonts w:ascii="Times New Roman" w:hAnsi="Times New Roman"/>
          <w:sz w:val="24"/>
          <w:szCs w:val="24"/>
        </w:rPr>
        <w:t>технического</w:t>
      </w:r>
      <w:r w:rsidRPr="00B16845">
        <w:rPr>
          <w:rFonts w:ascii="Times New Roman" w:hAnsi="Times New Roman"/>
          <w:spacing w:val="1"/>
          <w:sz w:val="24"/>
          <w:szCs w:val="24"/>
        </w:rPr>
        <w:t xml:space="preserve"> </w:t>
      </w:r>
      <w:r w:rsidRPr="00B16845">
        <w:rPr>
          <w:rFonts w:ascii="Times New Roman" w:hAnsi="Times New Roman"/>
          <w:sz w:val="24"/>
          <w:szCs w:val="24"/>
        </w:rPr>
        <w:t>состояния, а также санитарно-технического и иного оборудования, находящегося в</w:t>
      </w:r>
      <w:r w:rsidRPr="00B16845">
        <w:rPr>
          <w:rFonts w:ascii="Times New Roman" w:hAnsi="Times New Roman"/>
          <w:spacing w:val="1"/>
          <w:sz w:val="24"/>
          <w:szCs w:val="24"/>
        </w:rPr>
        <w:t xml:space="preserve"> </w:t>
      </w:r>
      <w:r w:rsidRPr="00B16845">
        <w:rPr>
          <w:rFonts w:ascii="Times New Roman" w:hAnsi="Times New Roman"/>
          <w:sz w:val="24"/>
          <w:szCs w:val="24"/>
        </w:rPr>
        <w:t>нем,</w:t>
      </w:r>
      <w:r w:rsidRPr="00B16845">
        <w:rPr>
          <w:rFonts w:ascii="Times New Roman" w:hAnsi="Times New Roman"/>
          <w:spacing w:val="-2"/>
          <w:sz w:val="24"/>
          <w:szCs w:val="24"/>
        </w:rPr>
        <w:t xml:space="preserve"> </w:t>
      </w:r>
      <w:r w:rsidRPr="00B16845">
        <w:rPr>
          <w:rFonts w:ascii="Times New Roman" w:hAnsi="Times New Roman"/>
          <w:sz w:val="24"/>
          <w:szCs w:val="24"/>
        </w:rPr>
        <w:t>указана в</w:t>
      </w:r>
      <w:r w:rsidRPr="00B16845">
        <w:rPr>
          <w:rFonts w:ascii="Times New Roman" w:hAnsi="Times New Roman"/>
          <w:spacing w:val="-2"/>
          <w:sz w:val="24"/>
          <w:szCs w:val="24"/>
        </w:rPr>
        <w:t xml:space="preserve"> </w:t>
      </w:r>
      <w:r w:rsidRPr="00B16845">
        <w:rPr>
          <w:rFonts w:ascii="Times New Roman" w:hAnsi="Times New Roman"/>
          <w:sz w:val="24"/>
          <w:szCs w:val="24"/>
        </w:rPr>
        <w:t>техническом паспорте</w:t>
      </w:r>
      <w:r w:rsidRPr="00B16845">
        <w:rPr>
          <w:rFonts w:ascii="Times New Roman" w:hAnsi="Times New Roman"/>
          <w:spacing w:val="-2"/>
          <w:sz w:val="24"/>
          <w:szCs w:val="24"/>
        </w:rPr>
        <w:t xml:space="preserve"> </w:t>
      </w:r>
      <w:r w:rsidRPr="00B16845">
        <w:rPr>
          <w:rFonts w:ascii="Times New Roman" w:hAnsi="Times New Roman"/>
          <w:sz w:val="24"/>
          <w:szCs w:val="24"/>
        </w:rPr>
        <w:t>жилого помещения.</w:t>
      </w:r>
    </w:p>
    <w:p w:rsidR="00B16845" w:rsidRPr="00B16845" w:rsidRDefault="00B16845" w:rsidP="00B16845">
      <w:pPr>
        <w:pStyle w:val="aa"/>
        <w:widowControl w:val="0"/>
        <w:numPr>
          <w:ilvl w:val="0"/>
          <w:numId w:val="24"/>
        </w:numPr>
        <w:tabs>
          <w:tab w:val="left" w:pos="504"/>
        </w:tabs>
        <w:autoSpaceDE w:val="0"/>
        <w:autoSpaceDN w:val="0"/>
        <w:spacing w:after="0" w:line="240" w:lineRule="auto"/>
        <w:ind w:left="155" w:right="224" w:firstLine="0"/>
        <w:contextualSpacing w:val="0"/>
        <w:jc w:val="both"/>
        <w:rPr>
          <w:rFonts w:ascii="Times New Roman" w:hAnsi="Times New Roman"/>
          <w:sz w:val="24"/>
          <w:szCs w:val="24"/>
        </w:rPr>
      </w:pPr>
      <w:r w:rsidRPr="00B16845">
        <w:rPr>
          <w:rFonts w:ascii="Times New Roman" w:hAnsi="Times New Roman"/>
          <w:sz w:val="24"/>
          <w:szCs w:val="24"/>
        </w:rPr>
        <w:t>Совместно</w:t>
      </w:r>
      <w:r w:rsidRPr="00B16845">
        <w:rPr>
          <w:rFonts w:ascii="Times New Roman" w:hAnsi="Times New Roman"/>
          <w:spacing w:val="64"/>
          <w:sz w:val="24"/>
          <w:szCs w:val="24"/>
        </w:rPr>
        <w:t xml:space="preserve"> </w:t>
      </w:r>
      <w:r w:rsidRPr="00B16845">
        <w:rPr>
          <w:rFonts w:ascii="Times New Roman" w:hAnsi="Times New Roman"/>
          <w:sz w:val="24"/>
          <w:szCs w:val="24"/>
        </w:rPr>
        <w:t>с</w:t>
      </w:r>
      <w:r w:rsidRPr="00B16845">
        <w:rPr>
          <w:rFonts w:ascii="Times New Roman" w:hAnsi="Times New Roman"/>
          <w:spacing w:val="64"/>
          <w:sz w:val="24"/>
          <w:szCs w:val="24"/>
        </w:rPr>
        <w:t xml:space="preserve"> </w:t>
      </w:r>
      <w:r w:rsidRPr="00B16845">
        <w:rPr>
          <w:rFonts w:ascii="Times New Roman" w:hAnsi="Times New Roman"/>
          <w:sz w:val="24"/>
          <w:szCs w:val="24"/>
        </w:rPr>
        <w:t>Нанимателем</w:t>
      </w:r>
      <w:r w:rsidRPr="00B16845">
        <w:rPr>
          <w:rFonts w:ascii="Times New Roman" w:hAnsi="Times New Roman"/>
          <w:spacing w:val="65"/>
          <w:sz w:val="24"/>
          <w:szCs w:val="24"/>
        </w:rPr>
        <w:t xml:space="preserve"> </w:t>
      </w:r>
      <w:r w:rsidRPr="00B16845">
        <w:rPr>
          <w:rFonts w:ascii="Times New Roman" w:hAnsi="Times New Roman"/>
          <w:sz w:val="24"/>
          <w:szCs w:val="24"/>
        </w:rPr>
        <w:t>в</w:t>
      </w:r>
      <w:r w:rsidRPr="00B16845">
        <w:rPr>
          <w:rFonts w:ascii="Times New Roman" w:hAnsi="Times New Roman"/>
          <w:spacing w:val="64"/>
          <w:sz w:val="24"/>
          <w:szCs w:val="24"/>
        </w:rPr>
        <w:t xml:space="preserve"> </w:t>
      </w:r>
      <w:r w:rsidRPr="00B16845">
        <w:rPr>
          <w:rFonts w:ascii="Times New Roman" w:hAnsi="Times New Roman"/>
          <w:sz w:val="24"/>
          <w:szCs w:val="24"/>
        </w:rPr>
        <w:t>жилое</w:t>
      </w:r>
      <w:r w:rsidRPr="00B16845">
        <w:rPr>
          <w:rFonts w:ascii="Times New Roman" w:hAnsi="Times New Roman"/>
          <w:spacing w:val="65"/>
          <w:sz w:val="24"/>
          <w:szCs w:val="24"/>
        </w:rPr>
        <w:t xml:space="preserve"> </w:t>
      </w:r>
      <w:r w:rsidRPr="00B16845">
        <w:rPr>
          <w:rFonts w:ascii="Times New Roman" w:hAnsi="Times New Roman"/>
          <w:sz w:val="24"/>
          <w:szCs w:val="24"/>
        </w:rPr>
        <w:t>помещение</w:t>
      </w:r>
      <w:r w:rsidRPr="00B16845">
        <w:rPr>
          <w:rFonts w:ascii="Times New Roman" w:hAnsi="Times New Roman"/>
          <w:spacing w:val="64"/>
          <w:sz w:val="24"/>
          <w:szCs w:val="24"/>
        </w:rPr>
        <w:t xml:space="preserve"> </w:t>
      </w:r>
      <w:r w:rsidRPr="00B16845">
        <w:rPr>
          <w:rFonts w:ascii="Times New Roman" w:hAnsi="Times New Roman"/>
          <w:sz w:val="24"/>
          <w:szCs w:val="24"/>
        </w:rPr>
        <w:t>вселяются</w:t>
      </w:r>
      <w:r w:rsidRPr="00B16845">
        <w:rPr>
          <w:rFonts w:ascii="Times New Roman" w:hAnsi="Times New Roman"/>
          <w:spacing w:val="65"/>
          <w:sz w:val="24"/>
          <w:szCs w:val="24"/>
        </w:rPr>
        <w:t xml:space="preserve"> </w:t>
      </w:r>
      <w:r w:rsidRPr="00B16845">
        <w:rPr>
          <w:rFonts w:ascii="Times New Roman" w:hAnsi="Times New Roman"/>
          <w:sz w:val="24"/>
          <w:szCs w:val="24"/>
        </w:rPr>
        <w:t>следующие</w:t>
      </w:r>
      <w:r w:rsidRPr="00B16845">
        <w:rPr>
          <w:rFonts w:ascii="Times New Roman" w:hAnsi="Times New Roman"/>
          <w:spacing w:val="64"/>
          <w:sz w:val="24"/>
          <w:szCs w:val="24"/>
        </w:rPr>
        <w:t xml:space="preserve"> </w:t>
      </w:r>
      <w:r w:rsidRPr="00B16845">
        <w:rPr>
          <w:rFonts w:ascii="Times New Roman" w:hAnsi="Times New Roman"/>
          <w:sz w:val="24"/>
          <w:szCs w:val="24"/>
        </w:rPr>
        <w:t>члены</w:t>
      </w:r>
      <w:r w:rsidRPr="00B16845">
        <w:rPr>
          <w:rFonts w:ascii="Times New Roman" w:hAnsi="Times New Roman"/>
          <w:spacing w:val="-67"/>
          <w:sz w:val="24"/>
          <w:szCs w:val="24"/>
        </w:rPr>
        <w:t xml:space="preserve"> </w:t>
      </w:r>
      <w:r w:rsidRPr="00B16845">
        <w:rPr>
          <w:rFonts w:ascii="Times New Roman" w:hAnsi="Times New Roman"/>
          <w:sz w:val="24"/>
          <w:szCs w:val="24"/>
        </w:rPr>
        <w:t>семьи:</w:t>
      </w:r>
    </w:p>
    <w:p w:rsidR="00B16845" w:rsidRPr="00B16845" w:rsidRDefault="00B16845" w:rsidP="00B16845">
      <w:pPr>
        <w:pStyle w:val="a1"/>
        <w:tabs>
          <w:tab w:val="left" w:pos="10020"/>
        </w:tabs>
      </w:pPr>
      <w:r w:rsidRPr="00B16845">
        <w:t xml:space="preserve">1. </w:t>
      </w:r>
      <w:r w:rsidRPr="00B16845">
        <w:rPr>
          <w:u w:val="single"/>
        </w:rPr>
        <w:t xml:space="preserve"> </w:t>
      </w:r>
      <w:r w:rsidRPr="00B16845">
        <w:rPr>
          <w:u w:val="single"/>
        </w:rPr>
        <w:tab/>
      </w:r>
    </w:p>
    <w:p w:rsidR="00B16845" w:rsidRPr="00B16845" w:rsidRDefault="00B16845" w:rsidP="00B16845">
      <w:pPr>
        <w:pStyle w:val="a1"/>
        <w:tabs>
          <w:tab w:val="left" w:pos="10020"/>
        </w:tabs>
      </w:pPr>
      <w:r w:rsidRPr="00B16845">
        <w:t xml:space="preserve">2. </w:t>
      </w:r>
      <w:r w:rsidRPr="00B16845">
        <w:rPr>
          <w:u w:val="single"/>
        </w:rPr>
        <w:t xml:space="preserve"> </w:t>
      </w:r>
      <w:r w:rsidRPr="00B16845">
        <w:rPr>
          <w:u w:val="single"/>
        </w:rPr>
        <w:tab/>
      </w:r>
    </w:p>
    <w:p w:rsidR="00B16845" w:rsidRPr="00B16845" w:rsidRDefault="00B16845" w:rsidP="00B16845">
      <w:pPr>
        <w:pStyle w:val="a1"/>
        <w:tabs>
          <w:tab w:val="left" w:pos="10020"/>
        </w:tabs>
      </w:pPr>
      <w:r w:rsidRPr="00B16845">
        <w:t xml:space="preserve">3. </w:t>
      </w:r>
      <w:r w:rsidRPr="00B16845">
        <w:rPr>
          <w:u w:val="single"/>
        </w:rPr>
        <w:t xml:space="preserve"> </w:t>
      </w:r>
      <w:r w:rsidRPr="00B16845">
        <w:rPr>
          <w:u w:val="single"/>
        </w:rPr>
        <w:tab/>
      </w:r>
    </w:p>
    <w:p w:rsidR="00B16845" w:rsidRPr="00B16845" w:rsidRDefault="00B16845" w:rsidP="00B16845">
      <w:pPr>
        <w:pStyle w:val="aa"/>
        <w:widowControl w:val="0"/>
        <w:numPr>
          <w:ilvl w:val="0"/>
          <w:numId w:val="24"/>
        </w:numPr>
        <w:tabs>
          <w:tab w:val="left" w:pos="436"/>
        </w:tabs>
        <w:autoSpaceDE w:val="0"/>
        <w:autoSpaceDN w:val="0"/>
        <w:spacing w:after="0" w:line="240" w:lineRule="auto"/>
        <w:ind w:left="436" w:hanging="281"/>
        <w:contextualSpacing w:val="0"/>
        <w:jc w:val="both"/>
        <w:rPr>
          <w:rFonts w:ascii="Times New Roman" w:hAnsi="Times New Roman"/>
          <w:sz w:val="24"/>
          <w:szCs w:val="24"/>
        </w:rPr>
      </w:pPr>
      <w:r w:rsidRPr="00B16845">
        <w:rPr>
          <w:rFonts w:ascii="Times New Roman" w:hAnsi="Times New Roman"/>
          <w:sz w:val="24"/>
          <w:szCs w:val="24"/>
        </w:rPr>
        <w:t>Наниматель</w:t>
      </w:r>
      <w:r w:rsidRPr="00B16845">
        <w:rPr>
          <w:rFonts w:ascii="Times New Roman" w:hAnsi="Times New Roman"/>
          <w:spacing w:val="-5"/>
          <w:sz w:val="24"/>
          <w:szCs w:val="24"/>
        </w:rPr>
        <w:t xml:space="preserve"> </w:t>
      </w:r>
      <w:r w:rsidRPr="00B16845">
        <w:rPr>
          <w:rFonts w:ascii="Times New Roman" w:hAnsi="Times New Roman"/>
          <w:sz w:val="24"/>
          <w:szCs w:val="24"/>
        </w:rPr>
        <w:t>обязан:</w:t>
      </w:r>
    </w:p>
    <w:p w:rsidR="00B16845" w:rsidRPr="00B16845" w:rsidRDefault="00B16845" w:rsidP="00B16845">
      <w:pPr>
        <w:pStyle w:val="a1"/>
        <w:ind w:right="222"/>
      </w:pPr>
      <w:proofErr w:type="gramStart"/>
      <w:r w:rsidRPr="00B16845">
        <w:t>а)</w:t>
      </w:r>
      <w:r w:rsidRPr="00B16845">
        <w:rPr>
          <w:spacing w:val="1"/>
        </w:rPr>
        <w:t xml:space="preserve"> </w:t>
      </w:r>
      <w:r w:rsidRPr="00B16845">
        <w:t>принять</w:t>
      </w:r>
      <w:r w:rsidRPr="00B16845">
        <w:rPr>
          <w:spacing w:val="1"/>
        </w:rPr>
        <w:t xml:space="preserve"> </w:t>
      </w:r>
      <w:r w:rsidRPr="00B16845">
        <w:t>от</w:t>
      </w:r>
      <w:r w:rsidRPr="00B16845">
        <w:rPr>
          <w:spacing w:val="1"/>
        </w:rPr>
        <w:t xml:space="preserve"> </w:t>
      </w:r>
      <w:proofErr w:type="spellStart"/>
      <w:r w:rsidRPr="00B16845">
        <w:t>Наймодателя</w:t>
      </w:r>
      <w:proofErr w:type="spellEnd"/>
      <w:r w:rsidRPr="00B16845">
        <w:rPr>
          <w:spacing w:val="1"/>
        </w:rPr>
        <w:t xml:space="preserve"> </w:t>
      </w:r>
      <w:r w:rsidRPr="00B16845">
        <w:t>по</w:t>
      </w:r>
      <w:r w:rsidRPr="00B16845">
        <w:rPr>
          <w:spacing w:val="1"/>
        </w:rPr>
        <w:t xml:space="preserve"> </w:t>
      </w:r>
      <w:r w:rsidRPr="00B16845">
        <w:t>акту</w:t>
      </w:r>
      <w:r w:rsidRPr="00B16845">
        <w:rPr>
          <w:spacing w:val="1"/>
        </w:rPr>
        <w:t xml:space="preserve"> </w:t>
      </w:r>
      <w:r w:rsidRPr="00B16845">
        <w:t>в</w:t>
      </w:r>
      <w:r w:rsidRPr="00B16845">
        <w:rPr>
          <w:spacing w:val="1"/>
        </w:rPr>
        <w:t xml:space="preserve"> </w:t>
      </w:r>
      <w:r w:rsidRPr="00B16845">
        <w:t>срок,</w:t>
      </w:r>
      <w:r w:rsidRPr="00B16845">
        <w:rPr>
          <w:spacing w:val="1"/>
        </w:rPr>
        <w:t xml:space="preserve"> </w:t>
      </w:r>
      <w:r w:rsidRPr="00B16845">
        <w:t>не</w:t>
      </w:r>
      <w:r w:rsidRPr="00B16845">
        <w:rPr>
          <w:spacing w:val="1"/>
        </w:rPr>
        <w:t xml:space="preserve"> </w:t>
      </w:r>
      <w:r w:rsidRPr="00B16845">
        <w:t>превышающий</w:t>
      </w:r>
      <w:r w:rsidRPr="00B16845">
        <w:rPr>
          <w:spacing w:val="1"/>
        </w:rPr>
        <w:t xml:space="preserve"> </w:t>
      </w:r>
      <w:r w:rsidRPr="00B16845">
        <w:t>10</w:t>
      </w:r>
      <w:r w:rsidRPr="00B16845">
        <w:rPr>
          <w:spacing w:val="1"/>
        </w:rPr>
        <w:t xml:space="preserve"> </w:t>
      </w:r>
      <w:r w:rsidRPr="00B16845">
        <w:t>дней</w:t>
      </w:r>
      <w:r w:rsidRPr="00B16845">
        <w:rPr>
          <w:spacing w:val="1"/>
        </w:rPr>
        <w:t xml:space="preserve"> </w:t>
      </w:r>
      <w:r w:rsidRPr="00B16845">
        <w:t>со</w:t>
      </w:r>
      <w:r w:rsidRPr="00B16845">
        <w:rPr>
          <w:spacing w:val="1"/>
        </w:rPr>
        <w:t xml:space="preserve"> </w:t>
      </w:r>
      <w:r w:rsidRPr="00B16845">
        <w:t>дня</w:t>
      </w:r>
      <w:r w:rsidRPr="00B16845">
        <w:rPr>
          <w:spacing w:val="-67"/>
        </w:rPr>
        <w:t xml:space="preserve"> </w:t>
      </w:r>
      <w:r w:rsidRPr="00B16845">
        <w:t>подписания настоящего договора, пригодное для проживания жилое помещение, в</w:t>
      </w:r>
      <w:r w:rsidRPr="00B16845">
        <w:rPr>
          <w:spacing w:val="1"/>
        </w:rPr>
        <w:t xml:space="preserve"> </w:t>
      </w:r>
      <w:r w:rsidRPr="00B16845">
        <w:t>котором</w:t>
      </w:r>
      <w:r w:rsidRPr="00B16845">
        <w:rPr>
          <w:spacing w:val="1"/>
        </w:rPr>
        <w:t xml:space="preserve"> </w:t>
      </w:r>
      <w:r w:rsidRPr="00B16845">
        <w:t>проведен</w:t>
      </w:r>
      <w:r w:rsidRPr="00B16845">
        <w:rPr>
          <w:spacing w:val="1"/>
        </w:rPr>
        <w:t xml:space="preserve"> </w:t>
      </w:r>
      <w:r w:rsidRPr="00B16845">
        <w:t>текущий</w:t>
      </w:r>
      <w:r w:rsidRPr="00B16845">
        <w:rPr>
          <w:spacing w:val="1"/>
        </w:rPr>
        <w:t xml:space="preserve"> </w:t>
      </w:r>
      <w:r w:rsidRPr="00B16845">
        <w:t>ремонт,</w:t>
      </w:r>
      <w:r w:rsidRPr="00B16845">
        <w:rPr>
          <w:spacing w:val="1"/>
        </w:rPr>
        <w:t xml:space="preserve"> </w:t>
      </w:r>
      <w:r w:rsidRPr="00B16845">
        <w:t>за</w:t>
      </w:r>
      <w:r w:rsidRPr="00B16845">
        <w:rPr>
          <w:spacing w:val="1"/>
        </w:rPr>
        <w:t xml:space="preserve"> </w:t>
      </w:r>
      <w:r w:rsidRPr="00B16845">
        <w:t>исключением</w:t>
      </w:r>
      <w:r w:rsidRPr="00B16845">
        <w:rPr>
          <w:spacing w:val="1"/>
        </w:rPr>
        <w:t xml:space="preserve"> </w:t>
      </w:r>
      <w:r w:rsidRPr="00B16845">
        <w:t>случаев,</w:t>
      </w:r>
      <w:r w:rsidRPr="00B16845">
        <w:rPr>
          <w:spacing w:val="1"/>
        </w:rPr>
        <w:t xml:space="preserve"> </w:t>
      </w:r>
      <w:r w:rsidRPr="00B16845">
        <w:t>когда</w:t>
      </w:r>
      <w:r w:rsidRPr="00B16845">
        <w:rPr>
          <w:spacing w:val="1"/>
        </w:rPr>
        <w:t xml:space="preserve"> </w:t>
      </w:r>
      <w:r w:rsidRPr="00B16845">
        <w:t>жилое</w:t>
      </w:r>
      <w:r w:rsidRPr="00B16845">
        <w:rPr>
          <w:spacing w:val="1"/>
        </w:rPr>
        <w:t xml:space="preserve"> </w:t>
      </w:r>
      <w:r w:rsidRPr="00B16845">
        <w:t>помещение предоставляется во вновь введенном в эксплуатацию жилищном фонде</w:t>
      </w:r>
      <w:r w:rsidRPr="00B16845">
        <w:rPr>
          <w:spacing w:val="1"/>
        </w:rPr>
        <w:t xml:space="preserve"> </w:t>
      </w:r>
      <w:r w:rsidRPr="00B16845">
        <w:t>(акт</w:t>
      </w:r>
      <w:r w:rsidRPr="00B16845">
        <w:rPr>
          <w:spacing w:val="1"/>
        </w:rPr>
        <w:t xml:space="preserve"> </w:t>
      </w:r>
      <w:r w:rsidRPr="00B16845">
        <w:t>должен</w:t>
      </w:r>
      <w:r w:rsidRPr="00B16845">
        <w:rPr>
          <w:spacing w:val="1"/>
        </w:rPr>
        <w:t xml:space="preserve"> </w:t>
      </w:r>
      <w:r w:rsidRPr="00B16845">
        <w:t>содержать</w:t>
      </w:r>
      <w:r w:rsidRPr="00B16845">
        <w:rPr>
          <w:spacing w:val="1"/>
        </w:rPr>
        <w:t xml:space="preserve"> </w:t>
      </w:r>
      <w:r w:rsidRPr="00B16845">
        <w:t>только</w:t>
      </w:r>
      <w:r w:rsidRPr="00B16845">
        <w:rPr>
          <w:spacing w:val="1"/>
        </w:rPr>
        <w:t xml:space="preserve"> </w:t>
      </w:r>
      <w:r w:rsidRPr="00B16845">
        <w:t>дату</w:t>
      </w:r>
      <w:r w:rsidRPr="00B16845">
        <w:rPr>
          <w:spacing w:val="1"/>
        </w:rPr>
        <w:t xml:space="preserve"> </w:t>
      </w:r>
      <w:r w:rsidRPr="00B16845">
        <w:t>составления</w:t>
      </w:r>
      <w:r w:rsidRPr="00B16845">
        <w:rPr>
          <w:spacing w:val="1"/>
        </w:rPr>
        <w:t xml:space="preserve"> </w:t>
      </w:r>
      <w:r w:rsidRPr="00B16845">
        <w:t>акта,</w:t>
      </w:r>
      <w:r w:rsidRPr="00B16845">
        <w:rPr>
          <w:spacing w:val="1"/>
        </w:rPr>
        <w:t xml:space="preserve"> </w:t>
      </w:r>
      <w:r w:rsidRPr="00B16845">
        <w:t>реквизиты</w:t>
      </w:r>
      <w:r w:rsidRPr="00B16845">
        <w:rPr>
          <w:spacing w:val="1"/>
        </w:rPr>
        <w:t xml:space="preserve"> </w:t>
      </w:r>
      <w:r w:rsidRPr="00B16845">
        <w:t>и</w:t>
      </w:r>
      <w:r w:rsidRPr="00B16845">
        <w:rPr>
          <w:spacing w:val="1"/>
        </w:rPr>
        <w:t xml:space="preserve"> </w:t>
      </w:r>
      <w:r w:rsidRPr="00B16845">
        <w:t>стороны</w:t>
      </w:r>
      <w:r w:rsidRPr="00B16845">
        <w:rPr>
          <w:spacing w:val="1"/>
        </w:rPr>
        <w:t xml:space="preserve"> </w:t>
      </w:r>
      <w:r w:rsidRPr="00B16845">
        <w:t>договора социального найма, по которому передается жилое помещение, сведения</w:t>
      </w:r>
      <w:proofErr w:type="gramEnd"/>
      <w:r w:rsidRPr="00B16845">
        <w:rPr>
          <w:spacing w:val="1"/>
        </w:rPr>
        <w:t xml:space="preserve"> </w:t>
      </w:r>
      <w:r w:rsidRPr="00B16845">
        <w:t>об</w:t>
      </w:r>
      <w:r w:rsidRPr="00B16845">
        <w:rPr>
          <w:spacing w:val="1"/>
        </w:rPr>
        <w:t xml:space="preserve"> </w:t>
      </w:r>
      <w:r w:rsidRPr="00B16845">
        <w:t>исправности</w:t>
      </w:r>
      <w:r w:rsidRPr="00B16845">
        <w:rPr>
          <w:spacing w:val="1"/>
        </w:rPr>
        <w:t xml:space="preserve"> </w:t>
      </w:r>
      <w:r w:rsidRPr="00B16845">
        <w:t>жилого</w:t>
      </w:r>
      <w:r w:rsidRPr="00B16845">
        <w:rPr>
          <w:spacing w:val="1"/>
        </w:rPr>
        <w:t xml:space="preserve"> </w:t>
      </w:r>
      <w:r w:rsidRPr="00B16845">
        <w:t>помещения,</w:t>
      </w:r>
      <w:r w:rsidRPr="00B16845">
        <w:rPr>
          <w:spacing w:val="1"/>
        </w:rPr>
        <w:t xml:space="preserve"> </w:t>
      </w:r>
      <w:r w:rsidRPr="00B16845">
        <w:t>а</w:t>
      </w:r>
      <w:r w:rsidRPr="00B16845">
        <w:rPr>
          <w:spacing w:val="1"/>
        </w:rPr>
        <w:t xml:space="preserve"> </w:t>
      </w:r>
      <w:r w:rsidRPr="00B16845">
        <w:t>также</w:t>
      </w:r>
      <w:r w:rsidRPr="00B16845">
        <w:rPr>
          <w:spacing w:val="1"/>
        </w:rPr>
        <w:t xml:space="preserve"> </w:t>
      </w:r>
      <w:r w:rsidRPr="00B16845">
        <w:t>санитарно-технического</w:t>
      </w:r>
      <w:r w:rsidRPr="00B16845">
        <w:rPr>
          <w:spacing w:val="1"/>
        </w:rPr>
        <w:t xml:space="preserve"> </w:t>
      </w:r>
      <w:r w:rsidRPr="00B16845">
        <w:t>и</w:t>
      </w:r>
      <w:r w:rsidRPr="00B16845">
        <w:rPr>
          <w:spacing w:val="1"/>
        </w:rPr>
        <w:t xml:space="preserve"> </w:t>
      </w:r>
      <w:r w:rsidRPr="00B16845">
        <w:t>иного</w:t>
      </w:r>
      <w:r w:rsidRPr="00B16845">
        <w:rPr>
          <w:spacing w:val="1"/>
        </w:rPr>
        <w:t xml:space="preserve"> </w:t>
      </w:r>
      <w:r w:rsidRPr="00B16845">
        <w:t>оборудования, находящегося в нем на момент подписания акта, дату проведения</w:t>
      </w:r>
      <w:r w:rsidRPr="00B16845">
        <w:rPr>
          <w:spacing w:val="1"/>
        </w:rPr>
        <w:t xml:space="preserve"> </w:t>
      </w:r>
      <w:r w:rsidRPr="00B16845">
        <w:t>текущего ремонта, сведения о пригодности жилого помещения для проживания,</w:t>
      </w:r>
      <w:r w:rsidRPr="00B16845">
        <w:rPr>
          <w:spacing w:val="1"/>
        </w:rPr>
        <w:t xml:space="preserve"> </w:t>
      </w:r>
      <w:r w:rsidRPr="00B16845">
        <w:t>подписи</w:t>
      </w:r>
      <w:r w:rsidRPr="00B16845">
        <w:rPr>
          <w:spacing w:val="-2"/>
        </w:rPr>
        <w:t xml:space="preserve"> </w:t>
      </w:r>
      <w:r w:rsidRPr="00B16845">
        <w:t>сторон, составивших</w:t>
      </w:r>
      <w:r w:rsidRPr="00B16845">
        <w:rPr>
          <w:spacing w:val="-1"/>
        </w:rPr>
        <w:t xml:space="preserve"> </w:t>
      </w:r>
      <w:r w:rsidRPr="00B16845">
        <w:t>акт);</w:t>
      </w:r>
    </w:p>
    <w:p w:rsidR="00B16845" w:rsidRPr="00B16845" w:rsidRDefault="00B16845" w:rsidP="00B16845">
      <w:pPr>
        <w:pStyle w:val="a1"/>
      </w:pPr>
      <w:r w:rsidRPr="00B16845">
        <w:t>б)</w:t>
      </w:r>
      <w:r w:rsidRPr="00B16845">
        <w:rPr>
          <w:spacing w:val="-3"/>
        </w:rPr>
        <w:t xml:space="preserve"> </w:t>
      </w:r>
      <w:r w:rsidRPr="00B16845">
        <w:t>соблюдать</w:t>
      </w:r>
      <w:r w:rsidRPr="00B16845">
        <w:rPr>
          <w:spacing w:val="-3"/>
        </w:rPr>
        <w:t xml:space="preserve"> </w:t>
      </w:r>
      <w:r w:rsidRPr="00B16845">
        <w:t>правила</w:t>
      </w:r>
      <w:r w:rsidRPr="00B16845">
        <w:rPr>
          <w:spacing w:val="-4"/>
        </w:rPr>
        <w:t xml:space="preserve"> </w:t>
      </w:r>
      <w:r w:rsidRPr="00B16845">
        <w:t>пользования</w:t>
      </w:r>
      <w:r w:rsidRPr="00B16845">
        <w:rPr>
          <w:spacing w:val="-3"/>
        </w:rPr>
        <w:t xml:space="preserve"> </w:t>
      </w:r>
      <w:r w:rsidRPr="00B16845">
        <w:t>жилыми</w:t>
      </w:r>
      <w:r w:rsidRPr="00B16845">
        <w:rPr>
          <w:spacing w:val="-3"/>
        </w:rPr>
        <w:t xml:space="preserve"> </w:t>
      </w:r>
      <w:r w:rsidRPr="00B16845">
        <w:t>помещениями;</w:t>
      </w:r>
    </w:p>
    <w:p w:rsidR="00B16845" w:rsidRPr="00B16845" w:rsidRDefault="00B16845" w:rsidP="00B16845">
      <w:pPr>
        <w:pStyle w:val="a1"/>
      </w:pPr>
      <w:r w:rsidRPr="00B16845">
        <w:t>в)</w:t>
      </w:r>
      <w:r w:rsidRPr="00B16845">
        <w:rPr>
          <w:spacing w:val="-3"/>
        </w:rPr>
        <w:t xml:space="preserve"> </w:t>
      </w:r>
      <w:r w:rsidRPr="00B16845">
        <w:t>использовать</w:t>
      </w:r>
      <w:r w:rsidRPr="00B16845">
        <w:rPr>
          <w:spacing w:val="-1"/>
        </w:rPr>
        <w:t xml:space="preserve"> </w:t>
      </w:r>
      <w:r w:rsidRPr="00B16845">
        <w:t>жилое</w:t>
      </w:r>
      <w:r w:rsidRPr="00B16845">
        <w:rPr>
          <w:spacing w:val="-3"/>
        </w:rPr>
        <w:t xml:space="preserve"> </w:t>
      </w:r>
      <w:r w:rsidRPr="00B16845">
        <w:t>помещение</w:t>
      </w:r>
      <w:r w:rsidRPr="00B16845">
        <w:rPr>
          <w:spacing w:val="-1"/>
        </w:rPr>
        <w:t xml:space="preserve"> </w:t>
      </w:r>
      <w:r w:rsidRPr="00B16845">
        <w:t>в</w:t>
      </w:r>
      <w:r w:rsidRPr="00B16845">
        <w:rPr>
          <w:spacing w:val="-2"/>
        </w:rPr>
        <w:t xml:space="preserve"> </w:t>
      </w:r>
      <w:r w:rsidRPr="00B16845">
        <w:t>соответствии</w:t>
      </w:r>
      <w:r w:rsidRPr="00B16845">
        <w:rPr>
          <w:spacing w:val="-2"/>
        </w:rPr>
        <w:t xml:space="preserve"> </w:t>
      </w:r>
      <w:r w:rsidRPr="00B16845">
        <w:t>с</w:t>
      </w:r>
      <w:r w:rsidRPr="00B16845">
        <w:rPr>
          <w:spacing w:val="-2"/>
        </w:rPr>
        <w:t xml:space="preserve"> </w:t>
      </w:r>
      <w:r w:rsidRPr="00B16845">
        <w:t>его</w:t>
      </w:r>
      <w:r w:rsidRPr="00B16845">
        <w:rPr>
          <w:spacing w:val="-3"/>
        </w:rPr>
        <w:t xml:space="preserve"> </w:t>
      </w:r>
      <w:r w:rsidRPr="00B16845">
        <w:t>назначением;</w:t>
      </w:r>
    </w:p>
    <w:p w:rsidR="00B16845" w:rsidRPr="00B16845" w:rsidRDefault="00B16845" w:rsidP="00B16845">
      <w:pPr>
        <w:pStyle w:val="a1"/>
      </w:pPr>
      <w:r w:rsidRPr="00B16845">
        <w:t>г)</w:t>
      </w:r>
      <w:r w:rsidRPr="00B16845">
        <w:rPr>
          <w:spacing w:val="5"/>
        </w:rPr>
        <w:t xml:space="preserve"> </w:t>
      </w:r>
      <w:r w:rsidRPr="00B16845">
        <w:t>поддерживать</w:t>
      </w:r>
      <w:r w:rsidRPr="00B16845">
        <w:rPr>
          <w:spacing w:val="7"/>
        </w:rPr>
        <w:t xml:space="preserve"> </w:t>
      </w:r>
      <w:r w:rsidRPr="00B16845">
        <w:t>в</w:t>
      </w:r>
      <w:r w:rsidRPr="00B16845">
        <w:rPr>
          <w:spacing w:val="6"/>
        </w:rPr>
        <w:t xml:space="preserve"> </w:t>
      </w:r>
      <w:r w:rsidRPr="00B16845">
        <w:t>исправном</w:t>
      </w:r>
      <w:r w:rsidRPr="00B16845">
        <w:rPr>
          <w:spacing w:val="5"/>
        </w:rPr>
        <w:t xml:space="preserve"> </w:t>
      </w:r>
      <w:r w:rsidRPr="00B16845">
        <w:t>состоянии</w:t>
      </w:r>
      <w:r w:rsidRPr="00B16845">
        <w:rPr>
          <w:spacing w:val="6"/>
        </w:rPr>
        <w:t xml:space="preserve"> </w:t>
      </w:r>
      <w:r w:rsidRPr="00B16845">
        <w:t>жилое</w:t>
      </w:r>
      <w:r w:rsidRPr="00B16845">
        <w:rPr>
          <w:spacing w:val="6"/>
        </w:rPr>
        <w:t xml:space="preserve"> </w:t>
      </w:r>
      <w:r w:rsidRPr="00B16845">
        <w:t>помещение,</w:t>
      </w:r>
      <w:r w:rsidRPr="00B16845">
        <w:rPr>
          <w:spacing w:val="5"/>
        </w:rPr>
        <w:t xml:space="preserve"> </w:t>
      </w:r>
      <w:r w:rsidRPr="00B16845">
        <w:t>санитарно-техническое</w:t>
      </w:r>
    </w:p>
    <w:p w:rsidR="00B16845" w:rsidRPr="00B16845" w:rsidRDefault="00B16845" w:rsidP="00B16845">
      <w:pPr>
        <w:sectPr w:rsidR="00B16845" w:rsidRPr="00B16845">
          <w:type w:val="continuous"/>
          <w:pgSz w:w="11910" w:h="16840"/>
          <w:pgMar w:top="1360" w:right="340" w:bottom="280" w:left="1120" w:header="720" w:footer="720" w:gutter="0"/>
          <w:cols w:space="720"/>
        </w:sectPr>
      </w:pPr>
    </w:p>
    <w:p w:rsidR="00B16845" w:rsidRPr="00B16845" w:rsidRDefault="00B16845" w:rsidP="00B16845">
      <w:pPr>
        <w:pStyle w:val="a1"/>
        <w:spacing w:before="76"/>
        <w:ind w:right="223"/>
      </w:pPr>
      <w:r w:rsidRPr="00B16845">
        <w:lastRenderedPageBreak/>
        <w:t>и</w:t>
      </w:r>
      <w:r w:rsidRPr="00B16845">
        <w:rPr>
          <w:spacing w:val="1"/>
        </w:rPr>
        <w:t xml:space="preserve"> </w:t>
      </w:r>
      <w:r w:rsidRPr="00B16845">
        <w:t>иное</w:t>
      </w:r>
      <w:r w:rsidRPr="00B16845">
        <w:rPr>
          <w:spacing w:val="1"/>
        </w:rPr>
        <w:t xml:space="preserve"> </w:t>
      </w:r>
      <w:r w:rsidRPr="00B16845">
        <w:t>оборудование,</w:t>
      </w:r>
      <w:r w:rsidRPr="00B16845">
        <w:rPr>
          <w:spacing w:val="1"/>
        </w:rPr>
        <w:t xml:space="preserve"> </w:t>
      </w:r>
      <w:r w:rsidRPr="00B16845">
        <w:t>находящееся</w:t>
      </w:r>
      <w:r w:rsidRPr="00B16845">
        <w:rPr>
          <w:spacing w:val="1"/>
        </w:rPr>
        <w:t xml:space="preserve"> </w:t>
      </w:r>
      <w:r w:rsidRPr="00B16845">
        <w:t>в</w:t>
      </w:r>
      <w:r w:rsidRPr="00B16845">
        <w:rPr>
          <w:spacing w:val="1"/>
        </w:rPr>
        <w:t xml:space="preserve"> </w:t>
      </w:r>
      <w:r w:rsidRPr="00B16845">
        <w:t>нем,</w:t>
      </w:r>
      <w:r w:rsidRPr="00B16845">
        <w:rPr>
          <w:spacing w:val="1"/>
        </w:rPr>
        <w:t xml:space="preserve"> </w:t>
      </w:r>
      <w:r w:rsidRPr="00B16845">
        <w:t>обеспечивать</w:t>
      </w:r>
      <w:r w:rsidRPr="00B16845">
        <w:rPr>
          <w:spacing w:val="1"/>
        </w:rPr>
        <w:t xml:space="preserve"> </w:t>
      </w:r>
      <w:r w:rsidRPr="00B16845">
        <w:t>их</w:t>
      </w:r>
      <w:r w:rsidRPr="00B16845">
        <w:rPr>
          <w:spacing w:val="1"/>
        </w:rPr>
        <w:t xml:space="preserve"> </w:t>
      </w:r>
      <w:r w:rsidRPr="00B16845">
        <w:t>сохранность.</w:t>
      </w:r>
      <w:r w:rsidRPr="00B16845">
        <w:rPr>
          <w:spacing w:val="1"/>
        </w:rPr>
        <w:t xml:space="preserve"> </w:t>
      </w:r>
      <w:r w:rsidRPr="00B16845">
        <w:t>При</w:t>
      </w:r>
      <w:r w:rsidRPr="00B16845">
        <w:rPr>
          <w:spacing w:val="1"/>
        </w:rPr>
        <w:t xml:space="preserve"> </w:t>
      </w:r>
      <w:r w:rsidRPr="00B16845">
        <w:t>обнаружении неисправностей жилого помещения или санитарно-технического и</w:t>
      </w:r>
      <w:r w:rsidRPr="00B16845">
        <w:rPr>
          <w:spacing w:val="1"/>
        </w:rPr>
        <w:t xml:space="preserve"> </w:t>
      </w:r>
      <w:r w:rsidRPr="00B16845">
        <w:t>иного оборудования, находящегося в нем, немедленно принимать возможные меры</w:t>
      </w:r>
      <w:r w:rsidRPr="00B16845">
        <w:rPr>
          <w:spacing w:val="-67"/>
        </w:rPr>
        <w:t xml:space="preserve"> </w:t>
      </w:r>
      <w:r w:rsidRPr="00B16845">
        <w:t xml:space="preserve">к их устранению и в случае необходимости сообщать о них </w:t>
      </w:r>
      <w:proofErr w:type="spellStart"/>
      <w:r w:rsidRPr="00B16845">
        <w:t>Наймодателю</w:t>
      </w:r>
      <w:proofErr w:type="spellEnd"/>
      <w:r w:rsidRPr="00B16845">
        <w:t xml:space="preserve"> или в</w:t>
      </w:r>
      <w:r w:rsidRPr="00B16845">
        <w:rPr>
          <w:spacing w:val="1"/>
        </w:rPr>
        <w:t xml:space="preserve"> </w:t>
      </w:r>
      <w:r w:rsidRPr="00B16845">
        <w:t>соответствующую</w:t>
      </w:r>
      <w:r w:rsidRPr="00B16845">
        <w:rPr>
          <w:spacing w:val="-1"/>
        </w:rPr>
        <w:t xml:space="preserve"> </w:t>
      </w:r>
      <w:r w:rsidRPr="00B16845">
        <w:t>управляющую организацию;</w:t>
      </w:r>
    </w:p>
    <w:p w:rsidR="00B16845" w:rsidRPr="00B16845" w:rsidRDefault="00B16845" w:rsidP="00B16845">
      <w:pPr>
        <w:pStyle w:val="a1"/>
        <w:ind w:right="225"/>
      </w:pPr>
      <w:proofErr w:type="spellStart"/>
      <w:r w:rsidRPr="00B16845">
        <w:t>д</w:t>
      </w:r>
      <w:proofErr w:type="spellEnd"/>
      <w:r w:rsidRPr="00B16845">
        <w:t>)</w:t>
      </w:r>
      <w:r w:rsidRPr="00B16845">
        <w:rPr>
          <w:spacing w:val="1"/>
        </w:rPr>
        <w:t xml:space="preserve"> </w:t>
      </w:r>
      <w:r w:rsidRPr="00B16845">
        <w:t>содержать</w:t>
      </w:r>
      <w:r w:rsidRPr="00B16845">
        <w:rPr>
          <w:spacing w:val="1"/>
        </w:rPr>
        <w:t xml:space="preserve"> </w:t>
      </w:r>
      <w:r w:rsidRPr="00B16845">
        <w:t>в</w:t>
      </w:r>
      <w:r w:rsidRPr="00B16845">
        <w:rPr>
          <w:spacing w:val="1"/>
        </w:rPr>
        <w:t xml:space="preserve"> </w:t>
      </w:r>
      <w:r w:rsidRPr="00B16845">
        <w:t>чистоте</w:t>
      </w:r>
      <w:r w:rsidRPr="00B16845">
        <w:rPr>
          <w:spacing w:val="1"/>
        </w:rPr>
        <w:t xml:space="preserve"> </w:t>
      </w:r>
      <w:r w:rsidRPr="00B16845">
        <w:t>и</w:t>
      </w:r>
      <w:r w:rsidRPr="00B16845">
        <w:rPr>
          <w:spacing w:val="1"/>
        </w:rPr>
        <w:t xml:space="preserve"> </w:t>
      </w:r>
      <w:r w:rsidRPr="00B16845">
        <w:t>порядке</w:t>
      </w:r>
      <w:r w:rsidRPr="00B16845">
        <w:rPr>
          <w:spacing w:val="1"/>
        </w:rPr>
        <w:t xml:space="preserve"> </w:t>
      </w:r>
      <w:r w:rsidRPr="00B16845">
        <w:t>жилое</w:t>
      </w:r>
      <w:r w:rsidRPr="00B16845">
        <w:rPr>
          <w:spacing w:val="1"/>
        </w:rPr>
        <w:t xml:space="preserve"> </w:t>
      </w:r>
      <w:r w:rsidRPr="00B16845">
        <w:t>помещение,</w:t>
      </w:r>
      <w:r w:rsidRPr="00B16845">
        <w:rPr>
          <w:spacing w:val="1"/>
        </w:rPr>
        <w:t xml:space="preserve"> </w:t>
      </w:r>
      <w:r w:rsidRPr="00B16845">
        <w:t>общее</w:t>
      </w:r>
      <w:r w:rsidRPr="00B16845">
        <w:rPr>
          <w:spacing w:val="1"/>
        </w:rPr>
        <w:t xml:space="preserve"> </w:t>
      </w:r>
      <w:r w:rsidRPr="00B16845">
        <w:t>имущество</w:t>
      </w:r>
      <w:r w:rsidRPr="00B16845">
        <w:rPr>
          <w:spacing w:val="1"/>
        </w:rPr>
        <w:t xml:space="preserve"> </w:t>
      </w:r>
      <w:r w:rsidRPr="00B16845">
        <w:t>в</w:t>
      </w:r>
      <w:r w:rsidRPr="00B16845">
        <w:rPr>
          <w:spacing w:val="1"/>
        </w:rPr>
        <w:t xml:space="preserve"> </w:t>
      </w:r>
      <w:r w:rsidRPr="00B16845">
        <w:t>многоквартирном</w:t>
      </w:r>
      <w:r w:rsidRPr="00B16845">
        <w:rPr>
          <w:spacing w:val="-1"/>
        </w:rPr>
        <w:t xml:space="preserve"> </w:t>
      </w:r>
      <w:r w:rsidRPr="00B16845">
        <w:t>доме, объекты</w:t>
      </w:r>
      <w:r w:rsidRPr="00B16845">
        <w:rPr>
          <w:spacing w:val="-1"/>
        </w:rPr>
        <w:t xml:space="preserve"> </w:t>
      </w:r>
      <w:r w:rsidRPr="00B16845">
        <w:t>благоустройства;</w:t>
      </w:r>
    </w:p>
    <w:p w:rsidR="00B16845" w:rsidRPr="00B16845" w:rsidRDefault="00B16845" w:rsidP="00B16845">
      <w:pPr>
        <w:pStyle w:val="a1"/>
        <w:ind w:right="223"/>
      </w:pPr>
      <w:r w:rsidRPr="00B16845">
        <w:t>е)</w:t>
      </w:r>
      <w:r w:rsidRPr="00B16845">
        <w:rPr>
          <w:spacing w:val="1"/>
        </w:rPr>
        <w:t xml:space="preserve"> </w:t>
      </w:r>
      <w:r w:rsidRPr="00B16845">
        <w:t>производить</w:t>
      </w:r>
      <w:r w:rsidRPr="00B16845">
        <w:rPr>
          <w:spacing w:val="1"/>
        </w:rPr>
        <w:t xml:space="preserve"> </w:t>
      </w:r>
      <w:r w:rsidRPr="00B16845">
        <w:t>текущий</w:t>
      </w:r>
      <w:r w:rsidRPr="00B16845">
        <w:rPr>
          <w:spacing w:val="1"/>
        </w:rPr>
        <w:t xml:space="preserve"> </w:t>
      </w:r>
      <w:r w:rsidRPr="00B16845">
        <w:t>ремонт</w:t>
      </w:r>
      <w:r w:rsidRPr="00B16845">
        <w:rPr>
          <w:spacing w:val="1"/>
        </w:rPr>
        <w:t xml:space="preserve"> </w:t>
      </w:r>
      <w:r w:rsidRPr="00B16845">
        <w:t>занимаемого</w:t>
      </w:r>
      <w:r w:rsidRPr="00B16845">
        <w:rPr>
          <w:spacing w:val="1"/>
        </w:rPr>
        <w:t xml:space="preserve"> </w:t>
      </w:r>
      <w:r w:rsidRPr="00B16845">
        <w:t>жилого</w:t>
      </w:r>
      <w:r w:rsidRPr="00B16845">
        <w:rPr>
          <w:spacing w:val="1"/>
        </w:rPr>
        <w:t xml:space="preserve"> </w:t>
      </w:r>
      <w:r w:rsidRPr="00B16845">
        <w:t>помещения.</w:t>
      </w:r>
      <w:r w:rsidRPr="00B16845">
        <w:rPr>
          <w:spacing w:val="1"/>
        </w:rPr>
        <w:t xml:space="preserve"> </w:t>
      </w:r>
      <w:proofErr w:type="gramStart"/>
      <w:r w:rsidRPr="00B16845">
        <w:t>К</w:t>
      </w:r>
      <w:r w:rsidRPr="00B16845">
        <w:rPr>
          <w:spacing w:val="1"/>
        </w:rPr>
        <w:t xml:space="preserve"> </w:t>
      </w:r>
      <w:r w:rsidRPr="00B16845">
        <w:t>текущему</w:t>
      </w:r>
      <w:r w:rsidRPr="00B16845">
        <w:rPr>
          <w:spacing w:val="1"/>
        </w:rPr>
        <w:t xml:space="preserve"> </w:t>
      </w:r>
      <w:r w:rsidRPr="00B16845">
        <w:t>ремонту</w:t>
      </w:r>
      <w:r w:rsidRPr="00B16845">
        <w:rPr>
          <w:spacing w:val="1"/>
        </w:rPr>
        <w:t xml:space="preserve"> </w:t>
      </w:r>
      <w:r w:rsidRPr="00B16845">
        <w:t>занимаемого</w:t>
      </w:r>
      <w:r w:rsidRPr="00B16845">
        <w:rPr>
          <w:spacing w:val="1"/>
        </w:rPr>
        <w:t xml:space="preserve"> </w:t>
      </w:r>
      <w:r w:rsidRPr="00B16845">
        <w:t>жилого</w:t>
      </w:r>
      <w:r w:rsidRPr="00B16845">
        <w:rPr>
          <w:spacing w:val="1"/>
        </w:rPr>
        <w:t xml:space="preserve"> </w:t>
      </w:r>
      <w:r w:rsidRPr="00B16845">
        <w:t>помещения,</w:t>
      </w:r>
      <w:r w:rsidRPr="00B16845">
        <w:rPr>
          <w:spacing w:val="1"/>
        </w:rPr>
        <w:t xml:space="preserve"> </w:t>
      </w:r>
      <w:r w:rsidRPr="00B16845">
        <w:t>выполняемому</w:t>
      </w:r>
      <w:r w:rsidRPr="00B16845">
        <w:rPr>
          <w:spacing w:val="1"/>
        </w:rPr>
        <w:t xml:space="preserve"> </w:t>
      </w:r>
      <w:r w:rsidRPr="00B16845">
        <w:t>Нанимателем</w:t>
      </w:r>
      <w:r w:rsidRPr="00B16845">
        <w:rPr>
          <w:spacing w:val="1"/>
        </w:rPr>
        <w:t xml:space="preserve"> </w:t>
      </w:r>
      <w:r w:rsidRPr="00B16845">
        <w:t>за</w:t>
      </w:r>
      <w:r w:rsidRPr="00B16845">
        <w:rPr>
          <w:spacing w:val="1"/>
        </w:rPr>
        <w:t xml:space="preserve"> </w:t>
      </w:r>
      <w:r w:rsidRPr="00B16845">
        <w:t>свой</w:t>
      </w:r>
      <w:r w:rsidRPr="00B16845">
        <w:rPr>
          <w:spacing w:val="1"/>
        </w:rPr>
        <w:t xml:space="preserve"> </w:t>
      </w:r>
      <w:r w:rsidRPr="00B16845">
        <w:t>счет, относятся следующие работы: побелка, окраска и оклейка стен, потолков,</w:t>
      </w:r>
      <w:r w:rsidRPr="00B16845">
        <w:rPr>
          <w:spacing w:val="1"/>
        </w:rPr>
        <w:t xml:space="preserve"> </w:t>
      </w:r>
      <w:r w:rsidRPr="00B16845">
        <w:t>окраска</w:t>
      </w:r>
      <w:r w:rsidRPr="00B16845">
        <w:rPr>
          <w:spacing w:val="1"/>
        </w:rPr>
        <w:t xml:space="preserve"> </w:t>
      </w:r>
      <w:r w:rsidRPr="00B16845">
        <w:t>140</w:t>
      </w:r>
      <w:r w:rsidRPr="00B16845">
        <w:rPr>
          <w:spacing w:val="1"/>
        </w:rPr>
        <w:t xml:space="preserve"> </w:t>
      </w:r>
      <w:r w:rsidRPr="00B16845">
        <w:t>полов,</w:t>
      </w:r>
      <w:r w:rsidRPr="00B16845">
        <w:rPr>
          <w:spacing w:val="1"/>
        </w:rPr>
        <w:t xml:space="preserve"> </w:t>
      </w:r>
      <w:r w:rsidRPr="00B16845">
        <w:t>дверей,</w:t>
      </w:r>
      <w:r w:rsidRPr="00B16845">
        <w:rPr>
          <w:spacing w:val="1"/>
        </w:rPr>
        <w:t xml:space="preserve"> </w:t>
      </w:r>
      <w:r w:rsidRPr="00B16845">
        <w:t>подоконников,</w:t>
      </w:r>
      <w:r w:rsidRPr="00B16845">
        <w:rPr>
          <w:spacing w:val="1"/>
        </w:rPr>
        <w:t xml:space="preserve"> </w:t>
      </w:r>
      <w:r w:rsidRPr="00B16845">
        <w:t>оконных</w:t>
      </w:r>
      <w:r w:rsidRPr="00B16845">
        <w:rPr>
          <w:spacing w:val="1"/>
        </w:rPr>
        <w:t xml:space="preserve"> </w:t>
      </w:r>
      <w:r w:rsidRPr="00B16845">
        <w:t>переплетов</w:t>
      </w:r>
      <w:r w:rsidRPr="00B16845">
        <w:rPr>
          <w:spacing w:val="1"/>
        </w:rPr>
        <w:t xml:space="preserve"> </w:t>
      </w:r>
      <w:r w:rsidRPr="00B16845">
        <w:t>с</w:t>
      </w:r>
      <w:r w:rsidRPr="00B16845">
        <w:rPr>
          <w:spacing w:val="1"/>
        </w:rPr>
        <w:t xml:space="preserve"> </w:t>
      </w:r>
      <w:r w:rsidRPr="00B16845">
        <w:t>внутренней</w:t>
      </w:r>
      <w:r w:rsidRPr="00B16845">
        <w:rPr>
          <w:spacing w:val="1"/>
        </w:rPr>
        <w:t xml:space="preserve"> </w:t>
      </w:r>
      <w:r w:rsidRPr="00B16845">
        <w:t>стороны,</w:t>
      </w:r>
      <w:r w:rsidRPr="00B16845">
        <w:rPr>
          <w:spacing w:val="1"/>
        </w:rPr>
        <w:t xml:space="preserve"> </w:t>
      </w:r>
      <w:r w:rsidRPr="00B16845">
        <w:t>радиаторов,</w:t>
      </w:r>
      <w:r w:rsidRPr="00B16845">
        <w:rPr>
          <w:spacing w:val="1"/>
        </w:rPr>
        <w:t xml:space="preserve"> </w:t>
      </w:r>
      <w:r w:rsidRPr="00B16845">
        <w:t>а</w:t>
      </w:r>
      <w:r w:rsidRPr="00B16845">
        <w:rPr>
          <w:spacing w:val="1"/>
        </w:rPr>
        <w:t xml:space="preserve"> </w:t>
      </w:r>
      <w:r w:rsidRPr="00B16845">
        <w:t>также</w:t>
      </w:r>
      <w:r w:rsidRPr="00B16845">
        <w:rPr>
          <w:spacing w:val="1"/>
        </w:rPr>
        <w:t xml:space="preserve"> </w:t>
      </w:r>
      <w:r w:rsidRPr="00B16845">
        <w:t>замена</w:t>
      </w:r>
      <w:r w:rsidRPr="00B16845">
        <w:rPr>
          <w:spacing w:val="1"/>
        </w:rPr>
        <w:t xml:space="preserve"> </w:t>
      </w:r>
      <w:r w:rsidRPr="00B16845">
        <w:t>оконных</w:t>
      </w:r>
      <w:r w:rsidRPr="00B16845">
        <w:rPr>
          <w:spacing w:val="1"/>
        </w:rPr>
        <w:t xml:space="preserve"> </w:t>
      </w:r>
      <w:r w:rsidRPr="00B16845">
        <w:t>и</w:t>
      </w:r>
      <w:r w:rsidRPr="00B16845">
        <w:rPr>
          <w:spacing w:val="1"/>
        </w:rPr>
        <w:t xml:space="preserve"> </w:t>
      </w:r>
      <w:r w:rsidRPr="00B16845">
        <w:t>дверных</w:t>
      </w:r>
      <w:r w:rsidRPr="00B16845">
        <w:rPr>
          <w:spacing w:val="1"/>
        </w:rPr>
        <w:t xml:space="preserve"> </w:t>
      </w:r>
      <w:r w:rsidRPr="00B16845">
        <w:t>приборов,</w:t>
      </w:r>
      <w:r w:rsidRPr="00B16845">
        <w:rPr>
          <w:spacing w:val="1"/>
        </w:rPr>
        <w:t xml:space="preserve"> </w:t>
      </w:r>
      <w:r w:rsidRPr="00B16845">
        <w:t>ремонт</w:t>
      </w:r>
      <w:r w:rsidRPr="00B16845">
        <w:rPr>
          <w:spacing w:val="1"/>
        </w:rPr>
        <w:t xml:space="preserve"> </w:t>
      </w:r>
      <w:r w:rsidRPr="00B16845">
        <w:t>внутриквартирного</w:t>
      </w:r>
      <w:r w:rsidRPr="00B16845">
        <w:rPr>
          <w:spacing w:val="1"/>
        </w:rPr>
        <w:t xml:space="preserve"> </w:t>
      </w:r>
      <w:r w:rsidRPr="00B16845">
        <w:t>инженерного</w:t>
      </w:r>
      <w:r w:rsidRPr="00B16845">
        <w:rPr>
          <w:spacing w:val="1"/>
        </w:rPr>
        <w:t xml:space="preserve"> </w:t>
      </w:r>
      <w:r w:rsidRPr="00B16845">
        <w:t>оборудования</w:t>
      </w:r>
      <w:r w:rsidRPr="00B16845">
        <w:rPr>
          <w:spacing w:val="1"/>
        </w:rPr>
        <w:t xml:space="preserve"> </w:t>
      </w:r>
      <w:r w:rsidRPr="00B16845">
        <w:t>(электропроводки,</w:t>
      </w:r>
      <w:r w:rsidRPr="00B16845">
        <w:rPr>
          <w:spacing w:val="1"/>
        </w:rPr>
        <w:t xml:space="preserve"> </w:t>
      </w:r>
      <w:r w:rsidRPr="00B16845">
        <w:t>холодного</w:t>
      </w:r>
      <w:r w:rsidRPr="00B16845">
        <w:rPr>
          <w:spacing w:val="1"/>
        </w:rPr>
        <w:t xml:space="preserve"> </w:t>
      </w:r>
      <w:r w:rsidRPr="00B16845">
        <w:t>и</w:t>
      </w:r>
      <w:r w:rsidRPr="00B16845">
        <w:rPr>
          <w:spacing w:val="1"/>
        </w:rPr>
        <w:t xml:space="preserve"> </w:t>
      </w:r>
      <w:r w:rsidRPr="00B16845">
        <w:t>горячего</w:t>
      </w:r>
      <w:r w:rsidRPr="00B16845">
        <w:rPr>
          <w:spacing w:val="1"/>
        </w:rPr>
        <w:t xml:space="preserve"> </w:t>
      </w:r>
      <w:r w:rsidRPr="00B16845">
        <w:t>водоснабжения,</w:t>
      </w:r>
      <w:r w:rsidRPr="00B16845">
        <w:rPr>
          <w:spacing w:val="1"/>
        </w:rPr>
        <w:t xml:space="preserve"> </w:t>
      </w:r>
      <w:r w:rsidRPr="00B16845">
        <w:t>теплоснабжения,</w:t>
      </w:r>
      <w:r w:rsidRPr="00B16845">
        <w:rPr>
          <w:spacing w:val="1"/>
        </w:rPr>
        <w:t xml:space="preserve"> </w:t>
      </w:r>
      <w:r w:rsidRPr="00B16845">
        <w:t>газоснабжения).</w:t>
      </w:r>
      <w:proofErr w:type="gramEnd"/>
      <w:r w:rsidRPr="00B16845">
        <w:rPr>
          <w:spacing w:val="1"/>
        </w:rPr>
        <w:t xml:space="preserve"> </w:t>
      </w:r>
      <w:r w:rsidRPr="00B16845">
        <w:t>Если</w:t>
      </w:r>
      <w:r w:rsidRPr="00B16845">
        <w:rPr>
          <w:spacing w:val="1"/>
        </w:rPr>
        <w:t xml:space="preserve"> </w:t>
      </w:r>
      <w:r w:rsidRPr="00B16845">
        <w:t>выполнение</w:t>
      </w:r>
      <w:r w:rsidRPr="00B16845">
        <w:rPr>
          <w:spacing w:val="-67"/>
        </w:rPr>
        <w:t xml:space="preserve"> </w:t>
      </w:r>
      <w:r w:rsidRPr="00B16845">
        <w:t>указанных работ вызвано неисправностью отдельных конструктивных элементов</w:t>
      </w:r>
      <w:r w:rsidRPr="00B16845">
        <w:rPr>
          <w:spacing w:val="1"/>
        </w:rPr>
        <w:t xml:space="preserve"> </w:t>
      </w:r>
      <w:r w:rsidRPr="00B16845">
        <w:t>общего</w:t>
      </w:r>
      <w:r w:rsidRPr="00B16845">
        <w:rPr>
          <w:spacing w:val="13"/>
        </w:rPr>
        <w:t xml:space="preserve"> </w:t>
      </w:r>
      <w:r w:rsidRPr="00B16845">
        <w:t>имущества</w:t>
      </w:r>
      <w:r w:rsidRPr="00B16845">
        <w:rPr>
          <w:spacing w:val="13"/>
        </w:rPr>
        <w:t xml:space="preserve"> </w:t>
      </w:r>
      <w:r w:rsidRPr="00B16845">
        <w:t>в</w:t>
      </w:r>
      <w:r w:rsidRPr="00B16845">
        <w:rPr>
          <w:spacing w:val="14"/>
        </w:rPr>
        <w:t xml:space="preserve"> </w:t>
      </w:r>
      <w:r w:rsidRPr="00B16845">
        <w:t>многоквартирном</w:t>
      </w:r>
      <w:r w:rsidRPr="00B16845">
        <w:rPr>
          <w:spacing w:val="13"/>
        </w:rPr>
        <w:t xml:space="preserve"> </w:t>
      </w:r>
      <w:r w:rsidRPr="00B16845">
        <w:t>доме</w:t>
      </w:r>
      <w:r w:rsidRPr="00B16845">
        <w:rPr>
          <w:spacing w:val="13"/>
        </w:rPr>
        <w:t xml:space="preserve"> </w:t>
      </w:r>
      <w:r w:rsidRPr="00B16845">
        <w:t>или</w:t>
      </w:r>
      <w:r w:rsidRPr="00B16845">
        <w:rPr>
          <w:spacing w:val="14"/>
        </w:rPr>
        <w:t xml:space="preserve"> </w:t>
      </w:r>
      <w:r w:rsidRPr="00B16845">
        <w:t>оборудования</w:t>
      </w:r>
      <w:r w:rsidRPr="00B16845">
        <w:rPr>
          <w:spacing w:val="13"/>
        </w:rPr>
        <w:t xml:space="preserve"> </w:t>
      </w:r>
      <w:r w:rsidRPr="00B16845">
        <w:t>в</w:t>
      </w:r>
      <w:r w:rsidRPr="00B16845">
        <w:rPr>
          <w:spacing w:val="13"/>
        </w:rPr>
        <w:t xml:space="preserve"> </w:t>
      </w:r>
      <w:r w:rsidRPr="00B16845">
        <w:t>нем</w:t>
      </w:r>
      <w:r w:rsidRPr="00B16845">
        <w:rPr>
          <w:spacing w:val="14"/>
        </w:rPr>
        <w:t xml:space="preserve"> </w:t>
      </w:r>
      <w:r w:rsidRPr="00B16845">
        <w:t>либо</w:t>
      </w:r>
      <w:r w:rsidRPr="00B16845">
        <w:rPr>
          <w:spacing w:val="13"/>
        </w:rPr>
        <w:t xml:space="preserve"> </w:t>
      </w:r>
      <w:r w:rsidRPr="00B16845">
        <w:t>связано</w:t>
      </w:r>
      <w:r w:rsidRPr="00B16845">
        <w:rPr>
          <w:spacing w:val="-68"/>
        </w:rPr>
        <w:t xml:space="preserve"> </w:t>
      </w:r>
      <w:r w:rsidRPr="00B16845">
        <w:t>с</w:t>
      </w:r>
      <w:r w:rsidRPr="00B16845">
        <w:rPr>
          <w:spacing w:val="1"/>
        </w:rPr>
        <w:t xml:space="preserve"> </w:t>
      </w:r>
      <w:r w:rsidRPr="00B16845">
        <w:t>производством</w:t>
      </w:r>
      <w:r w:rsidRPr="00B16845">
        <w:rPr>
          <w:spacing w:val="1"/>
        </w:rPr>
        <w:t xml:space="preserve"> </w:t>
      </w:r>
      <w:r w:rsidRPr="00B16845">
        <w:t>капитального</w:t>
      </w:r>
      <w:r w:rsidRPr="00B16845">
        <w:rPr>
          <w:spacing w:val="1"/>
        </w:rPr>
        <w:t xml:space="preserve"> </w:t>
      </w:r>
      <w:r w:rsidRPr="00B16845">
        <w:t>ремонта</w:t>
      </w:r>
      <w:r w:rsidRPr="00B16845">
        <w:rPr>
          <w:spacing w:val="1"/>
        </w:rPr>
        <w:t xml:space="preserve"> </w:t>
      </w:r>
      <w:r w:rsidRPr="00B16845">
        <w:t>дома,</w:t>
      </w:r>
      <w:r w:rsidRPr="00B16845">
        <w:rPr>
          <w:spacing w:val="1"/>
        </w:rPr>
        <w:t xml:space="preserve"> </w:t>
      </w:r>
      <w:r w:rsidRPr="00B16845">
        <w:t>то</w:t>
      </w:r>
      <w:r w:rsidRPr="00B16845">
        <w:rPr>
          <w:spacing w:val="1"/>
        </w:rPr>
        <w:t xml:space="preserve"> </w:t>
      </w:r>
      <w:r w:rsidRPr="00B16845">
        <w:t>они</w:t>
      </w:r>
      <w:r w:rsidRPr="00B16845">
        <w:rPr>
          <w:spacing w:val="1"/>
        </w:rPr>
        <w:t xml:space="preserve"> </w:t>
      </w:r>
      <w:r w:rsidRPr="00B16845">
        <w:t>производятся</w:t>
      </w:r>
      <w:r w:rsidRPr="00B16845">
        <w:rPr>
          <w:spacing w:val="1"/>
        </w:rPr>
        <w:t xml:space="preserve"> </w:t>
      </w:r>
      <w:r w:rsidRPr="00B16845">
        <w:t>за</w:t>
      </w:r>
      <w:r w:rsidRPr="00B16845">
        <w:rPr>
          <w:spacing w:val="1"/>
        </w:rPr>
        <w:t xml:space="preserve"> </w:t>
      </w:r>
      <w:r w:rsidRPr="00B16845">
        <w:t>счет</w:t>
      </w:r>
      <w:r w:rsidRPr="00B16845">
        <w:rPr>
          <w:spacing w:val="1"/>
        </w:rPr>
        <w:t xml:space="preserve"> </w:t>
      </w:r>
      <w:proofErr w:type="spellStart"/>
      <w:r w:rsidRPr="00B16845">
        <w:t>Наймодателя</w:t>
      </w:r>
      <w:proofErr w:type="spellEnd"/>
      <w:r w:rsidRPr="00B16845">
        <w:rPr>
          <w:spacing w:val="-1"/>
        </w:rPr>
        <w:t xml:space="preserve"> </w:t>
      </w:r>
      <w:r w:rsidRPr="00B16845">
        <w:t>организацией, предложенной</w:t>
      </w:r>
      <w:r w:rsidRPr="00B16845">
        <w:rPr>
          <w:spacing w:val="-2"/>
        </w:rPr>
        <w:t xml:space="preserve"> </w:t>
      </w:r>
      <w:r w:rsidRPr="00B16845">
        <w:t>им;</w:t>
      </w:r>
    </w:p>
    <w:p w:rsidR="00B16845" w:rsidRPr="00B16845" w:rsidRDefault="00B16845" w:rsidP="00B16845">
      <w:pPr>
        <w:pStyle w:val="a1"/>
        <w:ind w:right="223"/>
      </w:pPr>
      <w:r w:rsidRPr="00B16845">
        <w:t>ж) не производить переустройство и (или) перепланировку жилого помещения без</w:t>
      </w:r>
      <w:r w:rsidRPr="00B16845">
        <w:rPr>
          <w:spacing w:val="1"/>
        </w:rPr>
        <w:t xml:space="preserve"> </w:t>
      </w:r>
      <w:r w:rsidRPr="00B16845">
        <w:t>получения</w:t>
      </w:r>
      <w:r w:rsidRPr="00B16845">
        <w:rPr>
          <w:spacing w:val="1"/>
        </w:rPr>
        <w:t xml:space="preserve"> </w:t>
      </w:r>
      <w:r w:rsidRPr="00B16845">
        <w:t>соответствующего</w:t>
      </w:r>
      <w:r w:rsidRPr="00B16845">
        <w:rPr>
          <w:spacing w:val="1"/>
        </w:rPr>
        <w:t xml:space="preserve"> </w:t>
      </w:r>
      <w:r w:rsidRPr="00B16845">
        <w:t>согласования,</w:t>
      </w:r>
      <w:r w:rsidRPr="00B16845">
        <w:rPr>
          <w:spacing w:val="1"/>
        </w:rPr>
        <w:t xml:space="preserve"> </w:t>
      </w:r>
      <w:r w:rsidRPr="00B16845">
        <w:t>предусмотренного</w:t>
      </w:r>
      <w:r w:rsidRPr="00B16845">
        <w:rPr>
          <w:spacing w:val="1"/>
        </w:rPr>
        <w:t xml:space="preserve"> </w:t>
      </w:r>
      <w:r w:rsidRPr="00B16845">
        <w:t>жилищным</w:t>
      </w:r>
      <w:r w:rsidRPr="00B16845">
        <w:rPr>
          <w:spacing w:val="1"/>
        </w:rPr>
        <w:t xml:space="preserve"> </w:t>
      </w:r>
      <w:r w:rsidRPr="00B16845">
        <w:t>законодательством</w:t>
      </w:r>
      <w:r w:rsidRPr="00B16845">
        <w:rPr>
          <w:spacing w:val="-1"/>
        </w:rPr>
        <w:t xml:space="preserve"> </w:t>
      </w:r>
      <w:r w:rsidRPr="00B16845">
        <w:t>Российской</w:t>
      </w:r>
      <w:r w:rsidRPr="00B16845">
        <w:rPr>
          <w:spacing w:val="-1"/>
        </w:rPr>
        <w:t xml:space="preserve"> </w:t>
      </w:r>
      <w:r w:rsidRPr="00B16845">
        <w:t>Федерации;</w:t>
      </w:r>
    </w:p>
    <w:p w:rsidR="00B16845" w:rsidRPr="00B16845" w:rsidRDefault="00B16845" w:rsidP="00B16845">
      <w:pPr>
        <w:pStyle w:val="a1"/>
        <w:ind w:right="223"/>
      </w:pPr>
      <w:proofErr w:type="spellStart"/>
      <w:r w:rsidRPr="00B16845">
        <w:t>з</w:t>
      </w:r>
      <w:proofErr w:type="spellEnd"/>
      <w:r w:rsidRPr="00B16845">
        <w:t>) своевременно и в полном объеме вносить в установленном порядке плату за</w:t>
      </w:r>
      <w:r w:rsidRPr="00B16845">
        <w:rPr>
          <w:spacing w:val="1"/>
        </w:rPr>
        <w:t xml:space="preserve"> </w:t>
      </w:r>
      <w:r w:rsidRPr="00B16845">
        <w:t>жилое</w:t>
      </w:r>
      <w:r w:rsidRPr="00B16845">
        <w:rPr>
          <w:spacing w:val="1"/>
        </w:rPr>
        <w:t xml:space="preserve"> </w:t>
      </w:r>
      <w:r w:rsidRPr="00B16845">
        <w:t>помещение</w:t>
      </w:r>
      <w:r w:rsidRPr="00B16845">
        <w:rPr>
          <w:spacing w:val="1"/>
        </w:rPr>
        <w:t xml:space="preserve"> </w:t>
      </w:r>
      <w:r w:rsidRPr="00B16845">
        <w:t>и</w:t>
      </w:r>
      <w:r w:rsidRPr="00B16845">
        <w:rPr>
          <w:spacing w:val="1"/>
        </w:rPr>
        <w:t xml:space="preserve"> </w:t>
      </w:r>
      <w:r w:rsidRPr="00B16845">
        <w:t>коммунальные</w:t>
      </w:r>
      <w:r w:rsidRPr="00B16845">
        <w:rPr>
          <w:spacing w:val="1"/>
        </w:rPr>
        <w:t xml:space="preserve"> </w:t>
      </w:r>
      <w:r w:rsidRPr="00B16845">
        <w:t>услуги</w:t>
      </w:r>
      <w:r w:rsidRPr="00B16845">
        <w:rPr>
          <w:spacing w:val="1"/>
        </w:rPr>
        <w:t xml:space="preserve"> </w:t>
      </w:r>
      <w:r w:rsidRPr="00B16845">
        <w:t>по</w:t>
      </w:r>
      <w:r w:rsidRPr="00B16845">
        <w:rPr>
          <w:spacing w:val="1"/>
        </w:rPr>
        <w:t xml:space="preserve"> </w:t>
      </w:r>
      <w:r w:rsidRPr="00B16845">
        <w:t>утвержденным</w:t>
      </w:r>
      <w:r w:rsidRPr="00B16845">
        <w:rPr>
          <w:spacing w:val="1"/>
        </w:rPr>
        <w:t xml:space="preserve"> </w:t>
      </w:r>
      <w:r w:rsidRPr="00B16845">
        <w:t>в</w:t>
      </w:r>
      <w:r w:rsidRPr="00B16845">
        <w:rPr>
          <w:spacing w:val="1"/>
        </w:rPr>
        <w:t xml:space="preserve"> </w:t>
      </w:r>
      <w:r w:rsidRPr="00B16845">
        <w:t>соответствии</w:t>
      </w:r>
      <w:r w:rsidRPr="00B16845">
        <w:rPr>
          <w:spacing w:val="1"/>
        </w:rPr>
        <w:t xml:space="preserve"> </w:t>
      </w:r>
      <w:r w:rsidRPr="00B16845">
        <w:t>с</w:t>
      </w:r>
      <w:r w:rsidRPr="00B16845">
        <w:rPr>
          <w:spacing w:val="-67"/>
        </w:rPr>
        <w:t xml:space="preserve"> </w:t>
      </w:r>
      <w:r w:rsidRPr="00B16845">
        <w:t>законодательством Российской Федерации ценам и тарифам. В случае невнесения в</w:t>
      </w:r>
      <w:r w:rsidRPr="00B16845">
        <w:rPr>
          <w:spacing w:val="-67"/>
        </w:rPr>
        <w:t xml:space="preserve"> </w:t>
      </w:r>
      <w:r w:rsidRPr="00B16845">
        <w:t>установленный</w:t>
      </w:r>
      <w:r w:rsidRPr="00B16845">
        <w:rPr>
          <w:spacing w:val="1"/>
        </w:rPr>
        <w:t xml:space="preserve"> </w:t>
      </w:r>
      <w:r w:rsidRPr="00B16845">
        <w:t>срок</w:t>
      </w:r>
      <w:r w:rsidRPr="00B16845">
        <w:rPr>
          <w:spacing w:val="1"/>
        </w:rPr>
        <w:t xml:space="preserve"> </w:t>
      </w:r>
      <w:r w:rsidRPr="00B16845">
        <w:t>платы</w:t>
      </w:r>
      <w:r w:rsidRPr="00B16845">
        <w:rPr>
          <w:spacing w:val="1"/>
        </w:rPr>
        <w:t xml:space="preserve"> </w:t>
      </w:r>
      <w:r w:rsidRPr="00B16845">
        <w:t>за</w:t>
      </w:r>
      <w:r w:rsidRPr="00B16845">
        <w:rPr>
          <w:spacing w:val="1"/>
        </w:rPr>
        <w:t xml:space="preserve"> </w:t>
      </w:r>
      <w:r w:rsidRPr="00B16845">
        <w:t>жилое</w:t>
      </w:r>
      <w:r w:rsidRPr="00B16845">
        <w:rPr>
          <w:spacing w:val="1"/>
        </w:rPr>
        <w:t xml:space="preserve"> </w:t>
      </w:r>
      <w:r w:rsidRPr="00B16845">
        <w:t>помещение</w:t>
      </w:r>
      <w:r w:rsidRPr="00B16845">
        <w:rPr>
          <w:spacing w:val="1"/>
        </w:rPr>
        <w:t xml:space="preserve"> </w:t>
      </w:r>
      <w:r w:rsidRPr="00B16845">
        <w:t>и</w:t>
      </w:r>
      <w:r w:rsidRPr="00B16845">
        <w:rPr>
          <w:spacing w:val="1"/>
        </w:rPr>
        <w:t xml:space="preserve"> </w:t>
      </w:r>
      <w:r w:rsidRPr="00B16845">
        <w:t>(или)</w:t>
      </w:r>
      <w:r w:rsidRPr="00B16845">
        <w:rPr>
          <w:spacing w:val="1"/>
        </w:rPr>
        <w:t xml:space="preserve"> </w:t>
      </w:r>
      <w:r w:rsidRPr="00B16845">
        <w:t>коммунальные</w:t>
      </w:r>
      <w:r w:rsidRPr="00B16845">
        <w:rPr>
          <w:spacing w:val="1"/>
        </w:rPr>
        <w:t xml:space="preserve"> </w:t>
      </w:r>
      <w:r w:rsidRPr="00B16845">
        <w:t>услуги</w:t>
      </w:r>
      <w:r w:rsidRPr="00B16845">
        <w:rPr>
          <w:spacing w:val="-67"/>
        </w:rPr>
        <w:t xml:space="preserve"> </w:t>
      </w:r>
      <w:r w:rsidRPr="00B16845">
        <w:t xml:space="preserve">Наниматель уплачивает </w:t>
      </w:r>
      <w:proofErr w:type="spellStart"/>
      <w:r w:rsidRPr="00B16845">
        <w:t>Наймодателю</w:t>
      </w:r>
      <w:proofErr w:type="spellEnd"/>
      <w:r w:rsidRPr="00B16845">
        <w:t xml:space="preserve"> пени в размере, установленном Жилищным</w:t>
      </w:r>
      <w:r w:rsidRPr="00B16845">
        <w:rPr>
          <w:spacing w:val="1"/>
        </w:rPr>
        <w:t xml:space="preserve"> </w:t>
      </w:r>
      <w:r w:rsidRPr="00B16845">
        <w:t>кодексом</w:t>
      </w:r>
      <w:r w:rsidRPr="00B16845">
        <w:rPr>
          <w:spacing w:val="1"/>
        </w:rPr>
        <w:t xml:space="preserve"> </w:t>
      </w:r>
      <w:r w:rsidRPr="00B16845">
        <w:t>Российской</w:t>
      </w:r>
      <w:r w:rsidRPr="00B16845">
        <w:rPr>
          <w:spacing w:val="1"/>
        </w:rPr>
        <w:t xml:space="preserve"> </w:t>
      </w:r>
      <w:r w:rsidRPr="00B16845">
        <w:t>Федерации,</w:t>
      </w:r>
      <w:r w:rsidRPr="00B16845">
        <w:rPr>
          <w:spacing w:val="1"/>
        </w:rPr>
        <w:t xml:space="preserve"> </w:t>
      </w:r>
      <w:r w:rsidRPr="00B16845">
        <w:t>что</w:t>
      </w:r>
      <w:r w:rsidRPr="00B16845">
        <w:rPr>
          <w:spacing w:val="1"/>
        </w:rPr>
        <w:t xml:space="preserve"> </w:t>
      </w:r>
      <w:r w:rsidRPr="00B16845">
        <w:t>не</w:t>
      </w:r>
      <w:r w:rsidRPr="00B16845">
        <w:rPr>
          <w:spacing w:val="1"/>
        </w:rPr>
        <w:t xml:space="preserve"> </w:t>
      </w:r>
      <w:r w:rsidRPr="00B16845">
        <w:t>освобождает</w:t>
      </w:r>
      <w:r w:rsidRPr="00B16845">
        <w:rPr>
          <w:spacing w:val="1"/>
        </w:rPr>
        <w:t xml:space="preserve"> </w:t>
      </w:r>
      <w:r w:rsidRPr="00B16845">
        <w:t>Нанимателя</w:t>
      </w:r>
      <w:r w:rsidRPr="00B16845">
        <w:rPr>
          <w:spacing w:val="1"/>
        </w:rPr>
        <w:t xml:space="preserve"> </w:t>
      </w:r>
      <w:r w:rsidRPr="00B16845">
        <w:t>от</w:t>
      </w:r>
      <w:r w:rsidRPr="00B16845">
        <w:rPr>
          <w:spacing w:val="1"/>
        </w:rPr>
        <w:t xml:space="preserve"> </w:t>
      </w:r>
      <w:r w:rsidRPr="00B16845">
        <w:t>уплаты</w:t>
      </w:r>
      <w:r w:rsidRPr="00B16845">
        <w:rPr>
          <w:spacing w:val="1"/>
        </w:rPr>
        <w:t xml:space="preserve"> </w:t>
      </w:r>
      <w:r w:rsidRPr="00B16845">
        <w:t>причитающихся</w:t>
      </w:r>
      <w:r w:rsidRPr="00B16845">
        <w:rPr>
          <w:spacing w:val="-1"/>
        </w:rPr>
        <w:t xml:space="preserve"> </w:t>
      </w:r>
      <w:r w:rsidRPr="00B16845">
        <w:t>платежей;</w:t>
      </w:r>
    </w:p>
    <w:p w:rsidR="00B16845" w:rsidRPr="00B16845" w:rsidRDefault="00B16845" w:rsidP="00B16845">
      <w:pPr>
        <w:pStyle w:val="a1"/>
        <w:ind w:right="223"/>
      </w:pPr>
      <w:r w:rsidRPr="00B16845">
        <w:t>и)</w:t>
      </w:r>
      <w:r w:rsidRPr="00B16845">
        <w:rPr>
          <w:spacing w:val="1"/>
        </w:rPr>
        <w:t xml:space="preserve"> </w:t>
      </w:r>
      <w:r w:rsidRPr="00B16845">
        <w:t>переселиться</w:t>
      </w:r>
      <w:r w:rsidRPr="00B16845">
        <w:rPr>
          <w:spacing w:val="1"/>
        </w:rPr>
        <w:t xml:space="preserve"> </w:t>
      </w:r>
      <w:r w:rsidRPr="00B16845">
        <w:t>с</w:t>
      </w:r>
      <w:r w:rsidRPr="00B16845">
        <w:rPr>
          <w:spacing w:val="1"/>
        </w:rPr>
        <w:t xml:space="preserve"> </w:t>
      </w:r>
      <w:r w:rsidRPr="00B16845">
        <w:t>членами</w:t>
      </w:r>
      <w:r w:rsidRPr="00B16845">
        <w:rPr>
          <w:spacing w:val="1"/>
        </w:rPr>
        <w:t xml:space="preserve"> </w:t>
      </w:r>
      <w:r w:rsidRPr="00B16845">
        <w:t>своей</w:t>
      </w:r>
      <w:r w:rsidRPr="00B16845">
        <w:rPr>
          <w:spacing w:val="1"/>
        </w:rPr>
        <w:t xml:space="preserve"> </w:t>
      </w:r>
      <w:r w:rsidRPr="00B16845">
        <w:t>семьи</w:t>
      </w:r>
      <w:r w:rsidRPr="00B16845">
        <w:rPr>
          <w:spacing w:val="1"/>
        </w:rPr>
        <w:t xml:space="preserve"> </w:t>
      </w:r>
      <w:r w:rsidRPr="00B16845">
        <w:t>в</w:t>
      </w:r>
      <w:r w:rsidRPr="00B16845">
        <w:rPr>
          <w:spacing w:val="1"/>
        </w:rPr>
        <w:t xml:space="preserve"> </w:t>
      </w:r>
      <w:r w:rsidRPr="00B16845">
        <w:t>порядке,</w:t>
      </w:r>
      <w:r w:rsidRPr="00B16845">
        <w:rPr>
          <w:spacing w:val="1"/>
        </w:rPr>
        <w:t xml:space="preserve"> </w:t>
      </w:r>
      <w:r w:rsidRPr="00B16845">
        <w:t>установленном</w:t>
      </w:r>
      <w:r w:rsidRPr="00B16845">
        <w:rPr>
          <w:spacing w:val="1"/>
        </w:rPr>
        <w:t xml:space="preserve"> </w:t>
      </w:r>
      <w:r w:rsidRPr="00B16845">
        <w:t>Жилищным</w:t>
      </w:r>
      <w:r w:rsidRPr="00B16845">
        <w:rPr>
          <w:spacing w:val="1"/>
        </w:rPr>
        <w:t xml:space="preserve"> </w:t>
      </w:r>
      <w:r w:rsidRPr="00B16845">
        <w:t>кодексом Российской Федерации, на время проведения капитального ремонта или</w:t>
      </w:r>
      <w:r w:rsidRPr="00B16845">
        <w:rPr>
          <w:spacing w:val="1"/>
        </w:rPr>
        <w:t xml:space="preserve"> </w:t>
      </w:r>
      <w:r w:rsidRPr="00B16845">
        <w:t>реконструкции дома, в котором он проживает (когда ремонт или реконструкция не</w:t>
      </w:r>
      <w:r w:rsidRPr="00B16845">
        <w:rPr>
          <w:spacing w:val="1"/>
        </w:rPr>
        <w:t xml:space="preserve"> </w:t>
      </w:r>
      <w:r w:rsidRPr="00B16845">
        <w:t>могут</w:t>
      </w:r>
      <w:r w:rsidRPr="00B16845">
        <w:rPr>
          <w:spacing w:val="1"/>
        </w:rPr>
        <w:t xml:space="preserve"> </w:t>
      </w:r>
      <w:r w:rsidRPr="00B16845">
        <w:t>быть</w:t>
      </w:r>
      <w:r w:rsidRPr="00B16845">
        <w:rPr>
          <w:spacing w:val="1"/>
        </w:rPr>
        <w:t xml:space="preserve"> </w:t>
      </w:r>
      <w:r w:rsidRPr="00B16845">
        <w:t>произведены</w:t>
      </w:r>
      <w:r w:rsidRPr="00B16845">
        <w:rPr>
          <w:spacing w:val="1"/>
        </w:rPr>
        <w:t xml:space="preserve"> </w:t>
      </w:r>
      <w:r w:rsidRPr="00B16845">
        <w:t>без</w:t>
      </w:r>
      <w:r w:rsidRPr="00B16845">
        <w:rPr>
          <w:spacing w:val="1"/>
        </w:rPr>
        <w:t xml:space="preserve"> </w:t>
      </w:r>
      <w:r w:rsidRPr="00B16845">
        <w:t>выселения</w:t>
      </w:r>
      <w:r w:rsidRPr="00B16845">
        <w:rPr>
          <w:spacing w:val="1"/>
        </w:rPr>
        <w:t xml:space="preserve"> </w:t>
      </w:r>
      <w:r w:rsidRPr="00B16845">
        <w:t>Нанимателя),</w:t>
      </w:r>
      <w:r w:rsidRPr="00B16845">
        <w:rPr>
          <w:spacing w:val="1"/>
        </w:rPr>
        <w:t xml:space="preserve"> </w:t>
      </w:r>
      <w:r w:rsidRPr="00B16845">
        <w:t>в</w:t>
      </w:r>
      <w:r w:rsidRPr="00B16845">
        <w:rPr>
          <w:spacing w:val="1"/>
        </w:rPr>
        <w:t xml:space="preserve"> </w:t>
      </w:r>
      <w:r w:rsidRPr="00B16845">
        <w:t>предоставляемое</w:t>
      </w:r>
      <w:r w:rsidRPr="00B16845">
        <w:rPr>
          <w:spacing w:val="1"/>
        </w:rPr>
        <w:t xml:space="preserve"> </w:t>
      </w:r>
      <w:proofErr w:type="spellStart"/>
      <w:r w:rsidRPr="00B16845">
        <w:t>Наймодателем</w:t>
      </w:r>
      <w:proofErr w:type="spellEnd"/>
      <w:r w:rsidRPr="00B16845">
        <w:rPr>
          <w:spacing w:val="1"/>
        </w:rPr>
        <w:t xml:space="preserve"> </w:t>
      </w:r>
      <w:r w:rsidRPr="00B16845">
        <w:t>жилое</w:t>
      </w:r>
      <w:r w:rsidRPr="00B16845">
        <w:rPr>
          <w:spacing w:val="1"/>
        </w:rPr>
        <w:t xml:space="preserve"> </w:t>
      </w:r>
      <w:r w:rsidRPr="00B16845">
        <w:t>помещение,</w:t>
      </w:r>
      <w:r w:rsidRPr="00B16845">
        <w:rPr>
          <w:spacing w:val="1"/>
        </w:rPr>
        <w:t xml:space="preserve"> </w:t>
      </w:r>
      <w:r w:rsidRPr="00B16845">
        <w:t>отвечающее</w:t>
      </w:r>
      <w:r w:rsidRPr="00B16845">
        <w:rPr>
          <w:spacing w:val="1"/>
        </w:rPr>
        <w:t xml:space="preserve"> </w:t>
      </w:r>
      <w:r w:rsidRPr="00B16845">
        <w:t>санитарным</w:t>
      </w:r>
      <w:r w:rsidRPr="00B16845">
        <w:rPr>
          <w:spacing w:val="1"/>
        </w:rPr>
        <w:t xml:space="preserve"> </w:t>
      </w:r>
      <w:r w:rsidRPr="00B16845">
        <w:t>и</w:t>
      </w:r>
      <w:r w:rsidRPr="00B16845">
        <w:rPr>
          <w:spacing w:val="1"/>
        </w:rPr>
        <w:t xml:space="preserve"> </w:t>
      </w:r>
      <w:r w:rsidRPr="00B16845">
        <w:t>техническим</w:t>
      </w:r>
      <w:r w:rsidRPr="00B16845">
        <w:rPr>
          <w:spacing w:val="1"/>
        </w:rPr>
        <w:t xml:space="preserve"> </w:t>
      </w:r>
      <w:r w:rsidRPr="00B16845">
        <w:t>требованиям;</w:t>
      </w:r>
    </w:p>
    <w:p w:rsidR="00B16845" w:rsidRPr="00B16845" w:rsidRDefault="00B16845" w:rsidP="00B16845">
      <w:pPr>
        <w:pStyle w:val="a1"/>
        <w:ind w:right="223"/>
      </w:pPr>
      <w:proofErr w:type="gramStart"/>
      <w:r w:rsidRPr="00B16845">
        <w:t>к)</w:t>
      </w:r>
      <w:r w:rsidRPr="00B16845">
        <w:rPr>
          <w:spacing w:val="65"/>
        </w:rPr>
        <w:t xml:space="preserve"> </w:t>
      </w:r>
      <w:r w:rsidRPr="00B16845">
        <w:t>при</w:t>
      </w:r>
      <w:r w:rsidRPr="00B16845">
        <w:rPr>
          <w:spacing w:val="66"/>
        </w:rPr>
        <w:t xml:space="preserve"> </w:t>
      </w:r>
      <w:r w:rsidRPr="00B16845">
        <w:t>расторжении</w:t>
      </w:r>
      <w:r w:rsidRPr="00B16845">
        <w:rPr>
          <w:spacing w:val="66"/>
        </w:rPr>
        <w:t xml:space="preserve"> </w:t>
      </w:r>
      <w:r w:rsidRPr="00B16845">
        <w:t>настоящего</w:t>
      </w:r>
      <w:r w:rsidRPr="00B16845">
        <w:rPr>
          <w:spacing w:val="65"/>
        </w:rPr>
        <w:t xml:space="preserve"> </w:t>
      </w:r>
      <w:r w:rsidRPr="00B16845">
        <w:t>договора</w:t>
      </w:r>
      <w:r w:rsidRPr="00B16845">
        <w:rPr>
          <w:spacing w:val="66"/>
        </w:rPr>
        <w:t xml:space="preserve"> </w:t>
      </w:r>
      <w:r w:rsidRPr="00B16845">
        <w:t>освободить</w:t>
      </w:r>
      <w:r w:rsidRPr="00B16845">
        <w:rPr>
          <w:spacing w:val="66"/>
        </w:rPr>
        <w:t xml:space="preserve"> </w:t>
      </w:r>
      <w:r w:rsidRPr="00B16845">
        <w:t>в</w:t>
      </w:r>
      <w:r w:rsidRPr="00B16845">
        <w:rPr>
          <w:spacing w:val="65"/>
        </w:rPr>
        <w:t xml:space="preserve"> </w:t>
      </w:r>
      <w:r w:rsidRPr="00B16845">
        <w:t>установленные</w:t>
      </w:r>
      <w:r w:rsidRPr="00B16845">
        <w:rPr>
          <w:spacing w:val="66"/>
        </w:rPr>
        <w:t xml:space="preserve"> </w:t>
      </w:r>
      <w:r w:rsidRPr="00B16845">
        <w:t>сроки</w:t>
      </w:r>
      <w:r w:rsidRPr="00B16845">
        <w:rPr>
          <w:spacing w:val="66"/>
        </w:rPr>
        <w:t xml:space="preserve"> </w:t>
      </w:r>
      <w:r w:rsidRPr="00B16845">
        <w:t>и</w:t>
      </w:r>
      <w:r w:rsidRPr="00B16845">
        <w:rPr>
          <w:spacing w:val="-68"/>
        </w:rPr>
        <w:t xml:space="preserve"> </w:t>
      </w:r>
      <w:r w:rsidRPr="00B16845">
        <w:t xml:space="preserve">сдать по акту </w:t>
      </w:r>
      <w:proofErr w:type="spellStart"/>
      <w:r w:rsidRPr="00B16845">
        <w:t>Наймодателю</w:t>
      </w:r>
      <w:proofErr w:type="spellEnd"/>
      <w:r w:rsidRPr="00B16845">
        <w:t xml:space="preserve"> в исправном состоянии жилое помещение, санитарно-</w:t>
      </w:r>
      <w:r w:rsidRPr="00B16845">
        <w:rPr>
          <w:spacing w:val="1"/>
        </w:rPr>
        <w:t xml:space="preserve"> </w:t>
      </w:r>
      <w:r w:rsidRPr="00B16845">
        <w:t>техническое</w:t>
      </w:r>
      <w:r w:rsidRPr="00B16845">
        <w:rPr>
          <w:spacing w:val="1"/>
        </w:rPr>
        <w:t xml:space="preserve"> </w:t>
      </w:r>
      <w:r w:rsidRPr="00B16845">
        <w:t>и</w:t>
      </w:r>
      <w:r w:rsidRPr="00B16845">
        <w:rPr>
          <w:spacing w:val="1"/>
        </w:rPr>
        <w:t xml:space="preserve"> </w:t>
      </w:r>
      <w:r w:rsidRPr="00B16845">
        <w:t>иное</w:t>
      </w:r>
      <w:r w:rsidRPr="00B16845">
        <w:rPr>
          <w:spacing w:val="1"/>
        </w:rPr>
        <w:t xml:space="preserve"> </w:t>
      </w:r>
      <w:r w:rsidRPr="00B16845">
        <w:t>оборудование,</w:t>
      </w:r>
      <w:r w:rsidRPr="00B16845">
        <w:rPr>
          <w:spacing w:val="1"/>
        </w:rPr>
        <w:t xml:space="preserve"> </w:t>
      </w:r>
      <w:r w:rsidRPr="00B16845">
        <w:t>находящееся</w:t>
      </w:r>
      <w:r w:rsidRPr="00B16845">
        <w:rPr>
          <w:spacing w:val="1"/>
        </w:rPr>
        <w:t xml:space="preserve"> </w:t>
      </w:r>
      <w:r w:rsidRPr="00B16845">
        <w:t>в</w:t>
      </w:r>
      <w:r w:rsidRPr="00B16845">
        <w:rPr>
          <w:spacing w:val="1"/>
        </w:rPr>
        <w:t xml:space="preserve"> </w:t>
      </w:r>
      <w:r w:rsidRPr="00B16845">
        <w:t>нем,</w:t>
      </w:r>
      <w:r w:rsidRPr="00B16845">
        <w:rPr>
          <w:spacing w:val="1"/>
        </w:rPr>
        <w:t xml:space="preserve"> </w:t>
      </w:r>
      <w:r w:rsidRPr="00B16845">
        <w:t>оплатить</w:t>
      </w:r>
      <w:r w:rsidRPr="00B16845">
        <w:rPr>
          <w:spacing w:val="1"/>
        </w:rPr>
        <w:t xml:space="preserve"> </w:t>
      </w:r>
      <w:r w:rsidRPr="00B16845">
        <w:t>стоимость</w:t>
      </w:r>
      <w:r w:rsidRPr="00B16845">
        <w:rPr>
          <w:spacing w:val="1"/>
        </w:rPr>
        <w:t xml:space="preserve"> </w:t>
      </w:r>
      <w:r w:rsidRPr="00B16845">
        <w:t>не</w:t>
      </w:r>
      <w:r w:rsidRPr="00B16845">
        <w:rPr>
          <w:spacing w:val="1"/>
        </w:rPr>
        <w:t xml:space="preserve"> </w:t>
      </w:r>
      <w:r w:rsidRPr="00B16845">
        <w:t>произведенного</w:t>
      </w:r>
      <w:r w:rsidRPr="00B16845">
        <w:rPr>
          <w:spacing w:val="1"/>
        </w:rPr>
        <w:t xml:space="preserve"> </w:t>
      </w:r>
      <w:r w:rsidRPr="00B16845">
        <w:t>Нанимателем</w:t>
      </w:r>
      <w:r w:rsidRPr="00B16845">
        <w:rPr>
          <w:spacing w:val="1"/>
        </w:rPr>
        <w:t xml:space="preserve"> </w:t>
      </w:r>
      <w:r w:rsidRPr="00B16845">
        <w:t>и</w:t>
      </w:r>
      <w:r w:rsidRPr="00B16845">
        <w:rPr>
          <w:spacing w:val="1"/>
        </w:rPr>
        <w:t xml:space="preserve"> </w:t>
      </w:r>
      <w:r w:rsidRPr="00B16845">
        <w:t>входящего</w:t>
      </w:r>
      <w:r w:rsidRPr="00B16845">
        <w:rPr>
          <w:spacing w:val="1"/>
        </w:rPr>
        <w:t xml:space="preserve"> </w:t>
      </w:r>
      <w:r w:rsidRPr="00B16845">
        <w:t>в</w:t>
      </w:r>
      <w:r w:rsidRPr="00B16845">
        <w:rPr>
          <w:spacing w:val="1"/>
        </w:rPr>
        <w:t xml:space="preserve"> </w:t>
      </w:r>
      <w:r w:rsidRPr="00B16845">
        <w:t>его</w:t>
      </w:r>
      <w:r w:rsidRPr="00B16845">
        <w:rPr>
          <w:spacing w:val="1"/>
        </w:rPr>
        <w:t xml:space="preserve"> </w:t>
      </w:r>
      <w:r w:rsidRPr="00B16845">
        <w:t>обязанности</w:t>
      </w:r>
      <w:r w:rsidRPr="00B16845">
        <w:rPr>
          <w:spacing w:val="1"/>
        </w:rPr>
        <w:t xml:space="preserve"> </w:t>
      </w:r>
      <w:r w:rsidRPr="00B16845">
        <w:t>ремонта</w:t>
      </w:r>
      <w:r w:rsidRPr="00B16845">
        <w:rPr>
          <w:spacing w:val="1"/>
        </w:rPr>
        <w:t xml:space="preserve"> </w:t>
      </w:r>
      <w:r w:rsidRPr="00B16845">
        <w:t>жилого</w:t>
      </w:r>
      <w:r w:rsidRPr="00B16845">
        <w:rPr>
          <w:spacing w:val="1"/>
        </w:rPr>
        <w:t xml:space="preserve"> </w:t>
      </w:r>
      <w:r w:rsidRPr="00B16845">
        <w:t>помещения, санитарно-технического и иного оборудования, находящегося в нем,</w:t>
      </w:r>
      <w:r w:rsidRPr="00B16845">
        <w:rPr>
          <w:spacing w:val="1"/>
        </w:rPr>
        <w:t xml:space="preserve"> </w:t>
      </w:r>
      <w:r w:rsidRPr="00B16845">
        <w:t>или произвести его за свой счет, а также погасить задолженность по оплате за</w:t>
      </w:r>
      <w:proofErr w:type="gramEnd"/>
      <w:r w:rsidRPr="00B16845">
        <w:rPr>
          <w:spacing w:val="1"/>
        </w:rPr>
        <w:t xml:space="preserve"> </w:t>
      </w:r>
      <w:r w:rsidRPr="00B16845">
        <w:t>жилое</w:t>
      </w:r>
      <w:r w:rsidRPr="00B16845">
        <w:rPr>
          <w:spacing w:val="-1"/>
        </w:rPr>
        <w:t xml:space="preserve"> </w:t>
      </w:r>
      <w:r w:rsidRPr="00B16845">
        <w:t>помещение</w:t>
      </w:r>
      <w:r w:rsidRPr="00B16845">
        <w:rPr>
          <w:spacing w:val="-1"/>
        </w:rPr>
        <w:t xml:space="preserve"> </w:t>
      </w:r>
      <w:r w:rsidRPr="00B16845">
        <w:t>и</w:t>
      </w:r>
      <w:r w:rsidRPr="00B16845">
        <w:rPr>
          <w:spacing w:val="-1"/>
        </w:rPr>
        <w:t xml:space="preserve"> </w:t>
      </w:r>
      <w:r w:rsidRPr="00B16845">
        <w:t>коммунальные</w:t>
      </w:r>
      <w:r w:rsidRPr="00B16845">
        <w:rPr>
          <w:spacing w:val="-1"/>
        </w:rPr>
        <w:t xml:space="preserve"> </w:t>
      </w:r>
      <w:r w:rsidRPr="00B16845">
        <w:t>услуги;</w:t>
      </w:r>
    </w:p>
    <w:p w:rsidR="00B16845" w:rsidRPr="00B16845" w:rsidRDefault="00B16845" w:rsidP="00B16845">
      <w:pPr>
        <w:pStyle w:val="a1"/>
        <w:ind w:right="222"/>
      </w:pPr>
      <w:proofErr w:type="gramStart"/>
      <w:r w:rsidRPr="00B16845">
        <w:t>л)</w:t>
      </w:r>
      <w:r w:rsidRPr="00B16845">
        <w:rPr>
          <w:spacing w:val="1"/>
        </w:rPr>
        <w:t xml:space="preserve"> </w:t>
      </w:r>
      <w:r w:rsidRPr="00B16845">
        <w:t>допускать</w:t>
      </w:r>
      <w:r w:rsidRPr="00B16845">
        <w:rPr>
          <w:spacing w:val="1"/>
        </w:rPr>
        <w:t xml:space="preserve"> </w:t>
      </w:r>
      <w:r w:rsidRPr="00B16845">
        <w:t>в</w:t>
      </w:r>
      <w:r w:rsidRPr="00B16845">
        <w:rPr>
          <w:spacing w:val="1"/>
        </w:rPr>
        <w:t xml:space="preserve"> </w:t>
      </w:r>
      <w:r w:rsidRPr="00B16845">
        <w:t>заранее</w:t>
      </w:r>
      <w:r w:rsidRPr="00B16845">
        <w:rPr>
          <w:spacing w:val="1"/>
        </w:rPr>
        <w:t xml:space="preserve"> </w:t>
      </w:r>
      <w:r w:rsidRPr="00B16845">
        <w:t>согласованное</w:t>
      </w:r>
      <w:r w:rsidRPr="00B16845">
        <w:rPr>
          <w:spacing w:val="1"/>
        </w:rPr>
        <w:t xml:space="preserve"> </w:t>
      </w:r>
      <w:r w:rsidRPr="00B16845">
        <w:t>сторонами</w:t>
      </w:r>
      <w:r w:rsidRPr="00B16845">
        <w:rPr>
          <w:spacing w:val="1"/>
        </w:rPr>
        <w:t xml:space="preserve"> </w:t>
      </w:r>
      <w:r w:rsidRPr="00B16845">
        <w:t>настоящего</w:t>
      </w:r>
      <w:r w:rsidRPr="00B16845">
        <w:rPr>
          <w:spacing w:val="1"/>
        </w:rPr>
        <w:t xml:space="preserve"> </w:t>
      </w:r>
      <w:r w:rsidRPr="00B16845">
        <w:t>договора</w:t>
      </w:r>
      <w:r w:rsidRPr="00B16845">
        <w:rPr>
          <w:spacing w:val="1"/>
        </w:rPr>
        <w:t xml:space="preserve"> </w:t>
      </w:r>
      <w:r w:rsidRPr="00B16845">
        <w:t>время</w:t>
      </w:r>
      <w:r w:rsidRPr="00B16845">
        <w:rPr>
          <w:spacing w:val="1"/>
        </w:rPr>
        <w:t xml:space="preserve"> </w:t>
      </w:r>
      <w:r w:rsidRPr="00B16845">
        <w:t>в</w:t>
      </w:r>
      <w:r w:rsidRPr="00B16845">
        <w:rPr>
          <w:spacing w:val="-67"/>
        </w:rPr>
        <w:t xml:space="preserve"> </w:t>
      </w:r>
      <w:r w:rsidRPr="00B16845">
        <w:t xml:space="preserve">занимаемое жилое помещение работников </w:t>
      </w:r>
      <w:proofErr w:type="spellStart"/>
      <w:r w:rsidRPr="00B16845">
        <w:t>Наймодателя</w:t>
      </w:r>
      <w:proofErr w:type="spellEnd"/>
      <w:r w:rsidRPr="00B16845">
        <w:t xml:space="preserve"> или уполномоченных им</w:t>
      </w:r>
      <w:r w:rsidRPr="00B16845">
        <w:rPr>
          <w:spacing w:val="1"/>
        </w:rPr>
        <w:t xml:space="preserve"> </w:t>
      </w:r>
      <w:r w:rsidRPr="00B16845">
        <w:t>лиц, представителей органов государственного надзора и контроля для осмотра</w:t>
      </w:r>
      <w:r w:rsidRPr="00B16845">
        <w:rPr>
          <w:spacing w:val="1"/>
        </w:rPr>
        <w:t xml:space="preserve"> </w:t>
      </w:r>
      <w:r w:rsidRPr="00B16845">
        <w:t>технического</w:t>
      </w:r>
      <w:r w:rsidRPr="00B16845">
        <w:rPr>
          <w:spacing w:val="1"/>
        </w:rPr>
        <w:t xml:space="preserve"> </w:t>
      </w:r>
      <w:r w:rsidRPr="00B16845">
        <w:t>и</w:t>
      </w:r>
      <w:r w:rsidRPr="00B16845">
        <w:rPr>
          <w:spacing w:val="1"/>
        </w:rPr>
        <w:t xml:space="preserve"> </w:t>
      </w:r>
      <w:r w:rsidRPr="00B16845">
        <w:t>санитарного</w:t>
      </w:r>
      <w:r w:rsidRPr="00B16845">
        <w:rPr>
          <w:spacing w:val="1"/>
        </w:rPr>
        <w:t xml:space="preserve"> </w:t>
      </w:r>
      <w:r w:rsidRPr="00B16845">
        <w:t>состояния</w:t>
      </w:r>
      <w:r w:rsidRPr="00B16845">
        <w:rPr>
          <w:spacing w:val="1"/>
        </w:rPr>
        <w:t xml:space="preserve"> </w:t>
      </w:r>
      <w:r w:rsidRPr="00B16845">
        <w:t>жилого</w:t>
      </w:r>
      <w:r w:rsidRPr="00B16845">
        <w:rPr>
          <w:spacing w:val="1"/>
        </w:rPr>
        <w:t xml:space="preserve"> </w:t>
      </w:r>
      <w:r w:rsidRPr="00B16845">
        <w:t>помещения,</w:t>
      </w:r>
      <w:r w:rsidRPr="00B16845">
        <w:rPr>
          <w:spacing w:val="1"/>
        </w:rPr>
        <w:t xml:space="preserve"> </w:t>
      </w:r>
      <w:r w:rsidRPr="00B16845">
        <w:t>санитарно-</w:t>
      </w:r>
      <w:r w:rsidRPr="00B16845">
        <w:rPr>
          <w:spacing w:val="1"/>
        </w:rPr>
        <w:t xml:space="preserve"> </w:t>
      </w:r>
      <w:r w:rsidRPr="00B16845">
        <w:t>технического</w:t>
      </w:r>
      <w:r w:rsidRPr="00B16845">
        <w:rPr>
          <w:spacing w:val="1"/>
        </w:rPr>
        <w:t xml:space="preserve"> </w:t>
      </w:r>
      <w:r w:rsidRPr="00B16845">
        <w:t>и</w:t>
      </w:r>
      <w:r w:rsidRPr="00B16845">
        <w:rPr>
          <w:spacing w:val="1"/>
        </w:rPr>
        <w:t xml:space="preserve"> </w:t>
      </w:r>
      <w:r w:rsidRPr="00B16845">
        <w:t>иного</w:t>
      </w:r>
      <w:r w:rsidRPr="00B16845">
        <w:rPr>
          <w:spacing w:val="1"/>
        </w:rPr>
        <w:t xml:space="preserve"> </w:t>
      </w:r>
      <w:r w:rsidRPr="00B16845">
        <w:t>оборудования,</w:t>
      </w:r>
      <w:r w:rsidRPr="00B16845">
        <w:rPr>
          <w:spacing w:val="1"/>
        </w:rPr>
        <w:t xml:space="preserve"> </w:t>
      </w:r>
      <w:r w:rsidRPr="00B16845">
        <w:t>находящегося</w:t>
      </w:r>
      <w:r w:rsidRPr="00B16845">
        <w:rPr>
          <w:spacing w:val="1"/>
        </w:rPr>
        <w:t xml:space="preserve"> </w:t>
      </w:r>
      <w:r w:rsidRPr="00B16845">
        <w:t>в</w:t>
      </w:r>
      <w:r w:rsidRPr="00B16845">
        <w:rPr>
          <w:spacing w:val="1"/>
        </w:rPr>
        <w:t xml:space="preserve"> </w:t>
      </w:r>
      <w:r w:rsidRPr="00B16845">
        <w:t>нем,</w:t>
      </w:r>
      <w:r w:rsidRPr="00B16845">
        <w:rPr>
          <w:spacing w:val="1"/>
        </w:rPr>
        <w:t xml:space="preserve"> </w:t>
      </w:r>
      <w:r w:rsidRPr="00B16845">
        <w:t>для</w:t>
      </w:r>
      <w:r w:rsidRPr="00B16845">
        <w:rPr>
          <w:spacing w:val="1"/>
        </w:rPr>
        <w:t xml:space="preserve"> </w:t>
      </w:r>
      <w:r w:rsidRPr="00B16845">
        <w:t>выполнения</w:t>
      </w:r>
      <w:r w:rsidRPr="00B16845">
        <w:rPr>
          <w:spacing w:val="-67"/>
        </w:rPr>
        <w:t xml:space="preserve"> </w:t>
      </w:r>
      <w:r w:rsidRPr="00B16845">
        <w:t>необходимых</w:t>
      </w:r>
      <w:r w:rsidRPr="00B16845">
        <w:rPr>
          <w:spacing w:val="16"/>
        </w:rPr>
        <w:t xml:space="preserve"> </w:t>
      </w:r>
      <w:r w:rsidRPr="00B16845">
        <w:t>ремонтных</w:t>
      </w:r>
      <w:r w:rsidRPr="00B16845">
        <w:rPr>
          <w:spacing w:val="17"/>
        </w:rPr>
        <w:t xml:space="preserve"> </w:t>
      </w:r>
      <w:r w:rsidRPr="00B16845">
        <w:t>работ,</w:t>
      </w:r>
      <w:r w:rsidRPr="00B16845">
        <w:rPr>
          <w:spacing w:val="16"/>
        </w:rPr>
        <w:t xml:space="preserve"> </w:t>
      </w:r>
      <w:r w:rsidRPr="00B16845">
        <w:t>в</w:t>
      </w:r>
      <w:r w:rsidRPr="00B16845">
        <w:rPr>
          <w:spacing w:val="17"/>
        </w:rPr>
        <w:t xml:space="preserve"> </w:t>
      </w:r>
      <w:r w:rsidRPr="00B16845">
        <w:t>случае</w:t>
      </w:r>
      <w:r w:rsidRPr="00B16845">
        <w:rPr>
          <w:spacing w:val="16"/>
        </w:rPr>
        <w:t xml:space="preserve"> </w:t>
      </w:r>
      <w:r w:rsidRPr="00B16845">
        <w:t>расторжения</w:t>
      </w:r>
      <w:r w:rsidRPr="00B16845">
        <w:rPr>
          <w:spacing w:val="16"/>
        </w:rPr>
        <w:t xml:space="preserve"> </w:t>
      </w:r>
      <w:r w:rsidRPr="00B16845">
        <w:t>договора,</w:t>
      </w:r>
      <w:r w:rsidRPr="00B16845">
        <w:rPr>
          <w:spacing w:val="17"/>
        </w:rPr>
        <w:t xml:space="preserve"> </w:t>
      </w:r>
      <w:r w:rsidRPr="00B16845">
        <w:t>а</w:t>
      </w:r>
      <w:r w:rsidRPr="00B16845">
        <w:rPr>
          <w:spacing w:val="16"/>
        </w:rPr>
        <w:t xml:space="preserve"> </w:t>
      </w:r>
      <w:r w:rsidRPr="00B16845">
        <w:t>для</w:t>
      </w:r>
      <w:r w:rsidRPr="00B16845">
        <w:rPr>
          <w:spacing w:val="17"/>
        </w:rPr>
        <w:t xml:space="preserve"> </w:t>
      </w:r>
      <w:r w:rsidRPr="00B16845">
        <w:t>ликвидации</w:t>
      </w:r>
      <w:proofErr w:type="gramEnd"/>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a1"/>
        <w:spacing w:before="76"/>
      </w:pPr>
      <w:r w:rsidRPr="00B16845">
        <w:lastRenderedPageBreak/>
        <w:t>аварий</w:t>
      </w:r>
      <w:r w:rsidRPr="00B16845">
        <w:rPr>
          <w:spacing w:val="-2"/>
        </w:rPr>
        <w:t xml:space="preserve"> </w:t>
      </w:r>
      <w:r w:rsidRPr="00B16845">
        <w:t>-</w:t>
      </w:r>
      <w:r w:rsidRPr="00B16845">
        <w:rPr>
          <w:spacing w:val="-1"/>
        </w:rPr>
        <w:t xml:space="preserve"> </w:t>
      </w:r>
      <w:r w:rsidRPr="00B16845">
        <w:t>в</w:t>
      </w:r>
      <w:r w:rsidRPr="00B16845">
        <w:rPr>
          <w:spacing w:val="-2"/>
        </w:rPr>
        <w:t xml:space="preserve"> </w:t>
      </w:r>
      <w:r w:rsidRPr="00B16845">
        <w:t>любое</w:t>
      </w:r>
      <w:r w:rsidRPr="00B16845">
        <w:rPr>
          <w:spacing w:val="-1"/>
        </w:rPr>
        <w:t xml:space="preserve"> </w:t>
      </w:r>
      <w:r w:rsidRPr="00B16845">
        <w:t>время;</w:t>
      </w:r>
    </w:p>
    <w:p w:rsidR="00B16845" w:rsidRPr="00B16845" w:rsidRDefault="00B16845" w:rsidP="00B16845">
      <w:pPr>
        <w:pStyle w:val="a1"/>
        <w:ind w:right="224"/>
      </w:pPr>
      <w:r w:rsidRPr="00B16845">
        <w:t xml:space="preserve">м) информировать </w:t>
      </w:r>
      <w:proofErr w:type="spellStart"/>
      <w:r w:rsidRPr="00B16845">
        <w:t>Наймодателя</w:t>
      </w:r>
      <w:proofErr w:type="spellEnd"/>
      <w:r w:rsidRPr="00B16845">
        <w:t xml:space="preserve"> об изменении оснований и условий, дающих право</w:t>
      </w:r>
      <w:r w:rsidRPr="00B16845">
        <w:rPr>
          <w:spacing w:val="-67"/>
        </w:rPr>
        <w:t xml:space="preserve"> </w:t>
      </w:r>
      <w:r w:rsidRPr="00B16845">
        <w:t>пользования жилым помещением по договору социального найма, не позднее 10</w:t>
      </w:r>
      <w:r w:rsidRPr="00B16845">
        <w:rPr>
          <w:spacing w:val="1"/>
        </w:rPr>
        <w:t xml:space="preserve"> </w:t>
      </w:r>
      <w:r w:rsidRPr="00B16845">
        <w:t>рабочих</w:t>
      </w:r>
      <w:r w:rsidRPr="00B16845">
        <w:rPr>
          <w:spacing w:val="-1"/>
        </w:rPr>
        <w:t xml:space="preserve"> </w:t>
      </w:r>
      <w:r w:rsidRPr="00B16845">
        <w:t>дней со дня такого изменения;</w:t>
      </w:r>
    </w:p>
    <w:p w:rsidR="00B16845" w:rsidRPr="00B16845" w:rsidRDefault="00B16845" w:rsidP="00B16845">
      <w:pPr>
        <w:pStyle w:val="a1"/>
        <w:ind w:right="225"/>
      </w:pPr>
      <w:proofErr w:type="spellStart"/>
      <w:r w:rsidRPr="00B16845">
        <w:t>н</w:t>
      </w:r>
      <w:proofErr w:type="spellEnd"/>
      <w:r w:rsidRPr="00B16845">
        <w:t xml:space="preserve">) </w:t>
      </w:r>
      <w:proofErr w:type="gramStart"/>
      <w:r w:rsidRPr="00B16845">
        <w:t>нести иные обязанности</w:t>
      </w:r>
      <w:proofErr w:type="gramEnd"/>
      <w:r w:rsidRPr="00B16845">
        <w:t>, предусмотренные Жилищным кодексом Российской</w:t>
      </w:r>
      <w:r w:rsidRPr="00B16845">
        <w:rPr>
          <w:spacing w:val="1"/>
        </w:rPr>
        <w:t xml:space="preserve"> </w:t>
      </w:r>
      <w:r w:rsidRPr="00B16845">
        <w:t>Федерации</w:t>
      </w:r>
      <w:r w:rsidRPr="00B16845">
        <w:rPr>
          <w:spacing w:val="-2"/>
        </w:rPr>
        <w:t xml:space="preserve"> </w:t>
      </w:r>
      <w:r w:rsidRPr="00B16845">
        <w:t>и</w:t>
      </w:r>
      <w:r w:rsidRPr="00B16845">
        <w:rPr>
          <w:spacing w:val="-1"/>
        </w:rPr>
        <w:t xml:space="preserve"> </w:t>
      </w:r>
      <w:r w:rsidRPr="00B16845">
        <w:t>федеральными законами.</w:t>
      </w:r>
    </w:p>
    <w:p w:rsidR="00B16845" w:rsidRPr="00B16845" w:rsidRDefault="00B16845" w:rsidP="00B16845">
      <w:pPr>
        <w:pStyle w:val="aa"/>
        <w:widowControl w:val="0"/>
        <w:numPr>
          <w:ilvl w:val="0"/>
          <w:numId w:val="24"/>
        </w:numPr>
        <w:tabs>
          <w:tab w:val="left" w:pos="436"/>
        </w:tabs>
        <w:autoSpaceDE w:val="0"/>
        <w:autoSpaceDN w:val="0"/>
        <w:spacing w:after="0" w:line="240" w:lineRule="auto"/>
        <w:ind w:left="436" w:hanging="281"/>
        <w:contextualSpacing w:val="0"/>
        <w:jc w:val="both"/>
        <w:rPr>
          <w:rFonts w:ascii="Times New Roman" w:hAnsi="Times New Roman"/>
          <w:sz w:val="24"/>
          <w:szCs w:val="24"/>
        </w:rPr>
      </w:pPr>
      <w:proofErr w:type="spellStart"/>
      <w:r w:rsidRPr="00B16845">
        <w:rPr>
          <w:rFonts w:ascii="Times New Roman" w:hAnsi="Times New Roman"/>
          <w:sz w:val="24"/>
          <w:szCs w:val="24"/>
        </w:rPr>
        <w:t>Наймодатель</w:t>
      </w:r>
      <w:proofErr w:type="spellEnd"/>
      <w:r w:rsidRPr="00B16845">
        <w:rPr>
          <w:rFonts w:ascii="Times New Roman" w:hAnsi="Times New Roman"/>
          <w:spacing w:val="-6"/>
          <w:sz w:val="24"/>
          <w:szCs w:val="24"/>
        </w:rPr>
        <w:t xml:space="preserve"> </w:t>
      </w:r>
      <w:r w:rsidRPr="00B16845">
        <w:rPr>
          <w:rFonts w:ascii="Times New Roman" w:hAnsi="Times New Roman"/>
          <w:sz w:val="24"/>
          <w:szCs w:val="24"/>
        </w:rPr>
        <w:t>обязан:</w:t>
      </w:r>
    </w:p>
    <w:p w:rsidR="00B16845" w:rsidRPr="00B16845" w:rsidRDefault="00B16845" w:rsidP="00B16845">
      <w:pPr>
        <w:pStyle w:val="a1"/>
        <w:ind w:right="224"/>
      </w:pPr>
      <w:r w:rsidRPr="00B16845">
        <w:t>а) передать Нанимателю по акту в течение 10 дней со дня подписания настоящего</w:t>
      </w:r>
      <w:r w:rsidRPr="00B16845">
        <w:rPr>
          <w:spacing w:val="1"/>
        </w:rPr>
        <w:t xml:space="preserve"> </w:t>
      </w:r>
      <w:r w:rsidRPr="00B16845">
        <w:t>договора</w:t>
      </w:r>
      <w:r w:rsidRPr="00B16845">
        <w:rPr>
          <w:spacing w:val="1"/>
        </w:rPr>
        <w:t xml:space="preserve"> </w:t>
      </w:r>
      <w:r w:rsidRPr="00B16845">
        <w:t>свободное</w:t>
      </w:r>
      <w:r w:rsidRPr="00B16845">
        <w:rPr>
          <w:spacing w:val="1"/>
        </w:rPr>
        <w:t xml:space="preserve"> </w:t>
      </w:r>
      <w:r w:rsidRPr="00B16845">
        <w:t>от</w:t>
      </w:r>
      <w:r w:rsidRPr="00B16845">
        <w:rPr>
          <w:spacing w:val="1"/>
        </w:rPr>
        <w:t xml:space="preserve"> </w:t>
      </w:r>
      <w:r w:rsidRPr="00B16845">
        <w:t>прав</w:t>
      </w:r>
      <w:r w:rsidRPr="00B16845">
        <w:rPr>
          <w:spacing w:val="1"/>
        </w:rPr>
        <w:t xml:space="preserve"> </w:t>
      </w:r>
      <w:r w:rsidRPr="00B16845">
        <w:t>иных</w:t>
      </w:r>
      <w:r w:rsidRPr="00B16845">
        <w:rPr>
          <w:spacing w:val="1"/>
        </w:rPr>
        <w:t xml:space="preserve"> </w:t>
      </w:r>
      <w:r w:rsidRPr="00B16845">
        <w:t>лиц</w:t>
      </w:r>
      <w:r w:rsidRPr="00B16845">
        <w:rPr>
          <w:spacing w:val="1"/>
        </w:rPr>
        <w:t xml:space="preserve"> </w:t>
      </w:r>
      <w:r w:rsidRPr="00B16845">
        <w:t>и</w:t>
      </w:r>
      <w:r w:rsidRPr="00B16845">
        <w:rPr>
          <w:spacing w:val="1"/>
        </w:rPr>
        <w:t xml:space="preserve"> </w:t>
      </w:r>
      <w:r w:rsidRPr="00B16845">
        <w:t>пригодное</w:t>
      </w:r>
      <w:r w:rsidRPr="00B16845">
        <w:rPr>
          <w:spacing w:val="1"/>
        </w:rPr>
        <w:t xml:space="preserve"> </w:t>
      </w:r>
      <w:r w:rsidRPr="00B16845">
        <w:t>для</w:t>
      </w:r>
      <w:r w:rsidRPr="00B16845">
        <w:rPr>
          <w:spacing w:val="1"/>
        </w:rPr>
        <w:t xml:space="preserve"> </w:t>
      </w:r>
      <w:r w:rsidRPr="00B16845">
        <w:t>проживания</w:t>
      </w:r>
      <w:r w:rsidRPr="00B16845">
        <w:rPr>
          <w:spacing w:val="1"/>
        </w:rPr>
        <w:t xml:space="preserve"> </w:t>
      </w:r>
      <w:r w:rsidRPr="00B16845">
        <w:t>жилое</w:t>
      </w:r>
      <w:r w:rsidRPr="00B16845">
        <w:rPr>
          <w:spacing w:val="1"/>
        </w:rPr>
        <w:t xml:space="preserve"> </w:t>
      </w:r>
      <w:r w:rsidRPr="00B16845">
        <w:t>помещение</w:t>
      </w:r>
      <w:r w:rsidRPr="00B16845">
        <w:rPr>
          <w:spacing w:val="1"/>
        </w:rPr>
        <w:t xml:space="preserve"> </w:t>
      </w:r>
      <w:r w:rsidRPr="00B16845">
        <w:t>в</w:t>
      </w:r>
      <w:r w:rsidRPr="00B16845">
        <w:rPr>
          <w:spacing w:val="1"/>
        </w:rPr>
        <w:t xml:space="preserve"> </w:t>
      </w:r>
      <w:r w:rsidRPr="00B16845">
        <w:t>состоянии,</w:t>
      </w:r>
      <w:r w:rsidRPr="00B16845">
        <w:rPr>
          <w:spacing w:val="1"/>
        </w:rPr>
        <w:t xml:space="preserve"> </w:t>
      </w:r>
      <w:r w:rsidRPr="00B16845">
        <w:t>отвечающем</w:t>
      </w:r>
      <w:r w:rsidRPr="00B16845">
        <w:rPr>
          <w:spacing w:val="1"/>
        </w:rPr>
        <w:t xml:space="preserve"> </w:t>
      </w:r>
      <w:r w:rsidRPr="00B16845">
        <w:t>требованиям</w:t>
      </w:r>
      <w:r w:rsidRPr="00B16845">
        <w:rPr>
          <w:spacing w:val="1"/>
        </w:rPr>
        <w:t xml:space="preserve"> </w:t>
      </w:r>
      <w:r w:rsidRPr="00B16845">
        <w:t>пожарной</w:t>
      </w:r>
      <w:r w:rsidRPr="00B16845">
        <w:rPr>
          <w:spacing w:val="1"/>
        </w:rPr>
        <w:t xml:space="preserve"> </w:t>
      </w:r>
      <w:r w:rsidRPr="00B16845">
        <w:t>безопасности,</w:t>
      </w:r>
      <w:r w:rsidRPr="00B16845">
        <w:rPr>
          <w:spacing w:val="1"/>
        </w:rPr>
        <w:t xml:space="preserve"> </w:t>
      </w:r>
      <w:r w:rsidRPr="00B16845">
        <w:t>санитарно-гигиеническим,</w:t>
      </w:r>
      <w:r w:rsidRPr="00B16845">
        <w:rPr>
          <w:spacing w:val="-1"/>
        </w:rPr>
        <w:t xml:space="preserve"> </w:t>
      </w:r>
      <w:r w:rsidRPr="00B16845">
        <w:t>экологическим и</w:t>
      </w:r>
      <w:r w:rsidRPr="00B16845">
        <w:rPr>
          <w:spacing w:val="-2"/>
        </w:rPr>
        <w:t xml:space="preserve"> </w:t>
      </w:r>
      <w:r w:rsidRPr="00B16845">
        <w:t>иным требованиям;</w:t>
      </w:r>
    </w:p>
    <w:p w:rsidR="00B16845" w:rsidRPr="00B16845" w:rsidRDefault="00B16845" w:rsidP="00B16845">
      <w:pPr>
        <w:pStyle w:val="a1"/>
        <w:ind w:right="222"/>
      </w:pPr>
      <w:r w:rsidRPr="00B16845">
        <w:t>б) принимать участие в надлежащем содержании и в ремонте общего имущества в</w:t>
      </w:r>
      <w:r w:rsidRPr="00B16845">
        <w:rPr>
          <w:spacing w:val="1"/>
        </w:rPr>
        <w:t xml:space="preserve"> </w:t>
      </w:r>
      <w:r w:rsidRPr="00B16845">
        <w:t>многоквартирном</w:t>
      </w:r>
      <w:r w:rsidRPr="00B16845">
        <w:rPr>
          <w:spacing w:val="65"/>
        </w:rPr>
        <w:t xml:space="preserve"> </w:t>
      </w:r>
      <w:r w:rsidRPr="00B16845">
        <w:t>доме,</w:t>
      </w:r>
      <w:r w:rsidRPr="00B16845">
        <w:rPr>
          <w:spacing w:val="66"/>
        </w:rPr>
        <w:t xml:space="preserve"> </w:t>
      </w:r>
      <w:r w:rsidRPr="00B16845">
        <w:t>в</w:t>
      </w:r>
      <w:r w:rsidRPr="00B16845">
        <w:rPr>
          <w:spacing w:val="65"/>
        </w:rPr>
        <w:t xml:space="preserve"> </w:t>
      </w:r>
      <w:r w:rsidRPr="00B16845">
        <w:t>котором</w:t>
      </w:r>
      <w:r w:rsidRPr="00B16845">
        <w:rPr>
          <w:spacing w:val="66"/>
        </w:rPr>
        <w:t xml:space="preserve"> </w:t>
      </w:r>
      <w:r w:rsidRPr="00B16845">
        <w:t>находится</w:t>
      </w:r>
      <w:r w:rsidRPr="00B16845">
        <w:rPr>
          <w:spacing w:val="65"/>
        </w:rPr>
        <w:t xml:space="preserve"> </w:t>
      </w:r>
      <w:r w:rsidRPr="00B16845">
        <w:t>сданное</w:t>
      </w:r>
      <w:r w:rsidRPr="00B16845">
        <w:rPr>
          <w:spacing w:val="66"/>
        </w:rPr>
        <w:t xml:space="preserve"> </w:t>
      </w:r>
      <w:r w:rsidRPr="00B16845">
        <w:t>по</w:t>
      </w:r>
      <w:r w:rsidRPr="00B16845">
        <w:rPr>
          <w:spacing w:val="65"/>
        </w:rPr>
        <w:t xml:space="preserve"> </w:t>
      </w:r>
      <w:r w:rsidRPr="00B16845">
        <w:t>договору</w:t>
      </w:r>
      <w:r w:rsidRPr="00B16845">
        <w:rPr>
          <w:spacing w:val="66"/>
        </w:rPr>
        <w:t xml:space="preserve"> </w:t>
      </w:r>
      <w:r w:rsidRPr="00B16845">
        <w:t>социального</w:t>
      </w:r>
      <w:r w:rsidRPr="00B16845">
        <w:rPr>
          <w:spacing w:val="-68"/>
        </w:rPr>
        <w:t xml:space="preserve"> </w:t>
      </w:r>
      <w:r w:rsidRPr="00B16845">
        <w:t>найма</w:t>
      </w:r>
      <w:r w:rsidRPr="00B16845">
        <w:rPr>
          <w:spacing w:val="-2"/>
        </w:rPr>
        <w:t xml:space="preserve"> </w:t>
      </w:r>
      <w:r w:rsidRPr="00B16845">
        <w:t>жилое помещение;</w:t>
      </w:r>
    </w:p>
    <w:p w:rsidR="00B16845" w:rsidRPr="00B16845" w:rsidRDefault="00B16845" w:rsidP="00B16845">
      <w:pPr>
        <w:pStyle w:val="a1"/>
      </w:pPr>
      <w:r w:rsidRPr="00B16845">
        <w:t>в)</w:t>
      </w:r>
      <w:r w:rsidRPr="00B16845">
        <w:rPr>
          <w:spacing w:val="-3"/>
        </w:rPr>
        <w:t xml:space="preserve"> </w:t>
      </w:r>
      <w:r w:rsidRPr="00B16845">
        <w:t>осуществлять</w:t>
      </w:r>
      <w:r w:rsidRPr="00B16845">
        <w:rPr>
          <w:spacing w:val="-2"/>
        </w:rPr>
        <w:t xml:space="preserve"> </w:t>
      </w:r>
      <w:r w:rsidRPr="00B16845">
        <w:t>капитальный</w:t>
      </w:r>
      <w:r w:rsidRPr="00B16845">
        <w:rPr>
          <w:spacing w:val="-2"/>
        </w:rPr>
        <w:t xml:space="preserve"> </w:t>
      </w:r>
      <w:r w:rsidRPr="00B16845">
        <w:t>ремонт</w:t>
      </w:r>
      <w:r w:rsidRPr="00B16845">
        <w:rPr>
          <w:spacing w:val="-1"/>
        </w:rPr>
        <w:t xml:space="preserve"> </w:t>
      </w:r>
      <w:r w:rsidRPr="00B16845">
        <w:t>жилого</w:t>
      </w:r>
      <w:r w:rsidRPr="00B16845">
        <w:rPr>
          <w:spacing w:val="-2"/>
        </w:rPr>
        <w:t xml:space="preserve"> </w:t>
      </w:r>
      <w:r w:rsidRPr="00B16845">
        <w:t>помещения.</w:t>
      </w:r>
    </w:p>
    <w:p w:rsidR="00B16845" w:rsidRPr="00B16845" w:rsidRDefault="00B16845" w:rsidP="00B16845">
      <w:pPr>
        <w:pStyle w:val="a1"/>
        <w:ind w:right="222"/>
      </w:pPr>
      <w:proofErr w:type="gramStart"/>
      <w:r w:rsidRPr="00B16845">
        <w:t xml:space="preserve">При неисполнении или ненадлежащем исполнении </w:t>
      </w:r>
      <w:proofErr w:type="spellStart"/>
      <w:r w:rsidRPr="00B16845">
        <w:t>Наймодателем</w:t>
      </w:r>
      <w:proofErr w:type="spellEnd"/>
      <w:r w:rsidRPr="00B16845">
        <w:t xml:space="preserve"> обязанностей по</w:t>
      </w:r>
      <w:r w:rsidRPr="00B16845">
        <w:rPr>
          <w:spacing w:val="1"/>
        </w:rPr>
        <w:t xml:space="preserve"> </w:t>
      </w:r>
      <w:r w:rsidRPr="00B16845">
        <w:t>своевременному</w:t>
      </w:r>
      <w:r w:rsidRPr="00B16845">
        <w:rPr>
          <w:spacing w:val="1"/>
        </w:rPr>
        <w:t xml:space="preserve"> </w:t>
      </w:r>
      <w:r w:rsidRPr="00B16845">
        <w:t>проведению</w:t>
      </w:r>
      <w:r w:rsidRPr="00B16845">
        <w:rPr>
          <w:spacing w:val="1"/>
        </w:rPr>
        <w:t xml:space="preserve"> </w:t>
      </w:r>
      <w:r w:rsidRPr="00B16845">
        <w:t>капитального</w:t>
      </w:r>
      <w:r w:rsidRPr="00B16845">
        <w:rPr>
          <w:spacing w:val="1"/>
        </w:rPr>
        <w:t xml:space="preserve"> </w:t>
      </w:r>
      <w:r w:rsidRPr="00B16845">
        <w:t>ремонта</w:t>
      </w:r>
      <w:r w:rsidRPr="00B16845">
        <w:rPr>
          <w:spacing w:val="1"/>
        </w:rPr>
        <w:t xml:space="preserve"> </w:t>
      </w:r>
      <w:r w:rsidRPr="00B16845">
        <w:t>сданного</w:t>
      </w:r>
      <w:r w:rsidRPr="00B16845">
        <w:rPr>
          <w:spacing w:val="1"/>
        </w:rPr>
        <w:t xml:space="preserve"> </w:t>
      </w:r>
      <w:r w:rsidRPr="00B16845">
        <w:t>внаем</w:t>
      </w:r>
      <w:r w:rsidRPr="00B16845">
        <w:rPr>
          <w:spacing w:val="1"/>
        </w:rPr>
        <w:t xml:space="preserve"> </w:t>
      </w:r>
      <w:r w:rsidRPr="00B16845">
        <w:t>жилого</w:t>
      </w:r>
      <w:r w:rsidRPr="00B16845">
        <w:rPr>
          <w:spacing w:val="1"/>
        </w:rPr>
        <w:t xml:space="preserve"> </w:t>
      </w:r>
      <w:r w:rsidRPr="00B16845">
        <w:t>помещения,</w:t>
      </w:r>
      <w:r w:rsidRPr="00B16845">
        <w:rPr>
          <w:spacing w:val="26"/>
        </w:rPr>
        <w:t xml:space="preserve"> </w:t>
      </w:r>
      <w:r w:rsidRPr="00B16845">
        <w:t>общего</w:t>
      </w:r>
      <w:r w:rsidRPr="00B16845">
        <w:rPr>
          <w:spacing w:val="27"/>
        </w:rPr>
        <w:t xml:space="preserve"> </w:t>
      </w:r>
      <w:r w:rsidRPr="00B16845">
        <w:t>имущества</w:t>
      </w:r>
      <w:r w:rsidRPr="00B16845">
        <w:rPr>
          <w:spacing w:val="27"/>
        </w:rPr>
        <w:t xml:space="preserve"> </w:t>
      </w:r>
      <w:r w:rsidRPr="00B16845">
        <w:t>в</w:t>
      </w:r>
      <w:r w:rsidRPr="00B16845">
        <w:rPr>
          <w:spacing w:val="27"/>
        </w:rPr>
        <w:t xml:space="preserve"> </w:t>
      </w:r>
      <w:r w:rsidRPr="00B16845">
        <w:t>многоквартирном</w:t>
      </w:r>
      <w:r w:rsidRPr="00B16845">
        <w:rPr>
          <w:spacing w:val="27"/>
        </w:rPr>
        <w:t xml:space="preserve"> </w:t>
      </w:r>
      <w:r w:rsidRPr="00B16845">
        <w:t>доме,</w:t>
      </w:r>
      <w:r w:rsidRPr="00B16845">
        <w:rPr>
          <w:spacing w:val="27"/>
        </w:rPr>
        <w:t xml:space="preserve"> </w:t>
      </w:r>
      <w:r w:rsidRPr="00B16845">
        <w:t>санитарно-технического</w:t>
      </w:r>
      <w:r w:rsidRPr="00B16845">
        <w:rPr>
          <w:spacing w:val="-67"/>
        </w:rPr>
        <w:t xml:space="preserve"> </w:t>
      </w:r>
      <w:r w:rsidRPr="00B16845">
        <w:t>и</w:t>
      </w:r>
      <w:r w:rsidRPr="00B16845">
        <w:rPr>
          <w:spacing w:val="1"/>
        </w:rPr>
        <w:t xml:space="preserve"> </w:t>
      </w:r>
      <w:r w:rsidRPr="00B16845">
        <w:t>иного</w:t>
      </w:r>
      <w:r w:rsidRPr="00B16845">
        <w:rPr>
          <w:spacing w:val="1"/>
        </w:rPr>
        <w:t xml:space="preserve"> </w:t>
      </w:r>
      <w:r w:rsidRPr="00B16845">
        <w:t>оборудования,</w:t>
      </w:r>
      <w:r w:rsidRPr="00B16845">
        <w:rPr>
          <w:spacing w:val="1"/>
        </w:rPr>
        <w:t xml:space="preserve"> </w:t>
      </w:r>
      <w:r w:rsidRPr="00B16845">
        <w:t>141</w:t>
      </w:r>
      <w:r w:rsidRPr="00B16845">
        <w:rPr>
          <w:spacing w:val="1"/>
        </w:rPr>
        <w:t xml:space="preserve"> </w:t>
      </w:r>
      <w:r w:rsidRPr="00B16845">
        <w:t>находящегося</w:t>
      </w:r>
      <w:r w:rsidRPr="00B16845">
        <w:rPr>
          <w:spacing w:val="1"/>
        </w:rPr>
        <w:t xml:space="preserve"> </w:t>
      </w:r>
      <w:r w:rsidRPr="00B16845">
        <w:t>в</w:t>
      </w:r>
      <w:r w:rsidRPr="00B16845">
        <w:rPr>
          <w:spacing w:val="1"/>
        </w:rPr>
        <w:t xml:space="preserve"> </w:t>
      </w:r>
      <w:r w:rsidRPr="00B16845">
        <w:t>жилом</w:t>
      </w:r>
      <w:r w:rsidRPr="00B16845">
        <w:rPr>
          <w:spacing w:val="1"/>
        </w:rPr>
        <w:t xml:space="preserve"> </w:t>
      </w:r>
      <w:r w:rsidRPr="00B16845">
        <w:t>помещении,</w:t>
      </w:r>
      <w:r w:rsidRPr="00B16845">
        <w:rPr>
          <w:spacing w:val="1"/>
        </w:rPr>
        <w:t xml:space="preserve"> </w:t>
      </w:r>
      <w:r w:rsidRPr="00B16845">
        <w:t>Наниматель</w:t>
      </w:r>
      <w:r w:rsidRPr="00B16845">
        <w:rPr>
          <w:spacing w:val="1"/>
        </w:rPr>
        <w:t xml:space="preserve"> </w:t>
      </w:r>
      <w:r w:rsidRPr="00B16845">
        <w:t>по</w:t>
      </w:r>
      <w:r w:rsidRPr="00B16845">
        <w:rPr>
          <w:spacing w:val="-67"/>
        </w:rPr>
        <w:t xml:space="preserve"> </w:t>
      </w:r>
      <w:r w:rsidRPr="00B16845">
        <w:t>своему выбору вправе потребовать уменьшения платы за жилое помещение, либо</w:t>
      </w:r>
      <w:r w:rsidRPr="00B16845">
        <w:rPr>
          <w:spacing w:val="1"/>
        </w:rPr>
        <w:t xml:space="preserve"> </w:t>
      </w:r>
      <w:r w:rsidRPr="00B16845">
        <w:t>возмещения своих расходов на устранение недостатков жилого помещения и (или)</w:t>
      </w:r>
      <w:r w:rsidRPr="00B16845">
        <w:rPr>
          <w:spacing w:val="1"/>
        </w:rPr>
        <w:t xml:space="preserve"> </w:t>
      </w:r>
      <w:r w:rsidRPr="00B16845">
        <w:t>общего</w:t>
      </w:r>
      <w:r w:rsidRPr="00B16845">
        <w:rPr>
          <w:spacing w:val="1"/>
        </w:rPr>
        <w:t xml:space="preserve"> </w:t>
      </w:r>
      <w:r w:rsidRPr="00B16845">
        <w:t>имущества</w:t>
      </w:r>
      <w:r w:rsidRPr="00B16845">
        <w:rPr>
          <w:spacing w:val="1"/>
        </w:rPr>
        <w:t xml:space="preserve"> </w:t>
      </w:r>
      <w:r w:rsidRPr="00B16845">
        <w:t>в</w:t>
      </w:r>
      <w:r w:rsidRPr="00B16845">
        <w:rPr>
          <w:spacing w:val="1"/>
        </w:rPr>
        <w:t xml:space="preserve"> </w:t>
      </w:r>
      <w:r w:rsidRPr="00B16845">
        <w:t>многоквартирном</w:t>
      </w:r>
      <w:r w:rsidRPr="00B16845">
        <w:rPr>
          <w:spacing w:val="1"/>
        </w:rPr>
        <w:t xml:space="preserve"> </w:t>
      </w:r>
      <w:r w:rsidRPr="00B16845">
        <w:t>доме,</w:t>
      </w:r>
      <w:r w:rsidRPr="00B16845">
        <w:rPr>
          <w:spacing w:val="1"/>
        </w:rPr>
        <w:t xml:space="preserve"> </w:t>
      </w:r>
      <w:r w:rsidRPr="00B16845">
        <w:t>либо</w:t>
      </w:r>
      <w:r w:rsidRPr="00B16845">
        <w:rPr>
          <w:spacing w:val="1"/>
        </w:rPr>
        <w:t xml:space="preserve"> </w:t>
      </w:r>
      <w:r w:rsidRPr="00B16845">
        <w:t>возмещения</w:t>
      </w:r>
      <w:r w:rsidRPr="00B16845">
        <w:rPr>
          <w:spacing w:val="1"/>
        </w:rPr>
        <w:t xml:space="preserve"> </w:t>
      </w:r>
      <w:r w:rsidRPr="00B16845">
        <w:t>убытков</w:t>
      </w:r>
      <w:proofErr w:type="gramEnd"/>
      <w:r w:rsidRPr="00B16845">
        <w:t>,</w:t>
      </w:r>
      <w:r w:rsidRPr="00B16845">
        <w:rPr>
          <w:spacing w:val="1"/>
        </w:rPr>
        <w:t xml:space="preserve"> </w:t>
      </w:r>
      <w:r w:rsidRPr="00B16845">
        <w:t>причиненных</w:t>
      </w:r>
      <w:r w:rsidRPr="00B16845">
        <w:rPr>
          <w:spacing w:val="1"/>
        </w:rPr>
        <w:t xml:space="preserve"> </w:t>
      </w:r>
      <w:r w:rsidRPr="00B16845">
        <w:t>ненадлежащим</w:t>
      </w:r>
      <w:r w:rsidRPr="00B16845">
        <w:rPr>
          <w:spacing w:val="1"/>
        </w:rPr>
        <w:t xml:space="preserve"> </w:t>
      </w:r>
      <w:r w:rsidRPr="00B16845">
        <w:t>исполнением</w:t>
      </w:r>
      <w:r w:rsidRPr="00B16845">
        <w:rPr>
          <w:spacing w:val="1"/>
        </w:rPr>
        <w:t xml:space="preserve"> </w:t>
      </w:r>
      <w:r w:rsidRPr="00B16845">
        <w:t>или</w:t>
      </w:r>
      <w:r w:rsidRPr="00B16845">
        <w:rPr>
          <w:spacing w:val="1"/>
        </w:rPr>
        <w:t xml:space="preserve"> </w:t>
      </w:r>
      <w:r w:rsidRPr="00B16845">
        <w:t>неисполнением</w:t>
      </w:r>
      <w:r w:rsidRPr="00B16845">
        <w:rPr>
          <w:spacing w:val="1"/>
        </w:rPr>
        <w:t xml:space="preserve"> </w:t>
      </w:r>
      <w:r w:rsidRPr="00B16845">
        <w:t>указанных</w:t>
      </w:r>
      <w:r w:rsidRPr="00B16845">
        <w:rPr>
          <w:spacing w:val="1"/>
        </w:rPr>
        <w:t xml:space="preserve"> </w:t>
      </w:r>
      <w:r w:rsidRPr="00B16845">
        <w:t>обязанностей</w:t>
      </w:r>
      <w:r w:rsidRPr="00B16845">
        <w:rPr>
          <w:spacing w:val="-1"/>
        </w:rPr>
        <w:t xml:space="preserve"> </w:t>
      </w:r>
      <w:proofErr w:type="spellStart"/>
      <w:r w:rsidRPr="00B16845">
        <w:t>Наймодателем</w:t>
      </w:r>
      <w:proofErr w:type="spellEnd"/>
      <w:r w:rsidRPr="00B16845">
        <w:t>;</w:t>
      </w:r>
    </w:p>
    <w:p w:rsidR="00B16845" w:rsidRPr="00B16845" w:rsidRDefault="00B16845" w:rsidP="00B16845">
      <w:pPr>
        <w:pStyle w:val="a1"/>
        <w:ind w:right="222"/>
      </w:pPr>
      <w:r w:rsidRPr="00B16845">
        <w:t>г)</w:t>
      </w:r>
      <w:r w:rsidRPr="00B16845">
        <w:rPr>
          <w:spacing w:val="1"/>
        </w:rPr>
        <w:t xml:space="preserve"> </w:t>
      </w:r>
      <w:r w:rsidRPr="00B16845">
        <w:t>предоставить</w:t>
      </w:r>
      <w:r w:rsidRPr="00B16845">
        <w:rPr>
          <w:spacing w:val="1"/>
        </w:rPr>
        <w:t xml:space="preserve"> </w:t>
      </w:r>
      <w:r w:rsidRPr="00B16845">
        <w:t>Нанимателю</w:t>
      </w:r>
      <w:r w:rsidRPr="00B16845">
        <w:rPr>
          <w:spacing w:val="1"/>
        </w:rPr>
        <w:t xml:space="preserve"> </w:t>
      </w:r>
      <w:r w:rsidRPr="00B16845">
        <w:t>и</w:t>
      </w:r>
      <w:r w:rsidRPr="00B16845">
        <w:rPr>
          <w:spacing w:val="1"/>
        </w:rPr>
        <w:t xml:space="preserve"> </w:t>
      </w:r>
      <w:r w:rsidRPr="00B16845">
        <w:t>членам</w:t>
      </w:r>
      <w:r w:rsidRPr="00B16845">
        <w:rPr>
          <w:spacing w:val="1"/>
        </w:rPr>
        <w:t xml:space="preserve"> </w:t>
      </w:r>
      <w:r w:rsidRPr="00B16845">
        <w:t>его</w:t>
      </w:r>
      <w:r w:rsidRPr="00B16845">
        <w:rPr>
          <w:spacing w:val="1"/>
        </w:rPr>
        <w:t xml:space="preserve"> </w:t>
      </w:r>
      <w:r w:rsidRPr="00B16845">
        <w:t>семьи</w:t>
      </w:r>
      <w:r w:rsidRPr="00B16845">
        <w:rPr>
          <w:spacing w:val="1"/>
        </w:rPr>
        <w:t xml:space="preserve"> </w:t>
      </w:r>
      <w:r w:rsidRPr="00B16845">
        <w:t>в</w:t>
      </w:r>
      <w:r w:rsidRPr="00B16845">
        <w:rPr>
          <w:spacing w:val="1"/>
        </w:rPr>
        <w:t xml:space="preserve"> </w:t>
      </w:r>
      <w:r w:rsidRPr="00B16845">
        <w:t>порядке,</w:t>
      </w:r>
      <w:r w:rsidRPr="00B16845">
        <w:rPr>
          <w:spacing w:val="1"/>
        </w:rPr>
        <w:t xml:space="preserve"> </w:t>
      </w:r>
      <w:r w:rsidRPr="00B16845">
        <w:t>предусмотренном</w:t>
      </w:r>
      <w:r w:rsidRPr="00B16845">
        <w:rPr>
          <w:spacing w:val="1"/>
        </w:rPr>
        <w:t xml:space="preserve"> </w:t>
      </w:r>
      <w:r w:rsidRPr="00B16845">
        <w:t>Жилищным кодексом Российской Федерации, на время проведения капитального</w:t>
      </w:r>
      <w:r w:rsidRPr="00B16845">
        <w:rPr>
          <w:spacing w:val="1"/>
        </w:rPr>
        <w:t xml:space="preserve"> </w:t>
      </w:r>
      <w:r w:rsidRPr="00B16845">
        <w:t>ремонта или реконструкции дома (когда ремонт или реконструкция не могут быть</w:t>
      </w:r>
      <w:r w:rsidRPr="00B16845">
        <w:rPr>
          <w:spacing w:val="1"/>
        </w:rPr>
        <w:t xml:space="preserve"> </w:t>
      </w:r>
      <w:r w:rsidRPr="00B16845">
        <w:t>произведены без выселения Нанимателя) жилое помещение маневренного фонда,</w:t>
      </w:r>
      <w:r w:rsidRPr="00B16845">
        <w:rPr>
          <w:spacing w:val="1"/>
        </w:rPr>
        <w:t xml:space="preserve"> </w:t>
      </w:r>
      <w:r w:rsidRPr="00B16845">
        <w:t>отвечающее санитарным и техническим требованиям. Переселение Нанимателя и</w:t>
      </w:r>
      <w:r w:rsidRPr="00B16845">
        <w:rPr>
          <w:spacing w:val="1"/>
        </w:rPr>
        <w:t xml:space="preserve"> </w:t>
      </w:r>
      <w:r w:rsidRPr="00B16845">
        <w:t>членов</w:t>
      </w:r>
      <w:r w:rsidRPr="00B16845">
        <w:rPr>
          <w:spacing w:val="1"/>
        </w:rPr>
        <w:t xml:space="preserve"> </w:t>
      </w:r>
      <w:r w:rsidRPr="00B16845">
        <w:t>его</w:t>
      </w:r>
      <w:r w:rsidRPr="00B16845">
        <w:rPr>
          <w:spacing w:val="1"/>
        </w:rPr>
        <w:t xml:space="preserve"> </w:t>
      </w:r>
      <w:r w:rsidRPr="00B16845">
        <w:t>семьи</w:t>
      </w:r>
      <w:r w:rsidRPr="00B16845">
        <w:rPr>
          <w:spacing w:val="1"/>
        </w:rPr>
        <w:t xml:space="preserve"> </w:t>
      </w:r>
      <w:r w:rsidRPr="00B16845">
        <w:t>в</w:t>
      </w:r>
      <w:r w:rsidRPr="00B16845">
        <w:rPr>
          <w:spacing w:val="1"/>
        </w:rPr>
        <w:t xml:space="preserve"> </w:t>
      </w:r>
      <w:r w:rsidRPr="00B16845">
        <w:t>жилое</w:t>
      </w:r>
      <w:r w:rsidRPr="00B16845">
        <w:rPr>
          <w:spacing w:val="1"/>
        </w:rPr>
        <w:t xml:space="preserve"> </w:t>
      </w:r>
      <w:r w:rsidRPr="00B16845">
        <w:t>помещение</w:t>
      </w:r>
      <w:r w:rsidRPr="00B16845">
        <w:rPr>
          <w:spacing w:val="1"/>
        </w:rPr>
        <w:t xml:space="preserve"> </w:t>
      </w:r>
      <w:r w:rsidRPr="00B16845">
        <w:t>маневренного</w:t>
      </w:r>
      <w:r w:rsidRPr="00B16845">
        <w:rPr>
          <w:spacing w:val="1"/>
        </w:rPr>
        <w:t xml:space="preserve"> </w:t>
      </w:r>
      <w:r w:rsidRPr="00B16845">
        <w:t>фонда</w:t>
      </w:r>
      <w:r w:rsidRPr="00B16845">
        <w:rPr>
          <w:spacing w:val="1"/>
        </w:rPr>
        <w:t xml:space="preserve"> </w:t>
      </w:r>
      <w:r w:rsidRPr="00B16845">
        <w:t>и</w:t>
      </w:r>
      <w:r w:rsidRPr="00B16845">
        <w:rPr>
          <w:spacing w:val="1"/>
        </w:rPr>
        <w:t xml:space="preserve"> </w:t>
      </w:r>
      <w:r w:rsidRPr="00B16845">
        <w:t>обратно</w:t>
      </w:r>
      <w:r w:rsidRPr="00B16845">
        <w:rPr>
          <w:spacing w:val="70"/>
        </w:rPr>
        <w:t xml:space="preserve"> </w:t>
      </w:r>
      <w:r w:rsidRPr="00B16845">
        <w:t>(по</w:t>
      </w:r>
      <w:r w:rsidRPr="00B16845">
        <w:rPr>
          <w:spacing w:val="1"/>
        </w:rPr>
        <w:t xml:space="preserve"> </w:t>
      </w:r>
      <w:r w:rsidRPr="00B16845">
        <w:t>окончании</w:t>
      </w:r>
      <w:r w:rsidRPr="00B16845">
        <w:rPr>
          <w:spacing w:val="1"/>
        </w:rPr>
        <w:t xml:space="preserve"> </w:t>
      </w:r>
      <w:r w:rsidRPr="00B16845">
        <w:t>капитального</w:t>
      </w:r>
      <w:r w:rsidRPr="00B16845">
        <w:rPr>
          <w:spacing w:val="1"/>
        </w:rPr>
        <w:t xml:space="preserve"> </w:t>
      </w:r>
      <w:r w:rsidRPr="00B16845">
        <w:t>ремонта</w:t>
      </w:r>
      <w:r w:rsidRPr="00B16845">
        <w:rPr>
          <w:spacing w:val="1"/>
        </w:rPr>
        <w:t xml:space="preserve"> </w:t>
      </w:r>
      <w:r w:rsidRPr="00B16845">
        <w:t>или</w:t>
      </w:r>
      <w:r w:rsidRPr="00B16845">
        <w:rPr>
          <w:spacing w:val="1"/>
        </w:rPr>
        <w:t xml:space="preserve"> </w:t>
      </w:r>
      <w:r w:rsidRPr="00B16845">
        <w:t>реконструкции)</w:t>
      </w:r>
      <w:r w:rsidRPr="00B16845">
        <w:rPr>
          <w:spacing w:val="1"/>
        </w:rPr>
        <w:t xml:space="preserve"> </w:t>
      </w:r>
      <w:r w:rsidRPr="00B16845">
        <w:t>осуществляется</w:t>
      </w:r>
      <w:r w:rsidRPr="00B16845">
        <w:rPr>
          <w:spacing w:val="1"/>
        </w:rPr>
        <w:t xml:space="preserve"> </w:t>
      </w:r>
      <w:r w:rsidRPr="00B16845">
        <w:t>за</w:t>
      </w:r>
      <w:r w:rsidRPr="00B16845">
        <w:rPr>
          <w:spacing w:val="1"/>
        </w:rPr>
        <w:t xml:space="preserve"> </w:t>
      </w:r>
      <w:r w:rsidRPr="00B16845">
        <w:t>счет</w:t>
      </w:r>
      <w:r w:rsidRPr="00B16845">
        <w:rPr>
          <w:spacing w:val="1"/>
        </w:rPr>
        <w:t xml:space="preserve"> </w:t>
      </w:r>
      <w:r w:rsidRPr="00B16845">
        <w:t>средств</w:t>
      </w:r>
      <w:r w:rsidRPr="00B16845">
        <w:rPr>
          <w:spacing w:val="-1"/>
        </w:rPr>
        <w:t xml:space="preserve"> </w:t>
      </w:r>
      <w:proofErr w:type="spellStart"/>
      <w:r w:rsidRPr="00B16845">
        <w:t>Наймодателя</w:t>
      </w:r>
      <w:proofErr w:type="spellEnd"/>
      <w:r w:rsidRPr="00B16845">
        <w:t>;</w:t>
      </w:r>
    </w:p>
    <w:p w:rsidR="00B16845" w:rsidRPr="00B16845" w:rsidRDefault="00B16845" w:rsidP="00B16845">
      <w:pPr>
        <w:pStyle w:val="a1"/>
        <w:ind w:right="225"/>
      </w:pPr>
      <w:proofErr w:type="spellStart"/>
      <w:r w:rsidRPr="00B16845">
        <w:t>д</w:t>
      </w:r>
      <w:proofErr w:type="spellEnd"/>
      <w:r w:rsidRPr="00B16845">
        <w:t>)</w:t>
      </w:r>
      <w:r w:rsidRPr="00B16845">
        <w:rPr>
          <w:spacing w:val="1"/>
        </w:rPr>
        <w:t xml:space="preserve"> </w:t>
      </w:r>
      <w:r w:rsidRPr="00B16845">
        <w:t>информировать</w:t>
      </w:r>
      <w:r w:rsidRPr="00B16845">
        <w:rPr>
          <w:spacing w:val="1"/>
        </w:rPr>
        <w:t xml:space="preserve"> </w:t>
      </w:r>
      <w:r w:rsidRPr="00B16845">
        <w:t>Нанимателя</w:t>
      </w:r>
      <w:r w:rsidRPr="00B16845">
        <w:rPr>
          <w:spacing w:val="1"/>
        </w:rPr>
        <w:t xml:space="preserve"> </w:t>
      </w:r>
      <w:r w:rsidRPr="00B16845">
        <w:t>о</w:t>
      </w:r>
      <w:r w:rsidRPr="00B16845">
        <w:rPr>
          <w:spacing w:val="1"/>
        </w:rPr>
        <w:t xml:space="preserve"> </w:t>
      </w:r>
      <w:r w:rsidRPr="00B16845">
        <w:t>проведении</w:t>
      </w:r>
      <w:r w:rsidRPr="00B16845">
        <w:rPr>
          <w:spacing w:val="1"/>
        </w:rPr>
        <w:t xml:space="preserve"> </w:t>
      </w:r>
      <w:r w:rsidRPr="00B16845">
        <w:t>капитального</w:t>
      </w:r>
      <w:r w:rsidRPr="00B16845">
        <w:rPr>
          <w:spacing w:val="1"/>
        </w:rPr>
        <w:t xml:space="preserve"> </w:t>
      </w:r>
      <w:r w:rsidRPr="00B16845">
        <w:t>ремонта</w:t>
      </w:r>
      <w:r w:rsidRPr="00B16845">
        <w:rPr>
          <w:spacing w:val="1"/>
        </w:rPr>
        <w:t xml:space="preserve"> </w:t>
      </w:r>
      <w:r w:rsidRPr="00B16845">
        <w:t>или</w:t>
      </w:r>
      <w:r w:rsidRPr="00B16845">
        <w:rPr>
          <w:spacing w:val="1"/>
        </w:rPr>
        <w:t xml:space="preserve"> </w:t>
      </w:r>
      <w:r w:rsidRPr="00B16845">
        <w:t>реконструкции</w:t>
      </w:r>
      <w:r w:rsidRPr="00B16845">
        <w:rPr>
          <w:spacing w:val="-1"/>
        </w:rPr>
        <w:t xml:space="preserve"> </w:t>
      </w:r>
      <w:r w:rsidRPr="00B16845">
        <w:t>дома</w:t>
      </w:r>
      <w:r w:rsidRPr="00B16845">
        <w:rPr>
          <w:spacing w:val="-1"/>
        </w:rPr>
        <w:t xml:space="preserve"> </w:t>
      </w:r>
      <w:r w:rsidRPr="00B16845">
        <w:t>не</w:t>
      </w:r>
      <w:r w:rsidRPr="00B16845">
        <w:rPr>
          <w:spacing w:val="-1"/>
        </w:rPr>
        <w:t xml:space="preserve"> </w:t>
      </w:r>
      <w:proofErr w:type="gramStart"/>
      <w:r w:rsidRPr="00B16845">
        <w:t>позднее</w:t>
      </w:r>
      <w:proofErr w:type="gramEnd"/>
      <w:r w:rsidRPr="00B16845">
        <w:t xml:space="preserve"> чем за 30 дней</w:t>
      </w:r>
      <w:r w:rsidRPr="00B16845">
        <w:rPr>
          <w:spacing w:val="-1"/>
        </w:rPr>
        <w:t xml:space="preserve"> </w:t>
      </w:r>
      <w:r w:rsidRPr="00B16845">
        <w:t>до начала работ;</w:t>
      </w:r>
    </w:p>
    <w:p w:rsidR="00B16845" w:rsidRPr="00B16845" w:rsidRDefault="00B16845" w:rsidP="00B16845">
      <w:pPr>
        <w:pStyle w:val="a1"/>
        <w:ind w:right="222"/>
      </w:pPr>
      <w:r w:rsidRPr="00B16845">
        <w:t>е) принимать участие в своевременной подготовке дома, санитарно-технического и</w:t>
      </w:r>
      <w:r w:rsidRPr="00B16845">
        <w:rPr>
          <w:spacing w:val="-67"/>
        </w:rPr>
        <w:t xml:space="preserve"> </w:t>
      </w:r>
      <w:r w:rsidRPr="00B16845">
        <w:t>иного</w:t>
      </w:r>
      <w:r w:rsidRPr="00B16845">
        <w:rPr>
          <w:spacing w:val="-2"/>
        </w:rPr>
        <w:t xml:space="preserve"> </w:t>
      </w:r>
      <w:r w:rsidRPr="00B16845">
        <w:t>оборудования,</w:t>
      </w:r>
      <w:r w:rsidRPr="00B16845">
        <w:rPr>
          <w:spacing w:val="-1"/>
        </w:rPr>
        <w:t xml:space="preserve"> </w:t>
      </w:r>
      <w:r w:rsidRPr="00B16845">
        <w:t>находящегося</w:t>
      </w:r>
      <w:r w:rsidRPr="00B16845">
        <w:rPr>
          <w:spacing w:val="-1"/>
        </w:rPr>
        <w:t xml:space="preserve"> </w:t>
      </w:r>
      <w:r w:rsidRPr="00B16845">
        <w:t>в</w:t>
      </w:r>
      <w:r w:rsidRPr="00B16845">
        <w:rPr>
          <w:spacing w:val="-2"/>
        </w:rPr>
        <w:t xml:space="preserve"> </w:t>
      </w:r>
      <w:r w:rsidRPr="00B16845">
        <w:t>нем,</w:t>
      </w:r>
      <w:r w:rsidRPr="00B16845">
        <w:rPr>
          <w:spacing w:val="-2"/>
        </w:rPr>
        <w:t xml:space="preserve"> </w:t>
      </w:r>
      <w:r w:rsidRPr="00B16845">
        <w:t>к</w:t>
      </w:r>
      <w:r w:rsidRPr="00B16845">
        <w:rPr>
          <w:spacing w:val="-1"/>
        </w:rPr>
        <w:t xml:space="preserve"> </w:t>
      </w:r>
      <w:r w:rsidRPr="00B16845">
        <w:t>эксплуатации</w:t>
      </w:r>
      <w:r w:rsidRPr="00B16845">
        <w:rPr>
          <w:spacing w:val="-2"/>
        </w:rPr>
        <w:t xml:space="preserve"> </w:t>
      </w:r>
      <w:r w:rsidRPr="00B16845">
        <w:t>в</w:t>
      </w:r>
      <w:r w:rsidRPr="00B16845">
        <w:rPr>
          <w:spacing w:val="-2"/>
        </w:rPr>
        <w:t xml:space="preserve"> </w:t>
      </w:r>
      <w:r w:rsidRPr="00B16845">
        <w:t>зимних</w:t>
      </w:r>
      <w:r w:rsidRPr="00B16845">
        <w:rPr>
          <w:spacing w:val="-1"/>
        </w:rPr>
        <w:t xml:space="preserve"> </w:t>
      </w:r>
      <w:r w:rsidRPr="00B16845">
        <w:t>условиях;</w:t>
      </w:r>
    </w:p>
    <w:p w:rsidR="00B16845" w:rsidRPr="00B16845" w:rsidRDefault="00B16845" w:rsidP="00B16845">
      <w:pPr>
        <w:pStyle w:val="a1"/>
        <w:ind w:right="224"/>
      </w:pPr>
      <w:r w:rsidRPr="00B16845">
        <w:t>ж)</w:t>
      </w:r>
      <w:r w:rsidRPr="00B16845">
        <w:rPr>
          <w:spacing w:val="1"/>
        </w:rPr>
        <w:t xml:space="preserve"> </w:t>
      </w:r>
      <w:r w:rsidRPr="00B16845">
        <w:t>обеспечивать</w:t>
      </w:r>
      <w:r w:rsidRPr="00B16845">
        <w:rPr>
          <w:spacing w:val="1"/>
        </w:rPr>
        <w:t xml:space="preserve"> </w:t>
      </w:r>
      <w:r w:rsidRPr="00B16845">
        <w:t>предоставление</w:t>
      </w:r>
      <w:r w:rsidRPr="00B16845">
        <w:rPr>
          <w:spacing w:val="1"/>
        </w:rPr>
        <w:t xml:space="preserve"> </w:t>
      </w:r>
      <w:r w:rsidRPr="00B16845">
        <w:t>Нанимателю</w:t>
      </w:r>
      <w:r w:rsidRPr="00B16845">
        <w:rPr>
          <w:spacing w:val="1"/>
        </w:rPr>
        <w:t xml:space="preserve"> </w:t>
      </w:r>
      <w:r w:rsidRPr="00B16845">
        <w:t>предусмотренных</w:t>
      </w:r>
      <w:r w:rsidRPr="00B16845">
        <w:rPr>
          <w:spacing w:val="1"/>
        </w:rPr>
        <w:t xml:space="preserve"> </w:t>
      </w:r>
      <w:r w:rsidRPr="00B16845">
        <w:t>в</w:t>
      </w:r>
      <w:r w:rsidRPr="00B16845">
        <w:rPr>
          <w:spacing w:val="1"/>
        </w:rPr>
        <w:t xml:space="preserve"> </w:t>
      </w:r>
      <w:r w:rsidRPr="00B16845">
        <w:t>настоящем</w:t>
      </w:r>
      <w:r w:rsidRPr="00B16845">
        <w:rPr>
          <w:spacing w:val="1"/>
        </w:rPr>
        <w:t xml:space="preserve"> </w:t>
      </w:r>
      <w:r w:rsidRPr="00B16845">
        <w:t>договоре</w:t>
      </w:r>
      <w:r w:rsidRPr="00B16845">
        <w:rPr>
          <w:spacing w:val="-1"/>
        </w:rPr>
        <w:t xml:space="preserve"> </w:t>
      </w:r>
      <w:r w:rsidRPr="00B16845">
        <w:t>коммунальных</w:t>
      </w:r>
      <w:r w:rsidRPr="00B16845">
        <w:rPr>
          <w:spacing w:val="-1"/>
        </w:rPr>
        <w:t xml:space="preserve"> </w:t>
      </w:r>
      <w:r w:rsidRPr="00B16845">
        <w:t>услуг надлежащего качества;</w:t>
      </w:r>
    </w:p>
    <w:p w:rsidR="00B16845" w:rsidRPr="00B16845" w:rsidRDefault="00B16845" w:rsidP="00B16845">
      <w:pPr>
        <w:pStyle w:val="a1"/>
      </w:pPr>
      <w:proofErr w:type="spellStart"/>
      <w:r w:rsidRPr="00B16845">
        <w:t>з</w:t>
      </w:r>
      <w:proofErr w:type="spellEnd"/>
      <w:r w:rsidRPr="00B16845">
        <w:t>)</w:t>
      </w:r>
      <w:r w:rsidRPr="00B16845">
        <w:rPr>
          <w:spacing w:val="-1"/>
        </w:rPr>
        <w:t xml:space="preserve"> </w:t>
      </w:r>
      <w:r w:rsidRPr="00B16845">
        <w:t>контролировать</w:t>
      </w:r>
      <w:r w:rsidRPr="00B16845">
        <w:rPr>
          <w:spacing w:val="-1"/>
        </w:rPr>
        <w:t xml:space="preserve"> </w:t>
      </w:r>
      <w:r w:rsidRPr="00B16845">
        <w:t>качество</w:t>
      </w:r>
      <w:r w:rsidRPr="00B16845">
        <w:rPr>
          <w:spacing w:val="-1"/>
        </w:rPr>
        <w:t xml:space="preserve"> </w:t>
      </w:r>
      <w:r w:rsidRPr="00B16845">
        <w:t>предоставляемых</w:t>
      </w:r>
      <w:r w:rsidRPr="00B16845">
        <w:rPr>
          <w:spacing w:val="-1"/>
        </w:rPr>
        <w:t xml:space="preserve"> </w:t>
      </w:r>
      <w:r w:rsidRPr="00B16845">
        <w:t>жилищно-коммунальных</w:t>
      </w:r>
      <w:r w:rsidRPr="00B16845">
        <w:rPr>
          <w:spacing w:val="-1"/>
        </w:rPr>
        <w:t xml:space="preserve"> </w:t>
      </w:r>
      <w:r w:rsidRPr="00B16845">
        <w:t>услуг;</w:t>
      </w:r>
    </w:p>
    <w:p w:rsidR="00B16845" w:rsidRPr="00B16845" w:rsidRDefault="00B16845" w:rsidP="00B16845">
      <w:pPr>
        <w:pStyle w:val="a1"/>
        <w:ind w:right="223"/>
      </w:pPr>
      <w:r w:rsidRPr="00B16845">
        <w:t>и) в течение 3 рабочих дней со дня изменения цен на содержание, ремонт жилья,</w:t>
      </w:r>
      <w:r w:rsidRPr="00B16845">
        <w:rPr>
          <w:spacing w:val="1"/>
        </w:rPr>
        <w:t xml:space="preserve"> </w:t>
      </w:r>
      <w:r w:rsidRPr="00B16845">
        <w:t>наем</w:t>
      </w:r>
      <w:r w:rsidRPr="00B16845">
        <w:rPr>
          <w:spacing w:val="1"/>
        </w:rPr>
        <w:t xml:space="preserve"> </w:t>
      </w:r>
      <w:r w:rsidRPr="00B16845">
        <w:t>жилых</w:t>
      </w:r>
      <w:r w:rsidRPr="00B16845">
        <w:rPr>
          <w:spacing w:val="1"/>
        </w:rPr>
        <w:t xml:space="preserve"> </w:t>
      </w:r>
      <w:r w:rsidRPr="00B16845">
        <w:t>помещений,</w:t>
      </w:r>
      <w:r w:rsidRPr="00B16845">
        <w:rPr>
          <w:spacing w:val="1"/>
        </w:rPr>
        <w:t xml:space="preserve"> </w:t>
      </w:r>
      <w:r w:rsidRPr="00B16845">
        <w:t>тарифов</w:t>
      </w:r>
      <w:r w:rsidRPr="00B16845">
        <w:rPr>
          <w:spacing w:val="1"/>
        </w:rPr>
        <w:t xml:space="preserve"> </w:t>
      </w:r>
      <w:r w:rsidRPr="00B16845">
        <w:t>на</w:t>
      </w:r>
      <w:r w:rsidRPr="00B16845">
        <w:rPr>
          <w:spacing w:val="1"/>
        </w:rPr>
        <w:t xml:space="preserve"> </w:t>
      </w:r>
      <w:r w:rsidRPr="00B16845">
        <w:t>коммунальные</w:t>
      </w:r>
      <w:r w:rsidRPr="00B16845">
        <w:rPr>
          <w:spacing w:val="1"/>
        </w:rPr>
        <w:t xml:space="preserve"> </w:t>
      </w:r>
      <w:r w:rsidRPr="00B16845">
        <w:t>услуги,</w:t>
      </w:r>
      <w:r w:rsidRPr="00B16845">
        <w:rPr>
          <w:spacing w:val="1"/>
        </w:rPr>
        <w:t xml:space="preserve"> </w:t>
      </w:r>
      <w:r w:rsidRPr="00B16845">
        <w:t>нормативов</w:t>
      </w:r>
      <w:r w:rsidRPr="00B16845">
        <w:rPr>
          <w:spacing w:val="1"/>
        </w:rPr>
        <w:t xml:space="preserve"> </w:t>
      </w:r>
      <w:r w:rsidRPr="00B16845">
        <w:t>потребления,</w:t>
      </w:r>
      <w:r w:rsidRPr="00B16845">
        <w:rPr>
          <w:spacing w:val="1"/>
        </w:rPr>
        <w:t xml:space="preserve"> </w:t>
      </w:r>
      <w:r w:rsidRPr="00B16845">
        <w:t>порядка</w:t>
      </w:r>
      <w:r w:rsidRPr="00B16845">
        <w:rPr>
          <w:spacing w:val="1"/>
        </w:rPr>
        <w:t xml:space="preserve"> </w:t>
      </w:r>
      <w:r w:rsidRPr="00B16845">
        <w:t>расчетов</w:t>
      </w:r>
      <w:r w:rsidRPr="00B16845">
        <w:rPr>
          <w:spacing w:val="1"/>
        </w:rPr>
        <w:t xml:space="preserve"> </w:t>
      </w:r>
      <w:r w:rsidRPr="00B16845">
        <w:t>за</w:t>
      </w:r>
      <w:r w:rsidRPr="00B16845">
        <w:rPr>
          <w:spacing w:val="1"/>
        </w:rPr>
        <w:t xml:space="preserve"> </w:t>
      </w:r>
      <w:r w:rsidRPr="00B16845">
        <w:t>предоставленные</w:t>
      </w:r>
      <w:r w:rsidRPr="00B16845">
        <w:rPr>
          <w:spacing w:val="71"/>
        </w:rPr>
        <w:t xml:space="preserve"> </w:t>
      </w:r>
      <w:r w:rsidRPr="00B16845">
        <w:t>жилищно-коммунальные</w:t>
      </w:r>
      <w:r w:rsidRPr="00B16845">
        <w:rPr>
          <w:spacing w:val="1"/>
        </w:rPr>
        <w:t xml:space="preserve"> </w:t>
      </w:r>
      <w:r w:rsidRPr="00B16845">
        <w:t>услуги</w:t>
      </w:r>
      <w:r w:rsidRPr="00B16845">
        <w:rPr>
          <w:spacing w:val="-1"/>
        </w:rPr>
        <w:t xml:space="preserve"> </w:t>
      </w:r>
      <w:r w:rsidRPr="00B16845">
        <w:t>информировать об этом</w:t>
      </w:r>
      <w:r w:rsidRPr="00B16845">
        <w:rPr>
          <w:spacing w:val="-1"/>
        </w:rPr>
        <w:t xml:space="preserve"> </w:t>
      </w:r>
      <w:r w:rsidRPr="00B16845">
        <w:t>Нанимателя;</w:t>
      </w:r>
    </w:p>
    <w:p w:rsidR="00B16845" w:rsidRPr="00B16845" w:rsidRDefault="00B16845" w:rsidP="00B16845">
      <w:pPr>
        <w:pStyle w:val="a1"/>
        <w:ind w:right="224"/>
      </w:pPr>
      <w:r w:rsidRPr="00B16845">
        <w:t>к)</w:t>
      </w:r>
      <w:r w:rsidRPr="00B16845">
        <w:rPr>
          <w:spacing w:val="1"/>
        </w:rPr>
        <w:t xml:space="preserve"> </w:t>
      </w:r>
      <w:r w:rsidRPr="00B16845">
        <w:t>производить</w:t>
      </w:r>
      <w:r w:rsidRPr="00B16845">
        <w:rPr>
          <w:spacing w:val="1"/>
        </w:rPr>
        <w:t xml:space="preserve"> </w:t>
      </w:r>
      <w:r w:rsidRPr="00B16845">
        <w:t>или</w:t>
      </w:r>
      <w:r w:rsidRPr="00B16845">
        <w:rPr>
          <w:spacing w:val="1"/>
        </w:rPr>
        <w:t xml:space="preserve"> </w:t>
      </w:r>
      <w:r w:rsidRPr="00B16845">
        <w:t>поручать</w:t>
      </w:r>
      <w:r w:rsidRPr="00B16845">
        <w:rPr>
          <w:spacing w:val="1"/>
        </w:rPr>
        <w:t xml:space="preserve"> </w:t>
      </w:r>
      <w:r w:rsidRPr="00B16845">
        <w:t>уполномоченному</w:t>
      </w:r>
      <w:r w:rsidRPr="00B16845">
        <w:rPr>
          <w:spacing w:val="1"/>
        </w:rPr>
        <w:t xml:space="preserve"> </w:t>
      </w:r>
      <w:r w:rsidRPr="00B16845">
        <w:t>лицу</w:t>
      </w:r>
      <w:r w:rsidRPr="00B16845">
        <w:rPr>
          <w:spacing w:val="1"/>
        </w:rPr>
        <w:t xml:space="preserve"> </w:t>
      </w:r>
      <w:r w:rsidRPr="00B16845">
        <w:t>проведение</w:t>
      </w:r>
      <w:r w:rsidRPr="00B16845">
        <w:rPr>
          <w:spacing w:val="70"/>
        </w:rPr>
        <w:t xml:space="preserve"> </w:t>
      </w:r>
      <w:r w:rsidRPr="00B16845">
        <w:t>перерасчета</w:t>
      </w:r>
      <w:r w:rsidRPr="00B16845">
        <w:rPr>
          <w:spacing w:val="1"/>
        </w:rPr>
        <w:t xml:space="preserve"> </w:t>
      </w:r>
      <w:r w:rsidRPr="00B16845">
        <w:t>платы за жилое помещение и коммунальные услуги в случае оказания услуг и</w:t>
      </w:r>
      <w:r w:rsidRPr="00B16845">
        <w:rPr>
          <w:spacing w:val="1"/>
        </w:rPr>
        <w:t xml:space="preserve"> </w:t>
      </w:r>
      <w:r w:rsidRPr="00B16845">
        <w:t>выполнения работ ненадлежащего качества и (или) с перерывами, превышающими</w:t>
      </w:r>
      <w:r w:rsidRPr="00B16845">
        <w:rPr>
          <w:spacing w:val="1"/>
        </w:rPr>
        <w:t xml:space="preserve"> </w:t>
      </w:r>
      <w:r w:rsidRPr="00B16845">
        <w:t>установленную</w:t>
      </w:r>
      <w:r w:rsidRPr="00B16845">
        <w:rPr>
          <w:spacing w:val="-1"/>
        </w:rPr>
        <w:t xml:space="preserve"> </w:t>
      </w:r>
      <w:r w:rsidRPr="00B16845">
        <w:t>продолжительность;</w:t>
      </w:r>
    </w:p>
    <w:p w:rsidR="00B16845" w:rsidRPr="00B16845" w:rsidRDefault="00B16845" w:rsidP="00B16845">
      <w:pPr>
        <w:sectPr w:rsidR="00B16845" w:rsidRPr="00B16845">
          <w:pgSz w:w="11910" w:h="16840"/>
          <w:pgMar w:top="1040" w:right="340" w:bottom="280" w:left="1120" w:header="720" w:footer="720" w:gutter="0"/>
          <w:cols w:space="720"/>
        </w:sectPr>
      </w:pPr>
    </w:p>
    <w:p w:rsidR="00B16845" w:rsidRPr="00B16845" w:rsidRDefault="00B16845" w:rsidP="00B16845">
      <w:pPr>
        <w:pStyle w:val="a1"/>
        <w:spacing w:before="76"/>
        <w:ind w:right="224"/>
      </w:pPr>
      <w:r w:rsidRPr="00B16845">
        <w:lastRenderedPageBreak/>
        <w:t>л) принять в установленные сроки жилое помещение у Нанимателя по акту сдачи</w:t>
      </w:r>
      <w:r w:rsidRPr="00B16845">
        <w:rPr>
          <w:spacing w:val="1"/>
        </w:rPr>
        <w:t xml:space="preserve"> </w:t>
      </w:r>
      <w:r w:rsidRPr="00B16845">
        <w:t>жилого</w:t>
      </w:r>
      <w:r w:rsidRPr="00B16845">
        <w:rPr>
          <w:spacing w:val="-1"/>
        </w:rPr>
        <w:t xml:space="preserve"> </w:t>
      </w:r>
      <w:r w:rsidRPr="00B16845">
        <w:t>помещения</w:t>
      </w:r>
      <w:r w:rsidRPr="00B16845">
        <w:rPr>
          <w:spacing w:val="-1"/>
        </w:rPr>
        <w:t xml:space="preserve"> </w:t>
      </w:r>
      <w:r w:rsidRPr="00B16845">
        <w:t>после</w:t>
      </w:r>
      <w:r w:rsidRPr="00B16845">
        <w:rPr>
          <w:spacing w:val="-2"/>
        </w:rPr>
        <w:t xml:space="preserve"> </w:t>
      </w:r>
      <w:r w:rsidRPr="00B16845">
        <w:t>расторжения настоящего</w:t>
      </w:r>
      <w:r w:rsidRPr="00B16845">
        <w:rPr>
          <w:spacing w:val="-1"/>
        </w:rPr>
        <w:t xml:space="preserve"> </w:t>
      </w:r>
      <w:r w:rsidRPr="00B16845">
        <w:t>договора;</w:t>
      </w:r>
    </w:p>
    <w:p w:rsidR="00B16845" w:rsidRPr="00B16845" w:rsidRDefault="00B16845" w:rsidP="00B16845">
      <w:pPr>
        <w:pStyle w:val="a1"/>
        <w:ind w:right="224"/>
      </w:pPr>
      <w:r w:rsidRPr="00B16845">
        <w:t>м)</w:t>
      </w:r>
      <w:r w:rsidRPr="00B16845">
        <w:rPr>
          <w:spacing w:val="1"/>
        </w:rPr>
        <w:t xml:space="preserve"> </w:t>
      </w:r>
      <w:proofErr w:type="gramStart"/>
      <w:r w:rsidRPr="00B16845">
        <w:t>нести</w:t>
      </w:r>
      <w:r w:rsidRPr="00B16845">
        <w:rPr>
          <w:spacing w:val="1"/>
        </w:rPr>
        <w:t xml:space="preserve"> </w:t>
      </w:r>
      <w:r w:rsidRPr="00B16845">
        <w:t>иные</w:t>
      </w:r>
      <w:r w:rsidRPr="00B16845">
        <w:rPr>
          <w:spacing w:val="1"/>
        </w:rPr>
        <w:t xml:space="preserve"> </w:t>
      </w:r>
      <w:r w:rsidRPr="00B16845">
        <w:t>обязанности</w:t>
      </w:r>
      <w:proofErr w:type="gramEnd"/>
      <w:r w:rsidRPr="00B16845">
        <w:t>,</w:t>
      </w:r>
      <w:r w:rsidRPr="00B16845">
        <w:rPr>
          <w:spacing w:val="1"/>
        </w:rPr>
        <w:t xml:space="preserve"> </w:t>
      </w:r>
      <w:r w:rsidRPr="00B16845">
        <w:t>предусмотренные</w:t>
      </w:r>
      <w:r w:rsidRPr="00B16845">
        <w:rPr>
          <w:spacing w:val="1"/>
        </w:rPr>
        <w:t xml:space="preserve"> </w:t>
      </w:r>
      <w:r w:rsidRPr="00B16845">
        <w:t>законодательством</w:t>
      </w:r>
      <w:r w:rsidRPr="00B16845">
        <w:rPr>
          <w:spacing w:val="1"/>
        </w:rPr>
        <w:t xml:space="preserve"> </w:t>
      </w:r>
      <w:r w:rsidRPr="00B16845">
        <w:t>Российской</w:t>
      </w:r>
      <w:r w:rsidRPr="00B16845">
        <w:rPr>
          <w:spacing w:val="1"/>
        </w:rPr>
        <w:t xml:space="preserve"> </w:t>
      </w:r>
      <w:r w:rsidRPr="00B16845">
        <w:t>Федерации.</w:t>
      </w:r>
    </w:p>
    <w:p w:rsidR="00B16845" w:rsidRPr="00B16845" w:rsidRDefault="00B16845" w:rsidP="00B16845">
      <w:pPr>
        <w:pStyle w:val="aa"/>
        <w:widowControl w:val="0"/>
        <w:numPr>
          <w:ilvl w:val="0"/>
          <w:numId w:val="23"/>
        </w:numPr>
        <w:tabs>
          <w:tab w:val="left" w:pos="576"/>
        </w:tabs>
        <w:autoSpaceDE w:val="0"/>
        <w:autoSpaceDN w:val="0"/>
        <w:spacing w:after="0" w:line="240" w:lineRule="auto"/>
        <w:ind w:hanging="421"/>
        <w:contextualSpacing w:val="0"/>
        <w:jc w:val="both"/>
        <w:rPr>
          <w:rFonts w:ascii="Times New Roman" w:hAnsi="Times New Roman"/>
          <w:sz w:val="24"/>
          <w:szCs w:val="24"/>
        </w:rPr>
      </w:pPr>
      <w:r w:rsidRPr="00B16845">
        <w:rPr>
          <w:rFonts w:ascii="Times New Roman" w:hAnsi="Times New Roman"/>
          <w:sz w:val="24"/>
          <w:szCs w:val="24"/>
        </w:rPr>
        <w:t>Права</w:t>
      </w:r>
      <w:r w:rsidRPr="00B16845">
        <w:rPr>
          <w:rFonts w:ascii="Times New Roman" w:hAnsi="Times New Roman"/>
          <w:spacing w:val="-3"/>
          <w:sz w:val="24"/>
          <w:szCs w:val="24"/>
        </w:rPr>
        <w:t xml:space="preserve"> </w:t>
      </w:r>
      <w:r w:rsidRPr="00B16845">
        <w:rPr>
          <w:rFonts w:ascii="Times New Roman" w:hAnsi="Times New Roman"/>
          <w:sz w:val="24"/>
          <w:szCs w:val="24"/>
        </w:rPr>
        <w:t>сторон</w:t>
      </w:r>
    </w:p>
    <w:p w:rsidR="00B16845" w:rsidRPr="00B16845" w:rsidRDefault="00B16845" w:rsidP="00B16845">
      <w:pPr>
        <w:pStyle w:val="aa"/>
        <w:widowControl w:val="0"/>
        <w:numPr>
          <w:ilvl w:val="0"/>
          <w:numId w:val="24"/>
        </w:numPr>
        <w:tabs>
          <w:tab w:val="left" w:pos="436"/>
        </w:tabs>
        <w:autoSpaceDE w:val="0"/>
        <w:autoSpaceDN w:val="0"/>
        <w:spacing w:after="0" w:line="240" w:lineRule="auto"/>
        <w:ind w:left="436" w:hanging="281"/>
        <w:contextualSpacing w:val="0"/>
        <w:jc w:val="both"/>
        <w:rPr>
          <w:rFonts w:ascii="Times New Roman" w:hAnsi="Times New Roman"/>
          <w:sz w:val="24"/>
          <w:szCs w:val="24"/>
        </w:rPr>
      </w:pPr>
      <w:r w:rsidRPr="00B16845">
        <w:rPr>
          <w:rFonts w:ascii="Times New Roman" w:hAnsi="Times New Roman"/>
          <w:sz w:val="24"/>
          <w:szCs w:val="24"/>
        </w:rPr>
        <w:t>Наниматель</w:t>
      </w:r>
      <w:r w:rsidRPr="00B16845">
        <w:rPr>
          <w:rFonts w:ascii="Times New Roman" w:hAnsi="Times New Roman"/>
          <w:spacing w:val="-8"/>
          <w:sz w:val="24"/>
          <w:szCs w:val="24"/>
        </w:rPr>
        <w:t xml:space="preserve"> </w:t>
      </w:r>
      <w:r w:rsidRPr="00B16845">
        <w:rPr>
          <w:rFonts w:ascii="Times New Roman" w:hAnsi="Times New Roman"/>
          <w:sz w:val="24"/>
          <w:szCs w:val="24"/>
        </w:rPr>
        <w:t>вправе:</w:t>
      </w:r>
    </w:p>
    <w:p w:rsidR="00B16845" w:rsidRPr="00B16845" w:rsidRDefault="00B16845" w:rsidP="00B16845">
      <w:pPr>
        <w:pStyle w:val="a1"/>
      </w:pPr>
      <w:r w:rsidRPr="00B16845">
        <w:t>а)</w:t>
      </w:r>
      <w:r w:rsidRPr="00B16845">
        <w:rPr>
          <w:spacing w:val="-4"/>
        </w:rPr>
        <w:t xml:space="preserve"> </w:t>
      </w:r>
      <w:r w:rsidRPr="00B16845">
        <w:t>пользоваться</w:t>
      </w:r>
      <w:r w:rsidRPr="00B16845">
        <w:rPr>
          <w:spacing w:val="-4"/>
        </w:rPr>
        <w:t xml:space="preserve"> </w:t>
      </w:r>
      <w:r w:rsidRPr="00B16845">
        <w:t>общим</w:t>
      </w:r>
      <w:r w:rsidRPr="00B16845">
        <w:rPr>
          <w:spacing w:val="-3"/>
        </w:rPr>
        <w:t xml:space="preserve"> </w:t>
      </w:r>
      <w:r w:rsidRPr="00B16845">
        <w:t>имуществом</w:t>
      </w:r>
      <w:r w:rsidRPr="00B16845">
        <w:rPr>
          <w:spacing w:val="-4"/>
        </w:rPr>
        <w:t xml:space="preserve"> </w:t>
      </w:r>
      <w:r w:rsidRPr="00B16845">
        <w:t>многоквартирного</w:t>
      </w:r>
      <w:r w:rsidRPr="00B16845">
        <w:rPr>
          <w:spacing w:val="-3"/>
        </w:rPr>
        <w:t xml:space="preserve"> </w:t>
      </w:r>
      <w:r w:rsidRPr="00B16845">
        <w:t>дома;</w:t>
      </w:r>
    </w:p>
    <w:p w:rsidR="00B16845" w:rsidRPr="00B16845" w:rsidRDefault="00B16845" w:rsidP="00B16845">
      <w:pPr>
        <w:pStyle w:val="a1"/>
        <w:ind w:right="223"/>
      </w:pPr>
      <w:r w:rsidRPr="00B16845">
        <w:t>б) вселить в установленном законодательством Российской Федерации порядке в</w:t>
      </w:r>
      <w:r w:rsidRPr="00B16845">
        <w:rPr>
          <w:spacing w:val="1"/>
        </w:rPr>
        <w:t xml:space="preserve"> </w:t>
      </w:r>
      <w:r w:rsidRPr="00B16845">
        <w:t>занимаемое</w:t>
      </w:r>
      <w:r w:rsidRPr="00B16845">
        <w:rPr>
          <w:spacing w:val="1"/>
        </w:rPr>
        <w:t xml:space="preserve"> </w:t>
      </w:r>
      <w:r w:rsidRPr="00B16845">
        <w:t>жилое</w:t>
      </w:r>
      <w:r w:rsidRPr="00B16845">
        <w:rPr>
          <w:spacing w:val="1"/>
        </w:rPr>
        <w:t xml:space="preserve"> </w:t>
      </w:r>
      <w:r w:rsidRPr="00B16845">
        <w:t>помещение</w:t>
      </w:r>
      <w:r w:rsidRPr="00B16845">
        <w:rPr>
          <w:spacing w:val="1"/>
        </w:rPr>
        <w:t xml:space="preserve"> </w:t>
      </w:r>
      <w:r w:rsidRPr="00B16845">
        <w:t>иных</w:t>
      </w:r>
      <w:r w:rsidRPr="00B16845">
        <w:rPr>
          <w:spacing w:val="1"/>
        </w:rPr>
        <w:t xml:space="preserve"> </w:t>
      </w:r>
      <w:r w:rsidRPr="00B16845">
        <w:t>лиц,</w:t>
      </w:r>
      <w:r w:rsidRPr="00B16845">
        <w:rPr>
          <w:spacing w:val="1"/>
        </w:rPr>
        <w:t xml:space="preserve"> </w:t>
      </w:r>
      <w:r w:rsidRPr="00B16845">
        <w:t>разрешать</w:t>
      </w:r>
      <w:r w:rsidRPr="00B16845">
        <w:rPr>
          <w:spacing w:val="1"/>
        </w:rPr>
        <w:t xml:space="preserve"> </w:t>
      </w:r>
      <w:r w:rsidRPr="00B16845">
        <w:t>проживание</w:t>
      </w:r>
      <w:r w:rsidRPr="00B16845">
        <w:rPr>
          <w:spacing w:val="1"/>
        </w:rPr>
        <w:t xml:space="preserve"> </w:t>
      </w:r>
      <w:r w:rsidRPr="00B16845">
        <w:t>в</w:t>
      </w:r>
      <w:r w:rsidRPr="00B16845">
        <w:rPr>
          <w:spacing w:val="1"/>
        </w:rPr>
        <w:t xml:space="preserve"> </w:t>
      </w:r>
      <w:r w:rsidRPr="00B16845">
        <w:t>жилом</w:t>
      </w:r>
      <w:r w:rsidRPr="00B16845">
        <w:rPr>
          <w:spacing w:val="1"/>
        </w:rPr>
        <w:t xml:space="preserve"> </w:t>
      </w:r>
      <w:r w:rsidRPr="00B16845">
        <w:t>помещении</w:t>
      </w:r>
      <w:r w:rsidRPr="00B16845">
        <w:rPr>
          <w:spacing w:val="1"/>
        </w:rPr>
        <w:t xml:space="preserve"> </w:t>
      </w:r>
      <w:r w:rsidRPr="00B16845">
        <w:t>временных</w:t>
      </w:r>
      <w:r w:rsidRPr="00B16845">
        <w:rPr>
          <w:spacing w:val="1"/>
        </w:rPr>
        <w:t xml:space="preserve"> </w:t>
      </w:r>
      <w:r w:rsidRPr="00B16845">
        <w:t>жильцов,</w:t>
      </w:r>
      <w:r w:rsidRPr="00B16845">
        <w:rPr>
          <w:spacing w:val="1"/>
        </w:rPr>
        <w:t xml:space="preserve"> </w:t>
      </w:r>
      <w:r w:rsidRPr="00B16845">
        <w:t>сдавать</w:t>
      </w:r>
      <w:r w:rsidRPr="00B16845">
        <w:rPr>
          <w:spacing w:val="1"/>
        </w:rPr>
        <w:t xml:space="preserve"> </w:t>
      </w:r>
      <w:r w:rsidRPr="00B16845">
        <w:t>жилое</w:t>
      </w:r>
      <w:r w:rsidRPr="00B16845">
        <w:rPr>
          <w:spacing w:val="1"/>
        </w:rPr>
        <w:t xml:space="preserve"> </w:t>
      </w:r>
      <w:r w:rsidRPr="00B16845">
        <w:t>помещение</w:t>
      </w:r>
      <w:r w:rsidRPr="00B16845">
        <w:rPr>
          <w:spacing w:val="1"/>
        </w:rPr>
        <w:t xml:space="preserve"> </w:t>
      </w:r>
      <w:r w:rsidRPr="00B16845">
        <w:t>в</w:t>
      </w:r>
      <w:r w:rsidRPr="00B16845">
        <w:rPr>
          <w:spacing w:val="1"/>
        </w:rPr>
        <w:t xml:space="preserve"> </w:t>
      </w:r>
      <w:r w:rsidRPr="00B16845">
        <w:t>поднаем,</w:t>
      </w:r>
      <w:r w:rsidRPr="00B16845">
        <w:rPr>
          <w:spacing w:val="1"/>
        </w:rPr>
        <w:t xml:space="preserve"> </w:t>
      </w:r>
      <w:r w:rsidRPr="00B16845">
        <w:t>осуществлять обмен или замену занимаемого жилого помещения. На вселение к</w:t>
      </w:r>
      <w:r w:rsidRPr="00B16845">
        <w:rPr>
          <w:spacing w:val="1"/>
        </w:rPr>
        <w:t xml:space="preserve"> </w:t>
      </w:r>
      <w:r w:rsidRPr="00B16845">
        <w:t>родителям их детей, не достигших совершеннолетия, согласия остальных членов</w:t>
      </w:r>
      <w:r w:rsidRPr="00B16845">
        <w:rPr>
          <w:spacing w:val="1"/>
        </w:rPr>
        <w:t xml:space="preserve"> </w:t>
      </w:r>
      <w:r w:rsidRPr="00B16845">
        <w:t>семьи</w:t>
      </w:r>
      <w:r w:rsidRPr="00B16845">
        <w:rPr>
          <w:spacing w:val="-1"/>
        </w:rPr>
        <w:t xml:space="preserve"> </w:t>
      </w:r>
      <w:r w:rsidRPr="00B16845">
        <w:t>и</w:t>
      </w:r>
      <w:r w:rsidRPr="00B16845">
        <w:rPr>
          <w:spacing w:val="-1"/>
        </w:rPr>
        <w:t xml:space="preserve"> </w:t>
      </w:r>
      <w:proofErr w:type="spellStart"/>
      <w:r w:rsidRPr="00B16845">
        <w:t>Наймодателя</w:t>
      </w:r>
      <w:proofErr w:type="spellEnd"/>
      <w:r w:rsidRPr="00B16845">
        <w:t xml:space="preserve"> не</w:t>
      </w:r>
      <w:r w:rsidRPr="00B16845">
        <w:rPr>
          <w:spacing w:val="-1"/>
        </w:rPr>
        <w:t xml:space="preserve"> </w:t>
      </w:r>
      <w:r w:rsidRPr="00B16845">
        <w:t>требуется;</w:t>
      </w:r>
    </w:p>
    <w:p w:rsidR="00B16845" w:rsidRPr="00B16845" w:rsidRDefault="00B16845" w:rsidP="00B16845">
      <w:pPr>
        <w:pStyle w:val="a1"/>
        <w:ind w:right="224"/>
      </w:pPr>
      <w:r w:rsidRPr="00B16845">
        <w:t>в) сохранить права на жилое помещение при временном отсутствии его и членов</w:t>
      </w:r>
      <w:r w:rsidRPr="00B16845">
        <w:rPr>
          <w:spacing w:val="1"/>
        </w:rPr>
        <w:t xml:space="preserve"> </w:t>
      </w:r>
      <w:r w:rsidRPr="00B16845">
        <w:t>его семьи;</w:t>
      </w:r>
    </w:p>
    <w:p w:rsidR="00B16845" w:rsidRPr="00B16845" w:rsidRDefault="00B16845" w:rsidP="00B16845">
      <w:pPr>
        <w:pStyle w:val="a1"/>
        <w:ind w:right="223"/>
      </w:pPr>
      <w:r w:rsidRPr="00B16845">
        <w:t xml:space="preserve">г) требовать от </w:t>
      </w:r>
      <w:proofErr w:type="spellStart"/>
      <w:r w:rsidRPr="00B16845">
        <w:t>Наймодателя</w:t>
      </w:r>
      <w:proofErr w:type="spellEnd"/>
      <w:r w:rsidRPr="00B16845">
        <w:t xml:space="preserve"> своевременного проведения капитального ремонта</w:t>
      </w:r>
      <w:r w:rsidRPr="00B16845">
        <w:rPr>
          <w:spacing w:val="1"/>
        </w:rPr>
        <w:t xml:space="preserve"> </w:t>
      </w:r>
      <w:r w:rsidRPr="00B16845">
        <w:t>жилого</w:t>
      </w:r>
      <w:r w:rsidRPr="00B16845">
        <w:rPr>
          <w:spacing w:val="1"/>
        </w:rPr>
        <w:t xml:space="preserve"> </w:t>
      </w:r>
      <w:r w:rsidRPr="00B16845">
        <w:t>помещения,</w:t>
      </w:r>
      <w:r w:rsidRPr="00B16845">
        <w:rPr>
          <w:spacing w:val="1"/>
        </w:rPr>
        <w:t xml:space="preserve"> </w:t>
      </w:r>
      <w:r w:rsidRPr="00B16845">
        <w:t>надлежащего</w:t>
      </w:r>
      <w:r w:rsidRPr="00B16845">
        <w:rPr>
          <w:spacing w:val="1"/>
        </w:rPr>
        <w:t xml:space="preserve"> </w:t>
      </w:r>
      <w:r w:rsidRPr="00B16845">
        <w:t>участия</w:t>
      </w:r>
      <w:r w:rsidRPr="00B16845">
        <w:rPr>
          <w:spacing w:val="1"/>
        </w:rPr>
        <w:t xml:space="preserve"> </w:t>
      </w:r>
      <w:r w:rsidRPr="00B16845">
        <w:t>в</w:t>
      </w:r>
      <w:r w:rsidRPr="00B16845">
        <w:rPr>
          <w:spacing w:val="1"/>
        </w:rPr>
        <w:t xml:space="preserve"> </w:t>
      </w:r>
      <w:r w:rsidRPr="00B16845">
        <w:t>содержании</w:t>
      </w:r>
      <w:r w:rsidRPr="00B16845">
        <w:rPr>
          <w:spacing w:val="1"/>
        </w:rPr>
        <w:t xml:space="preserve"> </w:t>
      </w:r>
      <w:r w:rsidRPr="00B16845">
        <w:t>общего</w:t>
      </w:r>
      <w:r w:rsidRPr="00B16845">
        <w:rPr>
          <w:spacing w:val="1"/>
        </w:rPr>
        <w:t xml:space="preserve"> </w:t>
      </w:r>
      <w:r w:rsidRPr="00B16845">
        <w:t>имущества</w:t>
      </w:r>
      <w:r w:rsidRPr="00B16845">
        <w:rPr>
          <w:spacing w:val="1"/>
        </w:rPr>
        <w:t xml:space="preserve"> </w:t>
      </w:r>
      <w:r w:rsidRPr="00B16845">
        <w:t>в</w:t>
      </w:r>
      <w:r w:rsidRPr="00B16845">
        <w:rPr>
          <w:spacing w:val="1"/>
        </w:rPr>
        <w:t xml:space="preserve"> </w:t>
      </w:r>
      <w:r w:rsidRPr="00B16845">
        <w:t>многоквартирном</w:t>
      </w:r>
      <w:r w:rsidRPr="00B16845">
        <w:rPr>
          <w:spacing w:val="1"/>
        </w:rPr>
        <w:t xml:space="preserve"> </w:t>
      </w:r>
      <w:r w:rsidRPr="00B16845">
        <w:t>доме,</w:t>
      </w:r>
      <w:r w:rsidRPr="00B16845">
        <w:rPr>
          <w:spacing w:val="1"/>
        </w:rPr>
        <w:t xml:space="preserve"> </w:t>
      </w:r>
      <w:r w:rsidRPr="00B16845">
        <w:t>а</w:t>
      </w:r>
      <w:r w:rsidRPr="00B16845">
        <w:rPr>
          <w:spacing w:val="1"/>
        </w:rPr>
        <w:t xml:space="preserve"> </w:t>
      </w:r>
      <w:r w:rsidRPr="00B16845">
        <w:t>также</w:t>
      </w:r>
      <w:r w:rsidRPr="00B16845">
        <w:rPr>
          <w:spacing w:val="1"/>
        </w:rPr>
        <w:t xml:space="preserve"> </w:t>
      </w:r>
      <w:r w:rsidRPr="00B16845">
        <w:t>предоставления</w:t>
      </w:r>
      <w:r w:rsidRPr="00B16845">
        <w:rPr>
          <w:spacing w:val="1"/>
        </w:rPr>
        <w:t xml:space="preserve"> </w:t>
      </w:r>
      <w:r w:rsidRPr="00B16845">
        <w:t>предусмотренных</w:t>
      </w:r>
      <w:r w:rsidRPr="00B16845">
        <w:rPr>
          <w:spacing w:val="1"/>
        </w:rPr>
        <w:t xml:space="preserve"> </w:t>
      </w:r>
      <w:r w:rsidRPr="00B16845">
        <w:t>настоящим</w:t>
      </w:r>
      <w:r w:rsidRPr="00B16845">
        <w:rPr>
          <w:spacing w:val="1"/>
        </w:rPr>
        <w:t xml:space="preserve"> </w:t>
      </w:r>
      <w:r w:rsidRPr="00B16845">
        <w:t>договором</w:t>
      </w:r>
      <w:r w:rsidRPr="00B16845">
        <w:rPr>
          <w:spacing w:val="-1"/>
        </w:rPr>
        <w:t xml:space="preserve"> </w:t>
      </w:r>
      <w:r w:rsidRPr="00B16845">
        <w:t>коммунальных</w:t>
      </w:r>
      <w:r w:rsidRPr="00B16845">
        <w:rPr>
          <w:spacing w:val="-1"/>
        </w:rPr>
        <w:t xml:space="preserve"> </w:t>
      </w:r>
      <w:r w:rsidRPr="00B16845">
        <w:t>услуг надлежащего качества;</w:t>
      </w:r>
    </w:p>
    <w:p w:rsidR="00B16845" w:rsidRPr="00B16845" w:rsidRDefault="00B16845" w:rsidP="00B16845">
      <w:pPr>
        <w:pStyle w:val="a1"/>
        <w:ind w:right="224"/>
      </w:pPr>
      <w:proofErr w:type="spellStart"/>
      <w:r w:rsidRPr="00B16845">
        <w:t>д</w:t>
      </w:r>
      <w:proofErr w:type="spellEnd"/>
      <w:r w:rsidRPr="00B16845">
        <w:t>)</w:t>
      </w:r>
      <w:r w:rsidRPr="00B16845">
        <w:rPr>
          <w:spacing w:val="1"/>
        </w:rPr>
        <w:t xml:space="preserve"> </w:t>
      </w:r>
      <w:r w:rsidRPr="00B16845">
        <w:t>требовать</w:t>
      </w:r>
      <w:r w:rsidRPr="00B16845">
        <w:rPr>
          <w:spacing w:val="1"/>
        </w:rPr>
        <w:t xml:space="preserve"> </w:t>
      </w:r>
      <w:r w:rsidRPr="00B16845">
        <w:t>с</w:t>
      </w:r>
      <w:r w:rsidRPr="00B16845">
        <w:rPr>
          <w:spacing w:val="1"/>
        </w:rPr>
        <w:t xml:space="preserve"> </w:t>
      </w:r>
      <w:r w:rsidRPr="00B16845">
        <w:t>письменного</w:t>
      </w:r>
      <w:r w:rsidRPr="00B16845">
        <w:rPr>
          <w:spacing w:val="1"/>
        </w:rPr>
        <w:t xml:space="preserve"> </w:t>
      </w:r>
      <w:r w:rsidRPr="00B16845">
        <w:t>согласия</w:t>
      </w:r>
      <w:r w:rsidRPr="00B16845">
        <w:rPr>
          <w:spacing w:val="1"/>
        </w:rPr>
        <w:t xml:space="preserve"> </w:t>
      </w:r>
      <w:r w:rsidRPr="00B16845">
        <w:t>проживающих</w:t>
      </w:r>
      <w:r w:rsidRPr="00B16845">
        <w:rPr>
          <w:spacing w:val="1"/>
        </w:rPr>
        <w:t xml:space="preserve"> </w:t>
      </w:r>
      <w:r w:rsidRPr="00B16845">
        <w:t>совместно</w:t>
      </w:r>
      <w:r w:rsidRPr="00B16845">
        <w:rPr>
          <w:spacing w:val="1"/>
        </w:rPr>
        <w:t xml:space="preserve"> </w:t>
      </w:r>
      <w:r w:rsidRPr="00B16845">
        <w:t>с</w:t>
      </w:r>
      <w:r w:rsidRPr="00B16845">
        <w:rPr>
          <w:spacing w:val="1"/>
        </w:rPr>
        <w:t xml:space="preserve"> </w:t>
      </w:r>
      <w:r w:rsidRPr="00B16845">
        <w:t>Нанимателем</w:t>
      </w:r>
      <w:r w:rsidRPr="00B16845">
        <w:rPr>
          <w:spacing w:val="1"/>
        </w:rPr>
        <w:t xml:space="preserve"> </w:t>
      </w:r>
      <w:r w:rsidRPr="00B16845">
        <w:t>членов семьи в случаях, установленных законодательством Российской Федерации,</w:t>
      </w:r>
      <w:r w:rsidRPr="00B16845">
        <w:rPr>
          <w:spacing w:val="-67"/>
        </w:rPr>
        <w:t xml:space="preserve"> </w:t>
      </w:r>
      <w:r w:rsidRPr="00B16845">
        <w:t>изменения</w:t>
      </w:r>
      <w:r w:rsidRPr="00B16845">
        <w:rPr>
          <w:spacing w:val="-2"/>
        </w:rPr>
        <w:t xml:space="preserve"> </w:t>
      </w:r>
      <w:r w:rsidRPr="00B16845">
        <w:t>настоящего</w:t>
      </w:r>
      <w:r w:rsidRPr="00B16845">
        <w:rPr>
          <w:spacing w:val="-1"/>
        </w:rPr>
        <w:t xml:space="preserve"> </w:t>
      </w:r>
      <w:r w:rsidRPr="00B16845">
        <w:t>договора;</w:t>
      </w:r>
    </w:p>
    <w:p w:rsidR="00B16845" w:rsidRPr="00B16845" w:rsidRDefault="00B16845" w:rsidP="00B16845">
      <w:pPr>
        <w:pStyle w:val="a1"/>
        <w:ind w:right="224"/>
      </w:pPr>
      <w:r w:rsidRPr="00B16845">
        <w:t>е)</w:t>
      </w:r>
      <w:r w:rsidRPr="00B16845">
        <w:rPr>
          <w:spacing w:val="1"/>
        </w:rPr>
        <w:t xml:space="preserve"> </w:t>
      </w:r>
      <w:r w:rsidRPr="00B16845">
        <w:t>расторгнуть</w:t>
      </w:r>
      <w:r w:rsidRPr="00B16845">
        <w:rPr>
          <w:spacing w:val="1"/>
        </w:rPr>
        <w:t xml:space="preserve"> </w:t>
      </w:r>
      <w:r w:rsidRPr="00B16845">
        <w:t>в</w:t>
      </w:r>
      <w:r w:rsidRPr="00B16845">
        <w:rPr>
          <w:spacing w:val="1"/>
        </w:rPr>
        <w:t xml:space="preserve"> </w:t>
      </w:r>
      <w:r w:rsidRPr="00B16845">
        <w:t>любое</w:t>
      </w:r>
      <w:r w:rsidRPr="00B16845">
        <w:rPr>
          <w:spacing w:val="1"/>
        </w:rPr>
        <w:t xml:space="preserve"> </w:t>
      </w:r>
      <w:r w:rsidRPr="00B16845">
        <w:t>время</w:t>
      </w:r>
      <w:r w:rsidRPr="00B16845">
        <w:rPr>
          <w:spacing w:val="1"/>
        </w:rPr>
        <w:t xml:space="preserve"> </w:t>
      </w:r>
      <w:r w:rsidRPr="00B16845">
        <w:t>настоящий</w:t>
      </w:r>
      <w:r w:rsidRPr="00B16845">
        <w:rPr>
          <w:spacing w:val="1"/>
        </w:rPr>
        <w:t xml:space="preserve"> </w:t>
      </w:r>
      <w:r w:rsidRPr="00B16845">
        <w:t>договор</w:t>
      </w:r>
      <w:r w:rsidRPr="00B16845">
        <w:rPr>
          <w:spacing w:val="1"/>
        </w:rPr>
        <w:t xml:space="preserve"> </w:t>
      </w:r>
      <w:r w:rsidRPr="00B16845">
        <w:t>с</w:t>
      </w:r>
      <w:r w:rsidRPr="00B16845">
        <w:rPr>
          <w:spacing w:val="1"/>
        </w:rPr>
        <w:t xml:space="preserve"> </w:t>
      </w:r>
      <w:r w:rsidRPr="00B16845">
        <w:t>письменного</w:t>
      </w:r>
      <w:r w:rsidRPr="00B16845">
        <w:rPr>
          <w:spacing w:val="1"/>
        </w:rPr>
        <w:t xml:space="preserve"> </w:t>
      </w:r>
      <w:r w:rsidRPr="00B16845">
        <w:t>согласия</w:t>
      </w:r>
      <w:r w:rsidRPr="00B16845">
        <w:rPr>
          <w:spacing w:val="1"/>
        </w:rPr>
        <w:t xml:space="preserve"> </w:t>
      </w:r>
      <w:r w:rsidRPr="00B16845">
        <w:t>проживающих</w:t>
      </w:r>
      <w:r w:rsidRPr="00B16845">
        <w:rPr>
          <w:spacing w:val="-2"/>
        </w:rPr>
        <w:t xml:space="preserve"> </w:t>
      </w:r>
      <w:r w:rsidRPr="00B16845">
        <w:t>совместно с</w:t>
      </w:r>
      <w:r w:rsidRPr="00B16845">
        <w:rPr>
          <w:spacing w:val="-1"/>
        </w:rPr>
        <w:t xml:space="preserve"> </w:t>
      </w:r>
      <w:r w:rsidRPr="00B16845">
        <w:t>Нанимателем</w:t>
      </w:r>
      <w:r w:rsidRPr="00B16845">
        <w:rPr>
          <w:spacing w:val="-1"/>
        </w:rPr>
        <w:t xml:space="preserve"> </w:t>
      </w:r>
      <w:r w:rsidRPr="00B16845">
        <w:t>членов</w:t>
      </w:r>
      <w:r w:rsidRPr="00B16845">
        <w:rPr>
          <w:spacing w:val="-1"/>
        </w:rPr>
        <w:t xml:space="preserve"> </w:t>
      </w:r>
      <w:r w:rsidRPr="00B16845">
        <w:t>семьи;</w:t>
      </w:r>
    </w:p>
    <w:p w:rsidR="00B16845" w:rsidRPr="00B16845" w:rsidRDefault="00B16845" w:rsidP="00B16845">
      <w:pPr>
        <w:pStyle w:val="a1"/>
        <w:ind w:right="224"/>
      </w:pPr>
      <w:r w:rsidRPr="00B16845">
        <w:t>ж)</w:t>
      </w:r>
      <w:r w:rsidRPr="00B16845">
        <w:rPr>
          <w:spacing w:val="1"/>
        </w:rPr>
        <w:t xml:space="preserve"> </w:t>
      </w:r>
      <w:r w:rsidRPr="00B16845">
        <w:t>осуществлять</w:t>
      </w:r>
      <w:r w:rsidRPr="00B16845">
        <w:rPr>
          <w:spacing w:val="1"/>
        </w:rPr>
        <w:t xml:space="preserve"> </w:t>
      </w:r>
      <w:r w:rsidRPr="00B16845">
        <w:t>другие</w:t>
      </w:r>
      <w:r w:rsidRPr="00B16845">
        <w:rPr>
          <w:spacing w:val="1"/>
        </w:rPr>
        <w:t xml:space="preserve"> </w:t>
      </w:r>
      <w:r w:rsidRPr="00B16845">
        <w:t>права</w:t>
      </w:r>
      <w:r w:rsidRPr="00B16845">
        <w:rPr>
          <w:spacing w:val="1"/>
        </w:rPr>
        <w:t xml:space="preserve"> </w:t>
      </w:r>
      <w:r w:rsidRPr="00B16845">
        <w:t>по</w:t>
      </w:r>
      <w:r w:rsidRPr="00B16845">
        <w:rPr>
          <w:spacing w:val="1"/>
        </w:rPr>
        <w:t xml:space="preserve"> </w:t>
      </w:r>
      <w:r w:rsidRPr="00B16845">
        <w:t>пользованию</w:t>
      </w:r>
      <w:r w:rsidRPr="00B16845">
        <w:rPr>
          <w:spacing w:val="1"/>
        </w:rPr>
        <w:t xml:space="preserve"> </w:t>
      </w:r>
      <w:r w:rsidRPr="00B16845">
        <w:t>жилым</w:t>
      </w:r>
      <w:r w:rsidRPr="00B16845">
        <w:rPr>
          <w:spacing w:val="1"/>
        </w:rPr>
        <w:t xml:space="preserve"> </w:t>
      </w:r>
      <w:r w:rsidRPr="00B16845">
        <w:t>помещением,</w:t>
      </w:r>
      <w:r w:rsidRPr="00B16845">
        <w:rPr>
          <w:spacing w:val="1"/>
        </w:rPr>
        <w:t xml:space="preserve"> </w:t>
      </w:r>
      <w:r w:rsidRPr="00B16845">
        <w:t>предусмотренные Жилищным кодексом Российской Федерации и федеральными</w:t>
      </w:r>
      <w:r w:rsidRPr="00B16845">
        <w:rPr>
          <w:spacing w:val="1"/>
        </w:rPr>
        <w:t xml:space="preserve"> </w:t>
      </w:r>
      <w:r w:rsidRPr="00B16845">
        <w:t>законами.</w:t>
      </w:r>
    </w:p>
    <w:p w:rsidR="00B16845" w:rsidRPr="00B16845" w:rsidRDefault="00B16845" w:rsidP="00B16845">
      <w:pPr>
        <w:pStyle w:val="aa"/>
        <w:widowControl w:val="0"/>
        <w:numPr>
          <w:ilvl w:val="0"/>
          <w:numId w:val="24"/>
        </w:numPr>
        <w:tabs>
          <w:tab w:val="left" w:pos="512"/>
        </w:tabs>
        <w:autoSpaceDE w:val="0"/>
        <w:autoSpaceDN w:val="0"/>
        <w:spacing w:after="0" w:line="240" w:lineRule="auto"/>
        <w:ind w:left="155" w:right="224" w:firstLine="0"/>
        <w:contextualSpacing w:val="0"/>
        <w:jc w:val="both"/>
        <w:rPr>
          <w:rFonts w:ascii="Times New Roman" w:hAnsi="Times New Roman"/>
          <w:sz w:val="24"/>
          <w:szCs w:val="24"/>
        </w:rPr>
      </w:pPr>
      <w:r w:rsidRPr="00B16845">
        <w:rPr>
          <w:rFonts w:ascii="Times New Roman" w:hAnsi="Times New Roman"/>
          <w:sz w:val="24"/>
          <w:szCs w:val="24"/>
        </w:rPr>
        <w:t>Члены</w:t>
      </w:r>
      <w:r w:rsidRPr="00B16845">
        <w:rPr>
          <w:rFonts w:ascii="Times New Roman" w:hAnsi="Times New Roman"/>
          <w:spacing w:val="1"/>
          <w:sz w:val="24"/>
          <w:szCs w:val="24"/>
        </w:rPr>
        <w:t xml:space="preserve"> </w:t>
      </w:r>
      <w:r w:rsidRPr="00B16845">
        <w:rPr>
          <w:rFonts w:ascii="Times New Roman" w:hAnsi="Times New Roman"/>
          <w:sz w:val="24"/>
          <w:szCs w:val="24"/>
        </w:rPr>
        <w:t>семьи</w:t>
      </w:r>
      <w:r w:rsidRPr="00B16845">
        <w:rPr>
          <w:rFonts w:ascii="Times New Roman" w:hAnsi="Times New Roman"/>
          <w:spacing w:val="1"/>
          <w:sz w:val="24"/>
          <w:szCs w:val="24"/>
        </w:rPr>
        <w:t xml:space="preserve"> </w:t>
      </w:r>
      <w:r w:rsidRPr="00B16845">
        <w:rPr>
          <w:rFonts w:ascii="Times New Roman" w:hAnsi="Times New Roman"/>
          <w:sz w:val="24"/>
          <w:szCs w:val="24"/>
        </w:rPr>
        <w:t>Нанимателя,</w:t>
      </w:r>
      <w:r w:rsidRPr="00B16845">
        <w:rPr>
          <w:rFonts w:ascii="Times New Roman" w:hAnsi="Times New Roman"/>
          <w:spacing w:val="1"/>
          <w:sz w:val="24"/>
          <w:szCs w:val="24"/>
        </w:rPr>
        <w:t xml:space="preserve"> </w:t>
      </w:r>
      <w:r w:rsidRPr="00B16845">
        <w:rPr>
          <w:rFonts w:ascii="Times New Roman" w:hAnsi="Times New Roman"/>
          <w:sz w:val="24"/>
          <w:szCs w:val="24"/>
        </w:rPr>
        <w:t>проживающие</w:t>
      </w:r>
      <w:r w:rsidRPr="00B16845">
        <w:rPr>
          <w:rFonts w:ascii="Times New Roman" w:hAnsi="Times New Roman"/>
          <w:spacing w:val="1"/>
          <w:sz w:val="24"/>
          <w:szCs w:val="24"/>
        </w:rPr>
        <w:t xml:space="preserve"> </w:t>
      </w:r>
      <w:r w:rsidRPr="00B16845">
        <w:rPr>
          <w:rFonts w:ascii="Times New Roman" w:hAnsi="Times New Roman"/>
          <w:sz w:val="24"/>
          <w:szCs w:val="24"/>
        </w:rPr>
        <w:t>совместно</w:t>
      </w:r>
      <w:r w:rsidRPr="00B16845">
        <w:rPr>
          <w:rFonts w:ascii="Times New Roman" w:hAnsi="Times New Roman"/>
          <w:spacing w:val="1"/>
          <w:sz w:val="24"/>
          <w:szCs w:val="24"/>
        </w:rPr>
        <w:t xml:space="preserve"> </w:t>
      </w:r>
      <w:r w:rsidRPr="00B16845">
        <w:rPr>
          <w:rFonts w:ascii="Times New Roman" w:hAnsi="Times New Roman"/>
          <w:sz w:val="24"/>
          <w:szCs w:val="24"/>
        </w:rPr>
        <w:t>с</w:t>
      </w:r>
      <w:r w:rsidRPr="00B16845">
        <w:rPr>
          <w:rFonts w:ascii="Times New Roman" w:hAnsi="Times New Roman"/>
          <w:spacing w:val="1"/>
          <w:sz w:val="24"/>
          <w:szCs w:val="24"/>
        </w:rPr>
        <w:t xml:space="preserve"> </w:t>
      </w:r>
      <w:r w:rsidRPr="00B16845">
        <w:rPr>
          <w:rFonts w:ascii="Times New Roman" w:hAnsi="Times New Roman"/>
          <w:sz w:val="24"/>
          <w:szCs w:val="24"/>
        </w:rPr>
        <w:t>ним,</w:t>
      </w:r>
      <w:r w:rsidRPr="00B16845">
        <w:rPr>
          <w:rFonts w:ascii="Times New Roman" w:hAnsi="Times New Roman"/>
          <w:spacing w:val="1"/>
          <w:sz w:val="24"/>
          <w:szCs w:val="24"/>
        </w:rPr>
        <w:t xml:space="preserve"> </w:t>
      </w:r>
      <w:r w:rsidRPr="00B16845">
        <w:rPr>
          <w:rFonts w:ascii="Times New Roman" w:hAnsi="Times New Roman"/>
          <w:sz w:val="24"/>
          <w:szCs w:val="24"/>
        </w:rPr>
        <w:t>имеют</w:t>
      </w:r>
      <w:r w:rsidRPr="00B16845">
        <w:rPr>
          <w:rFonts w:ascii="Times New Roman" w:hAnsi="Times New Roman"/>
          <w:spacing w:val="1"/>
          <w:sz w:val="24"/>
          <w:szCs w:val="24"/>
        </w:rPr>
        <w:t xml:space="preserve"> </w:t>
      </w:r>
      <w:r w:rsidRPr="00B16845">
        <w:rPr>
          <w:rFonts w:ascii="Times New Roman" w:hAnsi="Times New Roman"/>
          <w:sz w:val="24"/>
          <w:szCs w:val="24"/>
        </w:rPr>
        <w:t>равные</w:t>
      </w:r>
      <w:r w:rsidRPr="00B16845">
        <w:rPr>
          <w:rFonts w:ascii="Times New Roman" w:hAnsi="Times New Roman"/>
          <w:spacing w:val="1"/>
          <w:sz w:val="24"/>
          <w:szCs w:val="24"/>
        </w:rPr>
        <w:t xml:space="preserve"> </w:t>
      </w:r>
      <w:r w:rsidRPr="00B16845">
        <w:rPr>
          <w:rFonts w:ascii="Times New Roman" w:hAnsi="Times New Roman"/>
          <w:sz w:val="24"/>
          <w:szCs w:val="24"/>
        </w:rPr>
        <w:t>с</w:t>
      </w:r>
      <w:r w:rsidRPr="00B16845">
        <w:rPr>
          <w:rFonts w:ascii="Times New Roman" w:hAnsi="Times New Roman"/>
          <w:spacing w:val="-67"/>
          <w:sz w:val="24"/>
          <w:szCs w:val="24"/>
        </w:rPr>
        <w:t xml:space="preserve"> </w:t>
      </w:r>
      <w:r w:rsidRPr="00B16845">
        <w:rPr>
          <w:rFonts w:ascii="Times New Roman" w:hAnsi="Times New Roman"/>
          <w:sz w:val="24"/>
          <w:szCs w:val="24"/>
        </w:rPr>
        <w:t>Нанимателем</w:t>
      </w:r>
      <w:r w:rsidRPr="00B16845">
        <w:rPr>
          <w:rFonts w:ascii="Times New Roman" w:hAnsi="Times New Roman"/>
          <w:spacing w:val="1"/>
          <w:sz w:val="24"/>
          <w:szCs w:val="24"/>
        </w:rPr>
        <w:t xml:space="preserve"> </w:t>
      </w:r>
      <w:r w:rsidRPr="00B16845">
        <w:rPr>
          <w:rFonts w:ascii="Times New Roman" w:hAnsi="Times New Roman"/>
          <w:sz w:val="24"/>
          <w:szCs w:val="24"/>
        </w:rPr>
        <w:t>права</w:t>
      </w:r>
      <w:r w:rsidRPr="00B16845">
        <w:rPr>
          <w:rFonts w:ascii="Times New Roman" w:hAnsi="Times New Roman"/>
          <w:spacing w:val="1"/>
          <w:sz w:val="24"/>
          <w:szCs w:val="24"/>
        </w:rPr>
        <w:t xml:space="preserve"> </w:t>
      </w:r>
      <w:r w:rsidRPr="00B16845">
        <w:rPr>
          <w:rFonts w:ascii="Times New Roman" w:hAnsi="Times New Roman"/>
          <w:sz w:val="24"/>
          <w:szCs w:val="24"/>
        </w:rPr>
        <w:t>и</w:t>
      </w:r>
      <w:r w:rsidRPr="00B16845">
        <w:rPr>
          <w:rFonts w:ascii="Times New Roman" w:hAnsi="Times New Roman"/>
          <w:spacing w:val="1"/>
          <w:sz w:val="24"/>
          <w:szCs w:val="24"/>
        </w:rPr>
        <w:t xml:space="preserve"> </w:t>
      </w:r>
      <w:r w:rsidRPr="00B16845">
        <w:rPr>
          <w:rFonts w:ascii="Times New Roman" w:hAnsi="Times New Roman"/>
          <w:sz w:val="24"/>
          <w:szCs w:val="24"/>
        </w:rPr>
        <w:t>обязанности,</w:t>
      </w:r>
      <w:r w:rsidRPr="00B16845">
        <w:rPr>
          <w:rFonts w:ascii="Times New Roman" w:hAnsi="Times New Roman"/>
          <w:spacing w:val="1"/>
          <w:sz w:val="24"/>
          <w:szCs w:val="24"/>
        </w:rPr>
        <w:t xml:space="preserve"> </w:t>
      </w:r>
      <w:r w:rsidRPr="00B16845">
        <w:rPr>
          <w:rFonts w:ascii="Times New Roman" w:hAnsi="Times New Roman"/>
          <w:sz w:val="24"/>
          <w:szCs w:val="24"/>
        </w:rPr>
        <w:t>вытекающие</w:t>
      </w:r>
      <w:r w:rsidRPr="00B16845">
        <w:rPr>
          <w:rFonts w:ascii="Times New Roman" w:hAnsi="Times New Roman"/>
          <w:spacing w:val="1"/>
          <w:sz w:val="24"/>
          <w:szCs w:val="24"/>
        </w:rPr>
        <w:t xml:space="preserve"> </w:t>
      </w:r>
      <w:r w:rsidRPr="00B16845">
        <w:rPr>
          <w:rFonts w:ascii="Times New Roman" w:hAnsi="Times New Roman"/>
          <w:sz w:val="24"/>
          <w:szCs w:val="24"/>
        </w:rPr>
        <w:t>из</w:t>
      </w:r>
      <w:r w:rsidRPr="00B16845">
        <w:rPr>
          <w:rFonts w:ascii="Times New Roman" w:hAnsi="Times New Roman"/>
          <w:spacing w:val="1"/>
          <w:sz w:val="24"/>
          <w:szCs w:val="24"/>
        </w:rPr>
        <w:t xml:space="preserve"> </w:t>
      </w:r>
      <w:r w:rsidRPr="00B16845">
        <w:rPr>
          <w:rFonts w:ascii="Times New Roman" w:hAnsi="Times New Roman"/>
          <w:sz w:val="24"/>
          <w:szCs w:val="24"/>
        </w:rPr>
        <w:t>настоящего</w:t>
      </w:r>
      <w:r w:rsidRPr="00B16845">
        <w:rPr>
          <w:rFonts w:ascii="Times New Roman" w:hAnsi="Times New Roman"/>
          <w:spacing w:val="1"/>
          <w:sz w:val="24"/>
          <w:szCs w:val="24"/>
        </w:rPr>
        <w:t xml:space="preserve"> </w:t>
      </w:r>
      <w:r w:rsidRPr="00B16845">
        <w:rPr>
          <w:rFonts w:ascii="Times New Roman" w:hAnsi="Times New Roman"/>
          <w:sz w:val="24"/>
          <w:szCs w:val="24"/>
        </w:rPr>
        <w:t>договора.</w:t>
      </w:r>
      <w:r w:rsidRPr="00B16845">
        <w:rPr>
          <w:rFonts w:ascii="Times New Roman" w:hAnsi="Times New Roman"/>
          <w:spacing w:val="1"/>
          <w:sz w:val="24"/>
          <w:szCs w:val="24"/>
        </w:rPr>
        <w:t xml:space="preserve"> </w:t>
      </w:r>
      <w:r w:rsidRPr="00B16845">
        <w:rPr>
          <w:rFonts w:ascii="Times New Roman" w:hAnsi="Times New Roman"/>
          <w:sz w:val="24"/>
          <w:szCs w:val="24"/>
        </w:rPr>
        <w:t>Дееспособные члены семьи несут солидарную с Нанимателем ответственность по</w:t>
      </w:r>
      <w:r w:rsidRPr="00B16845">
        <w:rPr>
          <w:rFonts w:ascii="Times New Roman" w:hAnsi="Times New Roman"/>
          <w:spacing w:val="1"/>
          <w:sz w:val="24"/>
          <w:szCs w:val="24"/>
        </w:rPr>
        <w:t xml:space="preserve"> </w:t>
      </w:r>
      <w:r w:rsidRPr="00B16845">
        <w:rPr>
          <w:rFonts w:ascii="Times New Roman" w:hAnsi="Times New Roman"/>
          <w:sz w:val="24"/>
          <w:szCs w:val="24"/>
        </w:rPr>
        <w:t>обязательствам,</w:t>
      </w:r>
      <w:r w:rsidRPr="00B16845">
        <w:rPr>
          <w:rFonts w:ascii="Times New Roman" w:hAnsi="Times New Roman"/>
          <w:spacing w:val="-1"/>
          <w:sz w:val="24"/>
          <w:szCs w:val="24"/>
        </w:rPr>
        <w:t xml:space="preserve"> </w:t>
      </w:r>
      <w:r w:rsidRPr="00B16845">
        <w:rPr>
          <w:rFonts w:ascii="Times New Roman" w:hAnsi="Times New Roman"/>
          <w:sz w:val="24"/>
          <w:szCs w:val="24"/>
        </w:rPr>
        <w:t>вытекающим</w:t>
      </w:r>
      <w:r w:rsidRPr="00B16845">
        <w:rPr>
          <w:rFonts w:ascii="Times New Roman" w:hAnsi="Times New Roman"/>
          <w:spacing w:val="-1"/>
          <w:sz w:val="24"/>
          <w:szCs w:val="24"/>
        </w:rPr>
        <w:t xml:space="preserve"> </w:t>
      </w:r>
      <w:r w:rsidRPr="00B16845">
        <w:rPr>
          <w:rFonts w:ascii="Times New Roman" w:hAnsi="Times New Roman"/>
          <w:sz w:val="24"/>
          <w:szCs w:val="24"/>
        </w:rPr>
        <w:t>из</w:t>
      </w:r>
      <w:r w:rsidRPr="00B16845">
        <w:rPr>
          <w:rFonts w:ascii="Times New Roman" w:hAnsi="Times New Roman"/>
          <w:spacing w:val="-2"/>
          <w:sz w:val="24"/>
          <w:szCs w:val="24"/>
        </w:rPr>
        <w:t xml:space="preserve"> </w:t>
      </w:r>
      <w:r w:rsidRPr="00B16845">
        <w:rPr>
          <w:rFonts w:ascii="Times New Roman" w:hAnsi="Times New Roman"/>
          <w:sz w:val="24"/>
          <w:szCs w:val="24"/>
        </w:rPr>
        <w:t>настоящего</w:t>
      </w:r>
      <w:r w:rsidRPr="00B16845">
        <w:rPr>
          <w:rFonts w:ascii="Times New Roman" w:hAnsi="Times New Roman"/>
          <w:spacing w:val="-1"/>
          <w:sz w:val="24"/>
          <w:szCs w:val="24"/>
        </w:rPr>
        <w:t xml:space="preserve"> </w:t>
      </w:r>
      <w:r w:rsidRPr="00B16845">
        <w:rPr>
          <w:rFonts w:ascii="Times New Roman" w:hAnsi="Times New Roman"/>
          <w:sz w:val="24"/>
          <w:szCs w:val="24"/>
        </w:rPr>
        <w:t>договора.</w:t>
      </w:r>
    </w:p>
    <w:p w:rsidR="00B16845" w:rsidRPr="00B16845" w:rsidRDefault="00B16845" w:rsidP="00B16845">
      <w:pPr>
        <w:pStyle w:val="aa"/>
        <w:widowControl w:val="0"/>
        <w:numPr>
          <w:ilvl w:val="0"/>
          <w:numId w:val="24"/>
        </w:numPr>
        <w:tabs>
          <w:tab w:val="left" w:pos="436"/>
        </w:tabs>
        <w:autoSpaceDE w:val="0"/>
        <w:autoSpaceDN w:val="0"/>
        <w:spacing w:after="0" w:line="240" w:lineRule="auto"/>
        <w:ind w:left="436" w:hanging="281"/>
        <w:contextualSpacing w:val="0"/>
        <w:jc w:val="both"/>
        <w:rPr>
          <w:rFonts w:ascii="Times New Roman" w:hAnsi="Times New Roman"/>
          <w:sz w:val="24"/>
          <w:szCs w:val="24"/>
        </w:rPr>
      </w:pPr>
      <w:proofErr w:type="spellStart"/>
      <w:r w:rsidRPr="00B16845">
        <w:rPr>
          <w:rFonts w:ascii="Times New Roman" w:hAnsi="Times New Roman"/>
          <w:sz w:val="24"/>
          <w:szCs w:val="24"/>
        </w:rPr>
        <w:t>Наймодатель</w:t>
      </w:r>
      <w:proofErr w:type="spellEnd"/>
      <w:r w:rsidRPr="00B16845">
        <w:rPr>
          <w:rFonts w:ascii="Times New Roman" w:hAnsi="Times New Roman"/>
          <w:spacing w:val="-8"/>
          <w:sz w:val="24"/>
          <w:szCs w:val="24"/>
        </w:rPr>
        <w:t xml:space="preserve"> </w:t>
      </w:r>
      <w:r w:rsidRPr="00B16845">
        <w:rPr>
          <w:rFonts w:ascii="Times New Roman" w:hAnsi="Times New Roman"/>
          <w:sz w:val="24"/>
          <w:szCs w:val="24"/>
        </w:rPr>
        <w:t>вправе:</w:t>
      </w:r>
    </w:p>
    <w:p w:rsidR="00B16845" w:rsidRPr="00B16845" w:rsidRDefault="00B16845" w:rsidP="00B16845">
      <w:pPr>
        <w:pStyle w:val="a1"/>
        <w:ind w:right="223"/>
      </w:pPr>
      <w:r w:rsidRPr="00B16845">
        <w:t>а) требовать своевременного внесения платы за жилое помещение и коммунальные</w:t>
      </w:r>
      <w:r w:rsidRPr="00B16845">
        <w:rPr>
          <w:spacing w:val="-67"/>
        </w:rPr>
        <w:t xml:space="preserve"> </w:t>
      </w:r>
      <w:r w:rsidRPr="00B16845">
        <w:t>услуги;</w:t>
      </w:r>
      <w:r w:rsidRPr="00B16845">
        <w:rPr>
          <w:spacing w:val="1"/>
        </w:rPr>
        <w:t xml:space="preserve"> </w:t>
      </w:r>
      <w:proofErr w:type="gramStart"/>
      <w:r w:rsidRPr="00B16845">
        <w:t>б)</w:t>
      </w:r>
      <w:r w:rsidRPr="00B16845">
        <w:rPr>
          <w:spacing w:val="1"/>
        </w:rPr>
        <w:t xml:space="preserve"> </w:t>
      </w:r>
      <w:r w:rsidRPr="00B16845">
        <w:t>требовать</w:t>
      </w:r>
      <w:r w:rsidRPr="00B16845">
        <w:rPr>
          <w:spacing w:val="1"/>
        </w:rPr>
        <w:t xml:space="preserve"> </w:t>
      </w:r>
      <w:r w:rsidRPr="00B16845">
        <w:t>допуска</w:t>
      </w:r>
      <w:r w:rsidRPr="00B16845">
        <w:rPr>
          <w:spacing w:val="1"/>
        </w:rPr>
        <w:t xml:space="preserve"> </w:t>
      </w:r>
      <w:r w:rsidRPr="00B16845">
        <w:t>в</w:t>
      </w:r>
      <w:r w:rsidRPr="00B16845">
        <w:rPr>
          <w:spacing w:val="1"/>
        </w:rPr>
        <w:t xml:space="preserve"> </w:t>
      </w:r>
      <w:r w:rsidRPr="00B16845">
        <w:t>жилое</w:t>
      </w:r>
      <w:r w:rsidRPr="00B16845">
        <w:rPr>
          <w:spacing w:val="1"/>
        </w:rPr>
        <w:t xml:space="preserve"> </w:t>
      </w:r>
      <w:r w:rsidRPr="00B16845">
        <w:t>помещение</w:t>
      </w:r>
      <w:r w:rsidRPr="00B16845">
        <w:rPr>
          <w:spacing w:val="1"/>
        </w:rPr>
        <w:t xml:space="preserve"> </w:t>
      </w:r>
      <w:r w:rsidRPr="00B16845">
        <w:t>в</w:t>
      </w:r>
      <w:r w:rsidRPr="00B16845">
        <w:rPr>
          <w:spacing w:val="1"/>
        </w:rPr>
        <w:t xml:space="preserve"> </w:t>
      </w:r>
      <w:r w:rsidRPr="00B16845">
        <w:t>заранее</w:t>
      </w:r>
      <w:r w:rsidRPr="00B16845">
        <w:rPr>
          <w:spacing w:val="1"/>
        </w:rPr>
        <w:t xml:space="preserve"> </w:t>
      </w:r>
      <w:r w:rsidRPr="00B16845">
        <w:t>согласованное</w:t>
      </w:r>
      <w:r w:rsidRPr="00B16845">
        <w:rPr>
          <w:spacing w:val="1"/>
        </w:rPr>
        <w:t xml:space="preserve"> </w:t>
      </w:r>
      <w:r w:rsidRPr="00B16845">
        <w:t>сторонами настоящего договора время своих работников или уполномоченных лиц</w:t>
      </w:r>
      <w:r w:rsidRPr="00B16845">
        <w:rPr>
          <w:spacing w:val="1"/>
        </w:rPr>
        <w:t xml:space="preserve"> </w:t>
      </w:r>
      <w:r w:rsidRPr="00B16845">
        <w:t>для осмотра технического и санитарного состояния жилого помещения, санитарно-</w:t>
      </w:r>
      <w:r w:rsidRPr="00B16845">
        <w:rPr>
          <w:spacing w:val="-67"/>
        </w:rPr>
        <w:t xml:space="preserve"> </w:t>
      </w:r>
      <w:r w:rsidRPr="00B16845">
        <w:t>технического</w:t>
      </w:r>
      <w:r w:rsidRPr="00B16845">
        <w:rPr>
          <w:spacing w:val="1"/>
        </w:rPr>
        <w:t xml:space="preserve"> </w:t>
      </w:r>
      <w:r w:rsidRPr="00B16845">
        <w:t>и</w:t>
      </w:r>
      <w:r w:rsidRPr="00B16845">
        <w:rPr>
          <w:spacing w:val="1"/>
        </w:rPr>
        <w:t xml:space="preserve"> </w:t>
      </w:r>
      <w:r w:rsidRPr="00B16845">
        <w:t>иного</w:t>
      </w:r>
      <w:r w:rsidRPr="00B16845">
        <w:rPr>
          <w:spacing w:val="1"/>
        </w:rPr>
        <w:t xml:space="preserve"> </w:t>
      </w:r>
      <w:r w:rsidRPr="00B16845">
        <w:t>оборудования,</w:t>
      </w:r>
      <w:r w:rsidRPr="00B16845">
        <w:rPr>
          <w:spacing w:val="1"/>
        </w:rPr>
        <w:t xml:space="preserve"> </w:t>
      </w:r>
      <w:r w:rsidRPr="00B16845">
        <w:t>находящегося</w:t>
      </w:r>
      <w:r w:rsidRPr="00B16845">
        <w:rPr>
          <w:spacing w:val="1"/>
        </w:rPr>
        <w:t xml:space="preserve"> </w:t>
      </w:r>
      <w:r w:rsidRPr="00B16845">
        <w:t>в</w:t>
      </w:r>
      <w:r w:rsidRPr="00B16845">
        <w:rPr>
          <w:spacing w:val="1"/>
        </w:rPr>
        <w:t xml:space="preserve"> </w:t>
      </w:r>
      <w:r w:rsidRPr="00B16845">
        <w:t>нем,</w:t>
      </w:r>
      <w:r w:rsidRPr="00B16845">
        <w:rPr>
          <w:spacing w:val="1"/>
        </w:rPr>
        <w:t xml:space="preserve"> </w:t>
      </w:r>
      <w:r w:rsidRPr="00B16845">
        <w:t>для</w:t>
      </w:r>
      <w:r w:rsidRPr="00B16845">
        <w:rPr>
          <w:spacing w:val="1"/>
        </w:rPr>
        <w:t xml:space="preserve"> </w:t>
      </w:r>
      <w:r w:rsidRPr="00B16845">
        <w:t>выполнения</w:t>
      </w:r>
      <w:r w:rsidRPr="00B16845">
        <w:rPr>
          <w:spacing w:val="-67"/>
        </w:rPr>
        <w:t xml:space="preserve"> </w:t>
      </w:r>
      <w:r w:rsidRPr="00B16845">
        <w:t>необходимых ремонтных работ, в случае расторжения договора, а для ликвидации</w:t>
      </w:r>
      <w:r w:rsidRPr="00B16845">
        <w:rPr>
          <w:spacing w:val="1"/>
        </w:rPr>
        <w:t xml:space="preserve"> </w:t>
      </w:r>
      <w:r w:rsidRPr="00B16845">
        <w:t>аварий</w:t>
      </w:r>
      <w:r w:rsidRPr="00B16845">
        <w:rPr>
          <w:spacing w:val="-1"/>
        </w:rPr>
        <w:t xml:space="preserve"> </w:t>
      </w:r>
      <w:r w:rsidRPr="00B16845">
        <w:t>- в</w:t>
      </w:r>
      <w:r w:rsidRPr="00B16845">
        <w:rPr>
          <w:spacing w:val="-1"/>
        </w:rPr>
        <w:t xml:space="preserve"> </w:t>
      </w:r>
      <w:r w:rsidRPr="00B16845">
        <w:t>любое время;</w:t>
      </w:r>
      <w:proofErr w:type="gramEnd"/>
    </w:p>
    <w:p w:rsidR="00B16845" w:rsidRPr="00B16845" w:rsidRDefault="00B16845" w:rsidP="00B16845">
      <w:pPr>
        <w:pStyle w:val="a1"/>
        <w:ind w:right="223"/>
      </w:pPr>
      <w:r w:rsidRPr="00B16845">
        <w:t>в) запретить вселение в занимаемое Нанимателем жилое помещение граждан в</w:t>
      </w:r>
      <w:r w:rsidRPr="00B16845">
        <w:rPr>
          <w:spacing w:val="1"/>
        </w:rPr>
        <w:t xml:space="preserve"> </w:t>
      </w:r>
      <w:r w:rsidRPr="00B16845">
        <w:t>качестве проживающих совместно с ним членов семьи в случае, если после такого</w:t>
      </w:r>
      <w:r w:rsidRPr="00B16845">
        <w:rPr>
          <w:spacing w:val="1"/>
        </w:rPr>
        <w:t xml:space="preserve"> </w:t>
      </w:r>
      <w:r w:rsidRPr="00B16845">
        <w:t>вселения общая площадь соответствующего жилого помещения на 1 члена семьи</w:t>
      </w:r>
      <w:r w:rsidRPr="00B16845">
        <w:rPr>
          <w:spacing w:val="1"/>
        </w:rPr>
        <w:t xml:space="preserve"> </w:t>
      </w:r>
      <w:r w:rsidRPr="00B16845">
        <w:t>станет</w:t>
      </w:r>
      <w:r w:rsidRPr="00B16845">
        <w:rPr>
          <w:spacing w:val="-1"/>
        </w:rPr>
        <w:t xml:space="preserve"> </w:t>
      </w:r>
      <w:r w:rsidRPr="00B16845">
        <w:t>меньше</w:t>
      </w:r>
      <w:r w:rsidRPr="00B16845">
        <w:rPr>
          <w:spacing w:val="-1"/>
        </w:rPr>
        <w:t xml:space="preserve"> </w:t>
      </w:r>
      <w:r w:rsidRPr="00B16845">
        <w:t>учетной нормы.</w:t>
      </w:r>
    </w:p>
    <w:p w:rsidR="00B16845" w:rsidRPr="00B16845" w:rsidRDefault="00B16845" w:rsidP="00B16845">
      <w:pPr>
        <w:pStyle w:val="aa"/>
        <w:widowControl w:val="0"/>
        <w:numPr>
          <w:ilvl w:val="0"/>
          <w:numId w:val="23"/>
        </w:numPr>
        <w:tabs>
          <w:tab w:val="left" w:pos="592"/>
        </w:tabs>
        <w:autoSpaceDE w:val="0"/>
        <w:autoSpaceDN w:val="0"/>
        <w:spacing w:after="0" w:line="240" w:lineRule="auto"/>
        <w:ind w:left="591" w:hanging="437"/>
        <w:contextualSpacing w:val="0"/>
        <w:jc w:val="both"/>
        <w:rPr>
          <w:rFonts w:ascii="Times New Roman" w:hAnsi="Times New Roman"/>
          <w:sz w:val="24"/>
          <w:szCs w:val="24"/>
        </w:rPr>
      </w:pPr>
      <w:r w:rsidRPr="00B16845">
        <w:rPr>
          <w:rFonts w:ascii="Times New Roman" w:hAnsi="Times New Roman"/>
          <w:sz w:val="24"/>
          <w:szCs w:val="24"/>
        </w:rPr>
        <w:t>Порядок</w:t>
      </w:r>
      <w:r w:rsidRPr="00B16845">
        <w:rPr>
          <w:rFonts w:ascii="Times New Roman" w:hAnsi="Times New Roman"/>
          <w:spacing w:val="-5"/>
          <w:sz w:val="24"/>
          <w:szCs w:val="24"/>
        </w:rPr>
        <w:t xml:space="preserve"> </w:t>
      </w:r>
      <w:r w:rsidRPr="00B16845">
        <w:rPr>
          <w:rFonts w:ascii="Times New Roman" w:hAnsi="Times New Roman"/>
          <w:sz w:val="24"/>
          <w:szCs w:val="24"/>
        </w:rPr>
        <w:t>изменения,</w:t>
      </w:r>
      <w:r w:rsidRPr="00B16845">
        <w:rPr>
          <w:rFonts w:ascii="Times New Roman" w:hAnsi="Times New Roman"/>
          <w:spacing w:val="-5"/>
          <w:sz w:val="24"/>
          <w:szCs w:val="24"/>
        </w:rPr>
        <w:t xml:space="preserve"> </w:t>
      </w:r>
      <w:r w:rsidRPr="00B16845">
        <w:rPr>
          <w:rFonts w:ascii="Times New Roman" w:hAnsi="Times New Roman"/>
          <w:sz w:val="24"/>
          <w:szCs w:val="24"/>
        </w:rPr>
        <w:t>расторжения</w:t>
      </w:r>
      <w:r w:rsidRPr="00B16845">
        <w:rPr>
          <w:rFonts w:ascii="Times New Roman" w:hAnsi="Times New Roman"/>
          <w:spacing w:val="-4"/>
          <w:sz w:val="24"/>
          <w:szCs w:val="24"/>
        </w:rPr>
        <w:t xml:space="preserve"> </w:t>
      </w:r>
      <w:r w:rsidRPr="00B16845">
        <w:rPr>
          <w:rFonts w:ascii="Times New Roman" w:hAnsi="Times New Roman"/>
          <w:sz w:val="24"/>
          <w:szCs w:val="24"/>
        </w:rPr>
        <w:t>и</w:t>
      </w:r>
      <w:r w:rsidRPr="00B16845">
        <w:rPr>
          <w:rFonts w:ascii="Times New Roman" w:hAnsi="Times New Roman"/>
          <w:spacing w:val="-5"/>
          <w:sz w:val="24"/>
          <w:szCs w:val="24"/>
        </w:rPr>
        <w:t xml:space="preserve"> </w:t>
      </w:r>
      <w:r w:rsidRPr="00B16845">
        <w:rPr>
          <w:rFonts w:ascii="Times New Roman" w:hAnsi="Times New Roman"/>
          <w:sz w:val="24"/>
          <w:szCs w:val="24"/>
        </w:rPr>
        <w:t>прекращения</w:t>
      </w:r>
      <w:r w:rsidRPr="00B16845">
        <w:rPr>
          <w:rFonts w:ascii="Times New Roman" w:hAnsi="Times New Roman"/>
          <w:spacing w:val="-4"/>
          <w:sz w:val="24"/>
          <w:szCs w:val="24"/>
        </w:rPr>
        <w:t xml:space="preserve"> </w:t>
      </w:r>
      <w:r w:rsidRPr="00B16845">
        <w:rPr>
          <w:rFonts w:ascii="Times New Roman" w:hAnsi="Times New Roman"/>
          <w:sz w:val="24"/>
          <w:szCs w:val="24"/>
        </w:rPr>
        <w:t>договора</w:t>
      </w:r>
    </w:p>
    <w:p w:rsidR="00B16845" w:rsidRPr="00B16845" w:rsidRDefault="00B16845" w:rsidP="00B16845">
      <w:pPr>
        <w:pStyle w:val="aa"/>
        <w:widowControl w:val="0"/>
        <w:numPr>
          <w:ilvl w:val="0"/>
          <w:numId w:val="24"/>
        </w:numPr>
        <w:tabs>
          <w:tab w:val="left" w:pos="453"/>
        </w:tabs>
        <w:autoSpaceDE w:val="0"/>
        <w:autoSpaceDN w:val="0"/>
        <w:spacing w:after="0" w:line="240" w:lineRule="auto"/>
        <w:ind w:left="155" w:right="223" w:firstLine="0"/>
        <w:contextualSpacing w:val="0"/>
        <w:jc w:val="both"/>
        <w:rPr>
          <w:rFonts w:ascii="Times New Roman" w:hAnsi="Times New Roman"/>
          <w:sz w:val="24"/>
          <w:szCs w:val="24"/>
        </w:rPr>
      </w:pPr>
      <w:r w:rsidRPr="00B16845">
        <w:rPr>
          <w:rFonts w:ascii="Times New Roman" w:hAnsi="Times New Roman"/>
          <w:sz w:val="24"/>
          <w:szCs w:val="24"/>
        </w:rPr>
        <w:t>Настоящий</w:t>
      </w:r>
      <w:r w:rsidRPr="00B16845">
        <w:rPr>
          <w:rFonts w:ascii="Times New Roman" w:hAnsi="Times New Roman"/>
          <w:spacing w:val="14"/>
          <w:sz w:val="24"/>
          <w:szCs w:val="24"/>
        </w:rPr>
        <w:t xml:space="preserve"> </w:t>
      </w:r>
      <w:r w:rsidRPr="00B16845">
        <w:rPr>
          <w:rFonts w:ascii="Times New Roman" w:hAnsi="Times New Roman"/>
          <w:sz w:val="24"/>
          <w:szCs w:val="24"/>
        </w:rPr>
        <w:t>договор</w:t>
      </w:r>
      <w:r w:rsidRPr="00B16845">
        <w:rPr>
          <w:rFonts w:ascii="Times New Roman" w:hAnsi="Times New Roman"/>
          <w:spacing w:val="14"/>
          <w:sz w:val="24"/>
          <w:szCs w:val="24"/>
        </w:rPr>
        <w:t xml:space="preserve"> </w:t>
      </w:r>
      <w:r w:rsidRPr="00B16845">
        <w:rPr>
          <w:rFonts w:ascii="Times New Roman" w:hAnsi="Times New Roman"/>
          <w:sz w:val="24"/>
          <w:szCs w:val="24"/>
        </w:rPr>
        <w:t>может</w:t>
      </w:r>
      <w:r w:rsidRPr="00B16845">
        <w:rPr>
          <w:rFonts w:ascii="Times New Roman" w:hAnsi="Times New Roman"/>
          <w:spacing w:val="14"/>
          <w:sz w:val="24"/>
          <w:szCs w:val="24"/>
        </w:rPr>
        <w:t xml:space="preserve"> </w:t>
      </w:r>
      <w:r w:rsidRPr="00B16845">
        <w:rPr>
          <w:rFonts w:ascii="Times New Roman" w:hAnsi="Times New Roman"/>
          <w:sz w:val="24"/>
          <w:szCs w:val="24"/>
        </w:rPr>
        <w:t>быть</w:t>
      </w:r>
      <w:r w:rsidRPr="00B16845">
        <w:rPr>
          <w:rFonts w:ascii="Times New Roman" w:hAnsi="Times New Roman"/>
          <w:spacing w:val="14"/>
          <w:sz w:val="24"/>
          <w:szCs w:val="24"/>
        </w:rPr>
        <w:t xml:space="preserve"> </w:t>
      </w:r>
      <w:r w:rsidRPr="00B16845">
        <w:rPr>
          <w:rFonts w:ascii="Times New Roman" w:hAnsi="Times New Roman"/>
          <w:sz w:val="24"/>
          <w:szCs w:val="24"/>
        </w:rPr>
        <w:t>изменен</w:t>
      </w:r>
      <w:r w:rsidRPr="00B16845">
        <w:rPr>
          <w:rFonts w:ascii="Times New Roman" w:hAnsi="Times New Roman"/>
          <w:spacing w:val="14"/>
          <w:sz w:val="24"/>
          <w:szCs w:val="24"/>
        </w:rPr>
        <w:t xml:space="preserve"> </w:t>
      </w:r>
      <w:r w:rsidRPr="00B16845">
        <w:rPr>
          <w:rFonts w:ascii="Times New Roman" w:hAnsi="Times New Roman"/>
          <w:sz w:val="24"/>
          <w:szCs w:val="24"/>
        </w:rPr>
        <w:t>или</w:t>
      </w:r>
      <w:r w:rsidRPr="00B16845">
        <w:rPr>
          <w:rFonts w:ascii="Times New Roman" w:hAnsi="Times New Roman"/>
          <w:spacing w:val="14"/>
          <w:sz w:val="24"/>
          <w:szCs w:val="24"/>
        </w:rPr>
        <w:t xml:space="preserve"> </w:t>
      </w:r>
      <w:r w:rsidRPr="00B16845">
        <w:rPr>
          <w:rFonts w:ascii="Times New Roman" w:hAnsi="Times New Roman"/>
          <w:sz w:val="24"/>
          <w:szCs w:val="24"/>
        </w:rPr>
        <w:t>расторгнут</w:t>
      </w:r>
      <w:r w:rsidRPr="00B16845">
        <w:rPr>
          <w:rFonts w:ascii="Times New Roman" w:hAnsi="Times New Roman"/>
          <w:spacing w:val="14"/>
          <w:sz w:val="24"/>
          <w:szCs w:val="24"/>
        </w:rPr>
        <w:t xml:space="preserve"> </w:t>
      </w:r>
      <w:r w:rsidRPr="00B16845">
        <w:rPr>
          <w:rFonts w:ascii="Times New Roman" w:hAnsi="Times New Roman"/>
          <w:sz w:val="24"/>
          <w:szCs w:val="24"/>
        </w:rPr>
        <w:t>по</w:t>
      </w:r>
      <w:r w:rsidRPr="00B16845">
        <w:rPr>
          <w:rFonts w:ascii="Times New Roman" w:hAnsi="Times New Roman"/>
          <w:spacing w:val="14"/>
          <w:sz w:val="24"/>
          <w:szCs w:val="24"/>
        </w:rPr>
        <w:t xml:space="preserve"> </w:t>
      </w:r>
      <w:r w:rsidRPr="00B16845">
        <w:rPr>
          <w:rFonts w:ascii="Times New Roman" w:hAnsi="Times New Roman"/>
          <w:sz w:val="24"/>
          <w:szCs w:val="24"/>
        </w:rPr>
        <w:t>соглашению</w:t>
      </w:r>
      <w:r w:rsidRPr="00B16845">
        <w:rPr>
          <w:rFonts w:ascii="Times New Roman" w:hAnsi="Times New Roman"/>
          <w:spacing w:val="15"/>
          <w:sz w:val="24"/>
          <w:szCs w:val="24"/>
        </w:rPr>
        <w:t xml:space="preserve"> </w:t>
      </w:r>
      <w:r w:rsidRPr="00B16845">
        <w:rPr>
          <w:rFonts w:ascii="Times New Roman" w:hAnsi="Times New Roman"/>
          <w:sz w:val="24"/>
          <w:szCs w:val="24"/>
        </w:rPr>
        <w:t>сторон</w:t>
      </w:r>
      <w:r w:rsidRPr="00B16845">
        <w:rPr>
          <w:rFonts w:ascii="Times New Roman" w:hAnsi="Times New Roman"/>
          <w:spacing w:val="-67"/>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установленном</w:t>
      </w:r>
      <w:r w:rsidRPr="00B16845">
        <w:rPr>
          <w:rFonts w:ascii="Times New Roman" w:hAnsi="Times New Roman"/>
          <w:spacing w:val="1"/>
          <w:sz w:val="24"/>
          <w:szCs w:val="24"/>
        </w:rPr>
        <w:t xml:space="preserve"> </w:t>
      </w:r>
      <w:r w:rsidRPr="00B16845">
        <w:rPr>
          <w:rFonts w:ascii="Times New Roman" w:hAnsi="Times New Roman"/>
          <w:sz w:val="24"/>
          <w:szCs w:val="24"/>
        </w:rPr>
        <w:t>законодательством</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1"/>
          <w:sz w:val="24"/>
          <w:szCs w:val="24"/>
        </w:rPr>
        <w:t xml:space="preserve"> </w:t>
      </w:r>
      <w:r w:rsidRPr="00B16845">
        <w:rPr>
          <w:rFonts w:ascii="Times New Roman" w:hAnsi="Times New Roman"/>
          <w:sz w:val="24"/>
          <w:szCs w:val="24"/>
        </w:rPr>
        <w:t>Федерации</w:t>
      </w:r>
      <w:r w:rsidRPr="00B16845">
        <w:rPr>
          <w:rFonts w:ascii="Times New Roman" w:hAnsi="Times New Roman"/>
          <w:spacing w:val="1"/>
          <w:sz w:val="24"/>
          <w:szCs w:val="24"/>
        </w:rPr>
        <w:t xml:space="preserve"> </w:t>
      </w:r>
      <w:r w:rsidRPr="00B16845">
        <w:rPr>
          <w:rFonts w:ascii="Times New Roman" w:hAnsi="Times New Roman"/>
          <w:sz w:val="24"/>
          <w:szCs w:val="24"/>
        </w:rPr>
        <w:t>порядке</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70"/>
          <w:sz w:val="24"/>
          <w:szCs w:val="24"/>
        </w:rPr>
        <w:t xml:space="preserve"> </w:t>
      </w:r>
      <w:r w:rsidRPr="00B16845">
        <w:rPr>
          <w:rFonts w:ascii="Times New Roman" w:hAnsi="Times New Roman"/>
          <w:sz w:val="24"/>
          <w:szCs w:val="24"/>
        </w:rPr>
        <w:t>любое</w:t>
      </w:r>
      <w:r w:rsidRPr="00B16845">
        <w:rPr>
          <w:rFonts w:ascii="Times New Roman" w:hAnsi="Times New Roman"/>
          <w:spacing w:val="1"/>
          <w:sz w:val="24"/>
          <w:szCs w:val="24"/>
        </w:rPr>
        <w:t xml:space="preserve"> </w:t>
      </w:r>
      <w:r w:rsidRPr="00B16845">
        <w:rPr>
          <w:rFonts w:ascii="Times New Roman" w:hAnsi="Times New Roman"/>
          <w:sz w:val="24"/>
          <w:szCs w:val="24"/>
        </w:rPr>
        <w:t>время.</w:t>
      </w:r>
    </w:p>
    <w:p w:rsidR="00B16845" w:rsidRPr="00B16845" w:rsidRDefault="00B16845" w:rsidP="00B16845">
      <w:pPr>
        <w:jc w:val="both"/>
        <w:sectPr w:rsidR="00B16845" w:rsidRPr="00B16845">
          <w:pgSz w:w="11910" w:h="16840"/>
          <w:pgMar w:top="1040" w:right="340" w:bottom="280" w:left="1120" w:header="720" w:footer="720" w:gutter="0"/>
          <w:cols w:space="720"/>
        </w:sectPr>
      </w:pPr>
    </w:p>
    <w:p w:rsidR="00B16845" w:rsidRPr="00B16845" w:rsidRDefault="00B16845" w:rsidP="00B16845">
      <w:pPr>
        <w:pStyle w:val="aa"/>
        <w:widowControl w:val="0"/>
        <w:numPr>
          <w:ilvl w:val="0"/>
          <w:numId w:val="24"/>
        </w:numPr>
        <w:tabs>
          <w:tab w:val="left" w:pos="681"/>
        </w:tabs>
        <w:autoSpaceDE w:val="0"/>
        <w:autoSpaceDN w:val="0"/>
        <w:spacing w:before="76" w:after="0" w:line="240" w:lineRule="auto"/>
        <w:ind w:left="155" w:right="224" w:firstLine="0"/>
        <w:contextualSpacing w:val="0"/>
        <w:jc w:val="both"/>
        <w:rPr>
          <w:rFonts w:ascii="Times New Roman" w:hAnsi="Times New Roman"/>
          <w:sz w:val="24"/>
          <w:szCs w:val="24"/>
        </w:rPr>
      </w:pPr>
      <w:r w:rsidRPr="00B16845">
        <w:rPr>
          <w:rFonts w:ascii="Times New Roman" w:hAnsi="Times New Roman"/>
          <w:sz w:val="24"/>
          <w:szCs w:val="24"/>
        </w:rPr>
        <w:lastRenderedPageBreak/>
        <w:t>При</w:t>
      </w:r>
      <w:r w:rsidRPr="00B16845">
        <w:rPr>
          <w:rFonts w:ascii="Times New Roman" w:hAnsi="Times New Roman"/>
          <w:spacing w:val="32"/>
          <w:sz w:val="24"/>
          <w:szCs w:val="24"/>
        </w:rPr>
        <w:t xml:space="preserve"> </w:t>
      </w:r>
      <w:r w:rsidRPr="00B16845">
        <w:rPr>
          <w:rFonts w:ascii="Times New Roman" w:hAnsi="Times New Roman"/>
          <w:sz w:val="24"/>
          <w:szCs w:val="24"/>
        </w:rPr>
        <w:t>выезде</w:t>
      </w:r>
      <w:r w:rsidRPr="00B16845">
        <w:rPr>
          <w:rFonts w:ascii="Times New Roman" w:hAnsi="Times New Roman"/>
          <w:spacing w:val="32"/>
          <w:sz w:val="24"/>
          <w:szCs w:val="24"/>
        </w:rPr>
        <w:t xml:space="preserve"> </w:t>
      </w:r>
      <w:r w:rsidRPr="00B16845">
        <w:rPr>
          <w:rFonts w:ascii="Times New Roman" w:hAnsi="Times New Roman"/>
          <w:sz w:val="24"/>
          <w:szCs w:val="24"/>
        </w:rPr>
        <w:t>Нанимателя</w:t>
      </w:r>
      <w:r w:rsidRPr="00B16845">
        <w:rPr>
          <w:rFonts w:ascii="Times New Roman" w:hAnsi="Times New Roman"/>
          <w:spacing w:val="31"/>
          <w:sz w:val="24"/>
          <w:szCs w:val="24"/>
        </w:rPr>
        <w:t xml:space="preserve"> </w:t>
      </w:r>
      <w:r w:rsidRPr="00B16845">
        <w:rPr>
          <w:rFonts w:ascii="Times New Roman" w:hAnsi="Times New Roman"/>
          <w:sz w:val="24"/>
          <w:szCs w:val="24"/>
        </w:rPr>
        <w:t>и</w:t>
      </w:r>
      <w:r w:rsidRPr="00B16845">
        <w:rPr>
          <w:rFonts w:ascii="Times New Roman" w:hAnsi="Times New Roman"/>
          <w:spacing w:val="32"/>
          <w:sz w:val="24"/>
          <w:szCs w:val="24"/>
        </w:rPr>
        <w:t xml:space="preserve"> </w:t>
      </w:r>
      <w:r w:rsidRPr="00B16845">
        <w:rPr>
          <w:rFonts w:ascii="Times New Roman" w:hAnsi="Times New Roman"/>
          <w:sz w:val="24"/>
          <w:szCs w:val="24"/>
        </w:rPr>
        <w:t>членов</w:t>
      </w:r>
      <w:r w:rsidRPr="00B16845">
        <w:rPr>
          <w:rFonts w:ascii="Times New Roman" w:hAnsi="Times New Roman"/>
          <w:spacing w:val="32"/>
          <w:sz w:val="24"/>
          <w:szCs w:val="24"/>
        </w:rPr>
        <w:t xml:space="preserve"> </w:t>
      </w:r>
      <w:r w:rsidRPr="00B16845">
        <w:rPr>
          <w:rFonts w:ascii="Times New Roman" w:hAnsi="Times New Roman"/>
          <w:sz w:val="24"/>
          <w:szCs w:val="24"/>
        </w:rPr>
        <w:t>его</w:t>
      </w:r>
      <w:r w:rsidRPr="00B16845">
        <w:rPr>
          <w:rFonts w:ascii="Times New Roman" w:hAnsi="Times New Roman"/>
          <w:spacing w:val="32"/>
          <w:sz w:val="24"/>
          <w:szCs w:val="24"/>
        </w:rPr>
        <w:t xml:space="preserve"> </w:t>
      </w:r>
      <w:r w:rsidRPr="00B16845">
        <w:rPr>
          <w:rFonts w:ascii="Times New Roman" w:hAnsi="Times New Roman"/>
          <w:sz w:val="24"/>
          <w:szCs w:val="24"/>
        </w:rPr>
        <w:t>семьи</w:t>
      </w:r>
      <w:r w:rsidRPr="00B16845">
        <w:rPr>
          <w:rFonts w:ascii="Times New Roman" w:hAnsi="Times New Roman"/>
          <w:spacing w:val="32"/>
          <w:sz w:val="24"/>
          <w:szCs w:val="24"/>
        </w:rPr>
        <w:t xml:space="preserve"> </w:t>
      </w:r>
      <w:r w:rsidRPr="00B16845">
        <w:rPr>
          <w:rFonts w:ascii="Times New Roman" w:hAnsi="Times New Roman"/>
          <w:sz w:val="24"/>
          <w:szCs w:val="24"/>
        </w:rPr>
        <w:t>в</w:t>
      </w:r>
      <w:r w:rsidRPr="00B16845">
        <w:rPr>
          <w:rFonts w:ascii="Times New Roman" w:hAnsi="Times New Roman"/>
          <w:spacing w:val="32"/>
          <w:sz w:val="24"/>
          <w:szCs w:val="24"/>
        </w:rPr>
        <w:t xml:space="preserve"> </w:t>
      </w:r>
      <w:r w:rsidRPr="00B16845">
        <w:rPr>
          <w:rFonts w:ascii="Times New Roman" w:hAnsi="Times New Roman"/>
          <w:sz w:val="24"/>
          <w:szCs w:val="24"/>
        </w:rPr>
        <w:t>другое</w:t>
      </w:r>
      <w:r w:rsidRPr="00B16845">
        <w:rPr>
          <w:rFonts w:ascii="Times New Roman" w:hAnsi="Times New Roman"/>
          <w:spacing w:val="32"/>
          <w:sz w:val="24"/>
          <w:szCs w:val="24"/>
        </w:rPr>
        <w:t xml:space="preserve"> </w:t>
      </w:r>
      <w:r w:rsidRPr="00B16845">
        <w:rPr>
          <w:rFonts w:ascii="Times New Roman" w:hAnsi="Times New Roman"/>
          <w:sz w:val="24"/>
          <w:szCs w:val="24"/>
        </w:rPr>
        <w:t>место</w:t>
      </w:r>
      <w:r w:rsidRPr="00B16845">
        <w:rPr>
          <w:rFonts w:ascii="Times New Roman" w:hAnsi="Times New Roman"/>
          <w:spacing w:val="31"/>
          <w:sz w:val="24"/>
          <w:szCs w:val="24"/>
        </w:rPr>
        <w:t xml:space="preserve"> </w:t>
      </w:r>
      <w:r w:rsidRPr="00B16845">
        <w:rPr>
          <w:rFonts w:ascii="Times New Roman" w:hAnsi="Times New Roman"/>
          <w:sz w:val="24"/>
          <w:szCs w:val="24"/>
        </w:rPr>
        <w:t>жительства</w:t>
      </w:r>
      <w:r w:rsidRPr="00B16845">
        <w:rPr>
          <w:rFonts w:ascii="Times New Roman" w:hAnsi="Times New Roman"/>
          <w:spacing w:val="-67"/>
          <w:sz w:val="24"/>
          <w:szCs w:val="24"/>
        </w:rPr>
        <w:t xml:space="preserve"> </w:t>
      </w:r>
      <w:r w:rsidRPr="00B16845">
        <w:rPr>
          <w:rFonts w:ascii="Times New Roman" w:hAnsi="Times New Roman"/>
          <w:sz w:val="24"/>
          <w:szCs w:val="24"/>
        </w:rPr>
        <w:t>настоящий</w:t>
      </w:r>
      <w:r w:rsidRPr="00B16845">
        <w:rPr>
          <w:rFonts w:ascii="Times New Roman" w:hAnsi="Times New Roman"/>
          <w:spacing w:val="-2"/>
          <w:sz w:val="24"/>
          <w:szCs w:val="24"/>
        </w:rPr>
        <w:t xml:space="preserve"> </w:t>
      </w:r>
      <w:r w:rsidRPr="00B16845">
        <w:rPr>
          <w:rFonts w:ascii="Times New Roman" w:hAnsi="Times New Roman"/>
          <w:sz w:val="24"/>
          <w:szCs w:val="24"/>
        </w:rPr>
        <w:t>договор считается</w:t>
      </w:r>
      <w:r w:rsidRPr="00B16845">
        <w:rPr>
          <w:rFonts w:ascii="Times New Roman" w:hAnsi="Times New Roman"/>
          <w:spacing w:val="-1"/>
          <w:sz w:val="24"/>
          <w:szCs w:val="24"/>
        </w:rPr>
        <w:t xml:space="preserve"> </w:t>
      </w:r>
      <w:r w:rsidRPr="00B16845">
        <w:rPr>
          <w:rFonts w:ascii="Times New Roman" w:hAnsi="Times New Roman"/>
          <w:sz w:val="24"/>
          <w:szCs w:val="24"/>
        </w:rPr>
        <w:t>расторгнутым</w:t>
      </w:r>
      <w:r w:rsidRPr="00B16845">
        <w:rPr>
          <w:rFonts w:ascii="Times New Roman" w:hAnsi="Times New Roman"/>
          <w:spacing w:val="-1"/>
          <w:sz w:val="24"/>
          <w:szCs w:val="24"/>
        </w:rPr>
        <w:t xml:space="preserve"> </w:t>
      </w:r>
      <w:r w:rsidRPr="00B16845">
        <w:rPr>
          <w:rFonts w:ascii="Times New Roman" w:hAnsi="Times New Roman"/>
          <w:sz w:val="24"/>
          <w:szCs w:val="24"/>
        </w:rPr>
        <w:t>со</w:t>
      </w:r>
      <w:r w:rsidRPr="00B16845">
        <w:rPr>
          <w:rFonts w:ascii="Times New Roman" w:hAnsi="Times New Roman"/>
          <w:spacing w:val="-1"/>
          <w:sz w:val="24"/>
          <w:szCs w:val="24"/>
        </w:rPr>
        <w:t xml:space="preserve"> </w:t>
      </w:r>
      <w:r w:rsidRPr="00B16845">
        <w:rPr>
          <w:rFonts w:ascii="Times New Roman" w:hAnsi="Times New Roman"/>
          <w:sz w:val="24"/>
          <w:szCs w:val="24"/>
        </w:rPr>
        <w:t>дня выезда.</w:t>
      </w:r>
    </w:p>
    <w:p w:rsidR="00B16845" w:rsidRPr="00B16845" w:rsidRDefault="00B16845" w:rsidP="00B16845">
      <w:pPr>
        <w:pStyle w:val="aa"/>
        <w:widowControl w:val="0"/>
        <w:numPr>
          <w:ilvl w:val="0"/>
          <w:numId w:val="24"/>
        </w:numPr>
        <w:tabs>
          <w:tab w:val="left" w:pos="653"/>
        </w:tabs>
        <w:autoSpaceDE w:val="0"/>
        <w:autoSpaceDN w:val="0"/>
        <w:spacing w:after="0" w:line="240" w:lineRule="auto"/>
        <w:ind w:left="155" w:right="224" w:firstLine="0"/>
        <w:contextualSpacing w:val="0"/>
        <w:jc w:val="both"/>
        <w:rPr>
          <w:rFonts w:ascii="Times New Roman" w:hAnsi="Times New Roman"/>
          <w:sz w:val="24"/>
          <w:szCs w:val="24"/>
        </w:rPr>
      </w:pPr>
      <w:r w:rsidRPr="00B16845">
        <w:rPr>
          <w:rFonts w:ascii="Times New Roman" w:hAnsi="Times New Roman"/>
          <w:sz w:val="24"/>
          <w:szCs w:val="24"/>
        </w:rPr>
        <w:t>По</w:t>
      </w:r>
      <w:r w:rsidRPr="00B16845">
        <w:rPr>
          <w:rFonts w:ascii="Times New Roman" w:hAnsi="Times New Roman"/>
          <w:spacing w:val="4"/>
          <w:sz w:val="24"/>
          <w:szCs w:val="24"/>
        </w:rPr>
        <w:t xml:space="preserve"> </w:t>
      </w:r>
      <w:r w:rsidRPr="00B16845">
        <w:rPr>
          <w:rFonts w:ascii="Times New Roman" w:hAnsi="Times New Roman"/>
          <w:sz w:val="24"/>
          <w:szCs w:val="24"/>
        </w:rPr>
        <w:t>требованию</w:t>
      </w:r>
      <w:r w:rsidRPr="00B16845">
        <w:rPr>
          <w:rFonts w:ascii="Times New Roman" w:hAnsi="Times New Roman"/>
          <w:spacing w:val="4"/>
          <w:sz w:val="24"/>
          <w:szCs w:val="24"/>
        </w:rPr>
        <w:t xml:space="preserve"> </w:t>
      </w:r>
      <w:proofErr w:type="spellStart"/>
      <w:r w:rsidRPr="00B16845">
        <w:rPr>
          <w:rFonts w:ascii="Times New Roman" w:hAnsi="Times New Roman"/>
          <w:sz w:val="24"/>
          <w:szCs w:val="24"/>
        </w:rPr>
        <w:t>Наймодателя</w:t>
      </w:r>
      <w:proofErr w:type="spellEnd"/>
      <w:r w:rsidRPr="00B16845">
        <w:rPr>
          <w:rFonts w:ascii="Times New Roman" w:hAnsi="Times New Roman"/>
          <w:spacing w:val="4"/>
          <w:sz w:val="24"/>
          <w:szCs w:val="24"/>
        </w:rPr>
        <w:t xml:space="preserve"> </w:t>
      </w:r>
      <w:r w:rsidRPr="00B16845">
        <w:rPr>
          <w:rFonts w:ascii="Times New Roman" w:hAnsi="Times New Roman"/>
          <w:sz w:val="24"/>
          <w:szCs w:val="24"/>
        </w:rPr>
        <w:t>настоящий</w:t>
      </w:r>
      <w:r w:rsidRPr="00B16845">
        <w:rPr>
          <w:rFonts w:ascii="Times New Roman" w:hAnsi="Times New Roman"/>
          <w:spacing w:val="4"/>
          <w:sz w:val="24"/>
          <w:szCs w:val="24"/>
        </w:rPr>
        <w:t xml:space="preserve"> </w:t>
      </w:r>
      <w:proofErr w:type="gramStart"/>
      <w:r w:rsidRPr="00B16845">
        <w:rPr>
          <w:rFonts w:ascii="Times New Roman" w:hAnsi="Times New Roman"/>
          <w:sz w:val="24"/>
          <w:szCs w:val="24"/>
        </w:rPr>
        <w:t>договор</w:t>
      </w:r>
      <w:proofErr w:type="gramEnd"/>
      <w:r w:rsidRPr="00B16845">
        <w:rPr>
          <w:rFonts w:ascii="Times New Roman" w:hAnsi="Times New Roman"/>
          <w:spacing w:val="4"/>
          <w:sz w:val="24"/>
          <w:szCs w:val="24"/>
        </w:rPr>
        <w:t xml:space="preserve"> </w:t>
      </w:r>
      <w:r w:rsidRPr="00B16845">
        <w:rPr>
          <w:rFonts w:ascii="Times New Roman" w:hAnsi="Times New Roman"/>
          <w:sz w:val="24"/>
          <w:szCs w:val="24"/>
        </w:rPr>
        <w:t>может</w:t>
      </w:r>
      <w:r w:rsidRPr="00B16845">
        <w:rPr>
          <w:rFonts w:ascii="Times New Roman" w:hAnsi="Times New Roman"/>
          <w:spacing w:val="4"/>
          <w:sz w:val="24"/>
          <w:szCs w:val="24"/>
        </w:rPr>
        <w:t xml:space="preserve"> </w:t>
      </w:r>
      <w:r w:rsidRPr="00B16845">
        <w:rPr>
          <w:rFonts w:ascii="Times New Roman" w:hAnsi="Times New Roman"/>
          <w:sz w:val="24"/>
          <w:szCs w:val="24"/>
        </w:rPr>
        <w:t>быть</w:t>
      </w:r>
      <w:r w:rsidRPr="00B16845">
        <w:rPr>
          <w:rFonts w:ascii="Times New Roman" w:hAnsi="Times New Roman"/>
          <w:spacing w:val="4"/>
          <w:sz w:val="24"/>
          <w:szCs w:val="24"/>
        </w:rPr>
        <w:t xml:space="preserve"> </w:t>
      </w:r>
      <w:r w:rsidRPr="00B16845">
        <w:rPr>
          <w:rFonts w:ascii="Times New Roman" w:hAnsi="Times New Roman"/>
          <w:sz w:val="24"/>
          <w:szCs w:val="24"/>
        </w:rPr>
        <w:t>расторгнут</w:t>
      </w:r>
      <w:r w:rsidRPr="00B16845">
        <w:rPr>
          <w:rFonts w:ascii="Times New Roman" w:hAnsi="Times New Roman"/>
          <w:spacing w:val="4"/>
          <w:sz w:val="24"/>
          <w:szCs w:val="24"/>
        </w:rPr>
        <w:t xml:space="preserve"> </w:t>
      </w:r>
      <w:r w:rsidRPr="00B16845">
        <w:rPr>
          <w:rFonts w:ascii="Times New Roman" w:hAnsi="Times New Roman"/>
          <w:sz w:val="24"/>
          <w:szCs w:val="24"/>
        </w:rPr>
        <w:t>в</w:t>
      </w:r>
      <w:r w:rsidRPr="00B16845">
        <w:rPr>
          <w:rFonts w:ascii="Times New Roman" w:hAnsi="Times New Roman"/>
          <w:spacing w:val="-67"/>
          <w:sz w:val="24"/>
          <w:szCs w:val="24"/>
        </w:rPr>
        <w:t xml:space="preserve"> </w:t>
      </w:r>
      <w:r w:rsidRPr="00B16845">
        <w:rPr>
          <w:rFonts w:ascii="Times New Roman" w:hAnsi="Times New Roman"/>
          <w:sz w:val="24"/>
          <w:szCs w:val="24"/>
        </w:rPr>
        <w:t>судебном</w:t>
      </w:r>
      <w:r w:rsidRPr="00B16845">
        <w:rPr>
          <w:rFonts w:ascii="Times New Roman" w:hAnsi="Times New Roman"/>
          <w:spacing w:val="-1"/>
          <w:sz w:val="24"/>
          <w:szCs w:val="24"/>
        </w:rPr>
        <w:t xml:space="preserve"> </w:t>
      </w:r>
      <w:r w:rsidRPr="00B16845">
        <w:rPr>
          <w:rFonts w:ascii="Times New Roman" w:hAnsi="Times New Roman"/>
          <w:sz w:val="24"/>
          <w:szCs w:val="24"/>
        </w:rPr>
        <w:t>порядке</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следующих случаях:</w:t>
      </w:r>
    </w:p>
    <w:p w:rsidR="00B16845" w:rsidRPr="00B16845" w:rsidRDefault="00B16845" w:rsidP="00B16845">
      <w:pPr>
        <w:pStyle w:val="a1"/>
      </w:pPr>
      <w:r w:rsidRPr="00B16845">
        <w:t>а)</w:t>
      </w:r>
      <w:r w:rsidRPr="00B16845">
        <w:rPr>
          <w:spacing w:val="-5"/>
        </w:rPr>
        <w:t xml:space="preserve"> </w:t>
      </w:r>
      <w:r w:rsidRPr="00B16845">
        <w:t>использование</w:t>
      </w:r>
      <w:r w:rsidRPr="00B16845">
        <w:rPr>
          <w:spacing w:val="-5"/>
        </w:rPr>
        <w:t xml:space="preserve"> </w:t>
      </w:r>
      <w:r w:rsidRPr="00B16845">
        <w:t>Нанимателем</w:t>
      </w:r>
      <w:r w:rsidRPr="00B16845">
        <w:rPr>
          <w:spacing w:val="-5"/>
        </w:rPr>
        <w:t xml:space="preserve"> </w:t>
      </w:r>
      <w:r w:rsidRPr="00B16845">
        <w:t>жилого</w:t>
      </w:r>
      <w:r w:rsidRPr="00B16845">
        <w:rPr>
          <w:spacing w:val="-4"/>
        </w:rPr>
        <w:t xml:space="preserve"> </w:t>
      </w:r>
      <w:r w:rsidRPr="00B16845">
        <w:t>помещения</w:t>
      </w:r>
      <w:r w:rsidRPr="00B16845">
        <w:rPr>
          <w:spacing w:val="-6"/>
        </w:rPr>
        <w:t xml:space="preserve"> </w:t>
      </w:r>
      <w:r w:rsidRPr="00B16845">
        <w:t>не</w:t>
      </w:r>
      <w:r w:rsidRPr="00B16845">
        <w:rPr>
          <w:spacing w:val="-5"/>
        </w:rPr>
        <w:t xml:space="preserve"> </w:t>
      </w:r>
      <w:r w:rsidRPr="00B16845">
        <w:t>по</w:t>
      </w:r>
      <w:r w:rsidRPr="00B16845">
        <w:rPr>
          <w:spacing w:val="-6"/>
        </w:rPr>
        <w:t xml:space="preserve"> </w:t>
      </w:r>
      <w:r w:rsidRPr="00B16845">
        <w:t>назначению;</w:t>
      </w:r>
    </w:p>
    <w:p w:rsidR="00B16845" w:rsidRPr="00B16845" w:rsidRDefault="00B16845" w:rsidP="00B16845">
      <w:pPr>
        <w:pStyle w:val="a1"/>
      </w:pPr>
      <w:r w:rsidRPr="00B16845">
        <w:t>б)</w:t>
      </w:r>
      <w:r w:rsidRPr="00B16845">
        <w:rPr>
          <w:spacing w:val="61"/>
        </w:rPr>
        <w:t xml:space="preserve"> </w:t>
      </w:r>
      <w:r w:rsidRPr="00B16845">
        <w:t>разрушение</w:t>
      </w:r>
      <w:r w:rsidRPr="00B16845">
        <w:rPr>
          <w:spacing w:val="62"/>
        </w:rPr>
        <w:t xml:space="preserve"> </w:t>
      </w:r>
      <w:r w:rsidRPr="00B16845">
        <w:t>или</w:t>
      </w:r>
      <w:r w:rsidRPr="00B16845">
        <w:rPr>
          <w:spacing w:val="62"/>
        </w:rPr>
        <w:t xml:space="preserve"> </w:t>
      </w:r>
      <w:r w:rsidRPr="00B16845">
        <w:t>повреждение</w:t>
      </w:r>
      <w:r w:rsidRPr="00B16845">
        <w:rPr>
          <w:spacing w:val="62"/>
        </w:rPr>
        <w:t xml:space="preserve"> </w:t>
      </w:r>
      <w:r w:rsidRPr="00B16845">
        <w:t>жилого</w:t>
      </w:r>
      <w:r w:rsidRPr="00B16845">
        <w:rPr>
          <w:spacing w:val="62"/>
        </w:rPr>
        <w:t xml:space="preserve"> </w:t>
      </w:r>
      <w:r w:rsidRPr="00B16845">
        <w:t>помещения</w:t>
      </w:r>
      <w:r w:rsidRPr="00B16845">
        <w:rPr>
          <w:spacing w:val="61"/>
        </w:rPr>
        <w:t xml:space="preserve"> </w:t>
      </w:r>
      <w:r w:rsidRPr="00B16845">
        <w:t>Нанимателем</w:t>
      </w:r>
      <w:r w:rsidRPr="00B16845">
        <w:rPr>
          <w:spacing w:val="62"/>
        </w:rPr>
        <w:t xml:space="preserve"> </w:t>
      </w:r>
      <w:r w:rsidRPr="00B16845">
        <w:t>или</w:t>
      </w:r>
      <w:r w:rsidRPr="00B16845">
        <w:rPr>
          <w:spacing w:val="62"/>
        </w:rPr>
        <w:t xml:space="preserve"> </w:t>
      </w:r>
      <w:r w:rsidRPr="00B16845">
        <w:t>другими</w:t>
      </w:r>
      <w:r w:rsidRPr="00B16845">
        <w:rPr>
          <w:spacing w:val="-67"/>
        </w:rPr>
        <w:t xml:space="preserve"> </w:t>
      </w:r>
      <w:r w:rsidRPr="00B16845">
        <w:t>гражданами,</w:t>
      </w:r>
      <w:r w:rsidRPr="00B16845">
        <w:rPr>
          <w:spacing w:val="-1"/>
        </w:rPr>
        <w:t xml:space="preserve"> </w:t>
      </w:r>
      <w:r w:rsidRPr="00B16845">
        <w:t>за</w:t>
      </w:r>
      <w:r w:rsidRPr="00B16845">
        <w:rPr>
          <w:spacing w:val="-1"/>
        </w:rPr>
        <w:t xml:space="preserve"> </w:t>
      </w:r>
      <w:r w:rsidRPr="00B16845">
        <w:t>действия которых он отвечает;</w:t>
      </w:r>
    </w:p>
    <w:p w:rsidR="00B16845" w:rsidRPr="00B16845" w:rsidRDefault="00B16845" w:rsidP="00B16845">
      <w:pPr>
        <w:pStyle w:val="a1"/>
      </w:pPr>
      <w:r w:rsidRPr="00B16845">
        <w:t>в)</w:t>
      </w:r>
      <w:r w:rsidRPr="00B16845">
        <w:rPr>
          <w:spacing w:val="10"/>
        </w:rPr>
        <w:t xml:space="preserve"> </w:t>
      </w:r>
      <w:r w:rsidRPr="00B16845">
        <w:t>систематическое</w:t>
      </w:r>
      <w:r w:rsidRPr="00B16845">
        <w:rPr>
          <w:spacing w:val="11"/>
        </w:rPr>
        <w:t xml:space="preserve"> </w:t>
      </w:r>
      <w:r w:rsidRPr="00B16845">
        <w:t>нарушение</w:t>
      </w:r>
      <w:r w:rsidRPr="00B16845">
        <w:rPr>
          <w:spacing w:val="10"/>
        </w:rPr>
        <w:t xml:space="preserve"> </w:t>
      </w:r>
      <w:r w:rsidRPr="00B16845">
        <w:t>прав</w:t>
      </w:r>
      <w:r w:rsidRPr="00B16845">
        <w:rPr>
          <w:spacing w:val="11"/>
        </w:rPr>
        <w:t xml:space="preserve"> </w:t>
      </w:r>
      <w:r w:rsidRPr="00B16845">
        <w:t>и</w:t>
      </w:r>
      <w:r w:rsidRPr="00B16845">
        <w:rPr>
          <w:spacing w:val="10"/>
        </w:rPr>
        <w:t xml:space="preserve"> </w:t>
      </w:r>
      <w:r w:rsidRPr="00B16845">
        <w:t>законных</w:t>
      </w:r>
      <w:r w:rsidRPr="00B16845">
        <w:rPr>
          <w:spacing w:val="11"/>
        </w:rPr>
        <w:t xml:space="preserve"> </w:t>
      </w:r>
      <w:r w:rsidRPr="00B16845">
        <w:t>интересов</w:t>
      </w:r>
      <w:r w:rsidRPr="00B16845">
        <w:rPr>
          <w:spacing w:val="10"/>
        </w:rPr>
        <w:t xml:space="preserve"> </w:t>
      </w:r>
      <w:r w:rsidRPr="00B16845">
        <w:t>соседей,</w:t>
      </w:r>
      <w:r w:rsidRPr="00B16845">
        <w:rPr>
          <w:spacing w:val="11"/>
        </w:rPr>
        <w:t xml:space="preserve"> </w:t>
      </w:r>
      <w:r w:rsidRPr="00B16845">
        <w:t>которое</w:t>
      </w:r>
      <w:r w:rsidRPr="00B16845">
        <w:rPr>
          <w:spacing w:val="11"/>
        </w:rPr>
        <w:t xml:space="preserve"> </w:t>
      </w:r>
      <w:r w:rsidRPr="00B16845">
        <w:t>делает</w:t>
      </w:r>
      <w:r w:rsidRPr="00B16845">
        <w:rPr>
          <w:spacing w:val="-67"/>
        </w:rPr>
        <w:t xml:space="preserve"> </w:t>
      </w:r>
      <w:r w:rsidRPr="00B16845">
        <w:t>невозможным</w:t>
      </w:r>
      <w:r w:rsidRPr="00B16845">
        <w:rPr>
          <w:spacing w:val="-2"/>
        </w:rPr>
        <w:t xml:space="preserve"> </w:t>
      </w:r>
      <w:r w:rsidRPr="00B16845">
        <w:t>совместное</w:t>
      </w:r>
      <w:r w:rsidRPr="00B16845">
        <w:rPr>
          <w:spacing w:val="-1"/>
        </w:rPr>
        <w:t xml:space="preserve"> </w:t>
      </w:r>
      <w:r w:rsidRPr="00B16845">
        <w:t>проживание</w:t>
      </w:r>
      <w:r w:rsidRPr="00B16845">
        <w:rPr>
          <w:spacing w:val="-1"/>
        </w:rPr>
        <w:t xml:space="preserve"> </w:t>
      </w:r>
      <w:r w:rsidRPr="00B16845">
        <w:t>в</w:t>
      </w:r>
      <w:r w:rsidRPr="00B16845">
        <w:rPr>
          <w:spacing w:val="-2"/>
        </w:rPr>
        <w:t xml:space="preserve"> </w:t>
      </w:r>
      <w:r w:rsidRPr="00B16845">
        <w:t>одном</w:t>
      </w:r>
      <w:r w:rsidRPr="00B16845">
        <w:rPr>
          <w:spacing w:val="-1"/>
        </w:rPr>
        <w:t xml:space="preserve"> </w:t>
      </w:r>
      <w:r w:rsidRPr="00B16845">
        <w:t>жилом помещении;</w:t>
      </w:r>
    </w:p>
    <w:p w:rsidR="00B16845" w:rsidRPr="00B16845" w:rsidRDefault="00B16845" w:rsidP="00B16845">
      <w:pPr>
        <w:pStyle w:val="a1"/>
        <w:ind w:right="804"/>
      </w:pPr>
      <w:r w:rsidRPr="00B16845">
        <w:t>г)</w:t>
      </w:r>
      <w:r w:rsidRPr="00B16845">
        <w:rPr>
          <w:spacing w:val="1"/>
        </w:rPr>
        <w:t xml:space="preserve"> </w:t>
      </w:r>
      <w:r w:rsidRPr="00B16845">
        <w:t>невнесение</w:t>
      </w:r>
      <w:r w:rsidRPr="00B16845">
        <w:rPr>
          <w:spacing w:val="1"/>
        </w:rPr>
        <w:t xml:space="preserve"> </w:t>
      </w:r>
      <w:r w:rsidRPr="00B16845">
        <w:t>Нанимателем</w:t>
      </w:r>
      <w:r w:rsidRPr="00B16845">
        <w:rPr>
          <w:spacing w:val="1"/>
        </w:rPr>
        <w:t xml:space="preserve"> </w:t>
      </w:r>
      <w:r w:rsidRPr="00B16845">
        <w:t>платы</w:t>
      </w:r>
      <w:r w:rsidRPr="00B16845">
        <w:rPr>
          <w:spacing w:val="1"/>
        </w:rPr>
        <w:t xml:space="preserve"> </w:t>
      </w:r>
      <w:r w:rsidRPr="00B16845">
        <w:t>за</w:t>
      </w:r>
      <w:r w:rsidRPr="00B16845">
        <w:rPr>
          <w:spacing w:val="1"/>
        </w:rPr>
        <w:t xml:space="preserve"> </w:t>
      </w:r>
      <w:r w:rsidRPr="00B16845">
        <w:t>жилое</w:t>
      </w:r>
      <w:r w:rsidRPr="00B16845">
        <w:rPr>
          <w:spacing w:val="1"/>
        </w:rPr>
        <w:t xml:space="preserve"> </w:t>
      </w:r>
      <w:r w:rsidRPr="00B16845">
        <w:t>помещение</w:t>
      </w:r>
      <w:r w:rsidRPr="00B16845">
        <w:rPr>
          <w:spacing w:val="1"/>
        </w:rPr>
        <w:t xml:space="preserve"> </w:t>
      </w:r>
      <w:r w:rsidRPr="00B16845">
        <w:t>и</w:t>
      </w:r>
      <w:r w:rsidRPr="00B16845">
        <w:rPr>
          <w:spacing w:val="1"/>
        </w:rPr>
        <w:t xml:space="preserve"> </w:t>
      </w:r>
      <w:r w:rsidRPr="00B16845">
        <w:t>(или)</w:t>
      </w:r>
      <w:r w:rsidRPr="00B16845">
        <w:rPr>
          <w:spacing w:val="1"/>
        </w:rPr>
        <w:t xml:space="preserve"> </w:t>
      </w:r>
      <w:r w:rsidRPr="00B16845">
        <w:t>коммунальные</w:t>
      </w:r>
      <w:r w:rsidRPr="00B16845">
        <w:rPr>
          <w:spacing w:val="-67"/>
        </w:rPr>
        <w:t xml:space="preserve"> </w:t>
      </w:r>
      <w:r w:rsidRPr="00B16845">
        <w:t>услуги</w:t>
      </w:r>
      <w:r w:rsidRPr="00B16845">
        <w:rPr>
          <w:spacing w:val="-1"/>
        </w:rPr>
        <w:t xml:space="preserve"> </w:t>
      </w:r>
      <w:r w:rsidRPr="00B16845">
        <w:t>в</w:t>
      </w:r>
      <w:r w:rsidRPr="00B16845">
        <w:rPr>
          <w:spacing w:val="-1"/>
        </w:rPr>
        <w:t xml:space="preserve"> </w:t>
      </w:r>
      <w:r w:rsidRPr="00B16845">
        <w:t>течение более 6 месяцев.</w:t>
      </w:r>
    </w:p>
    <w:p w:rsidR="00B16845" w:rsidRPr="00B16845" w:rsidRDefault="00B16845" w:rsidP="00B16845">
      <w:pPr>
        <w:pStyle w:val="aa"/>
        <w:widowControl w:val="0"/>
        <w:numPr>
          <w:ilvl w:val="0"/>
          <w:numId w:val="24"/>
        </w:numPr>
        <w:tabs>
          <w:tab w:val="left" w:pos="682"/>
        </w:tabs>
        <w:autoSpaceDE w:val="0"/>
        <w:autoSpaceDN w:val="0"/>
        <w:spacing w:after="0" w:line="240" w:lineRule="auto"/>
        <w:ind w:left="155" w:right="223" w:firstLine="0"/>
        <w:contextualSpacing w:val="0"/>
        <w:jc w:val="both"/>
        <w:rPr>
          <w:rFonts w:ascii="Times New Roman" w:hAnsi="Times New Roman"/>
          <w:sz w:val="24"/>
          <w:szCs w:val="24"/>
        </w:rPr>
      </w:pPr>
      <w:r w:rsidRPr="00B16845">
        <w:rPr>
          <w:rFonts w:ascii="Times New Roman" w:hAnsi="Times New Roman"/>
          <w:sz w:val="24"/>
          <w:szCs w:val="24"/>
        </w:rPr>
        <w:t>Настоящий</w:t>
      </w:r>
      <w:r w:rsidRPr="00B16845">
        <w:rPr>
          <w:rFonts w:ascii="Times New Roman" w:hAnsi="Times New Roman"/>
          <w:spacing w:val="1"/>
          <w:sz w:val="24"/>
          <w:szCs w:val="24"/>
        </w:rPr>
        <w:t xml:space="preserve"> </w:t>
      </w:r>
      <w:proofErr w:type="gramStart"/>
      <w:r w:rsidRPr="00B16845">
        <w:rPr>
          <w:rFonts w:ascii="Times New Roman" w:hAnsi="Times New Roman"/>
          <w:sz w:val="24"/>
          <w:szCs w:val="24"/>
        </w:rPr>
        <w:t>договор</w:t>
      </w:r>
      <w:proofErr w:type="gramEnd"/>
      <w:r w:rsidRPr="00B16845">
        <w:rPr>
          <w:rFonts w:ascii="Times New Roman" w:hAnsi="Times New Roman"/>
          <w:spacing w:val="1"/>
          <w:sz w:val="24"/>
          <w:szCs w:val="24"/>
        </w:rPr>
        <w:t xml:space="preserve"> </w:t>
      </w:r>
      <w:r w:rsidRPr="00B16845">
        <w:rPr>
          <w:rFonts w:ascii="Times New Roman" w:hAnsi="Times New Roman"/>
          <w:sz w:val="24"/>
          <w:szCs w:val="24"/>
        </w:rPr>
        <w:t>может</w:t>
      </w:r>
      <w:r w:rsidRPr="00B16845">
        <w:rPr>
          <w:rFonts w:ascii="Times New Roman" w:hAnsi="Times New Roman"/>
          <w:spacing w:val="1"/>
          <w:sz w:val="24"/>
          <w:szCs w:val="24"/>
        </w:rPr>
        <w:t xml:space="preserve"> </w:t>
      </w:r>
      <w:r w:rsidRPr="00B16845">
        <w:rPr>
          <w:rFonts w:ascii="Times New Roman" w:hAnsi="Times New Roman"/>
          <w:sz w:val="24"/>
          <w:szCs w:val="24"/>
        </w:rPr>
        <w:t>быть</w:t>
      </w:r>
      <w:r w:rsidRPr="00B16845">
        <w:rPr>
          <w:rFonts w:ascii="Times New Roman" w:hAnsi="Times New Roman"/>
          <w:spacing w:val="1"/>
          <w:sz w:val="24"/>
          <w:szCs w:val="24"/>
        </w:rPr>
        <w:t xml:space="preserve"> </w:t>
      </w:r>
      <w:r w:rsidRPr="00B16845">
        <w:rPr>
          <w:rFonts w:ascii="Times New Roman" w:hAnsi="Times New Roman"/>
          <w:sz w:val="24"/>
          <w:szCs w:val="24"/>
        </w:rPr>
        <w:t>расторгнут</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судебном</w:t>
      </w:r>
      <w:r w:rsidRPr="00B16845">
        <w:rPr>
          <w:rFonts w:ascii="Times New Roman" w:hAnsi="Times New Roman"/>
          <w:spacing w:val="1"/>
          <w:sz w:val="24"/>
          <w:szCs w:val="24"/>
        </w:rPr>
        <w:t xml:space="preserve"> </w:t>
      </w:r>
      <w:r w:rsidRPr="00B16845">
        <w:rPr>
          <w:rFonts w:ascii="Times New Roman" w:hAnsi="Times New Roman"/>
          <w:sz w:val="24"/>
          <w:szCs w:val="24"/>
        </w:rPr>
        <w:t>порядке</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иных</w:t>
      </w:r>
      <w:r w:rsidRPr="00B16845">
        <w:rPr>
          <w:rFonts w:ascii="Times New Roman" w:hAnsi="Times New Roman"/>
          <w:spacing w:val="1"/>
          <w:sz w:val="24"/>
          <w:szCs w:val="24"/>
        </w:rPr>
        <w:t xml:space="preserve"> </w:t>
      </w:r>
      <w:r w:rsidRPr="00B16845">
        <w:rPr>
          <w:rFonts w:ascii="Times New Roman" w:hAnsi="Times New Roman"/>
          <w:sz w:val="24"/>
          <w:szCs w:val="24"/>
        </w:rPr>
        <w:t>случаях,</w:t>
      </w:r>
      <w:r w:rsidRPr="00B16845">
        <w:rPr>
          <w:rFonts w:ascii="Times New Roman" w:hAnsi="Times New Roman"/>
          <w:spacing w:val="-1"/>
          <w:sz w:val="24"/>
          <w:szCs w:val="24"/>
        </w:rPr>
        <w:t xml:space="preserve"> </w:t>
      </w:r>
      <w:r w:rsidRPr="00B16845">
        <w:rPr>
          <w:rFonts w:ascii="Times New Roman" w:hAnsi="Times New Roman"/>
          <w:sz w:val="24"/>
          <w:szCs w:val="24"/>
        </w:rPr>
        <w:t>предусмотренных</w:t>
      </w:r>
      <w:r w:rsidRPr="00B16845">
        <w:rPr>
          <w:rFonts w:ascii="Times New Roman" w:hAnsi="Times New Roman"/>
          <w:spacing w:val="-1"/>
          <w:sz w:val="24"/>
          <w:szCs w:val="24"/>
        </w:rPr>
        <w:t xml:space="preserve"> </w:t>
      </w:r>
      <w:r w:rsidRPr="00B16845">
        <w:rPr>
          <w:rFonts w:ascii="Times New Roman" w:hAnsi="Times New Roman"/>
          <w:sz w:val="24"/>
          <w:szCs w:val="24"/>
        </w:rPr>
        <w:t>Жилищным</w:t>
      </w:r>
      <w:r w:rsidRPr="00B16845">
        <w:rPr>
          <w:rFonts w:ascii="Times New Roman" w:hAnsi="Times New Roman"/>
          <w:spacing w:val="-2"/>
          <w:sz w:val="24"/>
          <w:szCs w:val="24"/>
        </w:rPr>
        <w:t xml:space="preserve"> </w:t>
      </w:r>
      <w:r w:rsidRPr="00B16845">
        <w:rPr>
          <w:rFonts w:ascii="Times New Roman" w:hAnsi="Times New Roman"/>
          <w:sz w:val="24"/>
          <w:szCs w:val="24"/>
        </w:rPr>
        <w:t>кодексом</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1"/>
          <w:sz w:val="24"/>
          <w:szCs w:val="24"/>
        </w:rPr>
        <w:t xml:space="preserve"> </w:t>
      </w:r>
      <w:r w:rsidRPr="00B16845">
        <w:rPr>
          <w:rFonts w:ascii="Times New Roman" w:hAnsi="Times New Roman"/>
          <w:sz w:val="24"/>
          <w:szCs w:val="24"/>
        </w:rPr>
        <w:t>Федерации.</w:t>
      </w:r>
    </w:p>
    <w:p w:rsidR="00B16845" w:rsidRPr="00B16845" w:rsidRDefault="00B16845" w:rsidP="00B16845">
      <w:pPr>
        <w:pStyle w:val="aa"/>
        <w:widowControl w:val="0"/>
        <w:numPr>
          <w:ilvl w:val="0"/>
          <w:numId w:val="23"/>
        </w:numPr>
        <w:tabs>
          <w:tab w:val="left" w:pos="499"/>
        </w:tabs>
        <w:autoSpaceDE w:val="0"/>
        <w:autoSpaceDN w:val="0"/>
        <w:spacing w:after="0" w:line="240" w:lineRule="auto"/>
        <w:ind w:left="498" w:hanging="344"/>
        <w:contextualSpacing w:val="0"/>
        <w:jc w:val="both"/>
        <w:rPr>
          <w:rFonts w:ascii="Times New Roman" w:hAnsi="Times New Roman"/>
          <w:sz w:val="24"/>
          <w:szCs w:val="24"/>
        </w:rPr>
      </w:pPr>
      <w:r w:rsidRPr="00B16845">
        <w:rPr>
          <w:rFonts w:ascii="Times New Roman" w:hAnsi="Times New Roman"/>
          <w:sz w:val="24"/>
          <w:szCs w:val="24"/>
        </w:rPr>
        <w:t>Прочие</w:t>
      </w:r>
      <w:r w:rsidRPr="00B16845">
        <w:rPr>
          <w:rFonts w:ascii="Times New Roman" w:hAnsi="Times New Roman"/>
          <w:spacing w:val="-4"/>
          <w:sz w:val="24"/>
          <w:szCs w:val="24"/>
        </w:rPr>
        <w:t xml:space="preserve"> </w:t>
      </w:r>
      <w:r w:rsidRPr="00B16845">
        <w:rPr>
          <w:rFonts w:ascii="Times New Roman" w:hAnsi="Times New Roman"/>
          <w:sz w:val="24"/>
          <w:szCs w:val="24"/>
        </w:rPr>
        <w:t>условия</w:t>
      </w:r>
    </w:p>
    <w:p w:rsidR="00B16845" w:rsidRPr="00B16845" w:rsidRDefault="00B16845" w:rsidP="00B16845">
      <w:pPr>
        <w:pStyle w:val="aa"/>
        <w:widowControl w:val="0"/>
        <w:numPr>
          <w:ilvl w:val="0"/>
          <w:numId w:val="24"/>
        </w:numPr>
        <w:tabs>
          <w:tab w:val="left" w:pos="601"/>
        </w:tabs>
        <w:autoSpaceDE w:val="0"/>
        <w:autoSpaceDN w:val="0"/>
        <w:spacing w:after="0" w:line="240" w:lineRule="auto"/>
        <w:ind w:left="155" w:right="223" w:firstLine="0"/>
        <w:contextualSpacing w:val="0"/>
        <w:jc w:val="both"/>
        <w:rPr>
          <w:rFonts w:ascii="Times New Roman" w:hAnsi="Times New Roman"/>
          <w:sz w:val="24"/>
          <w:szCs w:val="24"/>
        </w:rPr>
      </w:pPr>
      <w:r w:rsidRPr="00B16845">
        <w:rPr>
          <w:rFonts w:ascii="Times New Roman" w:hAnsi="Times New Roman"/>
          <w:sz w:val="24"/>
          <w:szCs w:val="24"/>
        </w:rPr>
        <w:t>Споры, которые могут возникнуть между сторонами по настоящему договору,</w:t>
      </w:r>
      <w:r w:rsidRPr="00B16845">
        <w:rPr>
          <w:rFonts w:ascii="Times New Roman" w:hAnsi="Times New Roman"/>
          <w:spacing w:val="1"/>
          <w:sz w:val="24"/>
          <w:szCs w:val="24"/>
        </w:rPr>
        <w:t xml:space="preserve"> </w:t>
      </w:r>
      <w:r w:rsidRPr="00B16845">
        <w:rPr>
          <w:rFonts w:ascii="Times New Roman" w:hAnsi="Times New Roman"/>
          <w:sz w:val="24"/>
          <w:szCs w:val="24"/>
        </w:rPr>
        <w:t>разрешаются</w:t>
      </w:r>
      <w:r w:rsidRPr="00B16845">
        <w:rPr>
          <w:rFonts w:ascii="Times New Roman" w:hAnsi="Times New Roman"/>
          <w:spacing w:val="1"/>
          <w:sz w:val="24"/>
          <w:szCs w:val="24"/>
        </w:rPr>
        <w:t xml:space="preserve"> </w:t>
      </w:r>
      <w:r w:rsidRPr="00B16845">
        <w:rPr>
          <w:rFonts w:ascii="Times New Roman" w:hAnsi="Times New Roman"/>
          <w:sz w:val="24"/>
          <w:szCs w:val="24"/>
        </w:rPr>
        <w:t>в</w:t>
      </w:r>
      <w:r w:rsidRPr="00B16845">
        <w:rPr>
          <w:rFonts w:ascii="Times New Roman" w:hAnsi="Times New Roman"/>
          <w:spacing w:val="1"/>
          <w:sz w:val="24"/>
          <w:szCs w:val="24"/>
        </w:rPr>
        <w:t xml:space="preserve"> </w:t>
      </w:r>
      <w:r w:rsidRPr="00B16845">
        <w:rPr>
          <w:rFonts w:ascii="Times New Roman" w:hAnsi="Times New Roman"/>
          <w:sz w:val="24"/>
          <w:szCs w:val="24"/>
        </w:rPr>
        <w:t>порядке,</w:t>
      </w:r>
      <w:r w:rsidRPr="00B16845">
        <w:rPr>
          <w:rFonts w:ascii="Times New Roman" w:hAnsi="Times New Roman"/>
          <w:spacing w:val="1"/>
          <w:sz w:val="24"/>
          <w:szCs w:val="24"/>
        </w:rPr>
        <w:t xml:space="preserve"> </w:t>
      </w:r>
      <w:r w:rsidRPr="00B16845">
        <w:rPr>
          <w:rFonts w:ascii="Times New Roman" w:hAnsi="Times New Roman"/>
          <w:sz w:val="24"/>
          <w:szCs w:val="24"/>
        </w:rPr>
        <w:t>предусмотренном</w:t>
      </w:r>
      <w:r w:rsidRPr="00B16845">
        <w:rPr>
          <w:rFonts w:ascii="Times New Roman" w:hAnsi="Times New Roman"/>
          <w:spacing w:val="1"/>
          <w:sz w:val="24"/>
          <w:szCs w:val="24"/>
        </w:rPr>
        <w:t xml:space="preserve"> </w:t>
      </w:r>
      <w:r w:rsidRPr="00B16845">
        <w:rPr>
          <w:rFonts w:ascii="Times New Roman" w:hAnsi="Times New Roman"/>
          <w:sz w:val="24"/>
          <w:szCs w:val="24"/>
        </w:rPr>
        <w:t>законодательством</w:t>
      </w:r>
      <w:r w:rsidRPr="00B16845">
        <w:rPr>
          <w:rFonts w:ascii="Times New Roman" w:hAnsi="Times New Roman"/>
          <w:spacing w:val="1"/>
          <w:sz w:val="24"/>
          <w:szCs w:val="24"/>
        </w:rPr>
        <w:t xml:space="preserve"> </w:t>
      </w:r>
      <w:r w:rsidRPr="00B16845">
        <w:rPr>
          <w:rFonts w:ascii="Times New Roman" w:hAnsi="Times New Roman"/>
          <w:sz w:val="24"/>
          <w:szCs w:val="24"/>
        </w:rPr>
        <w:t>Российской</w:t>
      </w:r>
      <w:r w:rsidRPr="00B16845">
        <w:rPr>
          <w:rFonts w:ascii="Times New Roman" w:hAnsi="Times New Roman"/>
          <w:spacing w:val="1"/>
          <w:sz w:val="24"/>
          <w:szCs w:val="24"/>
        </w:rPr>
        <w:t xml:space="preserve"> </w:t>
      </w:r>
      <w:r w:rsidRPr="00B16845">
        <w:rPr>
          <w:rFonts w:ascii="Times New Roman" w:hAnsi="Times New Roman"/>
          <w:sz w:val="24"/>
          <w:szCs w:val="24"/>
        </w:rPr>
        <w:t>Федерации.</w:t>
      </w:r>
    </w:p>
    <w:p w:rsidR="00B16845" w:rsidRPr="00B16845" w:rsidRDefault="00B16845" w:rsidP="00B16845">
      <w:pPr>
        <w:pStyle w:val="aa"/>
        <w:widowControl w:val="0"/>
        <w:numPr>
          <w:ilvl w:val="0"/>
          <w:numId w:val="24"/>
        </w:numPr>
        <w:tabs>
          <w:tab w:val="left" w:pos="614"/>
        </w:tabs>
        <w:autoSpaceDE w:val="0"/>
        <w:autoSpaceDN w:val="0"/>
        <w:spacing w:after="0" w:line="240" w:lineRule="auto"/>
        <w:ind w:left="155" w:right="224" w:firstLine="0"/>
        <w:contextualSpacing w:val="0"/>
        <w:jc w:val="both"/>
        <w:rPr>
          <w:rFonts w:ascii="Times New Roman" w:hAnsi="Times New Roman"/>
          <w:sz w:val="24"/>
          <w:szCs w:val="24"/>
        </w:rPr>
      </w:pPr>
      <w:r w:rsidRPr="00B16845">
        <w:rPr>
          <w:rFonts w:ascii="Times New Roman" w:hAnsi="Times New Roman"/>
          <w:sz w:val="24"/>
          <w:szCs w:val="24"/>
        </w:rPr>
        <w:t>Настоящий договор составлен в 2 экземплярах, один из которых находится у</w:t>
      </w:r>
      <w:r w:rsidRPr="00B16845">
        <w:rPr>
          <w:rFonts w:ascii="Times New Roman" w:hAnsi="Times New Roman"/>
          <w:spacing w:val="1"/>
          <w:sz w:val="24"/>
          <w:szCs w:val="24"/>
        </w:rPr>
        <w:t xml:space="preserve"> </w:t>
      </w:r>
      <w:proofErr w:type="spellStart"/>
      <w:r w:rsidRPr="00B16845">
        <w:rPr>
          <w:rFonts w:ascii="Times New Roman" w:hAnsi="Times New Roman"/>
          <w:sz w:val="24"/>
          <w:szCs w:val="24"/>
        </w:rPr>
        <w:t>Наймодателя</w:t>
      </w:r>
      <w:proofErr w:type="spellEnd"/>
      <w:r w:rsidRPr="00B16845">
        <w:rPr>
          <w:rFonts w:ascii="Times New Roman" w:hAnsi="Times New Roman"/>
          <w:sz w:val="24"/>
          <w:szCs w:val="24"/>
        </w:rPr>
        <w:t>,</w:t>
      </w:r>
      <w:r w:rsidRPr="00B16845">
        <w:rPr>
          <w:rFonts w:ascii="Times New Roman" w:hAnsi="Times New Roman"/>
          <w:spacing w:val="-1"/>
          <w:sz w:val="24"/>
          <w:szCs w:val="24"/>
        </w:rPr>
        <w:t xml:space="preserve"> </w:t>
      </w:r>
      <w:r w:rsidRPr="00B16845">
        <w:rPr>
          <w:rFonts w:ascii="Times New Roman" w:hAnsi="Times New Roman"/>
          <w:sz w:val="24"/>
          <w:szCs w:val="24"/>
        </w:rPr>
        <w:t>другой - у Нанимателя.</w:t>
      </w: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a1"/>
        <w:tabs>
          <w:tab w:val="left" w:pos="7329"/>
        </w:tabs>
      </w:pPr>
      <w:proofErr w:type="spellStart"/>
      <w:r w:rsidRPr="00B16845">
        <w:t>Наймодатель</w:t>
      </w:r>
      <w:proofErr w:type="spellEnd"/>
      <w:r w:rsidRPr="00B16845">
        <w:tab/>
        <w:t>Наниматель</w:t>
      </w:r>
    </w:p>
    <w:p w:rsidR="00B16845" w:rsidRPr="00B16845" w:rsidRDefault="00D06BED" w:rsidP="00B16845">
      <w:pPr>
        <w:pStyle w:val="a1"/>
        <w:spacing w:before="7"/>
      </w:pPr>
      <w:r>
        <w:rPr>
          <w:noProof/>
        </w:rPr>
        <w:pict>
          <v:shape id="Freeform 6" o:spid="_x0000_s1072" style="position:absolute;margin-left:63.8pt;margin-top:15.8pt;width:70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" path="m,l1400,e" filled="f" strokeweight=".56pt">
            <v:path arrowok="t" o:connecttype="custom" o:connectlocs="0,0;889000,0" o:connectangles="0,0"/>
            <w10:wrap type="topAndBottom" anchorx="page"/>
          </v:shape>
        </w:pict>
      </w:r>
      <w:r>
        <w:rPr>
          <w:noProof/>
        </w:rPr>
        <w:pict>
          <v:shape id="Freeform 5" o:spid="_x0000_s1073" style="position:absolute;margin-left:410.3pt;margin-top:15.8pt;width: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" path="m,l1960,e" filled="f" strokeweight=".56pt">
            <v:path arrowok="t" o:connecttype="custom" o:connectlocs="0,0;1244600,0" o:connectangles="0,0"/>
            <w10:wrap type="topAndBottom" anchorx="page"/>
          </v:shape>
        </w:pict>
      </w:r>
      <w:r>
        <w:rPr>
          <w:noProof/>
        </w:rPr>
        <w:pict>
          <v:shape id="Freeform 4" o:spid="_x0000_s1074" style="position:absolute;margin-left:410.7pt;margin-top:31.9pt;width:98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" path="m,l1960,e" filled="f" strokeweight=".56pt">
            <v:path arrowok="t" o:connecttype="custom" o:connectlocs="0,0;1244600,0" o:connectangles="0,0"/>
            <w10:wrap type="topAndBottom" anchorx="page"/>
          </v:shape>
        </w:pict>
      </w:r>
      <w:r>
        <w:rPr>
          <w:noProof/>
        </w:rPr>
        <w:pict>
          <v:shape id="Freeform 3" o:spid="_x0000_s1075" style="position:absolute;margin-left:410.7pt;margin-top:48pt;width:98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" path="m,l1960,e" filled="f" strokeweight=".56pt">
            <v:path arrowok="t" o:connecttype="custom" o:connectlocs="0,0;1244600,0" o:connectangles="0,0"/>
            <w10:wrap type="topAndBottom" anchorx="page"/>
          </v:shape>
        </w:pict>
      </w: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a1"/>
      </w:pPr>
    </w:p>
    <w:p w:rsidR="00B16845" w:rsidRPr="00B16845" w:rsidRDefault="00B16845" w:rsidP="00B16845">
      <w:pPr>
        <w:pStyle w:val="a1"/>
        <w:spacing w:before="9"/>
      </w:pPr>
    </w:p>
    <w:p w:rsidR="00B16845" w:rsidRPr="00B16845" w:rsidRDefault="00B16845" w:rsidP="00B16845">
      <w:pPr>
        <w:pStyle w:val="a1"/>
        <w:tabs>
          <w:tab w:val="left" w:pos="7466"/>
        </w:tabs>
        <w:spacing w:before="88"/>
      </w:pPr>
      <w:r w:rsidRPr="00B16845">
        <w:t>М.П.</w:t>
      </w:r>
      <w:r w:rsidRPr="00B16845">
        <w:tab/>
        <w:t>(подпись)</w:t>
      </w:r>
    </w:p>
    <w:p w:rsidR="00B16845" w:rsidRPr="00B16845" w:rsidRDefault="00B16845" w:rsidP="00B16845">
      <w:pPr>
        <w:pStyle w:val="a1"/>
      </w:pPr>
    </w:p>
    <w:p w:rsidR="00B16845" w:rsidRPr="00B16845" w:rsidRDefault="00B16845" w:rsidP="00B16845">
      <w:pPr>
        <w:pStyle w:val="a1"/>
      </w:pPr>
    </w:p>
    <w:p w:rsidR="00B16845" w:rsidRPr="00B16845" w:rsidRDefault="00D06BED" w:rsidP="00B16845">
      <w:pPr>
        <w:pStyle w:val="a1"/>
        <w:spacing w:before="5"/>
      </w:pPr>
      <w:r>
        <w:rPr>
          <w:noProof/>
        </w:rPr>
        <w:pict>
          <v:shapetype id="_x0000_t202" coordsize="21600,21600" o:spt="202" path="m,l,21600r21600,l21600,xe">
            <v:stroke joinstyle="miter"/>
            <v:path gradientshapeok="t" o:connecttype="rect"/>
          </v:shapetype>
          <v:shape id="Text Box 2" o:spid="_x0000_s1076" type="#_x0000_t202" style="position:absolute;margin-left:361.55pt;margin-top:13.95pt;width:186.75pt;height:48.8pt;z-index:-2516152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" filled="f" strokeweight=".5pt">
            <v:textbox inset="0,0,0,0">
              <w:txbxContent>
                <w:p w:rsidR="00B16845" w:rsidRDefault="00B16845" w:rsidP="00B16845">
                  <w:pPr>
                    <w:pStyle w:val="a1"/>
                    <w:ind w:left="1106" w:right="1104"/>
                    <w:jc w:val="center"/>
                  </w:pPr>
                  <w:r>
                    <w:t>Сведения об</w:t>
                  </w:r>
                  <w:r>
                    <w:rPr>
                      <w:spacing w:val="-67"/>
                    </w:rPr>
                    <w:t xml:space="preserve"> </w:t>
                  </w:r>
                  <w:r>
                    <w:rPr>
                      <w:spacing w:val="-1"/>
                    </w:rPr>
                    <w:t>электронной</w:t>
                  </w:r>
                  <w:r>
                    <w:rPr>
                      <w:spacing w:val="-67"/>
                    </w:rPr>
                    <w:t xml:space="preserve"> </w:t>
                  </w:r>
                  <w:r>
                    <w:t>подписи</w:t>
                  </w:r>
                </w:p>
              </w:txbxContent>
            </v:textbox>
            <w10:wrap type="topAndBottom" anchorx="page"/>
          </v:shape>
        </w:pict>
      </w:r>
    </w:p>
    <w:p w:rsidR="00F42812" w:rsidRDefault="00F42812" w:rsidP="00E3743C">
      <w:pPr>
        <w:pStyle w:val="a6"/>
        <w:jc w:val="center"/>
        <w:rPr>
          <w:rFonts w:ascii="Times New Roman" w:hAnsi="Times New Roman"/>
          <w:snapToGrid w:val="0"/>
          <w:sz w:val="24"/>
          <w:szCs w:val="24"/>
        </w:rPr>
      </w:pPr>
    </w:p>
    <w:p w:rsidR="00F42812" w:rsidRDefault="00F42812" w:rsidP="00E3743C">
      <w:pPr>
        <w:pStyle w:val="a6"/>
        <w:jc w:val="center"/>
        <w:rPr>
          <w:rFonts w:ascii="Times New Roman" w:hAnsi="Times New Roman"/>
          <w:snapToGrid w:val="0"/>
          <w:sz w:val="24"/>
          <w:szCs w:val="24"/>
        </w:rPr>
      </w:pPr>
    </w:p>
    <w:p w:rsidR="00F42812" w:rsidRDefault="00F42812" w:rsidP="00E3743C">
      <w:pPr>
        <w:pStyle w:val="a6"/>
        <w:jc w:val="center"/>
        <w:rPr>
          <w:rFonts w:ascii="Times New Roman" w:hAnsi="Times New Roman"/>
          <w:snapToGrid w:val="0"/>
          <w:sz w:val="24"/>
          <w:szCs w:val="24"/>
        </w:rPr>
      </w:pPr>
    </w:p>
    <w:p w:rsidR="00F42812" w:rsidRDefault="00F42812" w:rsidP="00E3743C">
      <w:pPr>
        <w:pStyle w:val="a6"/>
        <w:jc w:val="center"/>
        <w:rPr>
          <w:rFonts w:ascii="Times New Roman" w:hAnsi="Times New Roman"/>
          <w:snapToGrid w:val="0"/>
          <w:sz w:val="24"/>
          <w:szCs w:val="24"/>
        </w:rPr>
      </w:pPr>
    </w:p>
    <w:p w:rsidR="00E3743C" w:rsidRPr="00864E2B" w:rsidRDefault="00E3743C" w:rsidP="00E3743C">
      <w:pPr>
        <w:pStyle w:val="a6"/>
        <w:jc w:val="center"/>
        <w:rPr>
          <w:rFonts w:ascii="Times New Roman" w:hAnsi="Times New Roman"/>
          <w:snapToGrid w:val="0"/>
          <w:sz w:val="24"/>
          <w:szCs w:val="24"/>
        </w:rPr>
      </w:pPr>
      <w:r>
        <w:rPr>
          <w:rFonts w:ascii="Times New Roman" w:hAnsi="Times New Roman"/>
          <w:noProof/>
          <w:sz w:val="24"/>
          <w:szCs w:val="24"/>
          <w:lang w:eastAsia="ru-RU"/>
        </w:rPr>
        <w:lastRenderedPageBreak/>
        <w:drawing>
          <wp:inline distT="0" distB="0" distL="0" distR="0">
            <wp:extent cx="676275" cy="561975"/>
            <wp:effectExtent l="1905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E3743C" w:rsidRPr="00864E2B" w:rsidRDefault="00E3743C" w:rsidP="00E3743C">
      <w:pPr>
        <w:pStyle w:val="a6"/>
        <w:jc w:val="center"/>
        <w:rPr>
          <w:rFonts w:ascii="Times New Roman" w:hAnsi="Times New Roman"/>
          <w:b/>
          <w:bCs/>
          <w:snapToGrid w:val="0"/>
          <w:sz w:val="24"/>
          <w:szCs w:val="24"/>
        </w:rPr>
      </w:pPr>
    </w:p>
    <w:p w:rsidR="00E3743C" w:rsidRPr="00864E2B" w:rsidRDefault="00E3743C" w:rsidP="00E3743C">
      <w:pPr>
        <w:pStyle w:val="a6"/>
        <w:jc w:val="center"/>
        <w:rPr>
          <w:rFonts w:ascii="Times New Roman" w:hAnsi="Times New Roman"/>
          <w:b/>
          <w:bCs/>
          <w:snapToGrid w:val="0"/>
          <w:sz w:val="24"/>
          <w:szCs w:val="24"/>
        </w:rPr>
      </w:pPr>
      <w:r w:rsidRPr="00864E2B">
        <w:rPr>
          <w:rFonts w:ascii="Times New Roman" w:hAnsi="Times New Roman"/>
          <w:b/>
          <w:bCs/>
          <w:snapToGrid w:val="0"/>
          <w:sz w:val="24"/>
          <w:szCs w:val="24"/>
        </w:rPr>
        <w:t>АДМИНИСТРАЦИЯ</w:t>
      </w:r>
    </w:p>
    <w:p w:rsidR="00E3743C" w:rsidRPr="00864E2B" w:rsidRDefault="00E3743C" w:rsidP="00E3743C">
      <w:pPr>
        <w:pStyle w:val="a6"/>
        <w:jc w:val="center"/>
        <w:rPr>
          <w:rFonts w:ascii="Times New Roman" w:hAnsi="Times New Roman"/>
          <w:b/>
          <w:bCs/>
          <w:sz w:val="24"/>
          <w:szCs w:val="24"/>
        </w:rPr>
      </w:pPr>
      <w:r w:rsidRPr="00864E2B">
        <w:rPr>
          <w:rFonts w:ascii="Times New Roman" w:hAnsi="Times New Roman"/>
          <w:b/>
          <w:bCs/>
          <w:snapToGrid w:val="0"/>
          <w:sz w:val="24"/>
          <w:szCs w:val="24"/>
        </w:rPr>
        <w:t xml:space="preserve">КАРАСЕВСКОГО СЕЛЬСОВЕТА </w:t>
      </w:r>
      <w:r w:rsidRPr="00864E2B">
        <w:rPr>
          <w:rFonts w:ascii="Times New Roman" w:hAnsi="Times New Roman"/>
          <w:b/>
          <w:bCs/>
          <w:sz w:val="24"/>
          <w:szCs w:val="24"/>
        </w:rPr>
        <w:t>БОЛОТНИНСКОГО РАЙОНА</w:t>
      </w:r>
    </w:p>
    <w:p w:rsidR="00E3743C" w:rsidRPr="00864E2B" w:rsidRDefault="00E3743C" w:rsidP="00E3743C">
      <w:pPr>
        <w:pStyle w:val="a6"/>
        <w:jc w:val="center"/>
        <w:rPr>
          <w:rFonts w:ascii="Times New Roman" w:hAnsi="Times New Roman"/>
          <w:b/>
          <w:bCs/>
          <w:snapToGrid w:val="0"/>
          <w:sz w:val="24"/>
          <w:szCs w:val="24"/>
        </w:rPr>
      </w:pPr>
      <w:r w:rsidRPr="00864E2B">
        <w:rPr>
          <w:rFonts w:ascii="Times New Roman" w:hAnsi="Times New Roman"/>
          <w:b/>
          <w:bCs/>
          <w:snapToGrid w:val="0"/>
          <w:sz w:val="24"/>
          <w:szCs w:val="24"/>
        </w:rPr>
        <w:t>НОВОСИБИРСКОЙ ОБЛАСТИ</w:t>
      </w:r>
    </w:p>
    <w:p w:rsidR="00E3743C" w:rsidRPr="00864E2B" w:rsidRDefault="00E3743C" w:rsidP="00E3743C">
      <w:pPr>
        <w:pStyle w:val="a6"/>
        <w:jc w:val="center"/>
        <w:rPr>
          <w:rFonts w:ascii="Times New Roman" w:hAnsi="Times New Roman"/>
          <w:b/>
          <w:bCs/>
          <w:snapToGrid w:val="0"/>
          <w:sz w:val="24"/>
          <w:szCs w:val="24"/>
        </w:rPr>
      </w:pPr>
    </w:p>
    <w:p w:rsidR="00E3743C" w:rsidRPr="00864E2B" w:rsidRDefault="00E3743C" w:rsidP="00E3743C">
      <w:pPr>
        <w:pStyle w:val="a6"/>
        <w:jc w:val="center"/>
        <w:rPr>
          <w:rFonts w:ascii="Times New Roman" w:hAnsi="Times New Roman"/>
          <w:b/>
          <w:bCs/>
          <w:snapToGrid w:val="0"/>
          <w:sz w:val="24"/>
          <w:szCs w:val="24"/>
        </w:rPr>
      </w:pPr>
      <w:r w:rsidRPr="00864E2B">
        <w:rPr>
          <w:rFonts w:ascii="Times New Roman" w:hAnsi="Times New Roman"/>
          <w:b/>
          <w:bCs/>
          <w:snapToGrid w:val="0"/>
          <w:sz w:val="24"/>
          <w:szCs w:val="24"/>
        </w:rPr>
        <w:t>ПОСТАНОВЛЕНИЕ</w:t>
      </w:r>
    </w:p>
    <w:p w:rsidR="00E3743C" w:rsidRPr="00864E2B" w:rsidRDefault="00E3743C" w:rsidP="00E3743C">
      <w:pPr>
        <w:pStyle w:val="a6"/>
        <w:jc w:val="center"/>
        <w:rPr>
          <w:rFonts w:ascii="Times New Roman" w:hAnsi="Times New Roman"/>
          <w:sz w:val="24"/>
          <w:szCs w:val="24"/>
        </w:rPr>
      </w:pPr>
    </w:p>
    <w:p w:rsidR="00E3743C" w:rsidRPr="00864E2B" w:rsidRDefault="00E3743C" w:rsidP="00E3743C">
      <w:pPr>
        <w:pStyle w:val="a6"/>
        <w:jc w:val="center"/>
        <w:rPr>
          <w:rFonts w:ascii="Times New Roman" w:hAnsi="Times New Roman"/>
          <w:sz w:val="24"/>
          <w:szCs w:val="24"/>
        </w:rPr>
      </w:pPr>
      <w:r w:rsidRPr="00864E2B">
        <w:rPr>
          <w:rFonts w:ascii="Times New Roman" w:hAnsi="Times New Roman"/>
          <w:sz w:val="24"/>
          <w:szCs w:val="24"/>
        </w:rPr>
        <w:t>от 31.05.2022 г.                                                                                                  № 72</w:t>
      </w:r>
    </w:p>
    <w:p w:rsidR="00E3743C" w:rsidRPr="00864E2B" w:rsidRDefault="00E3743C" w:rsidP="00E3743C">
      <w:pPr>
        <w:pStyle w:val="a6"/>
        <w:jc w:val="center"/>
        <w:rPr>
          <w:rFonts w:ascii="Times New Roman" w:hAnsi="Times New Roman"/>
          <w:sz w:val="24"/>
          <w:szCs w:val="24"/>
        </w:rPr>
      </w:pPr>
      <w:r w:rsidRPr="00864E2B">
        <w:rPr>
          <w:rFonts w:ascii="Times New Roman" w:hAnsi="Times New Roman"/>
          <w:sz w:val="24"/>
          <w:szCs w:val="24"/>
        </w:rPr>
        <w:t>с. Карасево</w:t>
      </w:r>
    </w:p>
    <w:p w:rsidR="00E3743C" w:rsidRPr="00864E2B" w:rsidRDefault="00E3743C" w:rsidP="00E3743C">
      <w:pPr>
        <w:pStyle w:val="a6"/>
        <w:jc w:val="center"/>
        <w:rPr>
          <w:rFonts w:ascii="Times New Roman" w:hAnsi="Times New Roman"/>
          <w:sz w:val="24"/>
          <w:szCs w:val="24"/>
        </w:rPr>
      </w:pPr>
    </w:p>
    <w:p w:rsidR="00E3743C" w:rsidRPr="00864E2B" w:rsidRDefault="00E3743C" w:rsidP="00E3743C">
      <w:pPr>
        <w:pStyle w:val="a6"/>
        <w:jc w:val="center"/>
        <w:rPr>
          <w:rFonts w:ascii="Times New Roman" w:eastAsia="Times New Roman" w:hAnsi="Times New Roman"/>
          <w:b/>
          <w:bCs/>
          <w:color w:val="22272F"/>
          <w:sz w:val="24"/>
          <w:szCs w:val="24"/>
          <w:lang w:eastAsia="ru-RU"/>
        </w:rPr>
      </w:pPr>
      <w:r w:rsidRPr="00864E2B">
        <w:rPr>
          <w:rFonts w:ascii="Times New Roman" w:hAnsi="Times New Roman"/>
          <w:b/>
          <w:sz w:val="24"/>
          <w:szCs w:val="24"/>
        </w:rPr>
        <w:t>Об утверждении Административного регламента предоставления</w:t>
      </w:r>
      <w:r w:rsidRPr="00864E2B">
        <w:rPr>
          <w:rFonts w:ascii="Times New Roman" w:hAnsi="Times New Roman"/>
          <w:b/>
          <w:spacing w:val="1"/>
          <w:sz w:val="24"/>
          <w:szCs w:val="24"/>
        </w:rPr>
        <w:t xml:space="preserve"> </w:t>
      </w:r>
      <w:r w:rsidRPr="00864E2B">
        <w:rPr>
          <w:rFonts w:ascii="Times New Roman" w:hAnsi="Times New Roman"/>
          <w:b/>
          <w:sz w:val="24"/>
          <w:szCs w:val="24"/>
        </w:rPr>
        <w:t>муниципальной</w:t>
      </w:r>
      <w:r w:rsidRPr="00864E2B">
        <w:rPr>
          <w:rFonts w:ascii="Times New Roman" w:hAnsi="Times New Roman"/>
          <w:b/>
          <w:spacing w:val="-5"/>
          <w:sz w:val="24"/>
          <w:szCs w:val="24"/>
        </w:rPr>
        <w:t xml:space="preserve"> </w:t>
      </w:r>
      <w:r w:rsidRPr="00864E2B">
        <w:rPr>
          <w:rFonts w:ascii="Times New Roman" w:hAnsi="Times New Roman"/>
          <w:b/>
          <w:sz w:val="24"/>
          <w:szCs w:val="24"/>
        </w:rPr>
        <w:t>услуги</w:t>
      </w:r>
      <w:r w:rsidRPr="00864E2B">
        <w:rPr>
          <w:rFonts w:ascii="Times New Roman" w:hAnsi="Times New Roman"/>
          <w:sz w:val="24"/>
          <w:szCs w:val="24"/>
        </w:rPr>
        <w:t xml:space="preserve"> </w:t>
      </w:r>
      <w:r w:rsidRPr="00864E2B">
        <w:rPr>
          <w:rFonts w:ascii="Times New Roman" w:eastAsia="Times New Roman" w:hAnsi="Times New Roman"/>
          <w:b/>
          <w:bCs/>
          <w:color w:val="22272F"/>
          <w:sz w:val="24"/>
          <w:szCs w:val="24"/>
          <w:lang w:eastAsia="ru-RU"/>
        </w:rPr>
        <w:t>«Принятие на учет граждан в качестве нуждающихся в жилых помещениях»</w:t>
      </w:r>
      <w:r w:rsidRPr="00864E2B">
        <w:rPr>
          <w:rFonts w:ascii="Times New Roman" w:hAnsi="Times New Roman"/>
          <w:iCs/>
          <w:sz w:val="24"/>
          <w:szCs w:val="24"/>
        </w:rPr>
        <w:t xml:space="preserve"> </w:t>
      </w:r>
      <w:r w:rsidRPr="00864E2B">
        <w:rPr>
          <w:rFonts w:ascii="Times New Roman" w:hAnsi="Times New Roman"/>
          <w:b/>
          <w:iCs/>
          <w:sz w:val="24"/>
          <w:szCs w:val="24"/>
        </w:rPr>
        <w:t xml:space="preserve">на территории </w:t>
      </w:r>
      <w:r w:rsidRPr="00864E2B">
        <w:rPr>
          <w:rFonts w:ascii="Times New Roman" w:hAnsi="Times New Roman"/>
          <w:b/>
          <w:sz w:val="24"/>
          <w:szCs w:val="24"/>
        </w:rPr>
        <w:t>Карасевского сельсовета Болотнинского района Новосибирской области</w:t>
      </w:r>
    </w:p>
    <w:p w:rsidR="00E3743C" w:rsidRPr="00864E2B" w:rsidRDefault="00E3743C" w:rsidP="00E3743C">
      <w:pPr>
        <w:shd w:val="clear" w:color="auto" w:fill="FFFFFF"/>
        <w:jc w:val="center"/>
        <w:rPr>
          <w:b/>
          <w:bCs/>
          <w:color w:val="22272F"/>
        </w:rPr>
      </w:pPr>
    </w:p>
    <w:p w:rsidR="00E3743C" w:rsidRPr="00864E2B" w:rsidRDefault="00E3743C" w:rsidP="00E3743C">
      <w:pPr>
        <w:pStyle w:val="1"/>
        <w:spacing w:before="78"/>
        <w:jc w:val="both"/>
        <w:rPr>
          <w:b w:val="0"/>
          <w:sz w:val="24"/>
          <w:szCs w:val="24"/>
        </w:rPr>
      </w:pPr>
      <w:proofErr w:type="gramStart"/>
      <w:r w:rsidRPr="00864E2B">
        <w:rPr>
          <w:b w:val="0"/>
          <w:sz w:val="24"/>
          <w:szCs w:val="24"/>
        </w:rPr>
        <w:t>В соответствии с Жилищным</w:t>
      </w:r>
      <w:r w:rsidRPr="00864E2B">
        <w:rPr>
          <w:b w:val="0"/>
          <w:spacing w:val="1"/>
          <w:sz w:val="24"/>
          <w:szCs w:val="24"/>
        </w:rPr>
        <w:t xml:space="preserve"> </w:t>
      </w:r>
      <w:r w:rsidRPr="00864E2B">
        <w:rPr>
          <w:b w:val="0"/>
          <w:sz w:val="24"/>
          <w:szCs w:val="24"/>
        </w:rPr>
        <w:t>кодексом</w:t>
      </w:r>
      <w:r w:rsidRPr="00864E2B">
        <w:rPr>
          <w:b w:val="0"/>
          <w:spacing w:val="1"/>
          <w:sz w:val="24"/>
          <w:szCs w:val="24"/>
        </w:rPr>
        <w:t xml:space="preserve"> </w:t>
      </w:r>
      <w:r w:rsidRPr="00864E2B">
        <w:rPr>
          <w:b w:val="0"/>
          <w:sz w:val="24"/>
          <w:szCs w:val="24"/>
        </w:rPr>
        <w:t>Российской</w:t>
      </w:r>
      <w:r w:rsidRPr="00864E2B">
        <w:rPr>
          <w:b w:val="0"/>
          <w:spacing w:val="1"/>
          <w:sz w:val="24"/>
          <w:szCs w:val="24"/>
        </w:rPr>
        <w:t xml:space="preserve"> </w:t>
      </w:r>
      <w:r w:rsidRPr="00864E2B">
        <w:rPr>
          <w:b w:val="0"/>
          <w:sz w:val="24"/>
          <w:szCs w:val="24"/>
        </w:rPr>
        <w:t>Федерации,</w:t>
      </w:r>
      <w:r w:rsidRPr="00864E2B">
        <w:rPr>
          <w:b w:val="0"/>
          <w:spacing w:val="1"/>
          <w:sz w:val="24"/>
          <w:szCs w:val="24"/>
        </w:rPr>
        <w:t xml:space="preserve"> </w:t>
      </w:r>
      <w:r w:rsidRPr="00864E2B">
        <w:rPr>
          <w:b w:val="0"/>
          <w:sz w:val="24"/>
          <w:szCs w:val="24"/>
        </w:rPr>
        <w:t>Налоговым</w:t>
      </w:r>
      <w:r w:rsidRPr="00864E2B">
        <w:rPr>
          <w:b w:val="0"/>
          <w:spacing w:val="1"/>
          <w:sz w:val="24"/>
          <w:szCs w:val="24"/>
        </w:rPr>
        <w:t xml:space="preserve"> </w:t>
      </w:r>
      <w:r w:rsidRPr="00864E2B">
        <w:rPr>
          <w:b w:val="0"/>
          <w:sz w:val="24"/>
          <w:szCs w:val="24"/>
        </w:rPr>
        <w:t>кодексом</w:t>
      </w:r>
      <w:r w:rsidRPr="00864E2B">
        <w:rPr>
          <w:b w:val="0"/>
          <w:spacing w:val="1"/>
          <w:sz w:val="24"/>
          <w:szCs w:val="24"/>
        </w:rPr>
        <w:t xml:space="preserve"> </w:t>
      </w:r>
      <w:r w:rsidRPr="00864E2B">
        <w:rPr>
          <w:b w:val="0"/>
          <w:sz w:val="24"/>
          <w:szCs w:val="24"/>
        </w:rPr>
        <w:t>Российской</w:t>
      </w:r>
      <w:r w:rsidRPr="00864E2B">
        <w:rPr>
          <w:b w:val="0"/>
          <w:spacing w:val="1"/>
          <w:sz w:val="24"/>
          <w:szCs w:val="24"/>
        </w:rPr>
        <w:t xml:space="preserve"> </w:t>
      </w:r>
      <w:r w:rsidRPr="00864E2B">
        <w:rPr>
          <w:b w:val="0"/>
          <w:sz w:val="24"/>
          <w:szCs w:val="24"/>
        </w:rPr>
        <w:t>Федерации, Федеральным законом от 27 июля 2010 г. № 210-ФЗ «Об организации</w:t>
      </w:r>
      <w:r w:rsidRPr="00864E2B">
        <w:rPr>
          <w:b w:val="0"/>
          <w:spacing w:val="1"/>
          <w:sz w:val="24"/>
          <w:szCs w:val="24"/>
        </w:rPr>
        <w:t xml:space="preserve"> </w:t>
      </w:r>
      <w:r w:rsidRPr="00864E2B">
        <w:rPr>
          <w:b w:val="0"/>
          <w:sz w:val="24"/>
          <w:szCs w:val="24"/>
        </w:rPr>
        <w:t>предоставления</w:t>
      </w:r>
      <w:r w:rsidRPr="00864E2B">
        <w:rPr>
          <w:b w:val="0"/>
          <w:spacing w:val="-2"/>
          <w:sz w:val="24"/>
          <w:szCs w:val="24"/>
        </w:rPr>
        <w:t xml:space="preserve"> </w:t>
      </w:r>
      <w:r w:rsidRPr="00864E2B">
        <w:rPr>
          <w:b w:val="0"/>
          <w:sz w:val="24"/>
          <w:szCs w:val="24"/>
        </w:rPr>
        <w:t>государственных</w:t>
      </w:r>
      <w:r w:rsidRPr="00864E2B">
        <w:rPr>
          <w:b w:val="0"/>
          <w:spacing w:val="-1"/>
          <w:sz w:val="24"/>
          <w:szCs w:val="24"/>
        </w:rPr>
        <w:t xml:space="preserve"> </w:t>
      </w:r>
      <w:r w:rsidRPr="00864E2B">
        <w:rPr>
          <w:b w:val="0"/>
          <w:sz w:val="24"/>
          <w:szCs w:val="24"/>
        </w:rPr>
        <w:t>и муниципальных</w:t>
      </w:r>
      <w:r w:rsidRPr="00864E2B">
        <w:rPr>
          <w:b w:val="0"/>
          <w:spacing w:val="-2"/>
          <w:sz w:val="24"/>
          <w:szCs w:val="24"/>
        </w:rPr>
        <w:t xml:space="preserve"> </w:t>
      </w:r>
      <w:r w:rsidRPr="00864E2B">
        <w:rPr>
          <w:b w:val="0"/>
          <w:sz w:val="24"/>
          <w:szCs w:val="24"/>
        </w:rPr>
        <w:t>услуг», Уставом Карасевского сельсовета Болотнинского района Новосибирской области и целях повышения доступности и качества  предоставления муниципальной услуги по предоставлению жилых помещений по договорам социального найма, администрация Карасевского  сельсовета Болотнинского района Новосибирской области</w:t>
      </w:r>
      <w:proofErr w:type="gramEnd"/>
    </w:p>
    <w:p w:rsidR="00E3743C" w:rsidRPr="00864E2B" w:rsidRDefault="00E3743C" w:rsidP="00E3743C">
      <w:pPr>
        <w:pStyle w:val="1"/>
        <w:spacing w:before="78"/>
        <w:jc w:val="both"/>
        <w:rPr>
          <w:sz w:val="24"/>
          <w:szCs w:val="24"/>
        </w:rPr>
      </w:pPr>
      <w:r w:rsidRPr="00864E2B">
        <w:rPr>
          <w:sz w:val="24"/>
          <w:szCs w:val="24"/>
        </w:rPr>
        <w:t>ПОСТАНОВЛЯЕТ:</w:t>
      </w:r>
    </w:p>
    <w:p w:rsidR="00E3743C" w:rsidRPr="00864E2B" w:rsidRDefault="00E3743C" w:rsidP="00E3743C">
      <w:pPr>
        <w:shd w:val="clear" w:color="auto" w:fill="FFFFFF"/>
        <w:jc w:val="both"/>
      </w:pPr>
      <w:r w:rsidRPr="00864E2B">
        <w:t>1. Утвердить прилагаемый административный регламент предоставления</w:t>
      </w:r>
      <w:r w:rsidRPr="00864E2B">
        <w:rPr>
          <w:spacing w:val="1"/>
        </w:rPr>
        <w:t xml:space="preserve"> </w:t>
      </w:r>
      <w:r w:rsidRPr="00864E2B">
        <w:t>муниципальной</w:t>
      </w:r>
      <w:r w:rsidRPr="00864E2B">
        <w:rPr>
          <w:spacing w:val="-5"/>
        </w:rPr>
        <w:t xml:space="preserve"> </w:t>
      </w:r>
      <w:r w:rsidRPr="00864E2B">
        <w:t xml:space="preserve">услуги </w:t>
      </w:r>
      <w:r w:rsidRPr="00864E2B">
        <w:rPr>
          <w:b/>
          <w:bCs/>
          <w:color w:val="22272F"/>
        </w:rPr>
        <w:t>«</w:t>
      </w:r>
      <w:r w:rsidRPr="00864E2B">
        <w:rPr>
          <w:bCs/>
          <w:color w:val="22272F"/>
        </w:rPr>
        <w:t>Принятие на учет граждан в качестве нуждающихся в жилых помещениях»</w:t>
      </w:r>
      <w:r w:rsidRPr="00864E2B">
        <w:rPr>
          <w:iCs/>
        </w:rPr>
        <w:t xml:space="preserve"> на территории </w:t>
      </w:r>
      <w:r w:rsidRPr="00864E2B">
        <w:t>Карасевского сельсовета Болотнинского района Новосибирской области».</w:t>
      </w:r>
    </w:p>
    <w:p w:rsidR="00E3743C" w:rsidRPr="00864E2B" w:rsidRDefault="00E3743C" w:rsidP="00E3743C">
      <w:pPr>
        <w:pStyle w:val="a6"/>
        <w:jc w:val="both"/>
        <w:rPr>
          <w:rFonts w:ascii="Times New Roman" w:hAnsi="Times New Roman"/>
          <w:sz w:val="24"/>
          <w:szCs w:val="24"/>
        </w:rPr>
      </w:pPr>
      <w:r w:rsidRPr="00864E2B">
        <w:rPr>
          <w:rFonts w:ascii="Times New Roman" w:eastAsia="Times New Roman" w:hAnsi="Times New Roman"/>
          <w:bCs/>
          <w:color w:val="22272F"/>
          <w:sz w:val="24"/>
          <w:szCs w:val="24"/>
          <w:lang w:eastAsia="ru-RU"/>
        </w:rPr>
        <w:t xml:space="preserve">2. </w:t>
      </w:r>
      <w:r w:rsidRPr="00864E2B">
        <w:rPr>
          <w:rFonts w:ascii="Times New Roman" w:hAnsi="Times New Roman"/>
          <w:sz w:val="24"/>
          <w:szCs w:val="24"/>
        </w:rPr>
        <w:t>Со дня вступления в силу настоящего постановления признать утратившим силу:</w:t>
      </w:r>
    </w:p>
    <w:p w:rsidR="00E3743C" w:rsidRPr="00864E2B" w:rsidRDefault="00E3743C" w:rsidP="00E3743C">
      <w:pPr>
        <w:pStyle w:val="a6"/>
        <w:jc w:val="both"/>
        <w:rPr>
          <w:rFonts w:ascii="Times New Roman" w:hAnsi="Times New Roman"/>
          <w:sz w:val="24"/>
          <w:szCs w:val="24"/>
        </w:rPr>
      </w:pPr>
      <w:r w:rsidRPr="00864E2B">
        <w:rPr>
          <w:rFonts w:ascii="Times New Roman" w:hAnsi="Times New Roman"/>
          <w:sz w:val="24"/>
          <w:szCs w:val="24"/>
        </w:rPr>
        <w:t xml:space="preserve"> </w:t>
      </w:r>
      <w:r w:rsidRPr="00864E2B">
        <w:rPr>
          <w:rFonts w:ascii="Times New Roman" w:hAnsi="Times New Roman"/>
          <w:sz w:val="24"/>
          <w:szCs w:val="24"/>
        </w:rPr>
        <w:tab/>
        <w:t xml:space="preserve">- постановление администрации Карасевского сельсовета Болотнинского района Новосибирской области от 23.03.2012 № 29 «Об утверждении административного регламента предоставления муниципальной услуги </w:t>
      </w:r>
      <w:r w:rsidRPr="00864E2B">
        <w:rPr>
          <w:rFonts w:ascii="Times New Roman" w:hAnsi="Times New Roman"/>
          <w:bCs/>
          <w:sz w:val="24"/>
          <w:szCs w:val="24"/>
        </w:rPr>
        <w:t>по приему заявлений, документов, а также постановка граждан на учет в качестве нуждающихся в жилых помещениях</w:t>
      </w:r>
      <w:r w:rsidRPr="00864E2B">
        <w:rPr>
          <w:rFonts w:ascii="Times New Roman" w:hAnsi="Times New Roman"/>
          <w:sz w:val="24"/>
          <w:szCs w:val="24"/>
        </w:rPr>
        <w:t>»;</w:t>
      </w:r>
    </w:p>
    <w:p w:rsidR="00E3743C" w:rsidRPr="00864E2B" w:rsidRDefault="00E3743C" w:rsidP="00E3743C">
      <w:pPr>
        <w:pStyle w:val="a6"/>
        <w:jc w:val="both"/>
        <w:rPr>
          <w:rFonts w:ascii="Times New Roman" w:hAnsi="Times New Roman"/>
          <w:sz w:val="24"/>
          <w:szCs w:val="24"/>
        </w:rPr>
      </w:pPr>
      <w:r w:rsidRPr="00864E2B">
        <w:rPr>
          <w:rFonts w:ascii="Times New Roman" w:hAnsi="Times New Roman"/>
          <w:sz w:val="24"/>
          <w:szCs w:val="24"/>
        </w:rPr>
        <w:t xml:space="preserve"> </w:t>
      </w:r>
      <w:r w:rsidRPr="00864E2B">
        <w:rPr>
          <w:rFonts w:ascii="Times New Roman" w:hAnsi="Times New Roman"/>
          <w:sz w:val="24"/>
          <w:szCs w:val="24"/>
        </w:rPr>
        <w:tab/>
        <w:t>- постановление администрации Карасевского сельсовета Болотнинского района Новосибирской области от 09.11.2020 № 101 «О внесение изменений в постановление администрации Карасевского сельсовета Болотнинского района Новосибирской области от 23.03.2012          № 29»;</w:t>
      </w:r>
    </w:p>
    <w:p w:rsidR="00E3743C" w:rsidRPr="00864E2B" w:rsidRDefault="00E3743C" w:rsidP="00E3743C">
      <w:pPr>
        <w:pStyle w:val="a6"/>
        <w:jc w:val="both"/>
        <w:rPr>
          <w:rFonts w:ascii="Times New Roman" w:hAnsi="Times New Roman"/>
          <w:sz w:val="24"/>
          <w:szCs w:val="24"/>
        </w:rPr>
      </w:pPr>
      <w:r w:rsidRPr="00864E2B">
        <w:rPr>
          <w:rFonts w:ascii="Times New Roman" w:hAnsi="Times New Roman"/>
          <w:sz w:val="24"/>
          <w:szCs w:val="24"/>
        </w:rPr>
        <w:t xml:space="preserve"> </w:t>
      </w:r>
      <w:r w:rsidRPr="00864E2B">
        <w:rPr>
          <w:rFonts w:ascii="Times New Roman" w:hAnsi="Times New Roman"/>
          <w:sz w:val="24"/>
          <w:szCs w:val="24"/>
        </w:rPr>
        <w:tab/>
        <w:t>- постановление администрации Карасевского сельсовета Болотнинского района Новосибирской области от 06.10.2021 № 78 «О внесение изменений в постановление администрации Карасевского сельсовета Болотнинского района Новосибирской области от 23.03.2012             № 29»;</w:t>
      </w:r>
    </w:p>
    <w:p w:rsidR="00E3743C" w:rsidRPr="00864E2B" w:rsidRDefault="00E3743C" w:rsidP="00E3743C">
      <w:pPr>
        <w:pStyle w:val="a6"/>
        <w:jc w:val="both"/>
        <w:rPr>
          <w:rFonts w:ascii="Times New Roman" w:hAnsi="Times New Roman"/>
          <w:sz w:val="24"/>
          <w:szCs w:val="24"/>
        </w:rPr>
      </w:pPr>
      <w:r w:rsidRPr="00864E2B">
        <w:rPr>
          <w:rFonts w:ascii="Times New Roman" w:hAnsi="Times New Roman"/>
          <w:sz w:val="24"/>
          <w:szCs w:val="24"/>
        </w:rPr>
        <w:t xml:space="preserve"> </w:t>
      </w:r>
      <w:r w:rsidRPr="00864E2B">
        <w:rPr>
          <w:rFonts w:ascii="Times New Roman" w:hAnsi="Times New Roman"/>
          <w:sz w:val="24"/>
          <w:szCs w:val="24"/>
        </w:rPr>
        <w:tab/>
        <w:t>- постановление администрации Карасевского сельсовета Болотнинского района Новосибирской области от 23.12.2021 № 114 «О внесение изменений в постановление администрации Карасевского сельсовета Болотнинского района Новосибирской области от 23.03.2012                № 29».</w:t>
      </w:r>
    </w:p>
    <w:p w:rsidR="00E3743C" w:rsidRPr="00864E2B" w:rsidRDefault="00E3743C" w:rsidP="00E3743C">
      <w:pPr>
        <w:pStyle w:val="a6"/>
        <w:jc w:val="both"/>
        <w:rPr>
          <w:rFonts w:ascii="Times New Roman" w:hAnsi="Times New Roman"/>
          <w:b/>
          <w:i/>
          <w:sz w:val="24"/>
          <w:szCs w:val="24"/>
        </w:rPr>
      </w:pPr>
      <w:r w:rsidRPr="00864E2B">
        <w:rPr>
          <w:rFonts w:ascii="Times New Roman" w:eastAsia="Times New Roman" w:hAnsi="Times New Roman"/>
          <w:bCs/>
          <w:color w:val="22272F"/>
          <w:sz w:val="24"/>
          <w:szCs w:val="24"/>
          <w:lang w:eastAsia="ru-RU"/>
        </w:rPr>
        <w:t xml:space="preserve">3. </w:t>
      </w:r>
      <w:r w:rsidRPr="00864E2B">
        <w:rPr>
          <w:rFonts w:ascii="Times New Roman" w:hAnsi="Times New Roman"/>
          <w:sz w:val="24"/>
          <w:szCs w:val="24"/>
        </w:rPr>
        <w:t>Опубликовать</w:t>
      </w:r>
      <w:r w:rsidRPr="00864E2B">
        <w:rPr>
          <w:rFonts w:ascii="Times New Roman" w:hAnsi="Times New Roman"/>
          <w:b/>
          <w:i/>
          <w:sz w:val="24"/>
          <w:szCs w:val="24"/>
        </w:rPr>
        <w:t xml:space="preserve"> </w:t>
      </w:r>
      <w:r w:rsidRPr="00864E2B">
        <w:rPr>
          <w:rFonts w:ascii="Times New Roman" w:hAnsi="Times New Roman"/>
          <w:sz w:val="24"/>
          <w:szCs w:val="24"/>
        </w:rPr>
        <w:t xml:space="preserve">настоящее постановление в газете «Карасевский вестник» и разместить на официальном сайте администрации </w:t>
      </w:r>
      <w:r w:rsidRPr="00864E2B">
        <w:rPr>
          <w:rFonts w:ascii="Times New Roman" w:hAnsi="Times New Roman"/>
          <w:bCs/>
          <w:sz w:val="24"/>
          <w:szCs w:val="24"/>
        </w:rPr>
        <w:t>Карасевского сельсовета</w:t>
      </w:r>
      <w:r w:rsidRPr="00864E2B">
        <w:rPr>
          <w:rFonts w:ascii="Times New Roman" w:hAnsi="Times New Roman"/>
          <w:sz w:val="24"/>
          <w:szCs w:val="24"/>
        </w:rPr>
        <w:t xml:space="preserve"> Болотнинского района Новосибирской области</w:t>
      </w:r>
      <w:r w:rsidRPr="00864E2B">
        <w:rPr>
          <w:rFonts w:ascii="Times New Roman" w:hAnsi="Times New Roman"/>
          <w:bCs/>
          <w:sz w:val="24"/>
          <w:szCs w:val="24"/>
        </w:rPr>
        <w:t xml:space="preserve"> </w:t>
      </w:r>
      <w:r w:rsidRPr="00864E2B">
        <w:rPr>
          <w:rFonts w:ascii="Times New Roman" w:hAnsi="Times New Roman"/>
          <w:sz w:val="24"/>
          <w:szCs w:val="24"/>
        </w:rPr>
        <w:t>в информационно-телекоммуникационной сети «Интернет»</w:t>
      </w:r>
      <w:r w:rsidRPr="00864E2B">
        <w:rPr>
          <w:rFonts w:ascii="Times New Roman" w:hAnsi="Times New Roman"/>
          <w:bCs/>
          <w:sz w:val="24"/>
          <w:szCs w:val="24"/>
        </w:rPr>
        <w:t>.</w:t>
      </w:r>
      <w:r w:rsidRPr="00864E2B">
        <w:rPr>
          <w:rFonts w:ascii="Times New Roman" w:hAnsi="Times New Roman"/>
          <w:b/>
          <w:i/>
          <w:sz w:val="24"/>
          <w:szCs w:val="24"/>
        </w:rPr>
        <w:t xml:space="preserve">  </w:t>
      </w:r>
    </w:p>
    <w:p w:rsidR="00E3743C" w:rsidRPr="00864E2B" w:rsidRDefault="00E3743C" w:rsidP="00E3743C">
      <w:pPr>
        <w:pStyle w:val="a6"/>
        <w:jc w:val="both"/>
        <w:rPr>
          <w:rFonts w:ascii="Times New Roman" w:hAnsi="Times New Roman"/>
          <w:sz w:val="24"/>
          <w:szCs w:val="24"/>
        </w:rPr>
      </w:pPr>
      <w:r w:rsidRPr="00864E2B">
        <w:rPr>
          <w:rFonts w:ascii="Times New Roman" w:hAnsi="Times New Roman"/>
          <w:sz w:val="24"/>
          <w:szCs w:val="24"/>
        </w:rPr>
        <w:t xml:space="preserve">4. Постановление вступает в силу со дня его опубликования. </w:t>
      </w:r>
    </w:p>
    <w:p w:rsidR="00E3743C" w:rsidRPr="00864E2B" w:rsidRDefault="00E3743C" w:rsidP="00E3743C">
      <w:pPr>
        <w:pStyle w:val="a6"/>
        <w:jc w:val="both"/>
        <w:rPr>
          <w:rFonts w:ascii="Times New Roman" w:hAnsi="Times New Roman"/>
          <w:sz w:val="24"/>
          <w:szCs w:val="24"/>
        </w:rPr>
      </w:pPr>
      <w:r w:rsidRPr="00864E2B">
        <w:rPr>
          <w:rFonts w:ascii="Times New Roman" w:hAnsi="Times New Roman"/>
          <w:sz w:val="24"/>
          <w:szCs w:val="24"/>
        </w:rPr>
        <w:t xml:space="preserve">5. </w:t>
      </w:r>
      <w:proofErr w:type="gramStart"/>
      <w:r w:rsidRPr="00864E2B">
        <w:rPr>
          <w:rFonts w:ascii="Times New Roman" w:hAnsi="Times New Roman"/>
          <w:sz w:val="24"/>
          <w:szCs w:val="24"/>
        </w:rPr>
        <w:t>Контроль за</w:t>
      </w:r>
      <w:proofErr w:type="gramEnd"/>
      <w:r w:rsidRPr="00864E2B">
        <w:rPr>
          <w:rFonts w:ascii="Times New Roman" w:hAnsi="Times New Roman"/>
          <w:sz w:val="24"/>
          <w:szCs w:val="24"/>
        </w:rPr>
        <w:t xml:space="preserve"> исполнением постановления оставляю за собой.</w:t>
      </w:r>
    </w:p>
    <w:p w:rsidR="00E3743C" w:rsidRPr="00864E2B" w:rsidRDefault="00E3743C" w:rsidP="00E3743C">
      <w:pPr>
        <w:pStyle w:val="a6"/>
        <w:jc w:val="both"/>
        <w:rPr>
          <w:rFonts w:ascii="Times New Roman" w:hAnsi="Times New Roman"/>
          <w:sz w:val="24"/>
          <w:szCs w:val="24"/>
        </w:rPr>
      </w:pPr>
    </w:p>
    <w:p w:rsidR="00F42812" w:rsidRDefault="00E3743C" w:rsidP="00E3743C">
      <w:pPr>
        <w:pStyle w:val="a6"/>
        <w:rPr>
          <w:rFonts w:ascii="Times New Roman" w:hAnsi="Times New Roman"/>
          <w:snapToGrid w:val="0"/>
          <w:sz w:val="24"/>
          <w:szCs w:val="24"/>
        </w:rPr>
      </w:pPr>
      <w:r w:rsidRPr="00864E2B">
        <w:rPr>
          <w:rFonts w:ascii="Times New Roman" w:hAnsi="Times New Roman"/>
          <w:sz w:val="24"/>
          <w:szCs w:val="24"/>
        </w:rPr>
        <w:t xml:space="preserve">Глава Карасевского сельсовета                                                    </w:t>
      </w:r>
      <w:r w:rsidRPr="00864E2B">
        <w:rPr>
          <w:rFonts w:ascii="Times New Roman" w:hAnsi="Times New Roman"/>
          <w:snapToGrid w:val="0"/>
          <w:sz w:val="24"/>
          <w:szCs w:val="24"/>
        </w:rPr>
        <w:t xml:space="preserve">                                              </w:t>
      </w:r>
    </w:p>
    <w:p w:rsidR="00E3743C" w:rsidRPr="00864E2B" w:rsidRDefault="00E3743C" w:rsidP="00E3743C">
      <w:pPr>
        <w:pStyle w:val="a6"/>
        <w:rPr>
          <w:rFonts w:ascii="Times New Roman" w:hAnsi="Times New Roman"/>
          <w:snapToGrid w:val="0"/>
          <w:sz w:val="24"/>
          <w:szCs w:val="24"/>
        </w:rPr>
      </w:pPr>
      <w:r w:rsidRPr="00864E2B">
        <w:rPr>
          <w:rFonts w:ascii="Times New Roman" w:hAnsi="Times New Roman"/>
          <w:sz w:val="24"/>
          <w:szCs w:val="24"/>
        </w:rPr>
        <w:t>Болотнинского района</w:t>
      </w:r>
      <w:r w:rsidRPr="00864E2B">
        <w:rPr>
          <w:rFonts w:ascii="Times New Roman" w:hAnsi="Times New Roman"/>
          <w:snapToGrid w:val="0"/>
          <w:sz w:val="24"/>
          <w:szCs w:val="24"/>
        </w:rPr>
        <w:t xml:space="preserve">                                                                                                                       </w:t>
      </w:r>
      <w:r w:rsidRPr="00864E2B">
        <w:rPr>
          <w:rFonts w:ascii="Times New Roman" w:hAnsi="Times New Roman"/>
          <w:sz w:val="24"/>
          <w:szCs w:val="24"/>
        </w:rPr>
        <w:t>Новосибирской области                                                               Горбунов Ю. Г.</w:t>
      </w:r>
      <w:r w:rsidRPr="00864E2B">
        <w:rPr>
          <w:rFonts w:ascii="Times New Roman" w:hAnsi="Times New Roman"/>
          <w:snapToGrid w:val="0"/>
          <w:sz w:val="24"/>
          <w:szCs w:val="24"/>
        </w:rPr>
        <w:t xml:space="preserve"> </w:t>
      </w:r>
    </w:p>
    <w:p w:rsidR="00E3743C" w:rsidRPr="00864E2B" w:rsidRDefault="00E3743C" w:rsidP="00E3743C">
      <w:pPr>
        <w:rPr>
          <w:snapToGrid w:val="0"/>
        </w:rPr>
      </w:pPr>
    </w:p>
    <w:p w:rsidR="00E3743C" w:rsidRPr="00864E2B" w:rsidRDefault="00E3743C" w:rsidP="00F42812"/>
    <w:p w:rsidR="00E3743C" w:rsidRPr="00864E2B" w:rsidRDefault="00E3743C" w:rsidP="00E3743C">
      <w:pPr>
        <w:jc w:val="right"/>
      </w:pPr>
    </w:p>
    <w:p w:rsidR="00F42812" w:rsidRDefault="00E3743C" w:rsidP="00E3743C">
      <w:pPr>
        <w:jc w:val="right"/>
      </w:pPr>
      <w:r w:rsidRPr="00864E2B">
        <w:lastRenderedPageBreak/>
        <w:t xml:space="preserve">Приложение  </w:t>
      </w:r>
    </w:p>
    <w:p w:rsidR="00F42812" w:rsidRDefault="00E3743C" w:rsidP="00E3743C">
      <w:pPr>
        <w:jc w:val="right"/>
      </w:pPr>
      <w:r w:rsidRPr="00864E2B">
        <w:t xml:space="preserve">                                                                                                                                   к постановлению администрации </w:t>
      </w:r>
    </w:p>
    <w:p w:rsidR="00F42812" w:rsidRDefault="00E3743C" w:rsidP="00E3743C">
      <w:pPr>
        <w:jc w:val="right"/>
      </w:pPr>
      <w:r w:rsidRPr="00864E2B">
        <w:t xml:space="preserve">                                                                                    Карасевского сельсовета                                                                                                  Болотнинского района  </w:t>
      </w:r>
    </w:p>
    <w:p w:rsidR="00E3743C" w:rsidRPr="00864E2B" w:rsidRDefault="00E3743C" w:rsidP="00E3743C">
      <w:pPr>
        <w:jc w:val="right"/>
      </w:pPr>
      <w:r w:rsidRPr="00864E2B">
        <w:t xml:space="preserve">                                                                                                   Новосибирской области                                                                                                       </w:t>
      </w:r>
      <w:r w:rsidR="00134E7F">
        <w:t xml:space="preserve">              от 31.05.2022 № 72</w:t>
      </w:r>
      <w:r w:rsidRPr="00864E2B">
        <w:t xml:space="preserve"> </w:t>
      </w:r>
    </w:p>
    <w:p w:rsidR="00E3743C" w:rsidRPr="00864E2B" w:rsidRDefault="00E3743C" w:rsidP="00E3743C">
      <w:pPr>
        <w:pStyle w:val="a6"/>
        <w:jc w:val="center"/>
        <w:rPr>
          <w:rFonts w:ascii="Times New Roman" w:eastAsia="Times New Roman" w:hAnsi="Times New Roman"/>
          <w:b/>
          <w:bCs/>
          <w:color w:val="22272F"/>
          <w:sz w:val="24"/>
          <w:szCs w:val="24"/>
          <w:lang w:eastAsia="ru-RU"/>
        </w:rPr>
      </w:pPr>
      <w:r w:rsidRPr="00864E2B">
        <w:rPr>
          <w:rFonts w:ascii="Times New Roman" w:eastAsia="Times New Roman" w:hAnsi="Times New Roman"/>
          <w:b/>
          <w:bCs/>
          <w:color w:val="22272F"/>
          <w:sz w:val="24"/>
          <w:szCs w:val="24"/>
          <w:lang w:eastAsia="ru-RU"/>
        </w:rPr>
        <w:t>Административный регламент</w:t>
      </w:r>
      <w:r w:rsidRPr="00864E2B">
        <w:rPr>
          <w:rFonts w:ascii="Times New Roman" w:eastAsia="Times New Roman" w:hAnsi="Times New Roman"/>
          <w:b/>
          <w:bCs/>
          <w:color w:val="22272F"/>
          <w:sz w:val="24"/>
          <w:szCs w:val="24"/>
          <w:lang w:eastAsia="ru-RU"/>
        </w:rPr>
        <w:br/>
        <w:t xml:space="preserve">предоставления государственной (муниципальной) услуги «Принятие на учет граждан в качестве нуждающихся в жилых помещениях» на территории </w:t>
      </w:r>
      <w:r w:rsidRPr="00864E2B">
        <w:rPr>
          <w:rFonts w:ascii="Times New Roman" w:hAnsi="Times New Roman"/>
          <w:b/>
          <w:sz w:val="24"/>
          <w:szCs w:val="24"/>
        </w:rPr>
        <w:t>Карасевского сельсовета Болотнинского района Новосибирской области</w:t>
      </w:r>
    </w:p>
    <w:p w:rsidR="00E3743C" w:rsidRPr="00864E2B" w:rsidRDefault="00E3743C" w:rsidP="00E3743C">
      <w:pPr>
        <w:pStyle w:val="a1"/>
        <w:jc w:val="center"/>
      </w:pPr>
      <w:r w:rsidRPr="00864E2B">
        <w:t>(далее – сельское поселение)</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1. Общие положения</w:t>
      </w:r>
    </w:p>
    <w:p w:rsidR="00E3743C" w:rsidRPr="00864E2B" w:rsidRDefault="00E3743C" w:rsidP="00E3743C">
      <w:pPr>
        <w:shd w:val="clear" w:color="auto" w:fill="FFFFFF"/>
        <w:spacing w:after="240"/>
        <w:jc w:val="center"/>
        <w:rPr>
          <w:b/>
          <w:bCs/>
          <w:color w:val="22272F"/>
        </w:rPr>
      </w:pPr>
      <w:r w:rsidRPr="00864E2B">
        <w:rPr>
          <w:b/>
          <w:bCs/>
          <w:color w:val="22272F"/>
        </w:rPr>
        <w:t>Предмет регулирования Административного регламента</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1.1. </w:t>
      </w:r>
      <w:proofErr w:type="gramStart"/>
      <w:r w:rsidRPr="00864E2B">
        <w:rPr>
          <w:rFonts w:ascii="Times New Roman" w:hAnsi="Times New Roman"/>
          <w:sz w:val="24"/>
          <w:szCs w:val="24"/>
          <w:lang w:eastAsia="ru-RU"/>
        </w:rPr>
        <w:t xml:space="preserve">Административный регламент предоставления государственной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864E2B">
        <w:rPr>
          <w:rFonts w:ascii="Times New Roman" w:eastAsia="Times New Roman" w:hAnsi="Times New Roman"/>
          <w:bCs/>
          <w:color w:val="22272F"/>
          <w:sz w:val="24"/>
          <w:szCs w:val="24"/>
          <w:lang w:eastAsia="ru-RU"/>
        </w:rPr>
        <w:t>принятию на учет граждан в качестве нуждающихся в жилых помещениях на территории</w:t>
      </w:r>
      <w:r w:rsidRPr="00864E2B">
        <w:rPr>
          <w:rFonts w:ascii="Times New Roman" w:hAnsi="Times New Roman"/>
          <w:sz w:val="24"/>
          <w:szCs w:val="24"/>
        </w:rPr>
        <w:t xml:space="preserve"> сельского поселения</w:t>
      </w:r>
      <w:r w:rsidRPr="00864E2B">
        <w:rPr>
          <w:rFonts w:ascii="Times New Roman" w:hAnsi="Times New Roman"/>
          <w:sz w:val="24"/>
          <w:szCs w:val="24"/>
          <w:lang w:eastAsia="ru-RU"/>
        </w:rPr>
        <w:t>.</w:t>
      </w:r>
      <w:proofErr w:type="gramEnd"/>
      <w:r w:rsidRPr="00864E2B">
        <w:rPr>
          <w:rFonts w:ascii="Times New Roman" w:hAnsi="Times New Roman"/>
          <w:sz w:val="24"/>
          <w:szCs w:val="24"/>
          <w:lang w:eastAsia="ru-RU"/>
        </w:rPr>
        <w:t xml:space="preserve"> Настоящий Административный регламент регулирует </w:t>
      </w:r>
      <w:proofErr w:type="gramStart"/>
      <w:r w:rsidRPr="00864E2B">
        <w:rPr>
          <w:rFonts w:ascii="Times New Roman" w:hAnsi="Times New Roman"/>
          <w:sz w:val="24"/>
          <w:szCs w:val="24"/>
          <w:lang w:eastAsia="ru-RU"/>
        </w:rPr>
        <w:t>отношения</w:t>
      </w:r>
      <w:proofErr w:type="gramEnd"/>
      <w:r w:rsidRPr="00864E2B">
        <w:rPr>
          <w:rFonts w:ascii="Times New Roman" w:hAnsi="Times New Roman"/>
          <w:sz w:val="24"/>
          <w:szCs w:val="24"/>
          <w:lang w:eastAsia="ru-RU"/>
        </w:rPr>
        <w:t xml:space="preserve"> возникающие на основании</w:t>
      </w:r>
      <w:r w:rsidRPr="00864E2B">
        <w:rPr>
          <w:rFonts w:ascii="Times New Roman" w:hAnsi="Times New Roman"/>
          <w:color w:val="000000"/>
          <w:sz w:val="24"/>
          <w:szCs w:val="24"/>
          <w:lang w:eastAsia="ru-RU"/>
        </w:rPr>
        <w:t> </w:t>
      </w:r>
      <w:hyperlink r:id="rId18" w:history="1">
        <w:r w:rsidRPr="00864E2B">
          <w:rPr>
            <w:rFonts w:ascii="Times New Roman" w:hAnsi="Times New Roman"/>
            <w:color w:val="000000"/>
            <w:sz w:val="24"/>
            <w:szCs w:val="24"/>
            <w:lang w:eastAsia="ru-RU"/>
          </w:rPr>
          <w:t>Конституции</w:t>
        </w:r>
      </w:hyperlink>
      <w:r w:rsidRPr="00864E2B">
        <w:rPr>
          <w:rFonts w:ascii="Times New Roman" w:hAnsi="Times New Roman"/>
          <w:sz w:val="24"/>
          <w:szCs w:val="24"/>
          <w:lang w:eastAsia="ru-RU"/>
        </w:rPr>
        <w:t> Российской Федерации,</w:t>
      </w:r>
      <w:r w:rsidRPr="00864E2B">
        <w:rPr>
          <w:rFonts w:ascii="Times New Roman" w:hAnsi="Times New Roman"/>
          <w:color w:val="000000"/>
          <w:sz w:val="24"/>
          <w:szCs w:val="24"/>
          <w:lang w:eastAsia="ru-RU"/>
        </w:rPr>
        <w:t> </w:t>
      </w:r>
      <w:hyperlink r:id="rId19" w:history="1">
        <w:r w:rsidRPr="00864E2B">
          <w:rPr>
            <w:rFonts w:ascii="Times New Roman" w:hAnsi="Times New Roman"/>
            <w:color w:val="000000"/>
            <w:sz w:val="24"/>
            <w:szCs w:val="24"/>
            <w:lang w:eastAsia="ru-RU"/>
          </w:rPr>
          <w:t>Жилищного кодекса</w:t>
        </w:r>
      </w:hyperlink>
      <w:r w:rsidRPr="00864E2B">
        <w:rPr>
          <w:rFonts w:ascii="Times New Roman" w:hAnsi="Times New Roman"/>
          <w:sz w:val="24"/>
          <w:szCs w:val="24"/>
          <w:lang w:eastAsia="ru-RU"/>
        </w:rPr>
        <w:t> Российской Федерации, </w:t>
      </w:r>
      <w:hyperlink r:id="rId20" w:history="1">
        <w:r w:rsidRPr="00864E2B">
          <w:rPr>
            <w:rFonts w:ascii="Times New Roman" w:hAnsi="Times New Roman"/>
            <w:color w:val="000000"/>
            <w:sz w:val="24"/>
            <w:szCs w:val="24"/>
            <w:lang w:eastAsia="ru-RU"/>
          </w:rPr>
          <w:t>Налогового кодекса</w:t>
        </w:r>
      </w:hyperlink>
      <w:r w:rsidRPr="00864E2B">
        <w:rPr>
          <w:rFonts w:ascii="Times New Roman" w:hAnsi="Times New Roman"/>
          <w:sz w:val="24"/>
          <w:szCs w:val="24"/>
          <w:lang w:eastAsia="ru-RU"/>
        </w:rPr>
        <w:t> Российской Федерации, </w:t>
      </w:r>
      <w:hyperlink r:id="rId21" w:history="1">
        <w:r w:rsidRPr="00864E2B">
          <w:rPr>
            <w:rFonts w:ascii="Times New Roman" w:hAnsi="Times New Roman"/>
            <w:color w:val="000000"/>
            <w:sz w:val="24"/>
            <w:szCs w:val="24"/>
            <w:lang w:eastAsia="ru-RU"/>
          </w:rPr>
          <w:t>Федерального закона</w:t>
        </w:r>
      </w:hyperlink>
      <w:r w:rsidRPr="00864E2B">
        <w:rPr>
          <w:rFonts w:ascii="Times New Roman" w:hAnsi="Times New Roman"/>
          <w:sz w:val="24"/>
          <w:szCs w:val="24"/>
          <w:lang w:eastAsia="ru-RU"/>
        </w:rPr>
        <w:t> от 27 июля 2010 г. N 210-ФЗ «Об организации предоставления государственных и муниципальных услуг».</w:t>
      </w:r>
    </w:p>
    <w:p w:rsidR="00E3743C" w:rsidRPr="00864E2B" w:rsidRDefault="00E3743C" w:rsidP="00E3743C">
      <w:pPr>
        <w:shd w:val="clear" w:color="auto" w:fill="FFFFFF"/>
        <w:spacing w:after="240"/>
        <w:jc w:val="center"/>
        <w:rPr>
          <w:b/>
          <w:bCs/>
          <w:color w:val="22272F"/>
        </w:rPr>
      </w:pPr>
      <w:r w:rsidRPr="00864E2B">
        <w:rPr>
          <w:b/>
          <w:bCs/>
          <w:color w:val="22272F"/>
        </w:rPr>
        <w:t>Круг Заявителей</w:t>
      </w:r>
      <w:r w:rsidRPr="00864E2B">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Новосибирской области, нуждающиеся в жилых помещениях (далее - Заявитель).</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1.3. Интересы заявителей, указанных в </w:t>
      </w:r>
      <w:hyperlink r:id="rId22" w:anchor="block_2012" w:history="1">
        <w:r w:rsidRPr="00864E2B">
          <w:rPr>
            <w:rFonts w:ascii="Times New Roman" w:hAnsi="Times New Roman"/>
            <w:color w:val="000000"/>
            <w:sz w:val="24"/>
            <w:szCs w:val="24"/>
            <w:lang w:eastAsia="ru-RU"/>
          </w:rPr>
          <w:t>пункте 1.2</w:t>
        </w:r>
      </w:hyperlink>
      <w:r w:rsidRPr="00864E2B">
        <w:rPr>
          <w:rFonts w:ascii="Times New Roman" w:hAnsi="Times New Roman"/>
          <w:sz w:val="24"/>
          <w:szCs w:val="24"/>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E3743C" w:rsidRPr="00864E2B" w:rsidRDefault="00E3743C" w:rsidP="00E3743C">
      <w:pPr>
        <w:pStyle w:val="a6"/>
        <w:jc w:val="both"/>
        <w:rPr>
          <w:rFonts w:ascii="Times New Roman" w:hAnsi="Times New Roman"/>
          <w:sz w:val="24"/>
          <w:szCs w:val="24"/>
          <w:lang w:eastAsia="ru-RU"/>
        </w:rPr>
      </w:pPr>
    </w:p>
    <w:p w:rsidR="00E3743C" w:rsidRPr="00864E2B" w:rsidRDefault="00E3743C" w:rsidP="00E3743C">
      <w:pPr>
        <w:jc w:val="center"/>
        <w:rPr>
          <w:b/>
        </w:rPr>
      </w:pPr>
    </w:p>
    <w:p w:rsidR="00E3743C" w:rsidRPr="00864E2B" w:rsidRDefault="00E3743C" w:rsidP="00E3743C">
      <w:pPr>
        <w:jc w:val="center"/>
        <w:rPr>
          <w:b/>
        </w:rPr>
      </w:pPr>
      <w:r w:rsidRPr="00864E2B">
        <w:rPr>
          <w:b/>
        </w:rPr>
        <w:t>Требования к порядку информирования о предоставлении государственной (муниципальной) услуги</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1.4. Информирование о порядке предоставления муниципальной услуги осуществляется:</w:t>
      </w:r>
    </w:p>
    <w:p w:rsidR="00E3743C" w:rsidRPr="00864E2B" w:rsidRDefault="00E3743C" w:rsidP="00E3743C">
      <w:pPr>
        <w:pStyle w:val="a6"/>
        <w:jc w:val="both"/>
        <w:rPr>
          <w:rFonts w:ascii="Times New Roman" w:hAnsi="Times New Roman"/>
          <w:sz w:val="24"/>
          <w:szCs w:val="24"/>
          <w:lang w:eastAsia="ru-RU"/>
        </w:rPr>
      </w:pPr>
      <w:proofErr w:type="gramStart"/>
      <w:r w:rsidRPr="00864E2B">
        <w:rPr>
          <w:rFonts w:ascii="Times New Roman" w:hAnsi="Times New Roman"/>
          <w:sz w:val="24"/>
          <w:szCs w:val="24"/>
          <w:lang w:eastAsia="ru-RU"/>
        </w:rPr>
        <w:t>1) непосредственно при личном приеме заявителя в администрации сельского поселения,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roofErr w:type="gramEnd"/>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 по телефону в Уполномоченном органе или многофункциональном центре;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 письменно, в том числе посредством электронной почты, факсимильной связи;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4) посредством размещения в открытой и доступной форме информации: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на официальном сайте Уполномоченного органа </w:t>
      </w:r>
      <w:r w:rsidRPr="00864E2B">
        <w:rPr>
          <w:rFonts w:ascii="Times New Roman" w:hAnsi="Times New Roman"/>
          <w:i/>
          <w:sz w:val="24"/>
          <w:szCs w:val="24"/>
        </w:rPr>
        <w:t>(https://</w:t>
      </w:r>
      <w:r w:rsidRPr="00864E2B">
        <w:rPr>
          <w:rFonts w:ascii="Times New Roman" w:hAnsi="Times New Roman"/>
          <w:b/>
          <w:sz w:val="24"/>
          <w:szCs w:val="24"/>
        </w:rPr>
        <w:t xml:space="preserve"> </w:t>
      </w:r>
      <w:r w:rsidRPr="00864E2B">
        <w:rPr>
          <w:rFonts w:ascii="Times New Roman" w:hAnsi="Times New Roman"/>
          <w:i/>
          <w:sz w:val="24"/>
          <w:szCs w:val="24"/>
          <w:lang w:val="en-US"/>
        </w:rPr>
        <w:t>karasewo</w:t>
      </w:r>
      <w:r w:rsidRPr="00864E2B">
        <w:rPr>
          <w:rFonts w:ascii="Times New Roman" w:hAnsi="Times New Roman"/>
          <w:i/>
          <w:sz w:val="24"/>
          <w:szCs w:val="24"/>
        </w:rPr>
        <w:t>.</w:t>
      </w:r>
      <w:r w:rsidRPr="00864E2B">
        <w:rPr>
          <w:rFonts w:ascii="Times New Roman" w:hAnsi="Times New Roman"/>
          <w:i/>
          <w:sz w:val="24"/>
          <w:szCs w:val="24"/>
          <w:lang w:val="en-US"/>
        </w:rPr>
        <w:t>ru</w:t>
      </w:r>
      <w:r w:rsidRPr="00864E2B">
        <w:rPr>
          <w:rFonts w:ascii="Times New Roman" w:hAnsi="Times New Roman"/>
          <w:i/>
          <w:sz w:val="24"/>
          <w:szCs w:val="24"/>
        </w:rPr>
        <w:t>/)</w:t>
      </w:r>
      <w:r w:rsidRPr="00864E2B">
        <w:rPr>
          <w:rFonts w:ascii="Times New Roman" w:hAnsi="Times New Roman"/>
          <w:sz w:val="24"/>
          <w:szCs w:val="24"/>
          <w:lang w:eastAsia="ru-RU"/>
        </w:rPr>
        <w:t>;</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1.5. Информирование осуществляется по вопросам, касающимся: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способов подачи заявления о предоставлении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порядка и сроков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64E2B">
        <w:rPr>
          <w:rFonts w:ascii="Times New Roman" w:hAnsi="Times New Roman"/>
          <w:sz w:val="24"/>
          <w:szCs w:val="24"/>
          <w:lang w:eastAsia="ru-RU"/>
        </w:rPr>
        <w:t>обратившихся</w:t>
      </w:r>
      <w:proofErr w:type="gramEnd"/>
      <w:r w:rsidRPr="00864E2B">
        <w:rPr>
          <w:rFonts w:ascii="Times New Roman" w:hAnsi="Times New Roman"/>
          <w:sz w:val="24"/>
          <w:szCs w:val="24"/>
          <w:lang w:eastAsia="ru-RU"/>
        </w:rPr>
        <w:t xml:space="preserve"> по интересующим вопросам.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изложить обращение в письменной форме;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назначить другое время для консультаций.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Продолжительность информирования по телефону не должна превышать 10 минут.</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Информирование осуществляется в соответствии с графиком приема граждан.</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1.7. </w:t>
      </w:r>
      <w:proofErr w:type="gramStart"/>
      <w:r w:rsidRPr="00864E2B">
        <w:rPr>
          <w:rFonts w:ascii="Times New Roman" w:hAnsi="Times New Roman"/>
          <w:sz w:val="24"/>
          <w:szCs w:val="24"/>
          <w:lang w:eastAsia="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23" w:anchor="block_2015" w:history="1">
        <w:r w:rsidRPr="00864E2B">
          <w:rPr>
            <w:rFonts w:ascii="Times New Roman" w:hAnsi="Times New Roman"/>
            <w:color w:val="000000"/>
            <w:sz w:val="24"/>
            <w:szCs w:val="24"/>
            <w:lang w:eastAsia="ru-RU"/>
          </w:rPr>
          <w:t>пункте 1.5.</w:t>
        </w:r>
      </w:hyperlink>
      <w:r w:rsidRPr="00864E2B">
        <w:rPr>
          <w:rFonts w:ascii="Times New Roman" w:hAnsi="Times New Roman"/>
          <w:sz w:val="24"/>
          <w:szCs w:val="24"/>
          <w:lang w:eastAsia="ru-RU"/>
        </w:rPr>
        <w:t> настоящего Административного регламента в порядке, установленном</w:t>
      </w:r>
      <w:r w:rsidRPr="00864E2B">
        <w:rPr>
          <w:rFonts w:ascii="Times New Roman" w:hAnsi="Times New Roman"/>
          <w:color w:val="000000"/>
          <w:sz w:val="24"/>
          <w:szCs w:val="24"/>
          <w:lang w:eastAsia="ru-RU"/>
        </w:rPr>
        <w:t> </w:t>
      </w:r>
      <w:hyperlink r:id="rId24" w:history="1">
        <w:r w:rsidRPr="00864E2B">
          <w:rPr>
            <w:rFonts w:ascii="Times New Roman" w:hAnsi="Times New Roman"/>
            <w:color w:val="000000"/>
            <w:sz w:val="24"/>
            <w:szCs w:val="24"/>
            <w:lang w:eastAsia="ru-RU"/>
          </w:rPr>
          <w:t>Федеральным законом</w:t>
        </w:r>
      </w:hyperlink>
      <w:r w:rsidRPr="00864E2B">
        <w:rPr>
          <w:rFonts w:ascii="Times New Roman" w:hAnsi="Times New Roman"/>
          <w:sz w:val="24"/>
          <w:szCs w:val="24"/>
          <w:lang w:eastAsia="ru-RU"/>
        </w:rPr>
        <w:t> от 2 мая 2006 г. N 59-ФЗ «О порядке рассмотрения обращений граждан Российской Федерации» (далее - Федеральный закон № 59-ФЗ).</w:t>
      </w:r>
      <w:proofErr w:type="gramEnd"/>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1.8. На ЕПГУ размещаются сведения, предусмотренные </w:t>
      </w:r>
      <w:hyperlink r:id="rId25" w:anchor="block_1000" w:history="1">
        <w:r w:rsidRPr="00864E2B">
          <w:rPr>
            <w:rFonts w:ascii="Times New Roman" w:hAnsi="Times New Roman"/>
            <w:color w:val="000000"/>
            <w:sz w:val="24"/>
            <w:szCs w:val="24"/>
            <w:lang w:eastAsia="ru-RU"/>
          </w:rPr>
          <w:t>Положением</w:t>
        </w:r>
      </w:hyperlink>
      <w:r w:rsidRPr="00864E2B">
        <w:rPr>
          <w:rFonts w:ascii="Times New Roman" w:hAnsi="Times New Roman"/>
          <w:sz w:val="24"/>
          <w:szCs w:val="24"/>
          <w:lang w:eastAsia="ru-RU"/>
        </w:rPr>
        <w:t> о федеральной государственной информационной системе «Федеральный реестр государственных и муниципальных услуг (функций)», утвержденным</w:t>
      </w:r>
      <w:r w:rsidRPr="00864E2B">
        <w:rPr>
          <w:rFonts w:ascii="Times New Roman" w:hAnsi="Times New Roman"/>
          <w:color w:val="000000"/>
          <w:sz w:val="24"/>
          <w:szCs w:val="24"/>
          <w:lang w:eastAsia="ru-RU"/>
        </w:rPr>
        <w:t> </w:t>
      </w:r>
      <w:hyperlink r:id="rId26" w:history="1">
        <w:r w:rsidRPr="00864E2B">
          <w:rPr>
            <w:rFonts w:ascii="Times New Roman" w:hAnsi="Times New Roman"/>
            <w:color w:val="000000"/>
            <w:sz w:val="24"/>
            <w:szCs w:val="24"/>
            <w:lang w:eastAsia="ru-RU"/>
          </w:rPr>
          <w:t>постановлением</w:t>
        </w:r>
      </w:hyperlink>
      <w:r w:rsidRPr="00864E2B">
        <w:rPr>
          <w:rFonts w:ascii="Times New Roman" w:hAnsi="Times New Roman"/>
          <w:sz w:val="24"/>
          <w:szCs w:val="24"/>
          <w:lang w:eastAsia="ru-RU"/>
        </w:rPr>
        <w:t> Правительства Российской Федерации от 24 октября 2011 года N 861.</w:t>
      </w:r>
    </w:p>
    <w:p w:rsidR="00E3743C" w:rsidRPr="00864E2B" w:rsidRDefault="00E3743C" w:rsidP="00E3743C">
      <w:pPr>
        <w:pStyle w:val="a6"/>
        <w:jc w:val="both"/>
        <w:rPr>
          <w:rFonts w:ascii="Times New Roman" w:hAnsi="Times New Roman"/>
          <w:sz w:val="24"/>
          <w:szCs w:val="24"/>
          <w:lang w:eastAsia="ru-RU"/>
        </w:rPr>
      </w:pPr>
      <w:proofErr w:type="gramStart"/>
      <w:r w:rsidRPr="00864E2B">
        <w:rPr>
          <w:rFonts w:ascii="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864E2B">
        <w:rPr>
          <w:rFonts w:ascii="Times New Roman" w:hAnsi="Times New Roman"/>
          <w:sz w:val="24"/>
          <w:szCs w:val="24"/>
          <w:lang w:eastAsia="ru-RU"/>
        </w:rPr>
        <w:t>телефона-автоинформатора</w:t>
      </w:r>
      <w:proofErr w:type="spellEnd"/>
      <w:r w:rsidRPr="00864E2B">
        <w:rPr>
          <w:rFonts w:ascii="Times New Roman" w:hAnsi="Times New Roman"/>
          <w:sz w:val="24"/>
          <w:szCs w:val="24"/>
          <w:lang w:eastAsia="ru-RU"/>
        </w:rPr>
        <w:t xml:space="preserve"> (при наличии);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3743C" w:rsidRPr="00864E2B" w:rsidRDefault="00E3743C" w:rsidP="00E3743C">
      <w:pPr>
        <w:pStyle w:val="a6"/>
        <w:jc w:val="both"/>
        <w:rPr>
          <w:rFonts w:ascii="Times New Roman" w:hAnsi="Times New Roman"/>
          <w:color w:val="22272F"/>
          <w:sz w:val="24"/>
          <w:szCs w:val="24"/>
          <w:lang w:eastAsia="ru-RU"/>
        </w:rPr>
      </w:pPr>
      <w:r w:rsidRPr="00864E2B">
        <w:rPr>
          <w:rFonts w:ascii="Times New Roman" w:hAnsi="Times New Roman"/>
          <w:color w:val="22272F"/>
          <w:sz w:val="24"/>
          <w:szCs w:val="24"/>
          <w:lang w:eastAsia="ru-RU"/>
        </w:rPr>
        <w:t> </w:t>
      </w:r>
    </w:p>
    <w:p w:rsidR="00E3743C" w:rsidRPr="00864E2B" w:rsidRDefault="00E3743C" w:rsidP="00E3743C">
      <w:pPr>
        <w:shd w:val="clear" w:color="auto" w:fill="FFFFFF"/>
        <w:spacing w:after="240"/>
        <w:jc w:val="center"/>
        <w:rPr>
          <w:b/>
          <w:bCs/>
          <w:color w:val="22272F"/>
        </w:rPr>
      </w:pPr>
      <w:r w:rsidRPr="00864E2B">
        <w:rPr>
          <w:b/>
          <w:bCs/>
          <w:color w:val="22272F"/>
        </w:rPr>
        <w:t>2. Стандарт предоставления муниципальной услуги</w:t>
      </w:r>
    </w:p>
    <w:p w:rsidR="00E3743C" w:rsidRPr="00864E2B" w:rsidRDefault="00E3743C" w:rsidP="00E3743C">
      <w:pPr>
        <w:shd w:val="clear" w:color="auto" w:fill="FFFFFF"/>
        <w:spacing w:after="240"/>
        <w:jc w:val="center"/>
        <w:rPr>
          <w:b/>
          <w:bCs/>
          <w:color w:val="22272F"/>
        </w:rPr>
      </w:pPr>
      <w:r w:rsidRPr="00864E2B">
        <w:rPr>
          <w:b/>
          <w:bCs/>
          <w:color w:val="22272F"/>
        </w:rPr>
        <w:t>Наименование муниципальной услуги</w:t>
      </w:r>
      <w:r w:rsidRPr="00864E2B">
        <w:rPr>
          <w:color w:val="22272F"/>
        </w:rPr>
        <w:t> </w:t>
      </w:r>
    </w:p>
    <w:p w:rsidR="00E3743C" w:rsidRPr="00864E2B" w:rsidRDefault="00E3743C" w:rsidP="00E3743C">
      <w:pPr>
        <w:jc w:val="both"/>
      </w:pPr>
      <w:r w:rsidRPr="00864E2B">
        <w:t>2.1. Муниципальная услуга «Принятие на учет граждан в качестве нуждающихся в жилых помещениях».</w:t>
      </w:r>
    </w:p>
    <w:p w:rsidR="00E3743C" w:rsidRPr="00864E2B" w:rsidRDefault="00E3743C" w:rsidP="00E3743C">
      <w:pPr>
        <w:shd w:val="clear" w:color="auto" w:fill="FFFFFF"/>
        <w:spacing w:after="240"/>
        <w:jc w:val="center"/>
        <w:rPr>
          <w:b/>
          <w:bCs/>
          <w:color w:val="22272F"/>
        </w:rPr>
      </w:pPr>
      <w:r w:rsidRPr="00864E2B">
        <w:rPr>
          <w:b/>
          <w:bCs/>
          <w:color w:val="22272F"/>
        </w:rPr>
        <w:t>Наименование органа местного самоуправления (организации), предоставляющего муниципальную услугу</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2.2. Муниципальная услуга предоставляется Уполномоченным органом </w:t>
      </w:r>
      <w:r w:rsidRPr="00864E2B">
        <w:rPr>
          <w:rFonts w:ascii="Times New Roman" w:hAnsi="Times New Roman"/>
          <w:i/>
          <w:sz w:val="24"/>
          <w:szCs w:val="24"/>
        </w:rPr>
        <w:t xml:space="preserve">– </w:t>
      </w:r>
      <w:r w:rsidRPr="00864E2B">
        <w:rPr>
          <w:rFonts w:ascii="Times New Roman" w:hAnsi="Times New Roman"/>
          <w:iCs/>
          <w:sz w:val="24"/>
          <w:szCs w:val="24"/>
        </w:rPr>
        <w:t>администрацией сельского поселения.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2.3. При предоставлении муниципальной услуги Уполномоченный орган взаимодействует </w:t>
      </w:r>
      <w:proofErr w:type="gramStart"/>
      <w:r w:rsidRPr="00864E2B">
        <w:rPr>
          <w:rFonts w:ascii="Times New Roman" w:hAnsi="Times New Roman"/>
          <w:sz w:val="24"/>
          <w:szCs w:val="24"/>
          <w:lang w:eastAsia="ru-RU"/>
        </w:rPr>
        <w:t>с</w:t>
      </w:r>
      <w:proofErr w:type="gramEnd"/>
      <w:r w:rsidRPr="00864E2B">
        <w:rPr>
          <w:rFonts w:ascii="Times New Roman" w:hAnsi="Times New Roman"/>
          <w:sz w:val="24"/>
          <w:szCs w:val="24"/>
          <w:lang w:eastAsia="ru-RU"/>
        </w:rPr>
        <w:t>:</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color w:val="22272F"/>
          <w:sz w:val="24"/>
          <w:szCs w:val="24"/>
          <w:lang w:eastAsia="ru-RU"/>
        </w:rPr>
        <w:t> </w:t>
      </w:r>
    </w:p>
    <w:p w:rsidR="00E3743C" w:rsidRPr="00864E2B" w:rsidRDefault="00E3743C" w:rsidP="00E3743C">
      <w:pPr>
        <w:shd w:val="clear" w:color="auto" w:fill="FFFFFF"/>
        <w:spacing w:after="240"/>
        <w:jc w:val="center"/>
        <w:rPr>
          <w:b/>
          <w:bCs/>
          <w:color w:val="22272F"/>
        </w:rPr>
      </w:pPr>
      <w:r w:rsidRPr="00864E2B">
        <w:rPr>
          <w:b/>
          <w:bCs/>
          <w:color w:val="22272F"/>
        </w:rPr>
        <w:t>Описание результата предоставления муниципальной услуги</w:t>
      </w:r>
    </w:p>
    <w:p w:rsidR="00E3743C" w:rsidRPr="00864E2B" w:rsidRDefault="00E3743C" w:rsidP="00E3743C">
      <w:pPr>
        <w:shd w:val="clear" w:color="auto" w:fill="FFFFFF"/>
        <w:rPr>
          <w:color w:val="22272F"/>
        </w:rPr>
      </w:pPr>
      <w:r w:rsidRPr="00864E2B">
        <w:rPr>
          <w:color w:val="22272F"/>
        </w:rPr>
        <w:lastRenderedPageBreak/>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2.5. Результатом предоставления государственной (муниципальной) услуги является: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2.5.1. Решение о предоставлении муниципальной услуги по форме, согласно </w:t>
      </w:r>
      <w:hyperlink r:id="rId27" w:anchor="block_21000" w:history="1">
        <w:r w:rsidRPr="00864E2B">
          <w:rPr>
            <w:rFonts w:ascii="Times New Roman" w:hAnsi="Times New Roman"/>
            <w:color w:val="000000"/>
            <w:sz w:val="24"/>
            <w:szCs w:val="24"/>
            <w:lang w:eastAsia="ru-RU"/>
          </w:rPr>
          <w:t>Приложению № 1</w:t>
        </w:r>
      </w:hyperlink>
      <w:r w:rsidRPr="00864E2B">
        <w:rPr>
          <w:rFonts w:ascii="Times New Roman" w:hAnsi="Times New Roman"/>
          <w:sz w:val="24"/>
          <w:szCs w:val="24"/>
          <w:lang w:eastAsia="ru-RU"/>
        </w:rPr>
        <w:t> к настоящему Административному регламенту.</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2.5.2. Решение об отказе в предоставлении муниципальной услуги по форме, согласно </w:t>
      </w:r>
      <w:hyperlink r:id="rId28" w:anchor="block_25000" w:history="1">
        <w:r w:rsidRPr="00864E2B">
          <w:rPr>
            <w:rFonts w:ascii="Times New Roman" w:hAnsi="Times New Roman"/>
            <w:color w:val="000000"/>
            <w:sz w:val="24"/>
            <w:szCs w:val="24"/>
            <w:lang w:eastAsia="ru-RU"/>
          </w:rPr>
          <w:t>Приложению № 5</w:t>
        </w:r>
      </w:hyperlink>
      <w:r w:rsidRPr="00864E2B">
        <w:rPr>
          <w:rFonts w:ascii="Times New Roman" w:hAnsi="Times New Roman"/>
          <w:sz w:val="24"/>
          <w:szCs w:val="24"/>
          <w:lang w:eastAsia="ru-RU"/>
        </w:rPr>
        <w:t> к настоящему Административному регламенту.</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2.5.3. Уведомление об учете граждан, нуждающихся в жилых помещениях, по форме, согласно </w:t>
      </w:r>
      <w:hyperlink r:id="rId29" w:anchor="block_22000" w:history="1">
        <w:r w:rsidRPr="00864E2B">
          <w:rPr>
            <w:rFonts w:ascii="Times New Roman" w:hAnsi="Times New Roman"/>
            <w:color w:val="000000"/>
            <w:sz w:val="24"/>
            <w:szCs w:val="24"/>
            <w:lang w:eastAsia="ru-RU"/>
          </w:rPr>
          <w:t>Приложению № 2</w:t>
        </w:r>
      </w:hyperlink>
      <w:r w:rsidRPr="00864E2B">
        <w:rPr>
          <w:rFonts w:ascii="Times New Roman" w:hAnsi="Times New Roman"/>
          <w:sz w:val="24"/>
          <w:szCs w:val="24"/>
          <w:lang w:eastAsia="ru-RU"/>
        </w:rPr>
        <w:t> к настоящему Административному регламенту.</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2.5.4. Уведомление о снятии с учета граждан, нуждающихся в жилых помещениях по форме, согласно </w:t>
      </w:r>
      <w:hyperlink r:id="rId30" w:anchor="block_23000" w:history="1">
        <w:r w:rsidRPr="00864E2B">
          <w:rPr>
            <w:rFonts w:ascii="Times New Roman" w:hAnsi="Times New Roman"/>
            <w:color w:val="000000"/>
            <w:sz w:val="24"/>
            <w:szCs w:val="24"/>
            <w:lang w:eastAsia="ru-RU"/>
          </w:rPr>
          <w:t>Приложению № 3</w:t>
        </w:r>
      </w:hyperlink>
      <w:r w:rsidRPr="00864E2B">
        <w:rPr>
          <w:rFonts w:ascii="Times New Roman" w:hAnsi="Times New Roman"/>
          <w:sz w:val="24"/>
          <w:szCs w:val="24"/>
          <w:lang w:eastAsia="ru-RU"/>
        </w:rPr>
        <w:t> к настоящему Административному регламенту.</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3743C" w:rsidRPr="00864E2B" w:rsidRDefault="00E3743C" w:rsidP="00E3743C">
      <w:pPr>
        <w:jc w:val="both"/>
      </w:pPr>
      <w:r w:rsidRPr="00864E2B">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31" w:anchor="block_2025" w:history="1">
        <w:r w:rsidRPr="00864E2B">
          <w:rPr>
            <w:color w:val="000000"/>
          </w:rPr>
          <w:t>пункте 2.5</w:t>
        </w:r>
      </w:hyperlink>
      <w:r w:rsidRPr="00864E2B">
        <w:t> Административного регламента.</w:t>
      </w:r>
    </w:p>
    <w:p w:rsidR="00E3743C" w:rsidRPr="00864E2B" w:rsidRDefault="00E3743C" w:rsidP="00E3743C">
      <w:pPr>
        <w:shd w:val="clear" w:color="auto" w:fill="FFFFFF"/>
        <w:spacing w:after="240"/>
        <w:jc w:val="center"/>
        <w:rPr>
          <w:b/>
          <w:bCs/>
          <w:color w:val="22272F"/>
        </w:rPr>
      </w:pPr>
      <w:r w:rsidRPr="00864E2B">
        <w:rPr>
          <w:b/>
          <w:bCs/>
          <w:color w:val="22272F"/>
        </w:rPr>
        <w:t>Нормативные правовые акты, регулирующие предоставление муниципальной услуги</w:t>
      </w:r>
      <w:r w:rsidRPr="00864E2B">
        <w:rPr>
          <w:color w:val="22272F"/>
        </w:rPr>
        <w:t> </w:t>
      </w:r>
    </w:p>
    <w:p w:rsidR="00E3743C" w:rsidRPr="00864E2B" w:rsidRDefault="00E3743C" w:rsidP="00E3743C">
      <w:pPr>
        <w:jc w:val="both"/>
      </w:pPr>
      <w:r w:rsidRPr="00864E2B">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E3743C" w:rsidRPr="00864E2B" w:rsidRDefault="00E3743C" w:rsidP="00E3743C">
      <w:pPr>
        <w:shd w:val="clear" w:color="auto" w:fill="FFFFFF"/>
        <w:spacing w:after="240"/>
        <w:jc w:val="center"/>
        <w:rPr>
          <w:b/>
          <w:bCs/>
          <w:color w:val="22272F"/>
        </w:rPr>
      </w:pPr>
      <w:r w:rsidRPr="00864E2B">
        <w:rPr>
          <w:b/>
          <w:bCs/>
          <w:color w:val="22272F"/>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743C" w:rsidRPr="00864E2B" w:rsidRDefault="00E3743C" w:rsidP="00E3743C">
      <w:pPr>
        <w:jc w:val="both"/>
      </w:pPr>
      <w:r w:rsidRPr="00864E2B">
        <w:t> 2.8. Для получения муниципальной услуги заявитель представляет:</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2.8.1. Заявление о предоставлении муниципальной услуги по форме, согласно </w:t>
      </w:r>
      <w:hyperlink r:id="rId32" w:anchor="block_26000" w:history="1">
        <w:r w:rsidRPr="00864E2B">
          <w:rPr>
            <w:rFonts w:ascii="Times New Roman" w:hAnsi="Times New Roman"/>
            <w:color w:val="000000"/>
            <w:sz w:val="24"/>
            <w:szCs w:val="24"/>
            <w:lang w:eastAsia="ru-RU"/>
          </w:rPr>
          <w:t>Приложению № 6</w:t>
        </w:r>
      </w:hyperlink>
      <w:r w:rsidRPr="00864E2B">
        <w:rPr>
          <w:rFonts w:ascii="Times New Roman" w:hAnsi="Times New Roman"/>
          <w:sz w:val="24"/>
          <w:szCs w:val="24"/>
          <w:lang w:eastAsia="ru-RU"/>
        </w:rPr>
        <w:t> к настоящему Административному регламенту.</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форме электронного документа в личном кабинете на ЕПГУ;</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2.8.2. Документ, удостоверяющий личность заявителя, представителя.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64E2B">
        <w:rPr>
          <w:rFonts w:ascii="Times New Roman" w:hAnsi="Times New Roman"/>
          <w:sz w:val="24"/>
          <w:szCs w:val="24"/>
          <w:lang w:eastAsia="ru-RU"/>
        </w:rPr>
        <w:t>ии и ау</w:t>
      </w:r>
      <w:proofErr w:type="gramEnd"/>
      <w:r w:rsidRPr="00864E2B">
        <w:rPr>
          <w:rFonts w:ascii="Times New Roman" w:hAnsi="Times New Roman"/>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864E2B">
        <w:rPr>
          <w:rFonts w:ascii="Times New Roman" w:hAnsi="Times New Roman"/>
          <w:sz w:val="24"/>
          <w:szCs w:val="24"/>
          <w:lang w:eastAsia="ru-RU"/>
        </w:rPr>
        <w:t>,</w:t>
      </w:r>
      <w:proofErr w:type="gramEnd"/>
      <w:r w:rsidRPr="00864E2B">
        <w:rPr>
          <w:rFonts w:ascii="Times New Roman" w:hAnsi="Times New Roman"/>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33" w:anchor="block_21" w:history="1">
        <w:r w:rsidRPr="00864E2B">
          <w:rPr>
            <w:rFonts w:ascii="Times New Roman" w:hAnsi="Times New Roman"/>
            <w:color w:val="000000"/>
            <w:sz w:val="24"/>
            <w:szCs w:val="24"/>
            <w:lang w:eastAsia="ru-RU"/>
          </w:rPr>
          <w:t>электронной подписью</w:t>
        </w:r>
      </w:hyperlink>
      <w:r w:rsidRPr="00864E2B">
        <w:rPr>
          <w:rFonts w:ascii="Times New Roman" w:hAnsi="Times New Roman"/>
          <w:sz w:val="24"/>
          <w:szCs w:val="24"/>
          <w:lang w:eastAsia="ru-RU"/>
        </w:rPr>
        <w:t> уполномоченного лица, выдавшего документ.</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4" w:anchor="block_21" w:history="1">
        <w:r w:rsidRPr="00864E2B">
          <w:rPr>
            <w:rFonts w:ascii="Times New Roman" w:hAnsi="Times New Roman"/>
            <w:sz w:val="24"/>
            <w:szCs w:val="24"/>
          </w:rPr>
          <w:t>электронной подписью</w:t>
        </w:r>
      </w:hyperlink>
      <w:r w:rsidRPr="00864E2B">
        <w:rPr>
          <w:rFonts w:ascii="Times New Roman" w:hAnsi="Times New Roman"/>
          <w:sz w:val="24"/>
          <w:szCs w:val="24"/>
          <w:lang w:eastAsia="ru-RU"/>
        </w:rPr>
        <w:t> индивидуального предпринимателя.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5" w:anchor="block_21" w:history="1">
        <w:r w:rsidRPr="00864E2B">
          <w:rPr>
            <w:rFonts w:ascii="Times New Roman" w:hAnsi="Times New Roman"/>
            <w:color w:val="000000"/>
            <w:sz w:val="24"/>
            <w:szCs w:val="24"/>
            <w:lang w:eastAsia="ru-RU"/>
          </w:rPr>
          <w:t>электронной подписью</w:t>
        </w:r>
      </w:hyperlink>
      <w:r w:rsidRPr="00864E2B">
        <w:rPr>
          <w:rFonts w:ascii="Times New Roman" w:hAnsi="Times New Roman"/>
          <w:sz w:val="24"/>
          <w:szCs w:val="24"/>
          <w:lang w:eastAsia="ru-RU"/>
        </w:rPr>
        <w:t> нотариуса, в иных случаях - подписанный простой электронной подписью.</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2.8.3. </w:t>
      </w:r>
      <w:proofErr w:type="gramStart"/>
      <w:r w:rsidRPr="00864E2B">
        <w:rPr>
          <w:rFonts w:ascii="Times New Roman" w:hAnsi="Times New Roman"/>
          <w:sz w:val="24"/>
          <w:szCs w:val="24"/>
          <w:lang w:eastAsia="ru-RU"/>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864E2B">
        <w:rPr>
          <w:rFonts w:ascii="Times New Roman" w:hAnsi="Times New Roman"/>
          <w:sz w:val="24"/>
          <w:szCs w:val="24"/>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2.8.5</w:t>
      </w:r>
      <w:proofErr w:type="gramStart"/>
      <w:r w:rsidRPr="00864E2B">
        <w:rPr>
          <w:rFonts w:ascii="Times New Roman" w:hAnsi="Times New Roman"/>
          <w:sz w:val="24"/>
          <w:szCs w:val="24"/>
          <w:lang w:eastAsia="ru-RU"/>
        </w:rPr>
        <w:t xml:space="preserve"> Д</w:t>
      </w:r>
      <w:proofErr w:type="gramEnd"/>
      <w:r w:rsidRPr="00864E2B">
        <w:rPr>
          <w:rFonts w:ascii="Times New Roman" w:hAnsi="Times New Roman"/>
          <w:sz w:val="24"/>
          <w:szCs w:val="24"/>
          <w:lang w:eastAsia="ru-RU"/>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864E2B">
        <w:rPr>
          <w:rFonts w:ascii="Times New Roman" w:hAnsi="Times New Roman"/>
          <w:sz w:val="24"/>
          <w:szCs w:val="24"/>
          <w:lang w:eastAsia="ru-RU"/>
        </w:rPr>
        <w:t>малоимущим</w:t>
      </w:r>
      <w:proofErr w:type="gramEnd"/>
      <w:r w:rsidRPr="00864E2B">
        <w:rPr>
          <w:rFonts w:ascii="Times New Roman" w:hAnsi="Times New Roman"/>
          <w:sz w:val="24"/>
          <w:szCs w:val="24"/>
          <w:lang w:eastAsia="ru-RU"/>
        </w:rPr>
        <w:t>.</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2.8.7. Документ о гражданах, зарегистрированных по месту жительства заявителя.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2.8.9. Решение суда об установлении факта проживания в жилом помещении для лиц, не имеющих регистрацию по месту жительства.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2.9. Документ, удостоверяющий права (полномочия) представителя физического лица, если с заявлением обращается представитель заявителя.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2.10. Заявления и прилагаемые документы, указанные в </w:t>
      </w:r>
      <w:hyperlink r:id="rId36" w:anchor="block_2029" w:history="1">
        <w:r w:rsidRPr="00864E2B">
          <w:rPr>
            <w:rFonts w:ascii="Times New Roman" w:hAnsi="Times New Roman"/>
            <w:color w:val="000000"/>
            <w:sz w:val="24"/>
            <w:szCs w:val="24"/>
            <w:lang w:eastAsia="ru-RU"/>
          </w:rPr>
          <w:t>пункте 2.9 - 2.18</w:t>
        </w:r>
      </w:hyperlink>
      <w:r w:rsidRPr="00864E2B">
        <w:rPr>
          <w:rFonts w:ascii="Times New Roman" w:hAnsi="Times New Roman"/>
          <w:sz w:val="24"/>
          <w:szCs w:val="24"/>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сведения, подтверждающие действительность паспорта гражданина Российской Федерации;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сведения, подтверждающие место жительства, сведения из Единого государственного реестра недвижимости об объектах недвижимости;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сведения об инвалидности;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lastRenderedPageBreak/>
        <w:t>сведения о реабилитации лица, репрессированного по политическим мотивам;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сведения о страховом стаже застрахованного лица; сведениями из договора социального найма жилого помещения;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сведения, подтверждающие наличие действующего удостоверения многодетной семьи;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сведения из Единого государственного реестра юридических лиц;</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сведения из Единого государственного реестра индивидуальных предпринимателей.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2.12. При предоставлении муниципальной услуги запрещается требовать от заявителя: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743C" w:rsidRPr="00864E2B" w:rsidRDefault="00E3743C" w:rsidP="00E3743C">
      <w:pPr>
        <w:pStyle w:val="a6"/>
        <w:jc w:val="both"/>
        <w:rPr>
          <w:rFonts w:ascii="Times New Roman" w:hAnsi="Times New Roman"/>
          <w:sz w:val="24"/>
          <w:szCs w:val="24"/>
          <w:lang w:eastAsia="ru-RU"/>
        </w:rPr>
      </w:pPr>
      <w:proofErr w:type="gramStart"/>
      <w:r w:rsidRPr="00864E2B">
        <w:rPr>
          <w:rFonts w:ascii="Times New Roman" w:hAnsi="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anchor="block_706" w:history="1">
        <w:r w:rsidRPr="00864E2B">
          <w:rPr>
            <w:rFonts w:ascii="Times New Roman" w:hAnsi="Times New Roman"/>
            <w:color w:val="000000"/>
            <w:sz w:val="24"/>
            <w:szCs w:val="24"/>
            <w:lang w:eastAsia="ru-RU"/>
          </w:rPr>
          <w:t>части 6 статьи 7</w:t>
        </w:r>
      </w:hyperlink>
      <w:r w:rsidRPr="00864E2B">
        <w:rPr>
          <w:rFonts w:ascii="Times New Roman" w:hAnsi="Times New Roman"/>
          <w:sz w:val="24"/>
          <w:szCs w:val="24"/>
          <w:lang w:eastAsia="ru-RU"/>
        </w:rPr>
        <w:t> Федерального закона</w:t>
      </w:r>
      <w:proofErr w:type="gramEnd"/>
      <w:r w:rsidRPr="00864E2B">
        <w:rPr>
          <w:rFonts w:ascii="Times New Roman" w:hAnsi="Times New Roman"/>
          <w:sz w:val="24"/>
          <w:szCs w:val="24"/>
          <w:lang w:eastAsia="ru-RU"/>
        </w:rPr>
        <w:t xml:space="preserve"> от 27 июля 2010 года № 210-ФЗ «Об организации предоставления государственных и муниципальных услуг» (далее - Федеральный закон № 210-ФЗ);</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743C" w:rsidRPr="00864E2B" w:rsidRDefault="00E3743C" w:rsidP="00E3743C">
      <w:pPr>
        <w:pStyle w:val="a6"/>
        <w:jc w:val="both"/>
        <w:rPr>
          <w:rFonts w:ascii="Times New Roman" w:hAnsi="Times New Roman"/>
          <w:sz w:val="24"/>
          <w:szCs w:val="24"/>
          <w:lang w:eastAsia="ru-RU"/>
        </w:rPr>
      </w:pPr>
      <w:proofErr w:type="gramStart"/>
      <w:r w:rsidRPr="00864E2B">
        <w:rPr>
          <w:rFonts w:ascii="Times New Roman" w:hAnsi="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8" w:anchor="block_16011" w:history="1">
        <w:r w:rsidRPr="00864E2B">
          <w:rPr>
            <w:rFonts w:ascii="Times New Roman" w:hAnsi="Times New Roman"/>
            <w:color w:val="000000"/>
            <w:sz w:val="24"/>
            <w:szCs w:val="24"/>
            <w:lang w:eastAsia="ru-RU"/>
          </w:rPr>
          <w:t>частью 1.1 статьи 16</w:t>
        </w:r>
      </w:hyperlink>
      <w:r w:rsidRPr="00864E2B">
        <w:rPr>
          <w:rFonts w:ascii="Times New Roman" w:hAnsi="Times New Roman"/>
          <w:sz w:val="24"/>
          <w:szCs w:val="24"/>
          <w:lang w:eastAsia="ru-RU"/>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64E2B">
        <w:rPr>
          <w:rFonts w:ascii="Times New Roman" w:hAnsi="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3743C" w:rsidRPr="00864E2B" w:rsidRDefault="00E3743C" w:rsidP="00E3743C">
      <w:pPr>
        <w:pStyle w:val="a6"/>
        <w:jc w:val="both"/>
        <w:rPr>
          <w:rFonts w:ascii="Times New Roman" w:hAnsi="Times New Roman"/>
          <w:color w:val="22272F"/>
          <w:sz w:val="24"/>
          <w:szCs w:val="24"/>
          <w:lang w:eastAsia="ru-RU"/>
        </w:rPr>
      </w:pPr>
      <w:r w:rsidRPr="00864E2B">
        <w:rPr>
          <w:rFonts w:ascii="Times New Roman" w:hAnsi="Times New Roman"/>
          <w:color w:val="22272F"/>
          <w:sz w:val="24"/>
          <w:szCs w:val="24"/>
          <w:lang w:eastAsia="ru-RU"/>
        </w:rPr>
        <w:t> </w:t>
      </w:r>
    </w:p>
    <w:p w:rsidR="00E3743C" w:rsidRPr="00864E2B" w:rsidRDefault="00E3743C" w:rsidP="00E3743C">
      <w:pPr>
        <w:jc w:val="center"/>
        <w:rPr>
          <w:b/>
        </w:rPr>
      </w:pPr>
      <w:r w:rsidRPr="00864E2B">
        <w:rPr>
          <w:b/>
        </w:rPr>
        <w:t>Исчерпывающий перечень оснований для отказа в приеме документов, необходимых для предоставления муниципальной услуги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2.13. Основаниями для отказа в приеме к рассмотрению документов, необходимых для предоставления муниципальной услуги, являются: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 неполное заполнение обязательных полей в форме запроса о предоставлении услуги (недостоверное, неправильное);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 представление неполного комплекта документов;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lastRenderedPageBreak/>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8) заявление подано лицом, не имеющим полномочий представлять интересы заявителя.</w:t>
      </w:r>
    </w:p>
    <w:p w:rsidR="00E3743C" w:rsidRPr="00864E2B" w:rsidRDefault="00E3743C" w:rsidP="00E3743C">
      <w:pPr>
        <w:pStyle w:val="a6"/>
        <w:jc w:val="both"/>
        <w:rPr>
          <w:rFonts w:ascii="Times New Roman" w:hAnsi="Times New Roman"/>
          <w:sz w:val="24"/>
          <w:szCs w:val="24"/>
          <w:lang w:eastAsia="ru-RU"/>
        </w:rPr>
      </w:pPr>
    </w:p>
    <w:p w:rsidR="00E3743C" w:rsidRPr="00864E2B" w:rsidRDefault="00E3743C" w:rsidP="00E3743C">
      <w:pPr>
        <w:jc w:val="center"/>
        <w:rPr>
          <w:b/>
          <w:bCs/>
        </w:rPr>
      </w:pPr>
    </w:p>
    <w:p w:rsidR="00E3743C" w:rsidRPr="00864E2B" w:rsidRDefault="00E3743C" w:rsidP="00E3743C">
      <w:pPr>
        <w:jc w:val="center"/>
        <w:rPr>
          <w:b/>
          <w:bCs/>
        </w:rPr>
      </w:pPr>
      <w:r w:rsidRPr="00864E2B">
        <w:rPr>
          <w:b/>
          <w:bCs/>
        </w:rPr>
        <w:t>Исчерпывающий перечень оснований для приостановления или отказа в предоставлении муниципальной услуги</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2.14. Оснований для приостановления предоставления муниципальной услуги законодательством Российской Федерации не предусмотрено.</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2.15. Основания для отказа в предоставлении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3743C" w:rsidRPr="00864E2B" w:rsidRDefault="00E3743C" w:rsidP="00E3743C">
      <w:pPr>
        <w:pStyle w:val="a6"/>
        <w:jc w:val="both"/>
        <w:rPr>
          <w:rFonts w:ascii="Times New Roman" w:hAnsi="Times New Roman"/>
          <w:sz w:val="24"/>
          <w:szCs w:val="24"/>
          <w:lang w:eastAsia="ru-RU"/>
        </w:rPr>
      </w:pPr>
      <w:proofErr w:type="gramStart"/>
      <w:r w:rsidRPr="00864E2B">
        <w:rPr>
          <w:rFonts w:ascii="Times New Roman" w:hAnsi="Times New Roman"/>
          <w:sz w:val="24"/>
          <w:szCs w:val="24"/>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 не истек срок совершения действий, предусмотренных </w:t>
      </w:r>
      <w:hyperlink r:id="rId39" w:anchor="block_53" w:history="1">
        <w:r w:rsidRPr="00864E2B">
          <w:rPr>
            <w:rFonts w:ascii="Times New Roman" w:hAnsi="Times New Roman"/>
            <w:color w:val="000000"/>
            <w:sz w:val="24"/>
            <w:szCs w:val="24"/>
            <w:lang w:eastAsia="ru-RU"/>
          </w:rPr>
          <w:t>статьей 53</w:t>
        </w:r>
      </w:hyperlink>
      <w:r w:rsidRPr="00864E2B">
        <w:rPr>
          <w:rFonts w:ascii="Times New Roman" w:hAnsi="Times New Roman"/>
          <w:sz w:val="24"/>
          <w:szCs w:val="24"/>
          <w:lang w:eastAsia="ru-RU"/>
        </w:rPr>
        <w:t> Жилищного кодекса, которые привели к ухудшению жилищных условий.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2.16. В случае обращения по </w:t>
      </w:r>
      <w:proofErr w:type="spellStart"/>
      <w:r w:rsidRPr="00864E2B">
        <w:rPr>
          <w:rFonts w:ascii="Times New Roman" w:hAnsi="Times New Roman"/>
          <w:sz w:val="24"/>
          <w:szCs w:val="24"/>
          <w:lang w:eastAsia="ru-RU"/>
        </w:rPr>
        <w:t>подуслуге</w:t>
      </w:r>
      <w:proofErr w:type="spellEnd"/>
      <w:r w:rsidRPr="00864E2B">
        <w:rPr>
          <w:rFonts w:ascii="Times New Roman" w:hAnsi="Times New Roman"/>
          <w:sz w:val="24"/>
          <w:szCs w:val="24"/>
          <w:lang w:eastAsia="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864E2B">
        <w:rPr>
          <w:rFonts w:ascii="Times New Roman" w:hAnsi="Times New Roman"/>
          <w:sz w:val="24"/>
          <w:szCs w:val="24"/>
          <w:lang w:eastAsia="ru-RU"/>
        </w:rPr>
        <w:t>подуслуги</w:t>
      </w:r>
      <w:proofErr w:type="spellEnd"/>
      <w:r w:rsidRPr="00864E2B">
        <w:rPr>
          <w:rFonts w:ascii="Times New Roman" w:hAnsi="Times New Roman"/>
          <w:sz w:val="24"/>
          <w:szCs w:val="24"/>
          <w:lang w:eastAsia="ru-RU"/>
        </w:rPr>
        <w:t xml:space="preserve"> являются: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2.17. В случае обращения по </w:t>
      </w:r>
      <w:proofErr w:type="spellStart"/>
      <w:r w:rsidRPr="00864E2B">
        <w:rPr>
          <w:rFonts w:ascii="Times New Roman" w:hAnsi="Times New Roman"/>
          <w:sz w:val="24"/>
          <w:szCs w:val="24"/>
          <w:lang w:eastAsia="ru-RU"/>
        </w:rPr>
        <w:t>подуслуге</w:t>
      </w:r>
      <w:proofErr w:type="spellEnd"/>
      <w:r w:rsidRPr="00864E2B">
        <w:rPr>
          <w:rFonts w:ascii="Times New Roman" w:hAnsi="Times New Roman"/>
          <w:sz w:val="24"/>
          <w:szCs w:val="24"/>
          <w:lang w:eastAsia="ru-RU"/>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864E2B">
        <w:rPr>
          <w:rFonts w:ascii="Times New Roman" w:hAnsi="Times New Roman"/>
          <w:sz w:val="24"/>
          <w:szCs w:val="24"/>
          <w:lang w:eastAsia="ru-RU"/>
        </w:rPr>
        <w:t>подуслуги</w:t>
      </w:r>
      <w:proofErr w:type="spellEnd"/>
      <w:r w:rsidRPr="00864E2B">
        <w:rPr>
          <w:rFonts w:ascii="Times New Roman" w:hAnsi="Times New Roman"/>
          <w:sz w:val="24"/>
          <w:szCs w:val="24"/>
          <w:lang w:eastAsia="ru-RU"/>
        </w:rPr>
        <w:t xml:space="preserve"> являются: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2.18. В случае обращения по </w:t>
      </w:r>
      <w:proofErr w:type="spellStart"/>
      <w:r w:rsidRPr="00864E2B">
        <w:rPr>
          <w:rFonts w:ascii="Times New Roman" w:hAnsi="Times New Roman"/>
          <w:sz w:val="24"/>
          <w:szCs w:val="24"/>
          <w:lang w:eastAsia="ru-RU"/>
        </w:rPr>
        <w:t>подуслуге</w:t>
      </w:r>
      <w:proofErr w:type="spellEnd"/>
      <w:r w:rsidRPr="00864E2B">
        <w:rPr>
          <w:rFonts w:ascii="Times New Roman" w:hAnsi="Times New Roman"/>
          <w:sz w:val="24"/>
          <w:szCs w:val="24"/>
          <w:lang w:eastAsia="ru-RU"/>
        </w:rPr>
        <w:t xml:space="preserve"> "Снятие с учета граждан, нуждающихся в предоставлении жилого помещения" основаниями для отказа в предоставлении </w:t>
      </w:r>
      <w:proofErr w:type="spellStart"/>
      <w:r w:rsidRPr="00864E2B">
        <w:rPr>
          <w:rFonts w:ascii="Times New Roman" w:hAnsi="Times New Roman"/>
          <w:sz w:val="24"/>
          <w:szCs w:val="24"/>
          <w:lang w:eastAsia="ru-RU"/>
        </w:rPr>
        <w:t>подуслуги</w:t>
      </w:r>
      <w:proofErr w:type="spellEnd"/>
      <w:r w:rsidRPr="00864E2B">
        <w:rPr>
          <w:rFonts w:ascii="Times New Roman" w:hAnsi="Times New Roman"/>
          <w:sz w:val="24"/>
          <w:szCs w:val="24"/>
          <w:lang w:eastAsia="ru-RU"/>
        </w:rPr>
        <w:t xml:space="preserve"> являются: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3743C" w:rsidRPr="00864E2B" w:rsidRDefault="00E3743C" w:rsidP="00E3743C">
      <w:pPr>
        <w:pStyle w:val="a6"/>
        <w:jc w:val="both"/>
        <w:rPr>
          <w:rFonts w:ascii="Times New Roman" w:hAnsi="Times New Roman"/>
          <w:sz w:val="24"/>
          <w:szCs w:val="24"/>
          <w:lang w:eastAsia="ru-RU"/>
        </w:rPr>
      </w:pPr>
    </w:p>
    <w:p w:rsidR="00E3743C" w:rsidRPr="00864E2B" w:rsidRDefault="00E3743C" w:rsidP="00E3743C">
      <w:pPr>
        <w:pStyle w:val="a6"/>
        <w:jc w:val="center"/>
        <w:rPr>
          <w:rFonts w:ascii="Times New Roman" w:hAnsi="Times New Roman"/>
          <w:sz w:val="24"/>
          <w:szCs w:val="24"/>
          <w:lang w:eastAsia="ru-RU"/>
        </w:rPr>
      </w:pPr>
      <w:r w:rsidRPr="00864E2B">
        <w:rPr>
          <w:rFonts w:ascii="Times New Roman" w:hAnsi="Times New Roman"/>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743C" w:rsidRPr="00864E2B" w:rsidRDefault="00E3743C" w:rsidP="00E3743C">
      <w:pPr>
        <w:jc w:val="both"/>
      </w:pPr>
      <w:r w:rsidRPr="00864E2B">
        <w:t>2.19. Услуги, необходимые и обязательные для предоставления муниципальной услуги, отсутствуют.</w:t>
      </w:r>
    </w:p>
    <w:p w:rsidR="00E3743C" w:rsidRPr="00864E2B" w:rsidRDefault="00E3743C" w:rsidP="00E3743C">
      <w:pPr>
        <w:jc w:val="center"/>
        <w:rPr>
          <w:b/>
        </w:rPr>
      </w:pPr>
      <w:r w:rsidRPr="00864E2B">
        <w:rPr>
          <w:b/>
        </w:rPr>
        <w:t>Порядок, размер и основания взимания государственной пошлины или иной оплаты, взимаемой за предоставление муниципальной услуги</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2.20. Предоставление муниципальной услуги осуществляется бесплатно.</w:t>
      </w:r>
      <w:r w:rsidRPr="00864E2B">
        <w:rPr>
          <w:rFonts w:ascii="Times New Roman" w:eastAsia="Times New Roman" w:hAnsi="Times New Roman"/>
          <w:color w:val="22272F"/>
          <w:sz w:val="24"/>
          <w:szCs w:val="24"/>
          <w:lang w:eastAsia="ru-RU"/>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864E2B">
        <w:rPr>
          <w:rFonts w:ascii="Times New Roman" w:eastAsia="Times New Roman" w:hAnsi="Times New Roman"/>
          <w:color w:val="22272F"/>
          <w:sz w:val="24"/>
          <w:szCs w:val="24"/>
          <w:lang w:eastAsia="ru-RU"/>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2.21. Услуги, необходимые и обязательные для предоставления муниципальной услуги, отсутствуют.</w:t>
      </w:r>
    </w:p>
    <w:p w:rsidR="00E3743C" w:rsidRPr="00864E2B" w:rsidRDefault="00E3743C" w:rsidP="00E3743C">
      <w:pPr>
        <w:pStyle w:val="a6"/>
        <w:jc w:val="both"/>
        <w:rPr>
          <w:rFonts w:ascii="Times New Roman" w:hAnsi="Times New Roman"/>
          <w:sz w:val="24"/>
          <w:szCs w:val="24"/>
          <w:lang w:eastAsia="ru-RU"/>
        </w:rPr>
      </w:pPr>
    </w:p>
    <w:p w:rsidR="00E3743C" w:rsidRPr="00864E2B" w:rsidRDefault="00E3743C" w:rsidP="00E3743C">
      <w:pPr>
        <w:pStyle w:val="a6"/>
        <w:jc w:val="center"/>
        <w:rPr>
          <w:rFonts w:ascii="Times New Roman" w:hAnsi="Times New Roman"/>
          <w:sz w:val="24"/>
          <w:szCs w:val="24"/>
          <w:lang w:eastAsia="ru-RU"/>
        </w:rPr>
      </w:pPr>
      <w:r w:rsidRPr="00864E2B">
        <w:rPr>
          <w:rFonts w:ascii="Times New Roman" w:hAnsi="Times New Roman"/>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743C" w:rsidRPr="00864E2B" w:rsidRDefault="00E3743C" w:rsidP="00E3743C">
      <w:pPr>
        <w:pStyle w:val="a6"/>
        <w:jc w:val="both"/>
        <w:rPr>
          <w:rFonts w:ascii="Times New Roman" w:hAnsi="Times New Roman"/>
          <w:sz w:val="24"/>
          <w:szCs w:val="24"/>
        </w:rPr>
      </w:pPr>
    </w:p>
    <w:p w:rsidR="00E3743C" w:rsidRPr="00864E2B" w:rsidRDefault="00E3743C" w:rsidP="00E3743C">
      <w:pPr>
        <w:pStyle w:val="a6"/>
        <w:jc w:val="both"/>
        <w:rPr>
          <w:rFonts w:ascii="Times New Roman" w:hAnsi="Times New Roman"/>
          <w:sz w:val="24"/>
          <w:szCs w:val="24"/>
        </w:rPr>
      </w:pPr>
      <w:r w:rsidRPr="00864E2B">
        <w:rPr>
          <w:rFonts w:ascii="Times New Roman" w:hAnsi="Times New Roman"/>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E3743C" w:rsidRPr="00864E2B" w:rsidRDefault="00E3743C" w:rsidP="00E3743C">
      <w:pPr>
        <w:pStyle w:val="a6"/>
        <w:jc w:val="both"/>
        <w:rPr>
          <w:rFonts w:ascii="Times New Roman" w:hAnsi="Times New Roman"/>
          <w:sz w:val="24"/>
          <w:szCs w:val="24"/>
        </w:rPr>
      </w:pPr>
      <w:r w:rsidRPr="00864E2B">
        <w:rPr>
          <w:rFonts w:ascii="Times New Roman" w:hAnsi="Times New Roman"/>
          <w:sz w:val="24"/>
          <w:szCs w:val="24"/>
        </w:rPr>
        <w:t>Срок и порядок регистрации запроса заявителя о предоставлении государственной (муниципальной) услуги, в том числе в электронной форме </w:t>
      </w:r>
    </w:p>
    <w:p w:rsidR="00E3743C" w:rsidRPr="00864E2B" w:rsidRDefault="00E3743C" w:rsidP="00E3743C">
      <w:pPr>
        <w:pStyle w:val="a6"/>
        <w:jc w:val="both"/>
        <w:rPr>
          <w:rFonts w:ascii="Times New Roman" w:hAnsi="Times New Roman"/>
          <w:sz w:val="24"/>
          <w:szCs w:val="24"/>
        </w:rPr>
      </w:pPr>
      <w:r w:rsidRPr="00864E2B">
        <w:rPr>
          <w:rFonts w:ascii="Times New Roman" w:hAnsi="Times New Roman"/>
          <w:sz w:val="24"/>
          <w:szCs w:val="24"/>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3743C" w:rsidRPr="00864E2B" w:rsidRDefault="00E3743C" w:rsidP="00E3743C">
      <w:pPr>
        <w:pStyle w:val="a6"/>
        <w:jc w:val="both"/>
        <w:rPr>
          <w:rFonts w:ascii="Times New Roman" w:hAnsi="Times New Roman"/>
          <w:sz w:val="24"/>
          <w:szCs w:val="24"/>
        </w:rPr>
      </w:pPr>
      <w:proofErr w:type="gramStart"/>
      <w:r w:rsidRPr="00864E2B">
        <w:rPr>
          <w:rFonts w:ascii="Times New Roman" w:hAnsi="Times New Roman"/>
          <w:sz w:val="24"/>
          <w:szCs w:val="24"/>
        </w:rPr>
        <w:t>В случае наличия оснований для отказа в приеме документов, необходимых для предоставления муниципальной услуги, указанных в </w:t>
      </w:r>
      <w:hyperlink r:id="rId40" w:anchor="block_2214" w:history="1">
        <w:r w:rsidRPr="00864E2B">
          <w:rPr>
            <w:rFonts w:ascii="Times New Roman" w:hAnsi="Times New Roman"/>
            <w:sz w:val="24"/>
            <w:szCs w:val="24"/>
          </w:rPr>
          <w:t>пункте 2.14</w:t>
        </w:r>
      </w:hyperlink>
      <w:r w:rsidRPr="00864E2B">
        <w:rPr>
          <w:rFonts w:ascii="Times New Roman" w:hAnsi="Times New Roman"/>
          <w:sz w:val="24"/>
          <w:szCs w:val="24"/>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r:id="rId41" w:anchor="block_24000" w:history="1">
        <w:r w:rsidRPr="00864E2B">
          <w:rPr>
            <w:rFonts w:ascii="Times New Roman" w:hAnsi="Times New Roman"/>
            <w:sz w:val="24"/>
            <w:szCs w:val="24"/>
          </w:rPr>
          <w:t>Приложении</w:t>
        </w:r>
        <w:proofErr w:type="gramEnd"/>
        <w:r w:rsidRPr="00864E2B">
          <w:rPr>
            <w:rFonts w:ascii="Times New Roman" w:hAnsi="Times New Roman"/>
            <w:sz w:val="24"/>
            <w:szCs w:val="24"/>
          </w:rPr>
          <w:t xml:space="preserve"> № 4</w:t>
        </w:r>
      </w:hyperlink>
      <w:r w:rsidRPr="00864E2B">
        <w:rPr>
          <w:rFonts w:ascii="Times New Roman" w:hAnsi="Times New Roman"/>
          <w:sz w:val="24"/>
          <w:szCs w:val="24"/>
        </w:rPr>
        <w:t> к настоящему Административному регламенту.</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jc w:val="center"/>
        <w:rPr>
          <w:b/>
        </w:rPr>
      </w:pPr>
      <w:r w:rsidRPr="00864E2B">
        <w:rPr>
          <w:b/>
        </w:rPr>
        <w:t>Требования к помещениям, в которых предоставляется муниципальная услуга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случае</w:t>
      </w:r>
      <w:proofErr w:type="gramStart"/>
      <w:r w:rsidRPr="00864E2B">
        <w:rPr>
          <w:rFonts w:ascii="Times New Roman" w:hAnsi="Times New Roman"/>
          <w:sz w:val="24"/>
          <w:szCs w:val="24"/>
          <w:lang w:eastAsia="ru-RU"/>
        </w:rPr>
        <w:t>,</w:t>
      </w:r>
      <w:proofErr w:type="gramEnd"/>
      <w:r w:rsidRPr="00864E2B">
        <w:rPr>
          <w:rFonts w:ascii="Times New Roman" w:hAnsi="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наименование;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местонахождение и юридический адрес;</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режим работы;</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график приема;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номера телефонов для справок.</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Помещения, в которых предоставляется муниципальная услуга, оснащаются: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противопожарной системой и средствами пожаротушения;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системой оповещения о возникновении чрезвычайной ситуации;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средствами оказания первой медицинской помощи;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туалетными комнатами для посетителей.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Места приема Заявителей оборудуются информационными табличками (вывесками) с указанием: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номера кабинета и наименования отдела;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фамилии, имени и отчества (последнее - при наличии), должности ответственного лица за прием документов;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графика приема Заявителей.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При предоставлении муниципальной услуги инвалидам обеспечиваются: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допуск </w:t>
      </w:r>
      <w:proofErr w:type="spellStart"/>
      <w:r w:rsidRPr="00864E2B">
        <w:rPr>
          <w:rFonts w:ascii="Times New Roman" w:hAnsi="Times New Roman"/>
          <w:sz w:val="24"/>
          <w:szCs w:val="24"/>
          <w:lang w:eastAsia="ru-RU"/>
        </w:rPr>
        <w:t>сурдопереводчика</w:t>
      </w:r>
      <w:proofErr w:type="spellEnd"/>
      <w:r w:rsidRPr="00864E2B">
        <w:rPr>
          <w:rFonts w:ascii="Times New Roman" w:hAnsi="Times New Roman"/>
          <w:sz w:val="24"/>
          <w:szCs w:val="24"/>
          <w:lang w:eastAsia="ru-RU"/>
        </w:rPr>
        <w:t xml:space="preserve"> и </w:t>
      </w:r>
      <w:proofErr w:type="spellStart"/>
      <w:r w:rsidRPr="00864E2B">
        <w:rPr>
          <w:rFonts w:ascii="Times New Roman" w:hAnsi="Times New Roman"/>
          <w:sz w:val="24"/>
          <w:szCs w:val="24"/>
          <w:lang w:eastAsia="ru-RU"/>
        </w:rPr>
        <w:t>тифлосурдопереводчика</w:t>
      </w:r>
      <w:proofErr w:type="spellEnd"/>
      <w:r w:rsidRPr="00864E2B">
        <w:rPr>
          <w:rFonts w:ascii="Times New Roman" w:hAnsi="Times New Roman"/>
          <w:sz w:val="24"/>
          <w:szCs w:val="24"/>
          <w:lang w:eastAsia="ru-RU"/>
        </w:rPr>
        <w:t>;</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64E2B">
        <w:rPr>
          <w:rFonts w:ascii="Times New Roman" w:hAnsi="Times New Roman"/>
          <w:sz w:val="24"/>
          <w:szCs w:val="24"/>
          <w:lang w:eastAsia="ru-RU"/>
        </w:rPr>
        <w:t>муниципальная</w:t>
      </w:r>
      <w:proofErr w:type="gramEnd"/>
      <w:r w:rsidRPr="00864E2B">
        <w:rPr>
          <w:rFonts w:ascii="Times New Roman" w:hAnsi="Times New Roman"/>
          <w:sz w:val="24"/>
          <w:szCs w:val="24"/>
          <w:lang w:eastAsia="ru-RU"/>
        </w:rPr>
        <w:t xml:space="preserve">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jc w:val="center"/>
        <w:rPr>
          <w:b/>
        </w:rPr>
      </w:pPr>
      <w:r w:rsidRPr="00864E2B">
        <w:rPr>
          <w:b/>
        </w:rPr>
        <w:t>Показатели доступности и качества муниципальной услуги</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2.25. Основными показателями доступности предоставления муниципальной услуги являются: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возможность получения заявителем уведомлений о предоставлении муниципальной услуги с помощью ЕПГУ;</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2.26. Основными показателями качества предоставления муниципальной услуги являются: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отсутствие нарушений установленных сроков в процессе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64E2B">
        <w:rPr>
          <w:rFonts w:ascii="Times New Roman" w:hAnsi="Times New Roman"/>
          <w:sz w:val="24"/>
          <w:szCs w:val="24"/>
          <w:lang w:eastAsia="ru-RU"/>
        </w:rPr>
        <w:t>итогам</w:t>
      </w:r>
      <w:proofErr w:type="gramEnd"/>
      <w:r w:rsidRPr="00864E2B">
        <w:rPr>
          <w:rFonts w:ascii="Times New Roman" w:hAnsi="Times New Roman"/>
          <w:sz w:val="24"/>
          <w:szCs w:val="24"/>
          <w:lang w:eastAsia="ru-RU"/>
        </w:rPr>
        <w:t xml:space="preserve"> </w:t>
      </w:r>
      <w:r w:rsidRPr="00864E2B">
        <w:rPr>
          <w:rFonts w:ascii="Times New Roman" w:hAnsi="Times New Roman"/>
          <w:sz w:val="24"/>
          <w:szCs w:val="24"/>
          <w:lang w:eastAsia="ru-RU"/>
        </w:rPr>
        <w:lastRenderedPageBreak/>
        <w:t>рассмотрения которых вынесены решения об удовлетворении (частичном удовлетворении) требований заявителей.</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jc w:val="center"/>
        <w:rPr>
          <w:b/>
        </w:rPr>
      </w:pPr>
      <w:r w:rsidRPr="00864E2B">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42" w:anchor="block_21" w:history="1">
        <w:r w:rsidRPr="00864E2B">
          <w:rPr>
            <w:rFonts w:ascii="Times New Roman" w:hAnsi="Times New Roman"/>
            <w:color w:val="000000"/>
            <w:sz w:val="24"/>
            <w:szCs w:val="24"/>
            <w:lang w:eastAsia="ru-RU"/>
          </w:rPr>
          <w:t>электронной подписью</w:t>
        </w:r>
      </w:hyperlink>
      <w:r w:rsidRPr="00864E2B">
        <w:rPr>
          <w:rFonts w:ascii="Times New Roman" w:hAnsi="Times New Roman"/>
          <w:color w:val="000000"/>
          <w:sz w:val="24"/>
          <w:szCs w:val="24"/>
          <w:lang w:eastAsia="ru-RU"/>
        </w:rPr>
        <w:t> </w:t>
      </w:r>
      <w:r w:rsidRPr="00864E2B">
        <w:rPr>
          <w:rFonts w:ascii="Times New Roman" w:hAnsi="Times New Roman"/>
          <w:sz w:val="24"/>
          <w:szCs w:val="24"/>
          <w:lang w:eastAsia="ru-RU"/>
        </w:rPr>
        <w:t>заявителя, представителя, уполномоченного на подписание заявления.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Результаты предоставления муниципальной услуги, указанные в </w:t>
      </w:r>
      <w:hyperlink r:id="rId43" w:anchor="block_2025" w:history="1">
        <w:r w:rsidRPr="00864E2B">
          <w:rPr>
            <w:rFonts w:ascii="Times New Roman" w:hAnsi="Times New Roman"/>
            <w:color w:val="000000"/>
            <w:sz w:val="24"/>
            <w:szCs w:val="24"/>
            <w:lang w:eastAsia="ru-RU"/>
          </w:rPr>
          <w:t>пункте 2.5</w:t>
        </w:r>
      </w:hyperlink>
      <w:r w:rsidRPr="00864E2B">
        <w:rPr>
          <w:rFonts w:ascii="Times New Roman" w:hAnsi="Times New Roman"/>
          <w:sz w:val="24"/>
          <w:szCs w:val="24"/>
          <w:lang w:eastAsia="ru-RU"/>
        </w:rPr>
        <w:t>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w:t>
      </w:r>
      <w:hyperlink r:id="rId44" w:anchor="block_21" w:history="1">
        <w:r w:rsidRPr="00864E2B">
          <w:rPr>
            <w:rFonts w:ascii="Times New Roman" w:hAnsi="Times New Roman"/>
            <w:color w:val="000000"/>
            <w:sz w:val="24"/>
            <w:szCs w:val="24"/>
            <w:lang w:eastAsia="ru-RU"/>
          </w:rPr>
          <w:t>электронной подписью</w:t>
        </w:r>
      </w:hyperlink>
      <w:r w:rsidRPr="00864E2B">
        <w:rPr>
          <w:rFonts w:ascii="Times New Roman" w:hAnsi="Times New Roman"/>
          <w:sz w:val="24"/>
          <w:szCs w:val="24"/>
          <w:lang w:eastAsia="ru-RU"/>
        </w:rPr>
        <w:t> уполномоченного должностного лица Уполномоченного органа в случае направления заявления посредством ЕПГУ.</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45" w:anchor="block_2064" w:history="1">
        <w:r w:rsidRPr="00864E2B">
          <w:rPr>
            <w:rFonts w:ascii="Times New Roman" w:hAnsi="Times New Roman"/>
            <w:color w:val="000000"/>
            <w:sz w:val="24"/>
            <w:szCs w:val="24"/>
            <w:lang w:eastAsia="ru-RU"/>
          </w:rPr>
          <w:t>пунктом 6.4</w:t>
        </w:r>
      </w:hyperlink>
      <w:r w:rsidRPr="00864E2B">
        <w:rPr>
          <w:rFonts w:ascii="Times New Roman" w:hAnsi="Times New Roman"/>
          <w:sz w:val="24"/>
          <w:szCs w:val="24"/>
          <w:lang w:eastAsia="ru-RU"/>
        </w:rPr>
        <w:t> настоящего Административного регламента.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2.29. Электронные документы представляются в следующих форматах:</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а) </w:t>
      </w:r>
      <w:proofErr w:type="spellStart"/>
      <w:r w:rsidRPr="00864E2B">
        <w:rPr>
          <w:rFonts w:ascii="Times New Roman" w:hAnsi="Times New Roman"/>
          <w:sz w:val="24"/>
          <w:szCs w:val="24"/>
          <w:lang w:eastAsia="ru-RU"/>
        </w:rPr>
        <w:t>xml</w:t>
      </w:r>
      <w:proofErr w:type="spellEnd"/>
      <w:r w:rsidRPr="00864E2B">
        <w:rPr>
          <w:rFonts w:ascii="Times New Roman" w:hAnsi="Times New Roman"/>
          <w:sz w:val="24"/>
          <w:szCs w:val="24"/>
          <w:lang w:eastAsia="ru-RU"/>
        </w:rPr>
        <w:t xml:space="preserve"> - для формализованных документов;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б) </w:t>
      </w:r>
      <w:proofErr w:type="spellStart"/>
      <w:r w:rsidRPr="00864E2B">
        <w:rPr>
          <w:rFonts w:ascii="Times New Roman" w:hAnsi="Times New Roman"/>
          <w:sz w:val="24"/>
          <w:szCs w:val="24"/>
          <w:lang w:eastAsia="ru-RU"/>
        </w:rPr>
        <w:t>doc</w:t>
      </w:r>
      <w:proofErr w:type="spellEnd"/>
      <w:r w:rsidRPr="00864E2B">
        <w:rPr>
          <w:rFonts w:ascii="Times New Roman" w:hAnsi="Times New Roman"/>
          <w:sz w:val="24"/>
          <w:szCs w:val="24"/>
          <w:lang w:eastAsia="ru-RU"/>
        </w:rPr>
        <w:t xml:space="preserve">, </w:t>
      </w:r>
      <w:proofErr w:type="spellStart"/>
      <w:r w:rsidRPr="00864E2B">
        <w:rPr>
          <w:rFonts w:ascii="Times New Roman" w:hAnsi="Times New Roman"/>
          <w:sz w:val="24"/>
          <w:szCs w:val="24"/>
          <w:lang w:eastAsia="ru-RU"/>
        </w:rPr>
        <w:t>docx</w:t>
      </w:r>
      <w:proofErr w:type="spellEnd"/>
      <w:r w:rsidRPr="00864E2B">
        <w:rPr>
          <w:rFonts w:ascii="Times New Roman" w:hAnsi="Times New Roman"/>
          <w:sz w:val="24"/>
          <w:szCs w:val="24"/>
          <w:lang w:eastAsia="ru-RU"/>
        </w:rPr>
        <w:t xml:space="preserve">, </w:t>
      </w:r>
      <w:proofErr w:type="spellStart"/>
      <w:r w:rsidRPr="00864E2B">
        <w:rPr>
          <w:rFonts w:ascii="Times New Roman" w:hAnsi="Times New Roman"/>
          <w:sz w:val="24"/>
          <w:szCs w:val="24"/>
          <w:lang w:eastAsia="ru-RU"/>
        </w:rPr>
        <w:t>odt</w:t>
      </w:r>
      <w:proofErr w:type="spellEnd"/>
      <w:r w:rsidRPr="00864E2B">
        <w:rPr>
          <w:rFonts w:ascii="Times New Roman" w:hAnsi="Times New Roman"/>
          <w:sz w:val="24"/>
          <w:szCs w:val="24"/>
          <w:lang w:eastAsia="ru-RU"/>
        </w:rPr>
        <w:t xml:space="preserve"> - для документов с текстовым содержанием, не включающим формулы (за исключением документов, указанных в</w:t>
      </w:r>
      <w:r w:rsidRPr="00864E2B">
        <w:rPr>
          <w:rFonts w:ascii="Times New Roman" w:hAnsi="Times New Roman"/>
          <w:color w:val="000000"/>
          <w:sz w:val="24"/>
          <w:szCs w:val="24"/>
          <w:lang w:eastAsia="ru-RU"/>
        </w:rPr>
        <w:t> </w:t>
      </w:r>
      <w:hyperlink r:id="rId46" w:anchor="block_22293" w:history="1">
        <w:r w:rsidRPr="00864E2B">
          <w:rPr>
            <w:rFonts w:ascii="Times New Roman" w:hAnsi="Times New Roman"/>
            <w:color w:val="000000"/>
            <w:sz w:val="24"/>
            <w:szCs w:val="24"/>
            <w:lang w:eastAsia="ru-RU"/>
          </w:rPr>
          <w:t>подпункте "в"</w:t>
        </w:r>
      </w:hyperlink>
      <w:r w:rsidRPr="00864E2B">
        <w:rPr>
          <w:rFonts w:ascii="Times New Roman" w:hAnsi="Times New Roman"/>
          <w:sz w:val="24"/>
          <w:szCs w:val="24"/>
          <w:lang w:eastAsia="ru-RU"/>
        </w:rPr>
        <w:t> настоящего пункта);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в) </w:t>
      </w:r>
      <w:proofErr w:type="spellStart"/>
      <w:r w:rsidRPr="00864E2B">
        <w:rPr>
          <w:rFonts w:ascii="Times New Roman" w:hAnsi="Times New Roman"/>
          <w:sz w:val="24"/>
          <w:szCs w:val="24"/>
          <w:lang w:eastAsia="ru-RU"/>
        </w:rPr>
        <w:t>xls</w:t>
      </w:r>
      <w:proofErr w:type="spellEnd"/>
      <w:r w:rsidRPr="00864E2B">
        <w:rPr>
          <w:rFonts w:ascii="Times New Roman" w:hAnsi="Times New Roman"/>
          <w:sz w:val="24"/>
          <w:szCs w:val="24"/>
          <w:lang w:eastAsia="ru-RU"/>
        </w:rPr>
        <w:t xml:space="preserve">, </w:t>
      </w:r>
      <w:proofErr w:type="spellStart"/>
      <w:r w:rsidRPr="00864E2B">
        <w:rPr>
          <w:rFonts w:ascii="Times New Roman" w:hAnsi="Times New Roman"/>
          <w:sz w:val="24"/>
          <w:szCs w:val="24"/>
          <w:lang w:eastAsia="ru-RU"/>
        </w:rPr>
        <w:t>xlsx</w:t>
      </w:r>
      <w:proofErr w:type="spellEnd"/>
      <w:r w:rsidRPr="00864E2B">
        <w:rPr>
          <w:rFonts w:ascii="Times New Roman" w:hAnsi="Times New Roman"/>
          <w:sz w:val="24"/>
          <w:szCs w:val="24"/>
          <w:lang w:eastAsia="ru-RU"/>
        </w:rPr>
        <w:t xml:space="preserve">, </w:t>
      </w:r>
      <w:proofErr w:type="spellStart"/>
      <w:r w:rsidRPr="00864E2B">
        <w:rPr>
          <w:rFonts w:ascii="Times New Roman" w:hAnsi="Times New Roman"/>
          <w:sz w:val="24"/>
          <w:szCs w:val="24"/>
          <w:lang w:eastAsia="ru-RU"/>
        </w:rPr>
        <w:t>ods</w:t>
      </w:r>
      <w:proofErr w:type="spellEnd"/>
      <w:r w:rsidRPr="00864E2B">
        <w:rPr>
          <w:rFonts w:ascii="Times New Roman" w:hAnsi="Times New Roman"/>
          <w:sz w:val="24"/>
          <w:szCs w:val="24"/>
          <w:lang w:eastAsia="ru-RU"/>
        </w:rPr>
        <w:t xml:space="preserve"> - для документов, содержащих расчеты;</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г) </w:t>
      </w:r>
      <w:proofErr w:type="spellStart"/>
      <w:r w:rsidRPr="00864E2B">
        <w:rPr>
          <w:rFonts w:ascii="Times New Roman" w:hAnsi="Times New Roman"/>
          <w:sz w:val="24"/>
          <w:szCs w:val="24"/>
          <w:lang w:eastAsia="ru-RU"/>
        </w:rPr>
        <w:t>pdf</w:t>
      </w:r>
      <w:proofErr w:type="spellEnd"/>
      <w:r w:rsidRPr="00864E2B">
        <w:rPr>
          <w:rFonts w:ascii="Times New Roman" w:hAnsi="Times New Roman"/>
          <w:sz w:val="24"/>
          <w:szCs w:val="24"/>
          <w:lang w:eastAsia="ru-RU"/>
        </w:rPr>
        <w:t xml:space="preserve">, </w:t>
      </w:r>
      <w:proofErr w:type="spellStart"/>
      <w:r w:rsidRPr="00864E2B">
        <w:rPr>
          <w:rFonts w:ascii="Times New Roman" w:hAnsi="Times New Roman"/>
          <w:sz w:val="24"/>
          <w:szCs w:val="24"/>
          <w:lang w:eastAsia="ru-RU"/>
        </w:rPr>
        <w:t>jpg</w:t>
      </w:r>
      <w:proofErr w:type="spellEnd"/>
      <w:r w:rsidRPr="00864E2B">
        <w:rPr>
          <w:rFonts w:ascii="Times New Roman" w:hAnsi="Times New Roman"/>
          <w:sz w:val="24"/>
          <w:szCs w:val="24"/>
          <w:lang w:eastAsia="ru-RU"/>
        </w:rPr>
        <w:t xml:space="preserve">, </w:t>
      </w:r>
      <w:proofErr w:type="spellStart"/>
      <w:r w:rsidRPr="00864E2B">
        <w:rPr>
          <w:rFonts w:ascii="Times New Roman" w:hAnsi="Times New Roman"/>
          <w:sz w:val="24"/>
          <w:szCs w:val="24"/>
          <w:lang w:eastAsia="ru-RU"/>
        </w:rPr>
        <w:t>jpeg</w:t>
      </w:r>
      <w:proofErr w:type="spellEnd"/>
      <w:r w:rsidRPr="00864E2B">
        <w:rPr>
          <w:rFonts w:ascii="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7" w:anchor="block_22293" w:history="1">
        <w:r w:rsidRPr="00864E2B">
          <w:rPr>
            <w:rFonts w:ascii="Times New Roman" w:hAnsi="Times New Roman"/>
            <w:color w:val="000000"/>
            <w:sz w:val="24"/>
            <w:szCs w:val="24"/>
            <w:lang w:eastAsia="ru-RU"/>
          </w:rPr>
          <w:t>подпункте "в"</w:t>
        </w:r>
      </w:hyperlink>
      <w:r w:rsidRPr="00864E2B">
        <w:rPr>
          <w:rFonts w:ascii="Times New Roman" w:hAnsi="Times New Roman"/>
          <w:sz w:val="24"/>
          <w:szCs w:val="24"/>
          <w:lang w:eastAsia="ru-RU"/>
        </w:rPr>
        <w:t> настоящего пункта), а также документов с графическим содержанием.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64E2B">
        <w:rPr>
          <w:rFonts w:ascii="Times New Roman" w:hAnsi="Times New Roman"/>
          <w:sz w:val="24"/>
          <w:szCs w:val="24"/>
          <w:lang w:eastAsia="ru-RU"/>
        </w:rPr>
        <w:t>dpi</w:t>
      </w:r>
      <w:proofErr w:type="spellEnd"/>
      <w:r w:rsidRPr="00864E2B">
        <w:rPr>
          <w:rFonts w:ascii="Times New Roman" w:hAnsi="Times New Roman"/>
          <w:sz w:val="24"/>
          <w:szCs w:val="24"/>
          <w:lang w:eastAsia="ru-RU"/>
        </w:rPr>
        <w:t xml:space="preserve"> (масштаб 1:1) с использованием следующих режимов: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"черно-белый" (при отсутствии в документе графических изображений и (или) цветного текста);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Электронные документы должны обеспечивать:</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возможность идентифицировать документ и количество листов в документе;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lastRenderedPageBreak/>
        <w:t xml:space="preserve">Документы, подлежащие представлению в форматах </w:t>
      </w:r>
      <w:proofErr w:type="spellStart"/>
      <w:r w:rsidRPr="00864E2B">
        <w:rPr>
          <w:rFonts w:ascii="Times New Roman" w:hAnsi="Times New Roman"/>
          <w:sz w:val="24"/>
          <w:szCs w:val="24"/>
          <w:lang w:eastAsia="ru-RU"/>
        </w:rPr>
        <w:t>xls</w:t>
      </w:r>
      <w:proofErr w:type="spellEnd"/>
      <w:r w:rsidRPr="00864E2B">
        <w:rPr>
          <w:rFonts w:ascii="Times New Roman" w:hAnsi="Times New Roman"/>
          <w:sz w:val="24"/>
          <w:szCs w:val="24"/>
          <w:lang w:eastAsia="ru-RU"/>
        </w:rPr>
        <w:t xml:space="preserve">, </w:t>
      </w:r>
      <w:proofErr w:type="spellStart"/>
      <w:r w:rsidRPr="00864E2B">
        <w:rPr>
          <w:rFonts w:ascii="Times New Roman" w:hAnsi="Times New Roman"/>
          <w:sz w:val="24"/>
          <w:szCs w:val="24"/>
          <w:lang w:eastAsia="ru-RU"/>
        </w:rPr>
        <w:t>xlsx</w:t>
      </w:r>
      <w:proofErr w:type="spellEnd"/>
      <w:r w:rsidRPr="00864E2B">
        <w:rPr>
          <w:rFonts w:ascii="Times New Roman" w:hAnsi="Times New Roman"/>
          <w:sz w:val="24"/>
          <w:szCs w:val="24"/>
          <w:lang w:eastAsia="ru-RU"/>
        </w:rPr>
        <w:t xml:space="preserve"> или </w:t>
      </w:r>
      <w:proofErr w:type="spellStart"/>
      <w:r w:rsidRPr="00864E2B">
        <w:rPr>
          <w:rFonts w:ascii="Times New Roman" w:hAnsi="Times New Roman"/>
          <w:sz w:val="24"/>
          <w:szCs w:val="24"/>
          <w:lang w:eastAsia="ru-RU"/>
        </w:rPr>
        <w:t>ods</w:t>
      </w:r>
      <w:proofErr w:type="spellEnd"/>
      <w:r w:rsidRPr="00864E2B">
        <w:rPr>
          <w:rFonts w:ascii="Times New Roman" w:hAnsi="Times New Roman"/>
          <w:sz w:val="24"/>
          <w:szCs w:val="24"/>
          <w:lang w:eastAsia="ru-RU"/>
        </w:rPr>
        <w:t>, формируются в виде отдельного электронного документа.</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p>
    <w:p w:rsidR="00E3743C" w:rsidRPr="00864E2B" w:rsidRDefault="00E3743C" w:rsidP="00E3743C">
      <w:pPr>
        <w:shd w:val="clear" w:color="auto" w:fill="FFFFFF"/>
        <w:spacing w:after="240"/>
        <w:jc w:val="center"/>
        <w:rPr>
          <w:b/>
          <w:bCs/>
          <w:color w:val="22272F"/>
        </w:rPr>
      </w:pPr>
      <w:r w:rsidRPr="00864E2B">
        <w:rPr>
          <w:b/>
          <w:bCs/>
          <w:color w:val="22272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743C" w:rsidRPr="00864E2B" w:rsidRDefault="00E3743C" w:rsidP="00E3743C">
      <w:pPr>
        <w:shd w:val="clear" w:color="auto" w:fill="FFFFFF"/>
        <w:spacing w:after="240"/>
        <w:jc w:val="center"/>
        <w:rPr>
          <w:b/>
          <w:bCs/>
          <w:color w:val="22272F"/>
        </w:rPr>
      </w:pPr>
      <w:r w:rsidRPr="00864E2B">
        <w:rPr>
          <w:b/>
          <w:bCs/>
          <w:color w:val="22272F"/>
        </w:rPr>
        <w:t>Исчерпывающий перечень административных процедур</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проверка документов и регистрация заявления;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рассмотрение документов и сведений;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принятие решения;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выдача результата;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внесение результата муниципальной услуги в реестр юридически значимых записей.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Описание административных процедур представлено в </w:t>
      </w:r>
      <w:hyperlink r:id="rId48" w:anchor="block_26000" w:history="1">
        <w:r w:rsidRPr="00864E2B">
          <w:rPr>
            <w:rFonts w:ascii="Times New Roman" w:hAnsi="Times New Roman"/>
            <w:color w:val="000000"/>
            <w:sz w:val="24"/>
            <w:szCs w:val="24"/>
            <w:lang w:eastAsia="ru-RU"/>
          </w:rPr>
          <w:t>Приложении № 6</w:t>
        </w:r>
      </w:hyperlink>
      <w:r w:rsidRPr="00864E2B">
        <w:rPr>
          <w:rFonts w:ascii="Times New Roman" w:hAnsi="Times New Roman"/>
          <w:sz w:val="24"/>
          <w:szCs w:val="24"/>
          <w:lang w:eastAsia="ru-RU"/>
        </w:rPr>
        <w:t> к настоящему Административному регламенту.</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Перечень административных процедур (действий) при предоставлении муниципальной услуги услуг в электронной форме</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3.2. При предоставлении муниципальной услуги в электронной форме заявителю обеспечиваются: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получение информации о порядке и сроках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формирование заявления;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получение результата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получение сведений о ходе рассмотрения заявления;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осуществление оценки качества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Порядок осуществления административных процедур (действий) в электронной форме</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3.3. Формирование заявления.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При формировании заявления заявителю обеспечивается: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а) возможность копирования и сохранения заявления и иных документов, указанных в </w:t>
      </w:r>
      <w:hyperlink r:id="rId49" w:anchor="block_2029" w:history="1">
        <w:r w:rsidRPr="00864E2B">
          <w:rPr>
            <w:rFonts w:ascii="Times New Roman" w:hAnsi="Times New Roman"/>
            <w:color w:val="000000"/>
            <w:sz w:val="24"/>
            <w:szCs w:val="24"/>
            <w:lang w:eastAsia="ru-RU"/>
          </w:rPr>
          <w:t>пунктах 2.9 - 2.11</w:t>
        </w:r>
      </w:hyperlink>
      <w:r w:rsidRPr="00864E2B">
        <w:rPr>
          <w:rFonts w:ascii="Times New Roman" w:hAnsi="Times New Roman"/>
          <w:sz w:val="24"/>
          <w:szCs w:val="24"/>
          <w:lang w:eastAsia="ru-RU"/>
        </w:rPr>
        <w:t> настоящего Административного регламента, необходимых для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б) возможность печати на бумажном носителе копии электронной формы заявления;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3743C" w:rsidRPr="00864E2B" w:rsidRDefault="00E3743C" w:rsidP="00E3743C">
      <w:pPr>
        <w:pStyle w:val="a6"/>
        <w:jc w:val="both"/>
        <w:rPr>
          <w:rFonts w:ascii="Times New Roman" w:hAnsi="Times New Roman"/>
          <w:sz w:val="24"/>
          <w:szCs w:val="24"/>
          <w:lang w:eastAsia="ru-RU"/>
        </w:rPr>
      </w:pPr>
      <w:proofErr w:type="spellStart"/>
      <w:r w:rsidRPr="00864E2B">
        <w:rPr>
          <w:rFonts w:ascii="Times New Roman" w:hAnsi="Times New Roman"/>
          <w:sz w:val="24"/>
          <w:szCs w:val="24"/>
          <w:lang w:eastAsia="ru-RU"/>
        </w:rPr>
        <w:t>д</w:t>
      </w:r>
      <w:proofErr w:type="spellEnd"/>
      <w:r w:rsidRPr="00864E2B">
        <w:rPr>
          <w:rFonts w:ascii="Times New Roman" w:hAnsi="Times New Roman"/>
          <w:sz w:val="24"/>
          <w:szCs w:val="24"/>
          <w:lang w:eastAsia="ru-RU"/>
        </w:rPr>
        <w:t xml:space="preserve">) возможность вернуться на любой из этапов заполнения электронной формы заявления без </w:t>
      </w:r>
      <w:proofErr w:type="gramStart"/>
      <w:r w:rsidRPr="00864E2B">
        <w:rPr>
          <w:rFonts w:ascii="Times New Roman" w:hAnsi="Times New Roman"/>
          <w:sz w:val="24"/>
          <w:szCs w:val="24"/>
          <w:lang w:eastAsia="ru-RU"/>
        </w:rPr>
        <w:t>потери</w:t>
      </w:r>
      <w:proofErr w:type="gramEnd"/>
      <w:r w:rsidRPr="00864E2B">
        <w:rPr>
          <w:rFonts w:ascii="Times New Roman" w:hAnsi="Times New Roman"/>
          <w:sz w:val="24"/>
          <w:szCs w:val="24"/>
          <w:lang w:eastAsia="ru-RU"/>
        </w:rPr>
        <w:t xml:space="preserve"> ранее введенной информации;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Сформированное и подписанное </w:t>
      </w:r>
      <w:proofErr w:type="gramStart"/>
      <w:r w:rsidRPr="00864E2B">
        <w:rPr>
          <w:rFonts w:ascii="Times New Roman" w:hAnsi="Times New Roman"/>
          <w:sz w:val="24"/>
          <w:szCs w:val="24"/>
          <w:lang w:eastAsia="ru-RU"/>
        </w:rPr>
        <w:t>заявление</w:t>
      </w:r>
      <w:proofErr w:type="gramEnd"/>
      <w:r w:rsidRPr="00864E2B">
        <w:rPr>
          <w:rFonts w:ascii="Times New Roman" w:hAnsi="Times New Roman"/>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Ответственное должностное лицо:</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проверяет наличие электронных заявлений, поступивших с ЕПГУ, с периодом не реже 2 раз в день;</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рассматривает поступившие заявления и приложенные образы документов (документы);</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производит действия в соответствии с </w:t>
      </w:r>
      <w:hyperlink r:id="rId50" w:anchor="block_2034" w:history="1">
        <w:r w:rsidRPr="00864E2B">
          <w:rPr>
            <w:rFonts w:ascii="Times New Roman" w:hAnsi="Times New Roman"/>
            <w:color w:val="000000"/>
            <w:sz w:val="24"/>
            <w:szCs w:val="24"/>
            <w:lang w:eastAsia="ru-RU"/>
          </w:rPr>
          <w:t>пунктом 3.4</w:t>
        </w:r>
      </w:hyperlink>
      <w:r w:rsidRPr="00864E2B">
        <w:rPr>
          <w:rFonts w:ascii="Times New Roman" w:hAnsi="Times New Roman"/>
          <w:sz w:val="24"/>
          <w:szCs w:val="24"/>
          <w:lang w:eastAsia="ru-RU"/>
        </w:rPr>
        <w:t> настоящего Административного регламента.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форме электронного документа, подписанного усиленной квалифицированной </w:t>
      </w:r>
      <w:hyperlink r:id="rId51" w:anchor="block_21" w:history="1">
        <w:r w:rsidRPr="00864E2B">
          <w:rPr>
            <w:rFonts w:ascii="Times New Roman" w:hAnsi="Times New Roman"/>
            <w:color w:val="000000"/>
            <w:sz w:val="24"/>
            <w:szCs w:val="24"/>
            <w:lang w:eastAsia="ru-RU"/>
          </w:rPr>
          <w:t>электронной подписью</w:t>
        </w:r>
      </w:hyperlink>
      <w:r w:rsidRPr="00864E2B">
        <w:rPr>
          <w:rFonts w:ascii="Times New Roman" w:hAnsi="Times New Roman"/>
          <w:sz w:val="24"/>
          <w:szCs w:val="24"/>
          <w:lang w:eastAsia="ru-RU"/>
        </w:rPr>
        <w:t> уполномоченного должностного лица Уполномоченного органа, направленного заявителю в личный кабинет на ЕПГУ;</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При предоставлении муниципальной услуги в электронной форме заявителю направляется:</w:t>
      </w:r>
    </w:p>
    <w:p w:rsidR="00E3743C" w:rsidRPr="00864E2B" w:rsidRDefault="00E3743C" w:rsidP="00E3743C">
      <w:pPr>
        <w:pStyle w:val="a6"/>
        <w:jc w:val="both"/>
        <w:rPr>
          <w:rFonts w:ascii="Times New Roman" w:hAnsi="Times New Roman"/>
          <w:sz w:val="24"/>
          <w:szCs w:val="24"/>
          <w:lang w:eastAsia="ru-RU"/>
        </w:rPr>
      </w:pPr>
      <w:proofErr w:type="gramStart"/>
      <w:r w:rsidRPr="00864E2B">
        <w:rPr>
          <w:rFonts w:ascii="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3.8. Оценка качества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proofErr w:type="gramStart"/>
      <w:r w:rsidRPr="00864E2B">
        <w:rPr>
          <w:rFonts w:ascii="Times New Roman" w:hAnsi="Times New Roman"/>
          <w:sz w:val="24"/>
          <w:szCs w:val="24"/>
          <w:lang w:eastAsia="ru-RU"/>
        </w:rPr>
        <w:t>Оценка качества предоставления муниципальной услуги осуществляется в соответствии с </w:t>
      </w:r>
      <w:hyperlink r:id="rId52" w:anchor="block_1000" w:history="1">
        <w:r w:rsidRPr="00864E2B">
          <w:rPr>
            <w:rFonts w:ascii="Times New Roman" w:hAnsi="Times New Roman"/>
            <w:color w:val="000000"/>
            <w:sz w:val="24"/>
            <w:szCs w:val="24"/>
            <w:lang w:eastAsia="ru-RU"/>
          </w:rPr>
          <w:t>Правилами</w:t>
        </w:r>
      </w:hyperlink>
      <w:r w:rsidRPr="00864E2B">
        <w:rPr>
          <w:rFonts w:ascii="Times New Roman" w:hAnsi="Times New Roman"/>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864E2B">
        <w:rPr>
          <w:rFonts w:ascii="Times New Roman" w:hAnsi="Times New Roman"/>
          <w:sz w:val="24"/>
          <w:szCs w:val="24"/>
          <w:lang w:eastAsia="ru-RU"/>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53" w:history="1">
        <w:r w:rsidRPr="00864E2B">
          <w:rPr>
            <w:rFonts w:ascii="Times New Roman" w:hAnsi="Times New Roman"/>
            <w:color w:val="000000"/>
            <w:sz w:val="24"/>
            <w:szCs w:val="24"/>
            <w:lang w:eastAsia="ru-RU"/>
          </w:rPr>
          <w:t>постановлением</w:t>
        </w:r>
      </w:hyperlink>
      <w:r w:rsidRPr="00864E2B">
        <w:rPr>
          <w:rFonts w:ascii="Times New Roman" w:hAnsi="Times New Roman"/>
          <w:sz w:val="24"/>
          <w:szCs w:val="24"/>
          <w:lang w:eastAsia="ru-RU"/>
        </w:rPr>
        <w:t> Правительства Российской Федерации от 12 декабря 2012</w:t>
      </w:r>
      <w:proofErr w:type="gramEnd"/>
      <w:r w:rsidRPr="00864E2B">
        <w:rPr>
          <w:rFonts w:ascii="Times New Roman" w:hAnsi="Times New Roman"/>
          <w:sz w:val="24"/>
          <w:szCs w:val="24"/>
          <w:lang w:eastAsia="ru-RU"/>
        </w:rPr>
        <w:t> </w:t>
      </w:r>
      <w:proofErr w:type="gramStart"/>
      <w:r w:rsidRPr="00864E2B">
        <w:rPr>
          <w:rFonts w:ascii="Times New Roman" w:hAnsi="Times New Roman"/>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64E2B">
        <w:rPr>
          <w:rFonts w:ascii="Times New Roman" w:hAnsi="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3.9. </w:t>
      </w:r>
      <w:proofErr w:type="gramStart"/>
      <w:r w:rsidRPr="00864E2B">
        <w:rPr>
          <w:rFonts w:ascii="Times New Roman" w:hAnsi="Times New Roman"/>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Pr="00864E2B">
        <w:rPr>
          <w:rFonts w:ascii="Times New Roman" w:hAnsi="Times New Roman"/>
          <w:color w:val="000000"/>
          <w:sz w:val="24"/>
          <w:szCs w:val="24"/>
          <w:lang w:eastAsia="ru-RU"/>
        </w:rPr>
        <w:t> </w:t>
      </w:r>
      <w:hyperlink r:id="rId54" w:anchor="block_1102" w:history="1">
        <w:r w:rsidRPr="00864E2B">
          <w:rPr>
            <w:rFonts w:ascii="Times New Roman" w:hAnsi="Times New Roman"/>
            <w:color w:val="000000"/>
            <w:sz w:val="24"/>
            <w:szCs w:val="24"/>
            <w:lang w:eastAsia="ru-RU"/>
          </w:rPr>
          <w:t>статьей 11.2</w:t>
        </w:r>
      </w:hyperlink>
      <w:r w:rsidRPr="00864E2B">
        <w:rPr>
          <w:rFonts w:ascii="Times New Roman" w:hAnsi="Times New Roman"/>
          <w:sz w:val="24"/>
          <w:szCs w:val="24"/>
          <w:lang w:eastAsia="ru-RU"/>
        </w:rPr>
        <w:t> Федерального закона № 210-ФЗ и в</w:t>
      </w:r>
      <w:r w:rsidRPr="00864E2B">
        <w:rPr>
          <w:rFonts w:ascii="Times New Roman" w:hAnsi="Times New Roman"/>
          <w:color w:val="000000"/>
          <w:sz w:val="24"/>
          <w:szCs w:val="24"/>
          <w:lang w:eastAsia="ru-RU"/>
        </w:rPr>
        <w:t> </w:t>
      </w:r>
      <w:hyperlink r:id="rId55" w:anchor="block_48" w:history="1">
        <w:r w:rsidRPr="00864E2B">
          <w:rPr>
            <w:rFonts w:ascii="Times New Roman" w:hAnsi="Times New Roman"/>
            <w:color w:val="000000"/>
            <w:sz w:val="24"/>
            <w:szCs w:val="24"/>
            <w:lang w:eastAsia="ru-RU"/>
          </w:rPr>
          <w:t>порядке</w:t>
        </w:r>
      </w:hyperlink>
      <w:r w:rsidRPr="00864E2B">
        <w:rPr>
          <w:rFonts w:ascii="Times New Roman" w:hAnsi="Times New Roman"/>
          <w:sz w:val="24"/>
          <w:szCs w:val="24"/>
          <w:lang w:eastAsia="ru-RU"/>
        </w:rPr>
        <w:t>, установленном</w:t>
      </w:r>
      <w:r w:rsidRPr="00864E2B">
        <w:rPr>
          <w:rFonts w:ascii="Times New Roman" w:hAnsi="Times New Roman"/>
          <w:color w:val="000000"/>
          <w:sz w:val="24"/>
          <w:szCs w:val="24"/>
          <w:lang w:eastAsia="ru-RU"/>
        </w:rPr>
        <w:t> </w:t>
      </w:r>
      <w:hyperlink r:id="rId56" w:history="1">
        <w:r w:rsidRPr="00864E2B">
          <w:rPr>
            <w:rFonts w:ascii="Times New Roman" w:hAnsi="Times New Roman"/>
            <w:color w:val="000000"/>
            <w:sz w:val="24"/>
            <w:szCs w:val="24"/>
            <w:lang w:eastAsia="ru-RU"/>
          </w:rPr>
          <w:t>постановлением</w:t>
        </w:r>
      </w:hyperlink>
      <w:r w:rsidRPr="00864E2B">
        <w:rPr>
          <w:rFonts w:ascii="Times New Roman" w:hAnsi="Times New Roman"/>
          <w:sz w:val="24"/>
          <w:szCs w:val="24"/>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64E2B">
        <w:rPr>
          <w:rFonts w:ascii="Times New Roman" w:hAnsi="Times New Roman"/>
          <w:sz w:val="24"/>
          <w:szCs w:val="24"/>
          <w:lang w:eastAsia="ru-RU"/>
        </w:rPr>
        <w:t xml:space="preserve"> муниципальных услуг».</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Порядок исправления допущенных опечаток и ошибок в выданных в результате предоставления муниципальной услуги документах</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57" w:anchor="block_2029" w:history="1">
        <w:r w:rsidRPr="00864E2B">
          <w:rPr>
            <w:rFonts w:ascii="Times New Roman" w:hAnsi="Times New Roman"/>
            <w:color w:val="000000"/>
            <w:sz w:val="24"/>
            <w:szCs w:val="24"/>
            <w:lang w:eastAsia="ru-RU"/>
          </w:rPr>
          <w:t>пункте 2.9.</w:t>
        </w:r>
      </w:hyperlink>
      <w:r w:rsidRPr="00864E2B">
        <w:rPr>
          <w:rFonts w:ascii="Times New Roman" w:hAnsi="Times New Roman"/>
          <w:sz w:val="24"/>
          <w:szCs w:val="24"/>
          <w:lang w:eastAsia="ru-RU"/>
        </w:rPr>
        <w:t> настоящего Административного регламента.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3.11. Основания отказа в приеме заявления об исправлении опечаток и ошибок указаны в </w:t>
      </w:r>
      <w:hyperlink r:id="rId58" w:anchor="block_2213" w:history="1">
        <w:r w:rsidRPr="00864E2B">
          <w:rPr>
            <w:rFonts w:ascii="Times New Roman" w:hAnsi="Times New Roman"/>
            <w:color w:val="000000"/>
            <w:sz w:val="24"/>
            <w:szCs w:val="24"/>
            <w:lang w:eastAsia="ru-RU"/>
          </w:rPr>
          <w:t>пункте 2.13</w:t>
        </w:r>
      </w:hyperlink>
      <w:r w:rsidRPr="00864E2B">
        <w:rPr>
          <w:rFonts w:ascii="Times New Roman" w:hAnsi="Times New Roman"/>
          <w:sz w:val="24"/>
          <w:szCs w:val="24"/>
          <w:lang w:eastAsia="ru-RU"/>
        </w:rPr>
        <w:t> настоящего Административного регламента.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3.13.2. Уполномоченный орган при получении заявления, указанного в</w:t>
      </w:r>
      <w:r w:rsidRPr="00864E2B">
        <w:rPr>
          <w:rFonts w:ascii="Times New Roman" w:hAnsi="Times New Roman"/>
          <w:color w:val="000000"/>
          <w:sz w:val="24"/>
          <w:szCs w:val="24"/>
          <w:lang w:eastAsia="ru-RU"/>
        </w:rPr>
        <w:t> </w:t>
      </w:r>
      <w:hyperlink r:id="rId59" w:anchor="block_23131" w:history="1">
        <w:r w:rsidRPr="00864E2B">
          <w:rPr>
            <w:rFonts w:ascii="Times New Roman" w:hAnsi="Times New Roman"/>
            <w:color w:val="000000"/>
            <w:sz w:val="24"/>
            <w:szCs w:val="24"/>
            <w:lang w:eastAsia="ru-RU"/>
          </w:rPr>
          <w:t>подпункте 3.13.1 пункта 3.13</w:t>
        </w:r>
      </w:hyperlink>
      <w:r w:rsidRPr="00864E2B">
        <w:rPr>
          <w:rFonts w:ascii="Times New Roman" w:hAnsi="Times New Roman"/>
          <w:sz w:val="24"/>
          <w:szCs w:val="24"/>
          <w:lang w:eastAsia="ru-RU"/>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3.13.4. Срок устранения опечаток и ошибок не должен превышать 3 (трех) рабочих дней </w:t>
      </w:r>
      <w:proofErr w:type="gramStart"/>
      <w:r w:rsidRPr="00864E2B">
        <w:rPr>
          <w:rFonts w:ascii="Times New Roman" w:hAnsi="Times New Roman"/>
          <w:sz w:val="24"/>
          <w:szCs w:val="24"/>
          <w:lang w:eastAsia="ru-RU"/>
        </w:rPr>
        <w:t>с даты регистрации</w:t>
      </w:r>
      <w:proofErr w:type="gramEnd"/>
      <w:r w:rsidRPr="00864E2B">
        <w:rPr>
          <w:rFonts w:ascii="Times New Roman" w:hAnsi="Times New Roman"/>
          <w:sz w:val="24"/>
          <w:szCs w:val="24"/>
          <w:lang w:eastAsia="ru-RU"/>
        </w:rPr>
        <w:t xml:space="preserve"> заявления, указанного в </w:t>
      </w:r>
      <w:hyperlink r:id="rId60" w:anchor="block_23131" w:history="1">
        <w:r w:rsidRPr="00864E2B">
          <w:rPr>
            <w:rFonts w:ascii="Times New Roman" w:hAnsi="Times New Roman"/>
            <w:color w:val="000000"/>
            <w:sz w:val="24"/>
            <w:szCs w:val="24"/>
            <w:lang w:eastAsia="ru-RU"/>
          </w:rPr>
          <w:t>подпункте 3.13.1 пункта 3.13</w:t>
        </w:r>
      </w:hyperlink>
      <w:r w:rsidRPr="00864E2B">
        <w:rPr>
          <w:rFonts w:ascii="Times New Roman" w:hAnsi="Times New Roman"/>
          <w:sz w:val="24"/>
          <w:szCs w:val="24"/>
          <w:lang w:eastAsia="ru-RU"/>
        </w:rPr>
        <w:t> настоящего подраздела.</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 xml:space="preserve">4. Формы </w:t>
      </w:r>
      <w:proofErr w:type="gramStart"/>
      <w:r w:rsidRPr="00864E2B">
        <w:rPr>
          <w:b/>
          <w:bCs/>
          <w:color w:val="22272F"/>
        </w:rPr>
        <w:t>контроля за</w:t>
      </w:r>
      <w:proofErr w:type="gramEnd"/>
      <w:r w:rsidRPr="00864E2B">
        <w:rPr>
          <w:b/>
          <w:bCs/>
          <w:color w:val="22272F"/>
        </w:rPr>
        <w:t xml:space="preserve"> исполнением административного регламента</w:t>
      </w:r>
    </w:p>
    <w:p w:rsidR="00E3743C" w:rsidRPr="00864E2B" w:rsidRDefault="00E3743C" w:rsidP="00E3743C">
      <w:pPr>
        <w:shd w:val="clear" w:color="auto" w:fill="FFFFFF"/>
        <w:spacing w:after="240"/>
        <w:jc w:val="center"/>
        <w:rPr>
          <w:b/>
          <w:bCs/>
          <w:color w:val="22272F"/>
        </w:rPr>
      </w:pPr>
      <w:r w:rsidRPr="00864E2B">
        <w:rPr>
          <w:b/>
          <w:bCs/>
          <w:color w:val="22272F"/>
        </w:rPr>
        <w:t xml:space="preserve">Порядок осуществления текущего </w:t>
      </w:r>
      <w:proofErr w:type="gramStart"/>
      <w:r w:rsidRPr="00864E2B">
        <w:rPr>
          <w:b/>
          <w:bCs/>
          <w:color w:val="22272F"/>
        </w:rPr>
        <w:t>контроля за</w:t>
      </w:r>
      <w:proofErr w:type="gramEnd"/>
      <w:r w:rsidRPr="00864E2B">
        <w:rPr>
          <w:b/>
          <w:bCs/>
          <w:color w:val="22272F"/>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4.1. Текущий </w:t>
      </w:r>
      <w:proofErr w:type="gramStart"/>
      <w:r w:rsidRPr="00864E2B">
        <w:rPr>
          <w:rFonts w:ascii="Times New Roman" w:hAnsi="Times New Roman"/>
          <w:sz w:val="24"/>
          <w:szCs w:val="24"/>
          <w:lang w:eastAsia="ru-RU"/>
        </w:rPr>
        <w:t>контроль за</w:t>
      </w:r>
      <w:proofErr w:type="gramEnd"/>
      <w:r w:rsidRPr="00864E2B">
        <w:rPr>
          <w:rFonts w:ascii="Times New Roman" w:hAnsi="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Текущий контроль осуществляется путем проведения проверок:</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lastRenderedPageBreak/>
        <w:t>решений о предоставлении (об отказе в предоставлении)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выявления и устранения нарушений прав граждан;</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64E2B">
        <w:rPr>
          <w:b/>
          <w:bCs/>
          <w:color w:val="22272F"/>
        </w:rPr>
        <w:t>контроля за</w:t>
      </w:r>
      <w:proofErr w:type="gramEnd"/>
      <w:r w:rsidRPr="00864E2B">
        <w:rPr>
          <w:b/>
          <w:bCs/>
          <w:color w:val="22272F"/>
        </w:rPr>
        <w:t xml:space="preserve"> полнотой и качеством предоставления муниципальной услуги</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4.2. </w:t>
      </w:r>
      <w:proofErr w:type="gramStart"/>
      <w:r w:rsidRPr="00864E2B">
        <w:rPr>
          <w:rFonts w:ascii="Times New Roman" w:hAnsi="Times New Roman"/>
          <w:sz w:val="24"/>
          <w:szCs w:val="24"/>
          <w:lang w:eastAsia="ru-RU"/>
        </w:rPr>
        <w:t>Контроль за</w:t>
      </w:r>
      <w:proofErr w:type="gramEnd"/>
      <w:r w:rsidRPr="00864E2B">
        <w:rPr>
          <w:rFonts w:ascii="Times New Roman" w:hAnsi="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соблюдение сроков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соблюдение положений настоящего Административного регламента;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правильность и обоснованность принятого решения об отказе в предоставлении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4.4. Основанием для проведения внеплановых проверок являются: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органов местного самоуправления сельского поселения;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органов местного самоуправления сельского поселения осуществляется привлечение виновных лиц к ответственности в соответствии с законодательством Российской Федерации.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 xml:space="preserve">Требования к порядку и формам </w:t>
      </w:r>
      <w:proofErr w:type="gramStart"/>
      <w:r w:rsidRPr="00864E2B">
        <w:rPr>
          <w:b/>
          <w:bCs/>
          <w:color w:val="22272F"/>
        </w:rPr>
        <w:t>контроля за</w:t>
      </w:r>
      <w:proofErr w:type="gramEnd"/>
      <w:r w:rsidRPr="00864E2B">
        <w:rPr>
          <w:b/>
          <w:bCs/>
          <w:color w:val="22272F"/>
        </w:rPr>
        <w:t xml:space="preserve"> предоставлением муниципальной услуги, в том числе со стороны граждан, их объединений и организаций</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4.6. Граждане, их объединения и организации имеют право осуществлять </w:t>
      </w:r>
      <w:proofErr w:type="gramStart"/>
      <w:r w:rsidRPr="00864E2B">
        <w:rPr>
          <w:rFonts w:ascii="Times New Roman" w:hAnsi="Times New Roman"/>
          <w:sz w:val="24"/>
          <w:szCs w:val="24"/>
          <w:lang w:eastAsia="ru-RU"/>
        </w:rPr>
        <w:t>контроль за</w:t>
      </w:r>
      <w:proofErr w:type="gramEnd"/>
      <w:r w:rsidRPr="00864E2B">
        <w:rPr>
          <w:rFonts w:ascii="Times New Roman" w:hAnsi="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Граждане, их объединения и организации также имеют право:</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вносить предложения о мерах по устранению нарушений настоящего Административного регламента.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3743C" w:rsidRPr="00864E2B" w:rsidRDefault="00E3743C" w:rsidP="00E3743C">
      <w:pPr>
        <w:jc w:val="both"/>
      </w:pPr>
      <w:r w:rsidRPr="00864E2B">
        <w:lastRenderedPageBreak/>
        <w:t xml:space="preserve">5.1. </w:t>
      </w:r>
      <w:proofErr w:type="gramStart"/>
      <w:r w:rsidRPr="00864E2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sidRPr="00864E2B">
        <w:rPr>
          <w:color w:val="22272F"/>
        </w:rPr>
        <w:t> </w:t>
      </w:r>
      <w:proofErr w:type="gramEnd"/>
    </w:p>
    <w:p w:rsidR="00E3743C" w:rsidRPr="00864E2B" w:rsidRDefault="00E3743C" w:rsidP="00E3743C">
      <w:pPr>
        <w:shd w:val="clear" w:color="auto" w:fill="FFFFFF"/>
        <w:spacing w:after="240"/>
        <w:jc w:val="center"/>
        <w:rPr>
          <w:b/>
          <w:bCs/>
          <w:color w:val="22272F"/>
        </w:rPr>
      </w:pPr>
      <w:r w:rsidRPr="00864E2B">
        <w:rPr>
          <w:b/>
          <w:bCs/>
          <w:color w:val="22272F"/>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3743C" w:rsidRPr="00864E2B" w:rsidRDefault="00E3743C" w:rsidP="00E3743C">
      <w:pPr>
        <w:pStyle w:val="a6"/>
        <w:jc w:val="both"/>
        <w:rPr>
          <w:rFonts w:ascii="Times New Roman" w:hAnsi="Times New Roman"/>
          <w:sz w:val="24"/>
          <w:szCs w:val="24"/>
          <w:lang w:eastAsia="ru-RU"/>
        </w:rPr>
      </w:pPr>
      <w:proofErr w:type="gramStart"/>
      <w:r w:rsidRPr="00864E2B">
        <w:rPr>
          <w:rFonts w:ascii="Times New Roman" w:hAnsi="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к учредителю многофункционального центра - на решение и действия (бездействие) многофункционального центра.</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3743C" w:rsidRPr="00864E2B" w:rsidRDefault="00E3743C" w:rsidP="00E3743C">
      <w:pPr>
        <w:pStyle w:val="a6"/>
        <w:jc w:val="both"/>
        <w:rPr>
          <w:rFonts w:ascii="Times New Roman" w:hAnsi="Times New Roman"/>
          <w:color w:val="22272F"/>
          <w:sz w:val="24"/>
          <w:szCs w:val="24"/>
          <w:lang w:eastAsia="ru-RU"/>
        </w:rPr>
      </w:pPr>
      <w:r w:rsidRPr="00864E2B">
        <w:rPr>
          <w:rFonts w:ascii="Times New Roman" w:hAnsi="Times New Roman"/>
          <w:color w:val="22272F"/>
          <w:sz w:val="24"/>
          <w:szCs w:val="24"/>
          <w:lang w:eastAsia="ru-RU"/>
        </w:rPr>
        <w:t> </w:t>
      </w:r>
    </w:p>
    <w:p w:rsidR="00E3743C" w:rsidRPr="00864E2B" w:rsidRDefault="00E3743C" w:rsidP="00E3743C">
      <w:pPr>
        <w:jc w:val="center"/>
        <w:rPr>
          <w:b/>
        </w:rPr>
      </w:pPr>
      <w:r w:rsidRPr="00864E2B">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864E2B">
        <w:rPr>
          <w:color w:val="22272F"/>
        </w:rPr>
        <w:t> </w:t>
      </w:r>
    </w:p>
    <w:p w:rsidR="00E3743C" w:rsidRPr="00864E2B" w:rsidRDefault="00E3743C" w:rsidP="00E3743C">
      <w:pPr>
        <w:pStyle w:val="a6"/>
        <w:jc w:val="both"/>
        <w:rPr>
          <w:rFonts w:ascii="Times New Roman" w:hAnsi="Times New Roman"/>
          <w:sz w:val="24"/>
          <w:szCs w:val="24"/>
        </w:rPr>
      </w:pPr>
      <w:r w:rsidRPr="00864E2B">
        <w:rPr>
          <w:rFonts w:ascii="Times New Roman" w:hAnsi="Times New Roman"/>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proofErr w:type="gramStart"/>
      <w:r w:rsidRPr="00864E2B">
        <w:rPr>
          <w:b/>
          <w:bCs/>
          <w:color w:val="22272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3743C" w:rsidRPr="00864E2B" w:rsidRDefault="00D06BED" w:rsidP="00E3743C">
      <w:pPr>
        <w:pStyle w:val="a6"/>
        <w:jc w:val="both"/>
        <w:rPr>
          <w:rFonts w:ascii="Times New Roman" w:hAnsi="Times New Roman"/>
          <w:sz w:val="24"/>
          <w:szCs w:val="24"/>
          <w:lang w:eastAsia="ru-RU"/>
        </w:rPr>
      </w:pPr>
      <w:hyperlink r:id="rId61" w:history="1">
        <w:r w:rsidR="00E3743C" w:rsidRPr="00864E2B">
          <w:rPr>
            <w:rFonts w:ascii="Times New Roman" w:hAnsi="Times New Roman"/>
            <w:color w:val="000000"/>
            <w:sz w:val="24"/>
            <w:szCs w:val="24"/>
            <w:lang w:eastAsia="ru-RU"/>
          </w:rPr>
          <w:t>Федеральным законом</w:t>
        </w:r>
      </w:hyperlink>
      <w:r w:rsidR="00E3743C" w:rsidRPr="00864E2B">
        <w:rPr>
          <w:rFonts w:ascii="Times New Roman" w:hAnsi="Times New Roman"/>
          <w:sz w:val="24"/>
          <w:szCs w:val="24"/>
          <w:lang w:eastAsia="ru-RU"/>
        </w:rPr>
        <w:t> "Об организации предоставления государственных и муниципальных услуг";</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нормативным правовым актом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E3743C" w:rsidRPr="00864E2B" w:rsidRDefault="00D06BED" w:rsidP="00E3743C">
      <w:pPr>
        <w:pStyle w:val="a6"/>
        <w:jc w:val="both"/>
        <w:rPr>
          <w:rFonts w:ascii="Times New Roman" w:hAnsi="Times New Roman"/>
          <w:sz w:val="24"/>
          <w:szCs w:val="24"/>
          <w:lang w:eastAsia="ru-RU"/>
        </w:rPr>
      </w:pPr>
      <w:hyperlink r:id="rId62" w:history="1">
        <w:r w:rsidR="00E3743C" w:rsidRPr="00864E2B">
          <w:rPr>
            <w:rFonts w:ascii="Times New Roman" w:hAnsi="Times New Roman"/>
            <w:color w:val="000000"/>
            <w:sz w:val="24"/>
            <w:szCs w:val="24"/>
            <w:lang w:eastAsia="ru-RU"/>
          </w:rPr>
          <w:t>постановлением</w:t>
        </w:r>
      </w:hyperlink>
      <w:r w:rsidR="00E3743C" w:rsidRPr="00864E2B">
        <w:rPr>
          <w:rFonts w:ascii="Times New Roman" w:hAnsi="Times New Roman"/>
          <w:sz w:val="24"/>
          <w:szCs w:val="24"/>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jc w:val="center"/>
        <w:rPr>
          <w:b/>
        </w:rPr>
      </w:pPr>
      <w:r w:rsidRPr="00864E2B">
        <w:rPr>
          <w:b/>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3743C" w:rsidRPr="00864E2B" w:rsidRDefault="00E3743C" w:rsidP="00E3743C">
      <w:pPr>
        <w:shd w:val="clear" w:color="auto" w:fill="FFFFFF"/>
        <w:spacing w:after="240"/>
        <w:jc w:val="center"/>
        <w:rPr>
          <w:b/>
          <w:bCs/>
          <w:color w:val="22272F"/>
        </w:rPr>
      </w:pPr>
      <w:r w:rsidRPr="00864E2B">
        <w:rPr>
          <w:b/>
          <w:bCs/>
          <w:color w:val="22272F"/>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6.1 Многофункциональный центр осуществляет:</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64E2B">
        <w:rPr>
          <w:rFonts w:ascii="Times New Roman" w:hAnsi="Times New Roman"/>
          <w:sz w:val="24"/>
          <w:szCs w:val="24"/>
          <w:lang w:eastAsia="ru-RU"/>
        </w:rPr>
        <w:lastRenderedPageBreak/>
        <w:t>консультирование заявителей о порядке предоставления муниципальной услуги в многофункциональном центре;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864E2B">
        <w:rPr>
          <w:rFonts w:ascii="Times New Roman" w:hAnsi="Times New Roman"/>
          <w:sz w:val="24"/>
          <w:szCs w:val="24"/>
          <w:lang w:eastAsia="ru-RU"/>
        </w:rPr>
        <w:t>услуги</w:t>
      </w:r>
      <w:proofErr w:type="gramEnd"/>
      <w:r w:rsidRPr="00864E2B">
        <w:rPr>
          <w:rFonts w:ascii="Times New Roman" w:hAnsi="Times New Roman"/>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иные процедуры и действия, предусмотренные </w:t>
      </w:r>
      <w:hyperlink r:id="rId63" w:history="1">
        <w:r w:rsidRPr="00864E2B">
          <w:rPr>
            <w:rFonts w:ascii="Times New Roman" w:hAnsi="Times New Roman"/>
            <w:color w:val="000000"/>
            <w:sz w:val="24"/>
            <w:szCs w:val="24"/>
            <w:lang w:eastAsia="ru-RU"/>
          </w:rPr>
          <w:t>Федеральным законом</w:t>
        </w:r>
      </w:hyperlink>
      <w:r w:rsidRPr="00864E2B">
        <w:rPr>
          <w:rFonts w:ascii="Times New Roman" w:hAnsi="Times New Roman"/>
          <w:sz w:val="24"/>
          <w:szCs w:val="24"/>
          <w:lang w:eastAsia="ru-RU"/>
        </w:rPr>
        <w:t> № 210-ФЗ.</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соответствии с </w:t>
      </w:r>
      <w:hyperlink r:id="rId64" w:anchor="block_16011" w:history="1">
        <w:r w:rsidRPr="00864E2B">
          <w:rPr>
            <w:rFonts w:ascii="Times New Roman" w:hAnsi="Times New Roman"/>
            <w:color w:val="000000"/>
            <w:sz w:val="24"/>
            <w:szCs w:val="24"/>
            <w:lang w:eastAsia="ru-RU"/>
          </w:rPr>
          <w:t>частью 1.1 статьи 16</w:t>
        </w:r>
      </w:hyperlink>
      <w:r w:rsidRPr="00864E2B">
        <w:rPr>
          <w:rFonts w:ascii="Times New Roman" w:hAnsi="Times New Roman"/>
          <w:sz w:val="24"/>
          <w:szCs w:val="24"/>
          <w:lang w:eastAsia="ru-RU"/>
        </w:rPr>
        <w:t> Федерального закона № 210-ФЗ для реализации своих функций многофункциональные центры вправе привлекать иные организации.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Информирование заявителей</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6.2. Информирование заявителя многофункциональными центрами осуществляется следующими способами: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назначить другое время для консультаций.</w:t>
      </w:r>
    </w:p>
    <w:p w:rsidR="00E3743C" w:rsidRPr="00864E2B" w:rsidRDefault="00E3743C" w:rsidP="00E3743C">
      <w:pPr>
        <w:pStyle w:val="a6"/>
        <w:jc w:val="both"/>
        <w:rPr>
          <w:rFonts w:ascii="Times New Roman" w:hAnsi="Times New Roman"/>
          <w:sz w:val="24"/>
          <w:szCs w:val="24"/>
          <w:lang w:eastAsia="ru-RU"/>
        </w:rPr>
      </w:pPr>
      <w:proofErr w:type="gramStart"/>
      <w:r w:rsidRPr="00864E2B">
        <w:rPr>
          <w:rFonts w:ascii="Times New Roman" w:hAnsi="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spacing w:after="240"/>
        <w:jc w:val="center"/>
        <w:rPr>
          <w:b/>
          <w:bCs/>
          <w:color w:val="22272F"/>
        </w:rPr>
      </w:pPr>
      <w:r w:rsidRPr="00864E2B">
        <w:rPr>
          <w:b/>
          <w:bCs/>
          <w:color w:val="22272F"/>
        </w:rPr>
        <w:t>Выдача заявителю результата предоставления муниципальной услуги</w:t>
      </w: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6.3. </w:t>
      </w:r>
      <w:proofErr w:type="gramStart"/>
      <w:r w:rsidRPr="00864E2B">
        <w:rPr>
          <w:rFonts w:ascii="Times New Roman" w:hAnsi="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64E2B">
        <w:rPr>
          <w:rFonts w:ascii="Times New Roman" w:hAnsi="Times New Roman"/>
          <w:sz w:val="24"/>
          <w:szCs w:val="24"/>
          <w:lang w:eastAsia="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65" w:anchor="block_1000" w:history="1">
        <w:r w:rsidRPr="00864E2B">
          <w:rPr>
            <w:rFonts w:ascii="Times New Roman" w:hAnsi="Times New Roman"/>
            <w:color w:val="000000"/>
            <w:sz w:val="24"/>
            <w:szCs w:val="24"/>
            <w:lang w:eastAsia="ru-RU"/>
          </w:rPr>
          <w:t>порядке</w:t>
        </w:r>
      </w:hyperlink>
      <w:r w:rsidRPr="00864E2B">
        <w:rPr>
          <w:rFonts w:ascii="Times New Roman" w:hAnsi="Times New Roman"/>
          <w:sz w:val="24"/>
          <w:szCs w:val="24"/>
          <w:lang w:eastAsia="ru-RU"/>
        </w:rPr>
        <w:t>, утвержденном </w:t>
      </w:r>
      <w:hyperlink r:id="rId66" w:history="1">
        <w:r w:rsidRPr="00864E2B">
          <w:rPr>
            <w:rFonts w:ascii="Times New Roman" w:hAnsi="Times New Roman"/>
            <w:color w:val="000000"/>
            <w:sz w:val="24"/>
            <w:szCs w:val="24"/>
            <w:lang w:eastAsia="ru-RU"/>
          </w:rPr>
          <w:t>Постановлением</w:t>
        </w:r>
      </w:hyperlink>
      <w:r w:rsidRPr="00864E2B">
        <w:rPr>
          <w:rFonts w:ascii="Times New Roman" w:hAnsi="Times New Roman"/>
          <w:sz w:val="24"/>
          <w:szCs w:val="24"/>
          <w:lang w:eastAsia="ru-RU"/>
        </w:rPr>
        <w:t> № 797.</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67" w:anchor="block_1000" w:history="1">
        <w:r w:rsidRPr="00864E2B">
          <w:rPr>
            <w:rFonts w:ascii="Times New Roman" w:hAnsi="Times New Roman"/>
            <w:color w:val="000000"/>
            <w:sz w:val="24"/>
            <w:szCs w:val="24"/>
            <w:lang w:eastAsia="ru-RU"/>
          </w:rPr>
          <w:t>порядке</w:t>
        </w:r>
      </w:hyperlink>
      <w:r w:rsidRPr="00864E2B">
        <w:rPr>
          <w:rFonts w:ascii="Times New Roman" w:hAnsi="Times New Roman"/>
          <w:sz w:val="24"/>
          <w:szCs w:val="24"/>
          <w:lang w:eastAsia="ru-RU"/>
        </w:rPr>
        <w:t>, установленном </w:t>
      </w:r>
      <w:hyperlink r:id="rId68" w:history="1">
        <w:r w:rsidRPr="00864E2B">
          <w:rPr>
            <w:rFonts w:ascii="Times New Roman" w:hAnsi="Times New Roman"/>
            <w:color w:val="000000"/>
            <w:sz w:val="24"/>
            <w:szCs w:val="24"/>
            <w:lang w:eastAsia="ru-RU"/>
          </w:rPr>
          <w:t>Постановлением</w:t>
        </w:r>
      </w:hyperlink>
      <w:r w:rsidRPr="00864E2B">
        <w:rPr>
          <w:rFonts w:ascii="Times New Roman" w:hAnsi="Times New Roman"/>
          <w:sz w:val="24"/>
          <w:szCs w:val="24"/>
          <w:lang w:eastAsia="ru-RU"/>
        </w:rPr>
        <w:t> № 797.</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Работник многофункционального центра осуществляет следующие действия: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проверяет полномочия представителя заявителя (в случае обращения представителя заявителя);</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определяет статус исполнения заявления заявителя в ГИС;</w:t>
      </w:r>
    </w:p>
    <w:p w:rsidR="00E3743C" w:rsidRPr="00864E2B" w:rsidRDefault="00E3743C" w:rsidP="00E3743C">
      <w:pPr>
        <w:pStyle w:val="a6"/>
        <w:jc w:val="both"/>
        <w:rPr>
          <w:rFonts w:ascii="Times New Roman" w:hAnsi="Times New Roman"/>
          <w:sz w:val="24"/>
          <w:szCs w:val="24"/>
          <w:lang w:eastAsia="ru-RU"/>
        </w:rPr>
      </w:pPr>
      <w:proofErr w:type="gramStart"/>
      <w:r w:rsidRPr="00864E2B">
        <w:rPr>
          <w:rFonts w:ascii="Times New Roman" w:hAnsi="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E3743C" w:rsidRDefault="00E3743C" w:rsidP="008937EE">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запрашивает согласие заявителя на участие в </w:t>
      </w:r>
      <w:proofErr w:type="spellStart"/>
      <w:r w:rsidRPr="00864E2B">
        <w:rPr>
          <w:rFonts w:ascii="Times New Roman" w:hAnsi="Times New Roman"/>
          <w:sz w:val="24"/>
          <w:szCs w:val="24"/>
          <w:lang w:eastAsia="ru-RU"/>
        </w:rPr>
        <w:t>смс-опросе</w:t>
      </w:r>
      <w:proofErr w:type="spellEnd"/>
      <w:r w:rsidRPr="00864E2B">
        <w:rPr>
          <w:rFonts w:ascii="Times New Roman" w:hAnsi="Times New Roman"/>
          <w:sz w:val="24"/>
          <w:szCs w:val="24"/>
          <w:lang w:eastAsia="ru-RU"/>
        </w:rPr>
        <w:t xml:space="preserve"> для оценки качества предоставленных услуг многофункциональным центром.</w:t>
      </w:r>
    </w:p>
    <w:p w:rsidR="008937EE" w:rsidRPr="008937EE" w:rsidRDefault="008937EE" w:rsidP="008937EE">
      <w:pPr>
        <w:pStyle w:val="a6"/>
        <w:jc w:val="both"/>
        <w:rPr>
          <w:rFonts w:ascii="Times New Roman" w:hAnsi="Times New Roman"/>
          <w:sz w:val="24"/>
          <w:szCs w:val="24"/>
          <w:lang w:eastAsia="ru-RU"/>
        </w:rPr>
      </w:pPr>
    </w:p>
    <w:p w:rsidR="00E3743C" w:rsidRPr="00864E2B" w:rsidRDefault="00E3743C" w:rsidP="00E3743C">
      <w:pPr>
        <w:shd w:val="clear" w:color="auto" w:fill="FFFFFF"/>
        <w:ind w:firstLine="680"/>
        <w:jc w:val="right"/>
        <w:rPr>
          <w:b/>
          <w:bCs/>
          <w:color w:val="22272F"/>
        </w:rPr>
      </w:pPr>
    </w:p>
    <w:p w:rsidR="00E3743C" w:rsidRPr="00864E2B" w:rsidRDefault="00E3743C" w:rsidP="00E3743C">
      <w:pPr>
        <w:shd w:val="clear" w:color="auto" w:fill="FFFFFF"/>
        <w:ind w:firstLine="680"/>
        <w:jc w:val="right"/>
        <w:rPr>
          <w:color w:val="464C55"/>
        </w:rPr>
      </w:pPr>
      <w:r w:rsidRPr="00864E2B">
        <w:rPr>
          <w:b/>
          <w:bCs/>
          <w:color w:val="22272F"/>
        </w:rPr>
        <w:t>Приложение № 1</w:t>
      </w:r>
      <w:r w:rsidRPr="00864E2B">
        <w:rPr>
          <w:b/>
          <w:bCs/>
          <w:color w:val="22272F"/>
        </w:rPr>
        <w:br/>
        <w:t>к </w:t>
      </w:r>
      <w:hyperlink r:id="rId69" w:anchor="block_2000" w:history="1">
        <w:r w:rsidRPr="00864E2B">
          <w:rPr>
            <w:b/>
            <w:bCs/>
            <w:color w:val="000000"/>
          </w:rPr>
          <w:t>Административному регламенту</w:t>
        </w:r>
      </w:hyperlink>
      <w:r w:rsidRPr="00864E2B">
        <w:rPr>
          <w:b/>
          <w:bCs/>
          <w:color w:val="22272F"/>
        </w:rPr>
        <w:br/>
        <w:t>по предоставлению муниципальной услуги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Форма решения о принятии на учет граждан</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proofErr w:type="gramStart"/>
      <w:r w:rsidRPr="00864E2B">
        <w:rPr>
          <w:b/>
          <w:bCs/>
          <w:color w:val="22272F"/>
        </w:rPr>
        <w:t>в качестве нуждающихся в жилых помещениях</w:t>
      </w:r>
      <w:proofErr w:type="gramEnd"/>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Наименование уполномоченного органа исполнительной власти субъекта</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Российской Федерации или органа местного самоуправления</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Кому____________________________________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(фамилия, имя, отчество)</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(телефон и адрес электронной почты)</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РЕШЕНИЕ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о принятии граждан на учет в качестве нуждающихся в жилых помещениях</w:t>
      </w:r>
    </w:p>
    <w:p w:rsidR="00E3743C" w:rsidRPr="00864E2B" w:rsidRDefault="00E3743C" w:rsidP="00E3743C">
      <w:pPr>
        <w:shd w:val="clear" w:color="auto" w:fill="FFFFFF"/>
        <w:jc w:val="center"/>
        <w:rPr>
          <w:color w:val="22272F"/>
        </w:rPr>
      </w:pP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Дата _______________                                          №__________</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По результатам рассмотрения заявления от ____________№ _____________ и приложенных к нему документов,   в   соответствии со </w:t>
      </w:r>
      <w:hyperlink r:id="rId70" w:anchor="block_52" w:history="1">
        <w:r w:rsidRPr="00864E2B">
          <w:rPr>
            <w:color w:val="000000"/>
          </w:rPr>
          <w:t>статьей 52</w:t>
        </w:r>
      </w:hyperlink>
      <w:r w:rsidRPr="00864E2B">
        <w:rPr>
          <w:color w:val="22272F"/>
        </w:rPr>
        <w:t xml:space="preserve"> Жилищного кодекса Российской Федерации принято решение поставить на учет в качестве нуждающихся в жилых помещениях:</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ФИО заявителя и совместно проживающих членов семьи: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1.</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2.</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3.</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4.</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Дата принятия на учет:_____ 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Номер в очереди: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___________________________________ ____________ 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w:t>
      </w:r>
      <w:proofErr w:type="gramStart"/>
      <w:r w:rsidRPr="00864E2B">
        <w:rPr>
          <w:color w:val="22272F"/>
        </w:rPr>
        <w:t>(должность                 (подпись)    (расшифровка подписи)</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lastRenderedPageBreak/>
        <w:t xml:space="preserve">   сотрудника органа власти,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w:t>
      </w:r>
      <w:proofErr w:type="gramStart"/>
      <w:r w:rsidRPr="00864E2B">
        <w:rPr>
          <w:color w:val="22272F"/>
        </w:rPr>
        <w:t>принявшего</w:t>
      </w:r>
      <w:proofErr w:type="gramEnd"/>
      <w:r w:rsidRPr="00864E2B">
        <w:rPr>
          <w:color w:val="22272F"/>
        </w:rPr>
        <w:t xml:space="preserve"> решение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 _______________20____г.</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М.П.</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ind w:firstLine="680"/>
        <w:jc w:val="right"/>
        <w:rPr>
          <w:b/>
          <w:bCs/>
          <w:color w:val="22272F"/>
        </w:rPr>
      </w:pPr>
    </w:p>
    <w:p w:rsidR="00E3743C" w:rsidRPr="00864E2B" w:rsidRDefault="00E3743C" w:rsidP="00E3743C">
      <w:pPr>
        <w:shd w:val="clear" w:color="auto" w:fill="FFFFFF"/>
        <w:ind w:firstLine="680"/>
        <w:jc w:val="right"/>
        <w:rPr>
          <w:b/>
          <w:bCs/>
          <w:color w:val="22272F"/>
        </w:rPr>
      </w:pPr>
    </w:p>
    <w:p w:rsidR="00E3743C" w:rsidRPr="00864E2B" w:rsidRDefault="00E3743C" w:rsidP="00E3743C">
      <w:pPr>
        <w:shd w:val="clear" w:color="auto" w:fill="FFFFFF"/>
        <w:ind w:firstLine="680"/>
        <w:jc w:val="right"/>
        <w:rPr>
          <w:b/>
          <w:bCs/>
          <w:color w:val="22272F"/>
        </w:rPr>
      </w:pPr>
    </w:p>
    <w:p w:rsidR="00E3743C" w:rsidRPr="00864E2B" w:rsidRDefault="00E3743C" w:rsidP="00E3743C">
      <w:pPr>
        <w:shd w:val="clear" w:color="auto" w:fill="FFFFFF"/>
        <w:ind w:firstLine="680"/>
        <w:jc w:val="right"/>
        <w:rPr>
          <w:color w:val="464C55"/>
        </w:rPr>
      </w:pPr>
      <w:r w:rsidRPr="00864E2B">
        <w:rPr>
          <w:b/>
          <w:bCs/>
          <w:color w:val="22272F"/>
        </w:rPr>
        <w:t>Приложение № 2</w:t>
      </w:r>
      <w:r w:rsidRPr="00864E2B">
        <w:rPr>
          <w:b/>
          <w:bCs/>
          <w:color w:val="22272F"/>
        </w:rPr>
        <w:br/>
        <w:t>к </w:t>
      </w:r>
      <w:hyperlink r:id="rId71" w:anchor="block_2000" w:history="1">
        <w:r w:rsidRPr="00864E2B">
          <w:rPr>
            <w:b/>
            <w:bCs/>
            <w:color w:val="000000"/>
          </w:rPr>
          <w:t>Административному регламенту</w:t>
        </w:r>
      </w:hyperlink>
      <w:r w:rsidRPr="00864E2B">
        <w:rPr>
          <w:b/>
          <w:bCs/>
          <w:color w:val="22272F"/>
        </w:rPr>
        <w:br/>
        <w:t>по предоставлению муниципальной услуги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Форма уведомления об учете граждан,</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proofErr w:type="gramStart"/>
      <w:r w:rsidRPr="00864E2B">
        <w:rPr>
          <w:b/>
          <w:bCs/>
          <w:color w:val="22272F"/>
        </w:rPr>
        <w:t>нуждающихся в жилых помещениях</w:t>
      </w:r>
      <w:proofErr w:type="gramEnd"/>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Наименование уполномоченного органа исполнительной власти субъекта</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Российской Федерации или органа местного самоуправления</w:t>
      </w:r>
    </w:p>
    <w:p w:rsidR="00E3743C" w:rsidRPr="00864E2B" w:rsidRDefault="00E3743C" w:rsidP="00E3743C">
      <w:pPr>
        <w:shd w:val="clear" w:color="auto" w:fill="FFFFFF"/>
        <w:jc w:val="center"/>
        <w:rPr>
          <w:color w:val="22272F"/>
        </w:rPr>
      </w:pP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Кому____________________________________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(фамилия, имя, отчество)</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(телефон и адрес электронной почты)</w:t>
      </w:r>
    </w:p>
    <w:p w:rsidR="00E3743C" w:rsidRPr="00864E2B" w:rsidRDefault="00E3743C" w:rsidP="00E3743C">
      <w:pPr>
        <w:shd w:val="clear" w:color="auto" w:fill="FFFFFF"/>
        <w:jc w:val="center"/>
        <w:rPr>
          <w:color w:val="22272F"/>
        </w:rPr>
      </w:pP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УВЕДОМЛЕНИЕ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об учете граждан, нуждающихся в жилых помещениях</w:t>
      </w:r>
    </w:p>
    <w:p w:rsidR="00E3743C" w:rsidRPr="00864E2B" w:rsidRDefault="00E3743C" w:rsidP="00E3743C">
      <w:pPr>
        <w:shd w:val="clear" w:color="auto" w:fill="FFFFFF"/>
        <w:jc w:val="center"/>
        <w:rPr>
          <w:color w:val="22272F"/>
        </w:rPr>
      </w:pP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Дата ______________                                                                         №___</w:t>
      </w:r>
    </w:p>
    <w:p w:rsidR="00E3743C" w:rsidRPr="00864E2B" w:rsidRDefault="00E3743C" w:rsidP="00E3743C">
      <w:pPr>
        <w:shd w:val="clear" w:color="auto" w:fill="FFFFFF"/>
        <w:rPr>
          <w:color w:val="22272F"/>
        </w:rPr>
      </w:pP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По результатам рассмотрения заявления </w:t>
      </w:r>
      <w:proofErr w:type="gramStart"/>
      <w:r w:rsidRPr="00864E2B">
        <w:rPr>
          <w:color w:val="22272F"/>
        </w:rPr>
        <w:t>от</w:t>
      </w:r>
      <w:proofErr w:type="gramEnd"/>
      <w:r w:rsidRPr="00864E2B">
        <w:rPr>
          <w:color w:val="22272F"/>
        </w:rPr>
        <w:t xml:space="preserve"> __________                                          №_____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информируем    о  нахождении на учете   в качестве   </w:t>
      </w:r>
      <w:proofErr w:type="gramStart"/>
      <w:r w:rsidRPr="00864E2B">
        <w:rPr>
          <w:color w:val="22272F"/>
        </w:rPr>
        <w:t>нуждающихся</w:t>
      </w:r>
      <w:proofErr w:type="gramEnd"/>
      <w:r w:rsidRPr="00864E2B">
        <w:rPr>
          <w:color w:val="22272F"/>
        </w:rPr>
        <w:t xml:space="preserve">  в жилых</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roofErr w:type="gramStart"/>
      <w:r w:rsidRPr="00864E2B">
        <w:rPr>
          <w:color w:val="22272F"/>
        </w:rPr>
        <w:t>помещениях</w:t>
      </w:r>
      <w:proofErr w:type="gramEnd"/>
      <w:r w:rsidRPr="00864E2B">
        <w:rPr>
          <w:color w:val="22272F"/>
        </w:rPr>
        <w:t>:</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ФИО заявителя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Дата принятия на учет:_______ 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Номер в очереди:</w:t>
      </w:r>
    </w:p>
    <w:p w:rsidR="00E3743C" w:rsidRPr="00864E2B" w:rsidRDefault="00E3743C" w:rsidP="00E3743C">
      <w:pPr>
        <w:shd w:val="clear" w:color="auto" w:fill="FFFFFF"/>
        <w:jc w:val="both"/>
        <w:rPr>
          <w:color w:val="22272F"/>
        </w:rPr>
      </w:pP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_________________________________ ______________ 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roofErr w:type="gramStart"/>
      <w:r w:rsidRPr="00864E2B">
        <w:rPr>
          <w:color w:val="22272F"/>
        </w:rPr>
        <w:t>(должность                  (подпись)   (расшифровка подписи)</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сотрудника органа власти,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roofErr w:type="gramStart"/>
      <w:r w:rsidRPr="00864E2B">
        <w:rPr>
          <w:color w:val="22272F"/>
        </w:rPr>
        <w:t>принявшего</w:t>
      </w:r>
      <w:proofErr w:type="gramEnd"/>
      <w:r w:rsidRPr="00864E2B">
        <w:rPr>
          <w:color w:val="22272F"/>
        </w:rPr>
        <w:t xml:space="preserve"> решение)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"______"______________20____г.</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М.П.</w:t>
      </w:r>
    </w:p>
    <w:p w:rsidR="00E3743C" w:rsidRPr="00864E2B" w:rsidRDefault="00E3743C" w:rsidP="00E3743C">
      <w:pPr>
        <w:shd w:val="clear" w:color="auto" w:fill="FFFFFF"/>
        <w:rPr>
          <w:color w:val="22272F"/>
        </w:rPr>
      </w:pPr>
    </w:p>
    <w:p w:rsidR="008937EE" w:rsidRDefault="008937EE" w:rsidP="00E3743C">
      <w:pPr>
        <w:shd w:val="clear" w:color="auto" w:fill="FFFFFF"/>
        <w:ind w:firstLine="680"/>
        <w:jc w:val="right"/>
        <w:rPr>
          <w:b/>
          <w:bCs/>
          <w:color w:val="22272F"/>
        </w:rPr>
      </w:pPr>
    </w:p>
    <w:p w:rsidR="008937EE" w:rsidRDefault="008937EE" w:rsidP="00E3743C">
      <w:pPr>
        <w:shd w:val="clear" w:color="auto" w:fill="FFFFFF"/>
        <w:ind w:firstLine="680"/>
        <w:jc w:val="right"/>
        <w:rPr>
          <w:b/>
          <w:bCs/>
          <w:color w:val="22272F"/>
        </w:rPr>
      </w:pPr>
    </w:p>
    <w:p w:rsidR="008937EE" w:rsidRDefault="008937EE" w:rsidP="00E3743C">
      <w:pPr>
        <w:shd w:val="clear" w:color="auto" w:fill="FFFFFF"/>
        <w:ind w:firstLine="680"/>
        <w:jc w:val="right"/>
        <w:rPr>
          <w:b/>
          <w:bCs/>
          <w:color w:val="22272F"/>
        </w:rPr>
      </w:pPr>
    </w:p>
    <w:p w:rsidR="008937EE" w:rsidRDefault="008937EE" w:rsidP="00E3743C">
      <w:pPr>
        <w:shd w:val="clear" w:color="auto" w:fill="FFFFFF"/>
        <w:ind w:firstLine="680"/>
        <w:jc w:val="right"/>
        <w:rPr>
          <w:b/>
          <w:bCs/>
          <w:color w:val="22272F"/>
        </w:rPr>
      </w:pPr>
    </w:p>
    <w:p w:rsidR="008937EE" w:rsidRDefault="008937EE" w:rsidP="00E3743C">
      <w:pPr>
        <w:shd w:val="clear" w:color="auto" w:fill="FFFFFF"/>
        <w:ind w:firstLine="680"/>
        <w:jc w:val="right"/>
        <w:rPr>
          <w:b/>
          <w:bCs/>
          <w:color w:val="22272F"/>
        </w:rPr>
      </w:pPr>
    </w:p>
    <w:p w:rsidR="008937EE" w:rsidRDefault="008937EE" w:rsidP="00E3743C">
      <w:pPr>
        <w:shd w:val="clear" w:color="auto" w:fill="FFFFFF"/>
        <w:ind w:firstLine="680"/>
        <w:jc w:val="right"/>
        <w:rPr>
          <w:b/>
          <w:bCs/>
          <w:color w:val="22272F"/>
        </w:rPr>
      </w:pPr>
    </w:p>
    <w:p w:rsidR="00E3743C" w:rsidRPr="00864E2B" w:rsidRDefault="00E3743C" w:rsidP="00E3743C">
      <w:pPr>
        <w:shd w:val="clear" w:color="auto" w:fill="FFFFFF"/>
        <w:ind w:firstLine="680"/>
        <w:jc w:val="right"/>
        <w:rPr>
          <w:color w:val="464C55"/>
        </w:rPr>
      </w:pPr>
      <w:r w:rsidRPr="00864E2B">
        <w:rPr>
          <w:b/>
          <w:bCs/>
          <w:color w:val="22272F"/>
        </w:rPr>
        <w:lastRenderedPageBreak/>
        <w:t>Приложение № 3</w:t>
      </w:r>
      <w:r w:rsidRPr="00864E2B">
        <w:rPr>
          <w:b/>
          <w:bCs/>
          <w:color w:val="22272F"/>
        </w:rPr>
        <w:br/>
        <w:t>к </w:t>
      </w:r>
      <w:hyperlink r:id="rId72" w:anchor="block_2000" w:history="1">
        <w:r w:rsidRPr="00864E2B">
          <w:rPr>
            <w:b/>
            <w:bCs/>
            <w:color w:val="000000"/>
          </w:rPr>
          <w:t>Административному регламенту</w:t>
        </w:r>
      </w:hyperlink>
      <w:r w:rsidRPr="00864E2B">
        <w:rPr>
          <w:b/>
          <w:bCs/>
          <w:color w:val="22272F"/>
        </w:rPr>
        <w:br/>
        <w:t>по предоставлению муниципальной услуги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w:t>
      </w:r>
      <w:r w:rsidRPr="00864E2B">
        <w:rPr>
          <w:b/>
          <w:bCs/>
          <w:color w:val="22272F"/>
        </w:rPr>
        <w:t>Форма уведомления о снятии с учета граждан,</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b/>
          <w:bCs/>
          <w:color w:val="22272F"/>
        </w:rPr>
        <w:t xml:space="preserve">                      </w:t>
      </w:r>
      <w:proofErr w:type="gramStart"/>
      <w:r w:rsidRPr="00864E2B">
        <w:rPr>
          <w:b/>
          <w:bCs/>
          <w:color w:val="22272F"/>
        </w:rPr>
        <w:t>нуждающихся в жилых помещениях</w:t>
      </w:r>
      <w:proofErr w:type="gramEnd"/>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Наименование уполномоченного органа исполнительной власти субъекта</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Российской Федерации или органа местного самоуправления</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Кому____________________________________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(фамилия, имя, отчество)</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(телефон и адрес электронной почты)</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УВЕДОМЛЕНИЕ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о снятии с учета граждан, нуждающихся в жилых помещениях</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Дата ____________                                  №_____________________</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По результатам рассмотрения заявления </w:t>
      </w:r>
      <w:proofErr w:type="gramStart"/>
      <w:r w:rsidRPr="00864E2B">
        <w:rPr>
          <w:color w:val="22272F"/>
        </w:rPr>
        <w:t>от</w:t>
      </w:r>
      <w:proofErr w:type="gramEnd"/>
      <w:r w:rsidRPr="00864E2B">
        <w:rPr>
          <w:color w:val="22272F"/>
        </w:rPr>
        <w:t>____________ № 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информируем  о снятии   с учета граждан в качестве нуждающихся  в жилых помещениях:</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color w:val="22272F"/>
        </w:rPr>
        <w:t>ФИО заявителя</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__________________________________ ______________ 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w:t>
      </w:r>
      <w:proofErr w:type="gramStart"/>
      <w:r w:rsidRPr="00864E2B">
        <w:rPr>
          <w:color w:val="22272F"/>
        </w:rPr>
        <w:t>(должность                 (подпись)    (расшифровка подписи)</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сотрудника органа власти,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w:t>
      </w:r>
      <w:proofErr w:type="gramStart"/>
      <w:r w:rsidRPr="00864E2B">
        <w:rPr>
          <w:color w:val="22272F"/>
        </w:rPr>
        <w:t>принявшего</w:t>
      </w:r>
      <w:proofErr w:type="gramEnd"/>
      <w:r w:rsidRPr="00864E2B">
        <w:rPr>
          <w:color w:val="22272F"/>
        </w:rPr>
        <w:t xml:space="preserve"> решение)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 ________________20____г.</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М.П.</w:t>
      </w:r>
    </w:p>
    <w:p w:rsidR="00E3743C" w:rsidRPr="00864E2B" w:rsidRDefault="00E3743C" w:rsidP="00E3743C">
      <w:pPr>
        <w:shd w:val="clear" w:color="auto" w:fill="FFFFFF"/>
        <w:jc w:val="right"/>
        <w:rPr>
          <w:color w:val="464C55"/>
        </w:rPr>
      </w:pPr>
      <w:r w:rsidRPr="00864E2B">
        <w:rPr>
          <w:color w:val="22272F"/>
        </w:rPr>
        <w:t> </w:t>
      </w:r>
      <w:r w:rsidRPr="00864E2B">
        <w:rPr>
          <w:b/>
          <w:bCs/>
          <w:color w:val="22272F"/>
        </w:rPr>
        <w:t>Приложение № 4</w:t>
      </w:r>
      <w:r w:rsidRPr="00864E2B">
        <w:rPr>
          <w:b/>
          <w:bCs/>
          <w:color w:val="22272F"/>
        </w:rPr>
        <w:br/>
        <w:t>к </w:t>
      </w:r>
      <w:hyperlink r:id="rId73" w:anchor="block_2000" w:history="1">
        <w:r w:rsidRPr="00864E2B">
          <w:rPr>
            <w:b/>
            <w:bCs/>
            <w:color w:val="000000"/>
          </w:rPr>
          <w:t>Административному регламенту</w:t>
        </w:r>
      </w:hyperlink>
      <w:r w:rsidRPr="00864E2B">
        <w:rPr>
          <w:b/>
          <w:bCs/>
          <w:color w:val="22272F"/>
        </w:rPr>
        <w:br/>
        <w:t>по предоставлению муниципальной услуги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Форма решения об отказе в приеме документов, необходимых</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для предоставления муниципальной услуги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Наименование уполномоченного органа исполнительной власти субъекта</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Российской Федерации или органа местного самоуправления</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Кому____________________________________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(фамилия, имя, отчество)</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(телефон и адрес электронной почты)</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РЕШЕНИЕ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об отказе в приеме документов, необходимых для предоставления услуги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"Принятие на учет граждан в качестве нуждающихся в жилых помещениях"</w:t>
      </w:r>
    </w:p>
    <w:p w:rsidR="00E3743C" w:rsidRPr="00864E2B" w:rsidRDefault="00E3743C" w:rsidP="00E3743C">
      <w:pPr>
        <w:shd w:val="clear" w:color="auto" w:fill="FFFFFF"/>
        <w:rPr>
          <w:color w:val="22272F"/>
        </w:rPr>
      </w:pPr>
      <w:r w:rsidRPr="00864E2B">
        <w:rPr>
          <w:color w:val="22272F"/>
        </w:rPr>
        <w:lastRenderedPageBreak/>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Дата_______________                                  №___________________</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По результатам рассмотрения заявления </w:t>
      </w:r>
      <w:proofErr w:type="gramStart"/>
      <w:r w:rsidRPr="00864E2B">
        <w:rPr>
          <w:color w:val="22272F"/>
        </w:rPr>
        <w:t>от</w:t>
      </w:r>
      <w:proofErr w:type="gramEnd"/>
      <w:r w:rsidRPr="00864E2B">
        <w:rPr>
          <w:color w:val="22272F"/>
        </w:rPr>
        <w:t>_____________ № ___________  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приложенных к   нему   документов,  в соответствии  с   </w:t>
      </w:r>
      <w:hyperlink r:id="rId74" w:history="1">
        <w:r w:rsidRPr="00864E2B">
          <w:rPr>
            <w:color w:val="000000"/>
          </w:rPr>
          <w:t>Жилищным кодексом</w:t>
        </w:r>
      </w:hyperlink>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Российской Федерации   принято   решение отказать   в приеме  документов,</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roofErr w:type="gramStart"/>
      <w:r w:rsidRPr="00864E2B">
        <w:rPr>
          <w:color w:val="22272F"/>
        </w:rPr>
        <w:t>необходимых</w:t>
      </w:r>
      <w:proofErr w:type="gramEnd"/>
      <w:r w:rsidRPr="00864E2B">
        <w:rPr>
          <w:color w:val="22272F"/>
        </w:rPr>
        <w:t xml:space="preserve"> для предоставления услуги, по следующим основаниям:</w:t>
      </w:r>
    </w:p>
    <w:p w:rsidR="00E3743C" w:rsidRPr="00864E2B" w:rsidRDefault="00E3743C" w:rsidP="00E3743C">
      <w:pPr>
        <w:shd w:val="clear" w:color="auto" w:fill="FFFFFF"/>
        <w:rPr>
          <w:color w:val="22272F"/>
        </w:rPr>
      </w:pPr>
      <w:r w:rsidRPr="00864E2B">
        <w:rPr>
          <w:color w:val="22272F"/>
        </w:rPr>
        <w:t> </w:t>
      </w:r>
    </w:p>
    <w:tbl>
      <w:tblPr>
        <w:tblW w:w="8040" w:type="dxa"/>
        <w:shd w:val="clear" w:color="auto" w:fill="FFFFFF"/>
        <w:tblCellMar>
          <w:left w:w="0" w:type="dxa"/>
          <w:right w:w="0" w:type="dxa"/>
        </w:tblCellMar>
        <w:tblLook w:val="04A0"/>
      </w:tblPr>
      <w:tblGrid>
        <w:gridCol w:w="3202"/>
        <w:gridCol w:w="2351"/>
        <w:gridCol w:w="2487"/>
      </w:tblGrid>
      <w:tr w:rsidR="00E3743C" w:rsidRPr="00864E2B" w:rsidTr="009B200B">
        <w:tc>
          <w:tcPr>
            <w:tcW w:w="1260" w:type="dxa"/>
            <w:tcBorders>
              <w:top w:val="single" w:sz="4" w:space="0" w:color="000000"/>
              <w:left w:val="single" w:sz="4" w:space="0" w:color="000000"/>
              <w:bottom w:val="single" w:sz="4" w:space="0" w:color="000000"/>
              <w:right w:val="single" w:sz="4" w:space="0" w:color="000000"/>
            </w:tcBorders>
            <w:shd w:val="clear" w:color="auto" w:fill="FFFFFF"/>
            <w:hideMark/>
          </w:tcPr>
          <w:p w:rsidR="00E3743C" w:rsidRPr="00864E2B" w:rsidRDefault="00E3743C" w:rsidP="009B200B">
            <w:pPr>
              <w:ind w:left="60" w:right="60"/>
              <w:jc w:val="center"/>
              <w:rPr>
                <w:color w:val="464C55"/>
              </w:rPr>
            </w:pPr>
            <w:r w:rsidRPr="00864E2B">
              <w:t>№ пункта</w:t>
            </w:r>
            <w:r w:rsidRPr="00864E2B">
              <w:rPr>
                <w:color w:val="464C55"/>
              </w:rPr>
              <w:t> </w:t>
            </w:r>
            <w:hyperlink r:id="rId75" w:anchor="block_2000" w:history="1">
              <w:r w:rsidRPr="00864E2B">
                <w:rPr>
                  <w:color w:val="000000"/>
                </w:rPr>
                <w:t>административного регламента</w:t>
              </w:r>
            </w:hyperlink>
          </w:p>
        </w:tc>
        <w:tc>
          <w:tcPr>
            <w:tcW w:w="2904" w:type="dxa"/>
            <w:tcBorders>
              <w:top w:val="single" w:sz="4" w:space="0" w:color="000000"/>
              <w:bottom w:val="single" w:sz="4" w:space="0" w:color="000000"/>
              <w:right w:val="single" w:sz="4" w:space="0" w:color="000000"/>
            </w:tcBorders>
            <w:shd w:val="clear" w:color="auto" w:fill="FFFFFF"/>
            <w:hideMark/>
          </w:tcPr>
          <w:p w:rsidR="00E3743C" w:rsidRPr="00864E2B" w:rsidRDefault="00E3743C" w:rsidP="009B200B">
            <w:pPr>
              <w:jc w:val="center"/>
            </w:pPr>
            <w:r w:rsidRPr="00864E2B">
              <w:t>Наименование основания для отказа в соответствии с единым стандартом</w:t>
            </w:r>
          </w:p>
        </w:tc>
        <w:tc>
          <w:tcPr>
            <w:tcW w:w="3816" w:type="dxa"/>
            <w:tcBorders>
              <w:top w:val="single" w:sz="4" w:space="0" w:color="000000"/>
              <w:bottom w:val="single" w:sz="4" w:space="0" w:color="000000"/>
              <w:right w:val="single" w:sz="4" w:space="0" w:color="000000"/>
            </w:tcBorders>
            <w:shd w:val="clear" w:color="auto" w:fill="FFFFFF"/>
            <w:hideMark/>
          </w:tcPr>
          <w:p w:rsidR="00E3743C" w:rsidRPr="00864E2B" w:rsidRDefault="00E3743C" w:rsidP="009B200B">
            <w:pPr>
              <w:jc w:val="center"/>
            </w:pPr>
            <w:r w:rsidRPr="00864E2B">
              <w:t>Разъяснение причин отказа в предоставлении услуги</w:t>
            </w:r>
          </w:p>
        </w:tc>
      </w:tr>
      <w:tr w:rsidR="00E3743C" w:rsidRPr="00864E2B" w:rsidTr="009B200B">
        <w:tc>
          <w:tcPr>
            <w:tcW w:w="1260"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2904"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81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Указываются основания такого вывода</w:t>
            </w:r>
          </w:p>
        </w:tc>
      </w:tr>
      <w:tr w:rsidR="00E3743C" w:rsidRPr="00864E2B" w:rsidTr="009B200B">
        <w:tc>
          <w:tcPr>
            <w:tcW w:w="1260"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2904"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Неполное заполнение обязательных полей в форме запроса о предоставлении услуги</w:t>
            </w:r>
          </w:p>
        </w:tc>
        <w:tc>
          <w:tcPr>
            <w:tcW w:w="381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Указываются основания такого вывода</w:t>
            </w:r>
          </w:p>
        </w:tc>
      </w:tr>
      <w:tr w:rsidR="00E3743C" w:rsidRPr="00864E2B" w:rsidTr="009B200B">
        <w:tc>
          <w:tcPr>
            <w:tcW w:w="1260"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2904"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Представление неполного комплекта документов</w:t>
            </w:r>
          </w:p>
        </w:tc>
        <w:tc>
          <w:tcPr>
            <w:tcW w:w="381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Указывается исчерпывающий перечень документов, не представленных заявителем</w:t>
            </w:r>
          </w:p>
        </w:tc>
      </w:tr>
      <w:tr w:rsidR="00E3743C" w:rsidRPr="00864E2B" w:rsidTr="009B200B">
        <w:tc>
          <w:tcPr>
            <w:tcW w:w="1260"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2904"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Представленные документы утратили силу на момент обращения за услугой</w:t>
            </w:r>
          </w:p>
        </w:tc>
        <w:tc>
          <w:tcPr>
            <w:tcW w:w="381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Указывается исчерпывающий перечень документов, утративших силу</w:t>
            </w:r>
          </w:p>
        </w:tc>
      </w:tr>
      <w:tr w:rsidR="00E3743C" w:rsidRPr="00864E2B" w:rsidTr="009B200B">
        <w:tc>
          <w:tcPr>
            <w:tcW w:w="1260"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2904"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1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Указывается исчерпывающий перечень документов, содержащих подчистки и исправления</w:t>
            </w:r>
          </w:p>
        </w:tc>
      </w:tr>
      <w:tr w:rsidR="00E3743C" w:rsidRPr="00864E2B" w:rsidTr="009B200B">
        <w:tc>
          <w:tcPr>
            <w:tcW w:w="1260"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2904"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 xml:space="preserve">Подача заявления о </w:t>
            </w:r>
            <w:r w:rsidRPr="00864E2B">
              <w:lastRenderedPageBreak/>
              <w:t>предоставлении услуги и документов, необходимых для предоставления услуги, в электронной форме с нарушением установленных требований</w:t>
            </w:r>
          </w:p>
        </w:tc>
        <w:tc>
          <w:tcPr>
            <w:tcW w:w="381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lastRenderedPageBreak/>
              <w:t xml:space="preserve">Указываются </w:t>
            </w:r>
            <w:r w:rsidRPr="00864E2B">
              <w:lastRenderedPageBreak/>
              <w:t>основания такого вывода</w:t>
            </w:r>
          </w:p>
        </w:tc>
      </w:tr>
      <w:tr w:rsidR="00E3743C" w:rsidRPr="00864E2B" w:rsidTr="009B200B">
        <w:tc>
          <w:tcPr>
            <w:tcW w:w="1260"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lastRenderedPageBreak/>
              <w:t> </w:t>
            </w:r>
          </w:p>
        </w:tc>
        <w:tc>
          <w:tcPr>
            <w:tcW w:w="2904"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1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Указывается исчерпывающий перечень документов, содержащих повреждения</w:t>
            </w:r>
          </w:p>
        </w:tc>
      </w:tr>
      <w:tr w:rsidR="00E3743C" w:rsidRPr="00864E2B" w:rsidTr="009B200B">
        <w:tc>
          <w:tcPr>
            <w:tcW w:w="1260"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2904"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Заявление подано лицом, не имеющим полномочий представлять интересы заявителя</w:t>
            </w:r>
          </w:p>
        </w:tc>
        <w:tc>
          <w:tcPr>
            <w:tcW w:w="381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Указываются основания такого вывода</w:t>
            </w:r>
          </w:p>
        </w:tc>
      </w:tr>
    </w:tbl>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Вы вправе повторно обратиться в уполномоченный орган с заявлением  о</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roofErr w:type="gramStart"/>
      <w:r w:rsidRPr="00864E2B">
        <w:rPr>
          <w:color w:val="22272F"/>
        </w:rPr>
        <w:t>предоставлении</w:t>
      </w:r>
      <w:proofErr w:type="gramEnd"/>
      <w:r w:rsidRPr="00864E2B">
        <w:rPr>
          <w:color w:val="22272F"/>
        </w:rPr>
        <w:t xml:space="preserve"> услуги после устранения указанных нарушений.</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Данный   отказ   может быть обжалован в досудебном   порядке   путем</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направления жалобы в уполномоченный орган, а также в судебном порядке.</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_______________________________ __________ 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w:t>
      </w:r>
      <w:proofErr w:type="gramStart"/>
      <w:r w:rsidRPr="00864E2B">
        <w:rPr>
          <w:color w:val="22272F"/>
        </w:rPr>
        <w:t>(должность          (подпись)      (расшифровка подписи)</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сотрудника органа власти,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w:t>
      </w:r>
      <w:proofErr w:type="gramStart"/>
      <w:r w:rsidRPr="00864E2B">
        <w:rPr>
          <w:color w:val="22272F"/>
        </w:rPr>
        <w:t>принявшего</w:t>
      </w:r>
      <w:proofErr w:type="gramEnd"/>
      <w:r w:rsidRPr="00864E2B">
        <w:rPr>
          <w:color w:val="22272F"/>
        </w:rPr>
        <w:t xml:space="preserve"> решение)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"______"_________________20____г.</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М.П.</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ind w:firstLine="680"/>
        <w:jc w:val="right"/>
        <w:rPr>
          <w:color w:val="464C55"/>
        </w:rPr>
      </w:pPr>
      <w:r w:rsidRPr="00864E2B">
        <w:rPr>
          <w:b/>
          <w:bCs/>
          <w:color w:val="22272F"/>
        </w:rPr>
        <w:t>Приложение № 5</w:t>
      </w:r>
      <w:r w:rsidRPr="00864E2B">
        <w:rPr>
          <w:b/>
          <w:bCs/>
          <w:color w:val="22272F"/>
        </w:rPr>
        <w:br/>
        <w:t>к </w:t>
      </w:r>
      <w:hyperlink r:id="rId76" w:anchor="block_2000" w:history="1">
        <w:r w:rsidRPr="00864E2B">
          <w:rPr>
            <w:b/>
            <w:bCs/>
            <w:color w:val="000000"/>
          </w:rPr>
          <w:t>Административному регламенту</w:t>
        </w:r>
      </w:hyperlink>
      <w:r w:rsidRPr="00864E2B">
        <w:rPr>
          <w:b/>
          <w:bCs/>
          <w:color w:val="22272F"/>
        </w:rPr>
        <w:br/>
        <w:t>по предоставлению муниципальной услуги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Форма решения об отказе в предоставлении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муниципальной услуги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jc w:val="both"/>
      </w:pPr>
      <w:r w:rsidRPr="00864E2B">
        <w:t>_________________________________________________________________________</w:t>
      </w:r>
    </w:p>
    <w:p w:rsidR="00E3743C" w:rsidRPr="00864E2B" w:rsidRDefault="00E3743C" w:rsidP="00E3743C">
      <w:pPr>
        <w:jc w:val="both"/>
      </w:pPr>
      <w:r w:rsidRPr="00864E2B">
        <w:t xml:space="preserve">   Наименование уполномоченного органа исполнительной власти субъекта Российской Федерации или органа местного самоуправления</w:t>
      </w:r>
    </w:p>
    <w:p w:rsidR="00E3743C" w:rsidRPr="00864E2B" w:rsidRDefault="00E3743C" w:rsidP="00E3743C">
      <w:pPr>
        <w:jc w:val="both"/>
      </w:pPr>
      <w:r w:rsidRPr="00864E2B">
        <w:t xml:space="preserve">                                 Кому____________________________________</w:t>
      </w:r>
    </w:p>
    <w:p w:rsidR="00E3743C" w:rsidRPr="00864E2B" w:rsidRDefault="00E3743C" w:rsidP="00E3743C">
      <w:pPr>
        <w:jc w:val="both"/>
      </w:pPr>
      <w:r w:rsidRPr="00864E2B">
        <w:t xml:space="preserve">                                           (фамилия, имя, отчество)</w:t>
      </w:r>
    </w:p>
    <w:p w:rsidR="00E3743C" w:rsidRPr="00864E2B" w:rsidRDefault="00E3743C" w:rsidP="00E3743C">
      <w:pPr>
        <w:jc w:val="both"/>
      </w:pPr>
      <w:r w:rsidRPr="00864E2B">
        <w:lastRenderedPageBreak/>
        <w:t xml:space="preserve">                           ________________________________________</w:t>
      </w:r>
    </w:p>
    <w:p w:rsidR="00E3743C" w:rsidRPr="00864E2B" w:rsidRDefault="00E3743C" w:rsidP="00E3743C">
      <w:pPr>
        <w:jc w:val="both"/>
      </w:pPr>
      <w:r w:rsidRPr="00864E2B">
        <w:t xml:space="preserve">                                 ________________________________________</w:t>
      </w:r>
    </w:p>
    <w:p w:rsidR="00E3743C" w:rsidRPr="00864E2B" w:rsidRDefault="00E3743C" w:rsidP="00E3743C">
      <w:pPr>
        <w:jc w:val="both"/>
      </w:pPr>
      <w:r w:rsidRPr="00864E2B">
        <w:t xml:space="preserve">                                  (телефон и адрес электронной почты)</w:t>
      </w:r>
    </w:p>
    <w:p w:rsidR="00E3743C" w:rsidRPr="00864E2B" w:rsidRDefault="00E3743C" w:rsidP="00E3743C">
      <w:pPr>
        <w:jc w:val="center"/>
        <w:rPr>
          <w:b/>
          <w:bCs/>
          <w:color w:val="22272F"/>
        </w:rPr>
      </w:pPr>
    </w:p>
    <w:p w:rsidR="00E3743C" w:rsidRPr="00864E2B" w:rsidRDefault="00E3743C" w:rsidP="00E3743C">
      <w:pPr>
        <w:jc w:val="center"/>
        <w:rPr>
          <w:color w:val="22272F"/>
        </w:rPr>
      </w:pPr>
      <w:r w:rsidRPr="00864E2B">
        <w:rPr>
          <w:b/>
          <w:bCs/>
          <w:color w:val="22272F"/>
        </w:rPr>
        <w:t>РЕШЕНИЕ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об отказе в предоставлении услуги "Принятие на учет граждан в качестве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proofErr w:type="gramStart"/>
      <w:r w:rsidRPr="00864E2B">
        <w:rPr>
          <w:b/>
          <w:bCs/>
          <w:color w:val="22272F"/>
        </w:rPr>
        <w:t>нуждающихся в жилых помещениях"</w:t>
      </w:r>
      <w:proofErr w:type="gramEnd"/>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Дата_________________                                                                                                    № __</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xml:space="preserve">     По результатам рассмотрения заявления </w:t>
      </w:r>
      <w:proofErr w:type="gramStart"/>
      <w:r w:rsidRPr="00864E2B">
        <w:rPr>
          <w:rFonts w:ascii="Times New Roman" w:hAnsi="Times New Roman"/>
          <w:sz w:val="24"/>
          <w:szCs w:val="24"/>
          <w:lang w:eastAsia="ru-RU"/>
        </w:rPr>
        <w:t>от</w:t>
      </w:r>
      <w:proofErr w:type="gramEnd"/>
      <w:r w:rsidRPr="00864E2B">
        <w:rPr>
          <w:rFonts w:ascii="Times New Roman" w:hAnsi="Times New Roman"/>
          <w:sz w:val="24"/>
          <w:szCs w:val="24"/>
          <w:lang w:eastAsia="ru-RU"/>
        </w:rPr>
        <w:t>_____________ № ____</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и приложенных к нему   документов, в   соответствии с</w:t>
      </w:r>
      <w:r w:rsidRPr="00864E2B">
        <w:rPr>
          <w:rFonts w:ascii="Times New Roman" w:hAnsi="Times New Roman"/>
          <w:color w:val="000000"/>
          <w:sz w:val="24"/>
          <w:szCs w:val="24"/>
          <w:lang w:eastAsia="ru-RU"/>
        </w:rPr>
        <w:t xml:space="preserve"> </w:t>
      </w:r>
      <w:hyperlink r:id="rId77" w:history="1">
        <w:r w:rsidRPr="00864E2B">
          <w:rPr>
            <w:rFonts w:ascii="Times New Roman" w:hAnsi="Times New Roman"/>
            <w:color w:val="000000"/>
            <w:sz w:val="24"/>
            <w:szCs w:val="24"/>
            <w:lang w:eastAsia="ru-RU"/>
          </w:rPr>
          <w:t>Жилищным   кодексом</w:t>
        </w:r>
      </w:hyperlink>
      <w:r w:rsidRPr="00864E2B">
        <w:rPr>
          <w:rFonts w:ascii="Times New Roman" w:hAnsi="Times New Roman"/>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3743C" w:rsidRPr="00864E2B" w:rsidRDefault="00E3743C" w:rsidP="00E3743C">
      <w:pPr>
        <w:pStyle w:val="a6"/>
        <w:jc w:val="both"/>
        <w:rPr>
          <w:rFonts w:ascii="Times New Roman" w:hAnsi="Times New Roman"/>
          <w:sz w:val="24"/>
          <w:szCs w:val="24"/>
          <w:lang w:eastAsia="ru-RU"/>
        </w:rPr>
      </w:pPr>
      <w:r w:rsidRPr="00864E2B">
        <w:rPr>
          <w:rFonts w:ascii="Times New Roman" w:hAnsi="Times New Roman"/>
          <w:sz w:val="24"/>
          <w:szCs w:val="24"/>
          <w:lang w:eastAsia="ru-RU"/>
        </w:rPr>
        <w:t> </w:t>
      </w:r>
    </w:p>
    <w:tbl>
      <w:tblPr>
        <w:tblW w:w="8028" w:type="dxa"/>
        <w:shd w:val="clear" w:color="auto" w:fill="FFFFFF"/>
        <w:tblCellMar>
          <w:left w:w="0" w:type="dxa"/>
          <w:right w:w="0" w:type="dxa"/>
        </w:tblCellMar>
        <w:tblLook w:val="04A0"/>
      </w:tblPr>
      <w:tblGrid>
        <w:gridCol w:w="3202"/>
        <w:gridCol w:w="2855"/>
        <w:gridCol w:w="1971"/>
      </w:tblGrid>
      <w:tr w:rsidR="00E3743C" w:rsidRPr="00864E2B" w:rsidTr="009B200B">
        <w:tc>
          <w:tcPr>
            <w:tcW w:w="972" w:type="dxa"/>
            <w:tcBorders>
              <w:top w:val="single" w:sz="4" w:space="0" w:color="000000"/>
              <w:left w:val="single" w:sz="4" w:space="0" w:color="000000"/>
              <w:bottom w:val="single" w:sz="4" w:space="0" w:color="000000"/>
              <w:right w:val="single" w:sz="4" w:space="0" w:color="000000"/>
            </w:tcBorders>
            <w:shd w:val="clear" w:color="auto" w:fill="FFFFFF"/>
            <w:hideMark/>
          </w:tcPr>
          <w:p w:rsidR="00E3743C" w:rsidRPr="00864E2B" w:rsidRDefault="00E3743C" w:rsidP="009B200B">
            <w:pPr>
              <w:ind w:left="60" w:right="60"/>
              <w:jc w:val="center"/>
              <w:rPr>
                <w:color w:val="000000"/>
              </w:rPr>
            </w:pPr>
            <w:r w:rsidRPr="00864E2B">
              <w:rPr>
                <w:color w:val="000000"/>
              </w:rPr>
              <w:t>№ пункта </w:t>
            </w:r>
            <w:hyperlink r:id="rId78" w:anchor="block_2000" w:history="1">
              <w:r w:rsidRPr="00864E2B">
                <w:rPr>
                  <w:color w:val="000000"/>
                </w:rPr>
                <w:t>административного регламента</w:t>
              </w:r>
            </w:hyperlink>
          </w:p>
        </w:tc>
        <w:tc>
          <w:tcPr>
            <w:tcW w:w="3156" w:type="dxa"/>
            <w:tcBorders>
              <w:top w:val="single" w:sz="4" w:space="0" w:color="000000"/>
              <w:bottom w:val="single" w:sz="4" w:space="0" w:color="000000"/>
              <w:right w:val="single" w:sz="4" w:space="0" w:color="000000"/>
            </w:tcBorders>
            <w:shd w:val="clear" w:color="auto" w:fill="FFFFFF"/>
            <w:hideMark/>
          </w:tcPr>
          <w:p w:rsidR="00E3743C" w:rsidRPr="00864E2B" w:rsidRDefault="00E3743C" w:rsidP="009B200B">
            <w:pPr>
              <w:jc w:val="center"/>
            </w:pPr>
            <w:r w:rsidRPr="00864E2B">
              <w:t>Наименование основания для отказа в соответствии с единым стандартом</w:t>
            </w:r>
          </w:p>
        </w:tc>
        <w:tc>
          <w:tcPr>
            <w:tcW w:w="3840" w:type="dxa"/>
            <w:tcBorders>
              <w:top w:val="single" w:sz="4" w:space="0" w:color="000000"/>
              <w:bottom w:val="single" w:sz="4" w:space="0" w:color="000000"/>
              <w:right w:val="single" w:sz="4" w:space="0" w:color="000000"/>
            </w:tcBorders>
            <w:shd w:val="clear" w:color="auto" w:fill="FFFFFF"/>
            <w:hideMark/>
          </w:tcPr>
          <w:p w:rsidR="00E3743C" w:rsidRPr="00864E2B" w:rsidRDefault="00E3743C" w:rsidP="009B200B">
            <w:pPr>
              <w:jc w:val="center"/>
            </w:pPr>
            <w:r w:rsidRPr="00864E2B">
              <w:t>Разъяснение причин отказа в предоставлении услуги</w:t>
            </w:r>
          </w:p>
        </w:tc>
      </w:tr>
      <w:tr w:rsidR="00E3743C" w:rsidRPr="00864E2B" w:rsidTr="009B200B">
        <w:tc>
          <w:tcPr>
            <w:tcW w:w="972"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315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40"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Указываются основания такого вывода</w:t>
            </w:r>
          </w:p>
        </w:tc>
      </w:tr>
      <w:tr w:rsidR="00E3743C" w:rsidRPr="00864E2B" w:rsidTr="009B200B">
        <w:tc>
          <w:tcPr>
            <w:tcW w:w="972"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315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Отсутствие у членов семьи места жительства на территории субъекта Российской Федерации</w:t>
            </w:r>
          </w:p>
        </w:tc>
        <w:tc>
          <w:tcPr>
            <w:tcW w:w="3840"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Указываются основания такого вывода</w:t>
            </w:r>
          </w:p>
        </w:tc>
      </w:tr>
      <w:tr w:rsidR="00E3743C" w:rsidRPr="00864E2B" w:rsidTr="009B200B">
        <w:tc>
          <w:tcPr>
            <w:tcW w:w="972"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315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Представленными документами и сведениями не подтверждается право гражданина на предоставление жилого помещения</w:t>
            </w:r>
          </w:p>
        </w:tc>
        <w:tc>
          <w:tcPr>
            <w:tcW w:w="3840"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Указываются основания такого вывода</w:t>
            </w:r>
          </w:p>
        </w:tc>
      </w:tr>
      <w:tr w:rsidR="00E3743C" w:rsidRPr="00864E2B" w:rsidTr="009B200B">
        <w:tc>
          <w:tcPr>
            <w:tcW w:w="972"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3156" w:type="dxa"/>
            <w:tcBorders>
              <w:bottom w:val="single" w:sz="4" w:space="0" w:color="000000"/>
              <w:right w:val="single" w:sz="4" w:space="0" w:color="000000"/>
            </w:tcBorders>
            <w:shd w:val="clear" w:color="auto" w:fill="FFFFFF"/>
            <w:hideMark/>
          </w:tcPr>
          <w:p w:rsidR="00E3743C" w:rsidRPr="00864E2B" w:rsidRDefault="00E3743C" w:rsidP="009B200B">
            <w:pPr>
              <w:ind w:left="60" w:right="60"/>
            </w:pPr>
            <w:r w:rsidRPr="00864E2B">
              <w:t>Не истек срок совершения действий, предусмотренных</w:t>
            </w:r>
            <w:r w:rsidRPr="00864E2B">
              <w:rPr>
                <w:color w:val="000000"/>
              </w:rPr>
              <w:t> </w:t>
            </w:r>
            <w:hyperlink r:id="rId79" w:anchor="block_53" w:history="1">
              <w:r w:rsidRPr="00864E2B">
                <w:rPr>
                  <w:color w:val="000000"/>
                </w:rPr>
                <w:t>статьей 53</w:t>
              </w:r>
            </w:hyperlink>
            <w:r w:rsidRPr="00864E2B">
              <w:t> Жилищного кодекса Российской Федерации, которые привели к ухудшению жилищных условий</w:t>
            </w:r>
          </w:p>
        </w:tc>
        <w:tc>
          <w:tcPr>
            <w:tcW w:w="3840"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Указываются основания такого вывода</w:t>
            </w:r>
          </w:p>
        </w:tc>
      </w:tr>
      <w:tr w:rsidR="00E3743C" w:rsidRPr="00864E2B" w:rsidTr="009B200B">
        <w:tc>
          <w:tcPr>
            <w:tcW w:w="972" w:type="dxa"/>
            <w:tcBorders>
              <w:left w:val="single" w:sz="4" w:space="0" w:color="000000"/>
              <w:bottom w:val="single" w:sz="4" w:space="0" w:color="000000"/>
              <w:right w:val="single" w:sz="4" w:space="0" w:color="000000"/>
            </w:tcBorders>
            <w:shd w:val="clear" w:color="auto" w:fill="FFFFFF"/>
            <w:hideMark/>
          </w:tcPr>
          <w:p w:rsidR="00E3743C" w:rsidRPr="00864E2B" w:rsidRDefault="00E3743C" w:rsidP="009B200B">
            <w:r w:rsidRPr="00864E2B">
              <w:t> </w:t>
            </w:r>
          </w:p>
        </w:tc>
        <w:tc>
          <w:tcPr>
            <w:tcW w:w="3156"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840" w:type="dxa"/>
            <w:tcBorders>
              <w:bottom w:val="single" w:sz="4" w:space="0" w:color="000000"/>
              <w:right w:val="single" w:sz="4" w:space="0" w:color="000000"/>
            </w:tcBorders>
            <w:shd w:val="clear" w:color="auto" w:fill="FFFFFF"/>
            <w:hideMark/>
          </w:tcPr>
          <w:p w:rsidR="00E3743C" w:rsidRPr="00864E2B" w:rsidRDefault="00E3743C" w:rsidP="009B200B">
            <w:pPr>
              <w:spacing w:before="60" w:after="60"/>
              <w:ind w:left="60" w:right="60"/>
            </w:pPr>
            <w:r w:rsidRPr="00864E2B">
              <w:t>Указываются основания такого вывода</w:t>
            </w:r>
          </w:p>
        </w:tc>
      </w:tr>
    </w:tbl>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lastRenderedPageBreak/>
        <w:t xml:space="preserve">     Разъяснение причин отказа:__________________________________________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Дополнительно информируем:__________________________________________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Вы вправе повторно обратиться в уполномоченный орган с заявлением  о</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roofErr w:type="gramStart"/>
      <w:r w:rsidRPr="00864E2B">
        <w:rPr>
          <w:color w:val="22272F"/>
        </w:rPr>
        <w:t>предоставлении</w:t>
      </w:r>
      <w:proofErr w:type="gramEnd"/>
      <w:r w:rsidRPr="00864E2B">
        <w:rPr>
          <w:color w:val="22272F"/>
        </w:rPr>
        <w:t xml:space="preserve"> услуги после устранения указанных нарушений.</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Данный   отказ может быть  обжалован  в досудебном   порядке   путем</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направления жалобы в уполномоченный орган, а также в судебном порядке.</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_________________________________ ______________ 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w:t>
      </w:r>
      <w:proofErr w:type="gramStart"/>
      <w:r w:rsidRPr="00864E2B">
        <w:rPr>
          <w:color w:val="22272F"/>
        </w:rPr>
        <w:t>(должность             (подпись)    (расшифровка подписи)</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сотрудника органа власти,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 xml:space="preserve">          </w:t>
      </w:r>
      <w:proofErr w:type="gramStart"/>
      <w:r w:rsidRPr="00864E2B">
        <w:rPr>
          <w:color w:val="22272F"/>
        </w:rPr>
        <w:t>принявшего</w:t>
      </w:r>
      <w:proofErr w:type="gramEnd"/>
      <w:r w:rsidRPr="00864E2B">
        <w:rPr>
          <w:color w:val="22272F"/>
        </w:rPr>
        <w:t xml:space="preserve"> решение)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"_____" ________________20____г.</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864E2B">
        <w:rPr>
          <w:color w:val="22272F"/>
        </w:rPr>
        <w:t>М.П.</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ind w:firstLine="680"/>
        <w:jc w:val="right"/>
        <w:rPr>
          <w:color w:val="464C55"/>
        </w:rPr>
      </w:pPr>
      <w:r w:rsidRPr="00864E2B">
        <w:rPr>
          <w:b/>
          <w:bCs/>
          <w:color w:val="22272F"/>
        </w:rPr>
        <w:t>Приложение № 6</w:t>
      </w:r>
      <w:r w:rsidRPr="00864E2B">
        <w:rPr>
          <w:b/>
          <w:bCs/>
          <w:color w:val="22272F"/>
        </w:rPr>
        <w:br/>
        <w:t>к</w:t>
      </w:r>
      <w:r w:rsidRPr="00864E2B">
        <w:rPr>
          <w:b/>
          <w:bCs/>
          <w:color w:val="000000"/>
        </w:rPr>
        <w:t> </w:t>
      </w:r>
      <w:hyperlink r:id="rId80" w:anchor="block_2000" w:history="1">
        <w:r w:rsidRPr="00864E2B">
          <w:rPr>
            <w:b/>
            <w:bCs/>
            <w:color w:val="000000"/>
          </w:rPr>
          <w:t>Административному регламенту</w:t>
        </w:r>
      </w:hyperlink>
      <w:r w:rsidRPr="00864E2B">
        <w:rPr>
          <w:b/>
          <w:bCs/>
          <w:color w:val="22272F"/>
        </w:rPr>
        <w:br/>
        <w:t>по предоставлению муниципальной услуги</w:t>
      </w:r>
    </w:p>
    <w:p w:rsidR="00E3743C" w:rsidRPr="00864E2B" w:rsidRDefault="00E3743C" w:rsidP="00E3743C">
      <w:pPr>
        <w:shd w:val="clear" w:color="auto" w:fill="FFFFFF"/>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Форма заявления о предоставлении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государственной (муниципальной) услуги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(наименование органа, уполномоченного для предоставления услуги)</w:t>
      </w:r>
    </w:p>
    <w:p w:rsidR="00E3743C" w:rsidRPr="00864E2B" w:rsidRDefault="00E3743C" w:rsidP="00E3743C">
      <w:pPr>
        <w:shd w:val="clear" w:color="auto" w:fill="FFFFFF"/>
        <w:jc w:val="both"/>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Заявление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о постановке на учет граждан, нуждающихся в предоставлении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864E2B">
        <w:rPr>
          <w:b/>
          <w:bCs/>
          <w:color w:val="22272F"/>
        </w:rPr>
        <w:t>жилого помещения</w:t>
      </w:r>
    </w:p>
    <w:p w:rsidR="00E3743C" w:rsidRPr="00864E2B" w:rsidRDefault="00E3743C" w:rsidP="00E3743C">
      <w:pPr>
        <w:shd w:val="clear" w:color="auto" w:fill="FFFFFF"/>
        <w:jc w:val="center"/>
        <w:rPr>
          <w:color w:val="22272F"/>
        </w:rPr>
      </w:pP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1. Заявитель_____________________________________________________________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(фамилия, имя, отчество (при наличии), дата рождения, СНИЛС)</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Телефон: 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Адрес электронной почты:</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удостоверяющий личность заявителя: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наименование:____________________________________________________________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серия, номер ___________________________ дата выдачи:______________________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кем </w:t>
      </w:r>
      <w:proofErr w:type="gramStart"/>
      <w:r w:rsidRPr="00864E2B">
        <w:rPr>
          <w:color w:val="22272F"/>
        </w:rPr>
        <w:t>выдан</w:t>
      </w:r>
      <w:proofErr w:type="gramEnd"/>
      <w:r w:rsidRPr="00864E2B">
        <w:rPr>
          <w:color w:val="22272F"/>
        </w:rPr>
        <w:t>:_______________________________________________________________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код подразделения:_______________________________________________________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Адрес регистрации по месту жительства:___________________________________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2. Представитель заявителя: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Физическое лицо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Сведения о представителе:________________________________________________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(фамилия, имя, отчество (при наличии)</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удостоверяющий личность представителя заявителя: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наименование:____________________________________________________________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серия, номер ________________________ дата выдачи:_________________________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Контактные данные________________________________________________________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(телефон, адрес электронной почты)</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подтверждающий полномочия представителя заявителя: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Индивидуальный предприниматель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lastRenderedPageBreak/>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Сведения об индивидуальном предпринимателе: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Полное наименование______________________________________________________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ОГРНИП___________________________________________________________________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ИНН______________________________________________________________________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Контактные данные________________________________________________________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(телефон, адрес электронной почты)</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подтверждающий полномочия представителя заявителя: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Юридическое лицо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Сведения о юридическом лице: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Полное наименование______________________________________________________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ОГРН_____________________________________________________________________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ИНН______________________________________________________________________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Контактные данные________________________________________________________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(телефон, адрес электронной почты)</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Сотрудник организации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Сведения о представителе:________________________________________________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(фамилия, имя, отчество (при наличии)</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удостоверяющий личность представителя заявителя: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наименование:____________________________________________________________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серия, номер ______________________ дата выдачи:___________________________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Контактные данные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(телефон, адрес электронной почты)</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подтверждающий полномочия представителя заявителя: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Руководитель организации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удостоверяющий личность представителя заявителя: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наименование:____________________________________________________________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серия, номер _____________________ дата выдачи:____________________________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Контактные данные________________________________________________________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(телефон, адрес электронной почты)</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подтверждающий полномочия представителя заявителя: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3. Категория заявителя: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Малоимущие граждане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Наличие льготной категории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4. Причина отнесения к льготной категории: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4.1. Наличие инвалидности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Инвалиды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lastRenderedPageBreak/>
        <w:t xml:space="preserve">     - Семьи, имеющие детей-инвалидов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Сведения о ребенке-инвалиде: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(фамилия, имя, отчество (при наличии)</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Дата рождения____________________________________________________________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СНИЛС____________________________________________________________________</w:t>
      </w:r>
    </w:p>
    <w:p w:rsidR="00E3743C" w:rsidRPr="00864E2B" w:rsidRDefault="00E3743C" w:rsidP="00E3743C">
      <w:pPr>
        <w:shd w:val="clear" w:color="auto" w:fill="FFFFFF"/>
        <w:jc w:val="both"/>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4.2. Участие   в войне, боевых действиях,   особые   заслуги   </w:t>
      </w:r>
      <w:proofErr w:type="gramStart"/>
      <w:r w:rsidRPr="00864E2B">
        <w:rPr>
          <w:color w:val="22272F"/>
        </w:rPr>
        <w:t>перед</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государством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Участник событий (лицо, имеющее заслуги)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Член семьи (умершего) участника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Удостоверение____________________________________________________________</w:t>
      </w:r>
    </w:p>
    <w:p w:rsidR="00E3743C" w:rsidRPr="00864E2B" w:rsidRDefault="00E3743C" w:rsidP="00E3743C">
      <w:pPr>
        <w:shd w:val="clear" w:color="auto" w:fill="FFFFFF"/>
        <w:jc w:val="both"/>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4.3. Ликвидация радиационных аварий, служба в подразделении  </w:t>
      </w:r>
      <w:proofErr w:type="gramStart"/>
      <w:r w:rsidRPr="00864E2B">
        <w:rPr>
          <w:color w:val="22272F"/>
        </w:rPr>
        <w:t>особого</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риска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Участник событий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Член семьи (умершего) участника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Удостоверение____________________________________________________________</w:t>
      </w:r>
    </w:p>
    <w:p w:rsidR="00E3743C" w:rsidRPr="00864E2B" w:rsidRDefault="00E3743C" w:rsidP="00E3743C">
      <w:pPr>
        <w:shd w:val="clear" w:color="auto" w:fill="FFFFFF"/>
        <w:jc w:val="both"/>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4.4. Политические репрессии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Реабилитированные лица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Лица, признанные пострадавшими от политических репрессий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о признании пострадавшим от политических репрессий______________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4.5. Многодетная семья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Реквизиты удостоверения многодетной семьи:_______________________________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(номер, дата выдачи, орган (МФЦ) выдавший удостоверение)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4.6. Категории, связанные с трудовой деятельностью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подтверждающий отнесение к категории___________________________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4.7. Дети-сироты или дети, оставшиеся без попечения родителей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подтверждающий утрату (отсутствие) родителей</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lastRenderedPageBreak/>
        <w:t>Дата, когда необходимо получить жилое помещение__________________________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4.8. Граждане, страдающие хроническими заболеваниями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Заключение медицинской комиссии о наличии хронического заболевания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5. </w:t>
      </w:r>
      <w:proofErr w:type="gramStart"/>
      <w:r w:rsidRPr="00864E2B">
        <w:rPr>
          <w:color w:val="22272F"/>
        </w:rPr>
        <w:t>Основание   для   постановки на учет заявителя    (указать  один    из</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вариантов):</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5.1. Заявитель не является нанимателем  (собственником)   или членом</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семьи нанимателя (собственника) жилого помещения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5.2. Заявитель является   нанимателем  или членом семьи   нанимателя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жилого помещения   по   договору социального найма,  </w:t>
      </w:r>
      <w:proofErr w:type="gramStart"/>
      <w:r w:rsidRPr="00864E2B">
        <w:rPr>
          <w:color w:val="22272F"/>
        </w:rPr>
        <w:t>обеспеченным</w:t>
      </w:r>
      <w:proofErr w:type="gramEnd"/>
      <w:r w:rsidRPr="00864E2B">
        <w:rPr>
          <w:color w:val="22272F"/>
        </w:rPr>
        <w:t xml:space="preserve">   общей</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площадью на одного члена семьи меньше учетной нормы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jc w:val="both"/>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Реквизиты договора социального найма</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(номер, дата выдачи, орган, с которым заключен договор)</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5.3. Заявитель   является нанимателем или членом   семьи  нанимателя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жилого помещения социального использования, </w:t>
      </w:r>
      <w:proofErr w:type="gramStart"/>
      <w:r w:rsidRPr="00864E2B">
        <w:rPr>
          <w:color w:val="22272F"/>
        </w:rPr>
        <w:t>обеспеченным</w:t>
      </w:r>
      <w:proofErr w:type="gramEnd"/>
      <w:r w:rsidRPr="00864E2B">
        <w:rPr>
          <w:color w:val="22272F"/>
        </w:rPr>
        <w:t xml:space="preserve"> общей   площадью</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на одного члена семьи меньше учетной нормы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spellStart"/>
      <w:r w:rsidRPr="00864E2B">
        <w:rPr>
          <w:color w:val="22272F"/>
        </w:rPr>
        <w:t>Наймодатель</w:t>
      </w:r>
      <w:proofErr w:type="spellEnd"/>
      <w:r w:rsidRPr="00864E2B">
        <w:rPr>
          <w:color w:val="22272F"/>
        </w:rPr>
        <w:t xml:space="preserve"> жилого помещения:</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Орган государственной власти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Орган местного самоуправления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Организация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Реквизиты договора найма жилого помещения________________________________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(номер, дата выдачи, орган, с</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которым</w:t>
      </w:r>
      <w:proofErr w:type="gramEnd"/>
      <w:r w:rsidRPr="00864E2B">
        <w:rPr>
          <w:color w:val="22272F"/>
        </w:rPr>
        <w:t xml:space="preserve"> заключен договор)</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5.4. Заявитель является собственником или членом семьи  собственника</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жилого помещения,   </w:t>
      </w:r>
      <w:proofErr w:type="gramStart"/>
      <w:r w:rsidRPr="00864E2B">
        <w:rPr>
          <w:color w:val="22272F"/>
        </w:rPr>
        <w:t>обеспеченным</w:t>
      </w:r>
      <w:proofErr w:type="gramEnd"/>
      <w:r w:rsidRPr="00864E2B">
        <w:rPr>
          <w:color w:val="22272F"/>
        </w:rPr>
        <w:t xml:space="preserve">   общей площадью   на одного члена семьи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меньше учетной нормы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Право собственности на жилое помещение: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Зарегистрировано в ЕГРН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Не зарегистрировано в ЕГРН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подтверждающий право собственности на жилое помещение__________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Кадастровый номер жилого помещения_______________________________________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 Заявитель проживает  в помещении, не отвечающем </w:t>
      </w:r>
      <w:proofErr w:type="gramStart"/>
      <w:r w:rsidRPr="00864E2B">
        <w:rPr>
          <w:color w:val="22272F"/>
        </w:rPr>
        <w:t>по</w:t>
      </w:r>
      <w:proofErr w:type="gramEnd"/>
      <w:r w:rsidRPr="00864E2B">
        <w:rPr>
          <w:color w:val="22272F"/>
        </w:rPr>
        <w:t xml:space="preserve">   установленным</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lastRenderedPageBreak/>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для жилых помещений требованиям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6. Семейное положение:</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Проживаю один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Проживаю совместно с членами семьи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7. Состою в браке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jc w:val="both"/>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Супруг:__________________________________________________________________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(фамилия, имя, отчество (при наличии), дата рождения, СНИЛС)</w:t>
      </w:r>
    </w:p>
    <w:p w:rsidR="00E3743C" w:rsidRPr="00864E2B" w:rsidRDefault="00E3743C" w:rsidP="00E3743C">
      <w:pPr>
        <w:shd w:val="clear" w:color="auto" w:fill="FFFFFF"/>
        <w:jc w:val="both"/>
        <w:rPr>
          <w:color w:val="22272F"/>
        </w:rPr>
      </w:pPr>
      <w:r w:rsidRPr="00864E2B">
        <w:rPr>
          <w:color w:val="22272F"/>
        </w:rPr>
        <w:t>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удостоверяющий личность:</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наименование:____________________________________________________________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серия, номер___________________________ дата выдачи:______________________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кем </w:t>
      </w:r>
      <w:proofErr w:type="gramStart"/>
      <w:r w:rsidRPr="00864E2B">
        <w:rPr>
          <w:color w:val="22272F"/>
        </w:rPr>
        <w:t>выдан</w:t>
      </w:r>
      <w:proofErr w:type="gramEnd"/>
      <w:r w:rsidRPr="00864E2B">
        <w:rPr>
          <w:color w:val="22272F"/>
        </w:rPr>
        <w:t>:_______________________________________________________________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код подразделения:_______________________________________________________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Адрес регистрации по месту жительства:___________________________________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Реквизиты актовой записи о заключении брака______________________________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(номер, дата, орган, место</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государственной регистрации)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8. Проживаю с родителями (родителями супруга)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8.1. ФИО родителя________________________________________________________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(фамилия, имя, отчество (при наличии), дата рождения,</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СНИЛС)</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удостоверяющий личность:</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наименование:____________________________________________________________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серия, номер________________________ дата выдачи:_________________________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кем </w:t>
      </w:r>
      <w:proofErr w:type="gramStart"/>
      <w:r w:rsidRPr="00864E2B">
        <w:rPr>
          <w:color w:val="22272F"/>
        </w:rPr>
        <w:t>выдан</w:t>
      </w:r>
      <w:proofErr w:type="gramEnd"/>
      <w:r w:rsidRPr="00864E2B">
        <w:rPr>
          <w:color w:val="22272F"/>
        </w:rPr>
        <w:t>:_______________________________________________________________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Адрес регистрации по месту жительства:</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8.2. ФИО родителя________________________________________________________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(фамилия, имя, отчество (при наличии), дата рождения,</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СНИЛС)</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удостоверяющий личность:</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наименование:____________________________________________________________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серия, номер ______________________ дата выдачи:___________________________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кем </w:t>
      </w:r>
      <w:proofErr w:type="gramStart"/>
      <w:r w:rsidRPr="00864E2B">
        <w:rPr>
          <w:color w:val="22272F"/>
        </w:rPr>
        <w:t>выдан</w:t>
      </w:r>
      <w:proofErr w:type="gramEnd"/>
      <w:r w:rsidRPr="00864E2B">
        <w:rPr>
          <w:color w:val="22272F"/>
        </w:rPr>
        <w:t>:_______________________________________________________________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Адрес регистрации по месту жительства:</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9. Имеются дети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ФИО ребенка______________________________________________________________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(фамилия, имя, отчество (при наличии), дата рождения, СНИЛС)</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удостоверяющий личность:</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наименование:____________________________________________________________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lastRenderedPageBreak/>
        <w:t>серия, номер _______________________ дата выдачи:__________________________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кем </w:t>
      </w:r>
      <w:proofErr w:type="gramStart"/>
      <w:r w:rsidRPr="00864E2B">
        <w:rPr>
          <w:color w:val="22272F"/>
        </w:rPr>
        <w:t>выдан</w:t>
      </w:r>
      <w:proofErr w:type="gramEnd"/>
      <w:r w:rsidRPr="00864E2B">
        <w:rPr>
          <w:color w:val="22272F"/>
        </w:rPr>
        <w:t>:_______________________________________________________________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Реквизиты актовой записи о рождении ребенка______________________________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(номер, дата, орган, место</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государственной регистрации)</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10. Имеются иные родственники, проживающие совместно |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ФИО родственника_________________________________________________________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(фамилия, имя, отчество (при наличии), дата рождения,</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roofErr w:type="gramStart"/>
      <w:r w:rsidRPr="00864E2B">
        <w:rPr>
          <w:color w:val="22272F"/>
        </w:rPr>
        <w:t>СНИЛС)</w:t>
      </w:r>
      <w:proofErr w:type="gramEnd"/>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Документ, удостоверяющий личность:</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наименование:____________________________________________________________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серия, номер ________________________ дата выдачи:_________________________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кем </w:t>
      </w:r>
      <w:proofErr w:type="gramStart"/>
      <w:r w:rsidRPr="00864E2B">
        <w:rPr>
          <w:color w:val="22272F"/>
        </w:rPr>
        <w:t>выдан</w:t>
      </w:r>
      <w:proofErr w:type="gramEnd"/>
      <w:r w:rsidRPr="00864E2B">
        <w:rPr>
          <w:color w:val="22272F"/>
        </w:rPr>
        <w:t>:_______________________________________________________________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Адрес регистрации по месту жительства:</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_________________________________________________________________________</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Полноту и достоверность представленных в запросе сведений подтверждаю.</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Даю  свое   согласие на получение, обработку и передачу </w:t>
      </w:r>
      <w:proofErr w:type="gramStart"/>
      <w:r w:rsidRPr="00864E2B">
        <w:rPr>
          <w:color w:val="22272F"/>
        </w:rPr>
        <w:t>моих</w:t>
      </w:r>
      <w:proofErr w:type="gramEnd"/>
      <w:r w:rsidRPr="00864E2B">
        <w:rPr>
          <w:color w:val="22272F"/>
        </w:rPr>
        <w:t xml:space="preserve"> персональных</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данных   согласно   </w:t>
      </w:r>
      <w:hyperlink r:id="rId81" w:history="1">
        <w:r w:rsidRPr="00864E2B">
          <w:rPr>
            <w:color w:val="000000"/>
          </w:rPr>
          <w:t>Федеральному    закону</w:t>
        </w:r>
      </w:hyperlink>
      <w:r w:rsidRPr="00864E2B">
        <w:rPr>
          <w:color w:val="22272F"/>
        </w:rPr>
        <w:t xml:space="preserve">   от 27.07.2006    № 152-ФЗ "О</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персональных данных".</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 xml:space="preserve"> </w:t>
      </w:r>
    </w:p>
    <w:p w:rsidR="00E3743C" w:rsidRPr="00864E2B" w:rsidRDefault="00E3743C" w:rsidP="00E37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864E2B">
        <w:rPr>
          <w:color w:val="22272F"/>
        </w:rPr>
        <w:t>Дата                                     Подпись заявителя _____________".</w:t>
      </w:r>
    </w:p>
    <w:p w:rsidR="00E3743C" w:rsidRPr="00864E2B" w:rsidRDefault="00E3743C" w:rsidP="00E3743C"/>
    <w:p w:rsidR="00661F25" w:rsidRDefault="00661F25" w:rsidP="00661F25">
      <w:pPr>
        <w:widowControl w:val="0"/>
        <w:jc w:val="center"/>
        <w:rPr>
          <w:snapToGrid w:val="0"/>
        </w:rPr>
      </w:pPr>
    </w:p>
    <w:p w:rsidR="00661F25" w:rsidRDefault="00661F25" w:rsidP="00661F25">
      <w:pPr>
        <w:widowControl w:val="0"/>
        <w:jc w:val="center"/>
        <w:rPr>
          <w:snapToGrid w:val="0"/>
        </w:rPr>
      </w:pPr>
    </w:p>
    <w:p w:rsidR="00661F25" w:rsidRPr="000035FA" w:rsidRDefault="00661F25" w:rsidP="00661F25">
      <w:pPr>
        <w:widowControl w:val="0"/>
        <w:jc w:val="center"/>
        <w:rPr>
          <w:snapToGrid w:val="0"/>
        </w:rPr>
      </w:pPr>
      <w:r w:rsidRPr="000035FA">
        <w:rPr>
          <w:noProof/>
        </w:rPr>
        <w:drawing>
          <wp:inline distT="0" distB="0" distL="0" distR="0">
            <wp:extent cx="673100" cy="5588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2" cstate="print"/>
                    <a:srcRect/>
                    <a:stretch>
                      <a:fillRect/>
                    </a:stretch>
                  </pic:blipFill>
                  <pic:spPr bwMode="auto">
                    <a:xfrm>
                      <a:off x="0" y="0"/>
                      <a:ext cx="673100" cy="558800"/>
                    </a:xfrm>
                    <a:prstGeom prst="rect">
                      <a:avLst/>
                    </a:prstGeom>
                    <a:noFill/>
                    <a:ln w="9525">
                      <a:noFill/>
                      <a:miter lim="800000"/>
                      <a:headEnd/>
                      <a:tailEnd/>
                    </a:ln>
                  </pic:spPr>
                </pic:pic>
              </a:graphicData>
            </a:graphic>
          </wp:inline>
        </w:drawing>
      </w:r>
    </w:p>
    <w:p w:rsidR="00661F25" w:rsidRPr="000035FA" w:rsidRDefault="00661F25" w:rsidP="00661F25">
      <w:pPr>
        <w:widowControl w:val="0"/>
        <w:jc w:val="center"/>
        <w:rPr>
          <w:b/>
          <w:bCs/>
          <w:snapToGrid w:val="0"/>
        </w:rPr>
      </w:pPr>
    </w:p>
    <w:p w:rsidR="00661F25" w:rsidRPr="000035FA" w:rsidRDefault="00661F25" w:rsidP="00661F25">
      <w:pPr>
        <w:widowControl w:val="0"/>
        <w:jc w:val="center"/>
        <w:rPr>
          <w:b/>
          <w:bCs/>
          <w:snapToGrid w:val="0"/>
        </w:rPr>
      </w:pPr>
      <w:r w:rsidRPr="000035FA">
        <w:rPr>
          <w:b/>
          <w:bCs/>
          <w:snapToGrid w:val="0"/>
        </w:rPr>
        <w:t>АДМИНИСТРАЦИЯ</w:t>
      </w:r>
    </w:p>
    <w:p w:rsidR="00661F25" w:rsidRPr="000035FA" w:rsidRDefault="00661F25" w:rsidP="00661F25">
      <w:pPr>
        <w:widowControl w:val="0"/>
        <w:jc w:val="center"/>
        <w:rPr>
          <w:b/>
          <w:bCs/>
        </w:rPr>
      </w:pPr>
      <w:r w:rsidRPr="000035FA">
        <w:rPr>
          <w:b/>
          <w:bCs/>
          <w:snapToGrid w:val="0"/>
        </w:rPr>
        <w:t xml:space="preserve">КАРАСЕВСКОГО СЕЛЬСОВЕТА </w:t>
      </w:r>
      <w:r w:rsidRPr="000035FA">
        <w:rPr>
          <w:b/>
          <w:bCs/>
        </w:rPr>
        <w:t>БОЛОТНИНСКОГО РАЙОНА</w:t>
      </w:r>
    </w:p>
    <w:p w:rsidR="00661F25" w:rsidRPr="000035FA" w:rsidRDefault="00661F25" w:rsidP="00661F25">
      <w:pPr>
        <w:widowControl w:val="0"/>
        <w:jc w:val="center"/>
        <w:rPr>
          <w:b/>
          <w:bCs/>
          <w:snapToGrid w:val="0"/>
        </w:rPr>
      </w:pPr>
      <w:r w:rsidRPr="000035FA">
        <w:rPr>
          <w:b/>
          <w:bCs/>
          <w:snapToGrid w:val="0"/>
        </w:rPr>
        <w:t>НОВОСИБИРСКОЙ ОБЛАСТИ</w:t>
      </w:r>
    </w:p>
    <w:p w:rsidR="00661F25" w:rsidRPr="000035FA" w:rsidRDefault="00661F25" w:rsidP="00661F25">
      <w:pPr>
        <w:widowControl w:val="0"/>
        <w:jc w:val="center"/>
        <w:rPr>
          <w:b/>
          <w:bCs/>
          <w:snapToGrid w:val="0"/>
        </w:rPr>
      </w:pPr>
    </w:p>
    <w:p w:rsidR="00661F25" w:rsidRPr="000035FA" w:rsidRDefault="00661F25" w:rsidP="00661F25">
      <w:pPr>
        <w:widowControl w:val="0"/>
        <w:jc w:val="center"/>
        <w:rPr>
          <w:b/>
          <w:bCs/>
          <w:snapToGrid w:val="0"/>
        </w:rPr>
      </w:pPr>
      <w:r w:rsidRPr="000035FA">
        <w:rPr>
          <w:b/>
          <w:bCs/>
          <w:snapToGrid w:val="0"/>
        </w:rPr>
        <w:t>ПОСТАНОВЛЕНИЕ</w:t>
      </w:r>
    </w:p>
    <w:p w:rsidR="00661F25" w:rsidRPr="000035FA" w:rsidRDefault="00661F25" w:rsidP="00661F25">
      <w:pPr>
        <w:jc w:val="both"/>
      </w:pPr>
    </w:p>
    <w:p w:rsidR="00661F25" w:rsidRPr="000035FA" w:rsidRDefault="00661F25" w:rsidP="00661F25">
      <w:pPr>
        <w:jc w:val="both"/>
      </w:pPr>
      <w:r w:rsidRPr="000035FA">
        <w:t>от 03.06.2022 г.                                                                                       № 74</w:t>
      </w:r>
    </w:p>
    <w:p w:rsidR="00661F25" w:rsidRPr="000035FA" w:rsidRDefault="00661F25" w:rsidP="00661F25">
      <w:pPr>
        <w:jc w:val="center"/>
      </w:pPr>
      <w:r w:rsidRPr="000035FA">
        <w:t xml:space="preserve">с. Карасево                                       </w:t>
      </w:r>
    </w:p>
    <w:p w:rsidR="00661F25" w:rsidRPr="000035FA" w:rsidRDefault="00661F25" w:rsidP="00661F25">
      <w:pPr>
        <w:jc w:val="center"/>
        <w:rPr>
          <w:b/>
        </w:rPr>
      </w:pPr>
    </w:p>
    <w:p w:rsidR="00661F25" w:rsidRPr="000035FA" w:rsidRDefault="00661F25" w:rsidP="00661F25">
      <w:pPr>
        <w:jc w:val="center"/>
        <w:rPr>
          <w:b/>
        </w:rPr>
      </w:pPr>
      <w:r w:rsidRPr="000035FA">
        <w:rPr>
          <w:b/>
        </w:rPr>
        <w:t>О внесение изменений в постановление администрации Карасевского сельсовета Болотнинского района Новосибирской области от 21.01.2014</w:t>
      </w:r>
      <w:r>
        <w:rPr>
          <w:b/>
        </w:rPr>
        <w:t xml:space="preserve"> </w:t>
      </w:r>
      <w:r w:rsidRPr="000035FA">
        <w:rPr>
          <w:b/>
        </w:rPr>
        <w:t xml:space="preserve">  № 76</w:t>
      </w:r>
    </w:p>
    <w:p w:rsidR="00661F25" w:rsidRPr="000035FA" w:rsidRDefault="00661F25" w:rsidP="00661F25"/>
    <w:p w:rsidR="00661F25" w:rsidRPr="000035FA" w:rsidRDefault="00661F25" w:rsidP="00661F25">
      <w:pPr>
        <w:jc w:val="both"/>
      </w:pPr>
      <w:r w:rsidRPr="000035FA">
        <w:t>Администрация Карасевского сельсовета Болотнинского района Новосибирской области</w:t>
      </w:r>
    </w:p>
    <w:p w:rsidR="00661F25" w:rsidRPr="000035FA" w:rsidRDefault="00661F25" w:rsidP="00661F25">
      <w:pPr>
        <w:jc w:val="both"/>
        <w:rPr>
          <w:b/>
        </w:rPr>
      </w:pPr>
      <w:r w:rsidRPr="000035FA">
        <w:rPr>
          <w:b/>
        </w:rPr>
        <w:t>ПОСТАНОВЛЯЕТ:</w:t>
      </w:r>
    </w:p>
    <w:p w:rsidR="00661F25" w:rsidRPr="000035FA" w:rsidRDefault="00661F25" w:rsidP="00661F25">
      <w:pPr>
        <w:pStyle w:val="a6"/>
        <w:jc w:val="both"/>
        <w:rPr>
          <w:rFonts w:ascii="Times New Roman" w:hAnsi="Times New Roman"/>
          <w:sz w:val="24"/>
          <w:szCs w:val="24"/>
        </w:rPr>
      </w:pPr>
      <w:r w:rsidRPr="000035FA">
        <w:rPr>
          <w:rFonts w:ascii="Times New Roman" w:hAnsi="Times New Roman"/>
          <w:sz w:val="24"/>
          <w:szCs w:val="24"/>
        </w:rPr>
        <w:t xml:space="preserve">1. Внести в постановление администрации Карасевского сельсовета Болотнинского района Новосибирской области от 21.01.2014 № 76 «Об утверждении Порядка и условий командирования работников </w:t>
      </w:r>
      <w:r w:rsidRPr="000035FA">
        <w:rPr>
          <w:rFonts w:ascii="Times New Roman" w:hAnsi="Times New Roman"/>
          <w:color w:val="000000"/>
          <w:sz w:val="24"/>
          <w:szCs w:val="24"/>
        </w:rPr>
        <w:t>администрации</w:t>
      </w:r>
      <w:r w:rsidRPr="000035FA">
        <w:rPr>
          <w:rFonts w:ascii="Times New Roman" w:hAnsi="Times New Roman"/>
          <w:sz w:val="24"/>
          <w:szCs w:val="24"/>
        </w:rPr>
        <w:t xml:space="preserve"> Карасевского сельсовета Болотнинского района Новосибирской области» следующие изменения:</w:t>
      </w:r>
    </w:p>
    <w:p w:rsidR="00661F25" w:rsidRPr="000035FA" w:rsidRDefault="00661F25" w:rsidP="00661F25">
      <w:pPr>
        <w:pStyle w:val="a6"/>
        <w:jc w:val="both"/>
        <w:rPr>
          <w:rFonts w:ascii="Times New Roman" w:hAnsi="Times New Roman"/>
          <w:sz w:val="24"/>
          <w:szCs w:val="24"/>
        </w:rPr>
      </w:pPr>
      <w:r w:rsidRPr="000035FA">
        <w:rPr>
          <w:rFonts w:ascii="Times New Roman" w:hAnsi="Times New Roman"/>
          <w:sz w:val="24"/>
          <w:szCs w:val="24"/>
        </w:rPr>
        <w:t>1.1. Раздел 3 «Возмещения расходов, связанных со служебной командировкой» Порядка дополнить пунктом 3.23 следующего содержания:</w:t>
      </w:r>
    </w:p>
    <w:p w:rsidR="00661F25" w:rsidRPr="000035FA" w:rsidRDefault="00661F25" w:rsidP="00661F25">
      <w:pPr>
        <w:pStyle w:val="a6"/>
        <w:jc w:val="both"/>
        <w:rPr>
          <w:rFonts w:ascii="Times New Roman" w:hAnsi="Times New Roman"/>
          <w:sz w:val="24"/>
          <w:szCs w:val="24"/>
        </w:rPr>
      </w:pPr>
      <w:r w:rsidRPr="000035FA">
        <w:rPr>
          <w:rFonts w:ascii="Times New Roman" w:hAnsi="Times New Roman"/>
          <w:sz w:val="24"/>
          <w:szCs w:val="24"/>
        </w:rPr>
        <w:t xml:space="preserve">«3.23. Муниципальным служащим, лицам, замещающим должности, не относящиеся к должностям муниципальной службы, в период их пребывания в служебных командировках на территории Донецкой </w:t>
      </w:r>
      <w:r w:rsidRPr="000035FA">
        <w:rPr>
          <w:rFonts w:ascii="Times New Roman" w:hAnsi="Times New Roman"/>
          <w:sz w:val="24"/>
          <w:szCs w:val="24"/>
        </w:rPr>
        <w:lastRenderedPageBreak/>
        <w:t>Народной Республики, Луганской Народной Республики денежное содержание выплачивается в двойном размере.</w:t>
      </w:r>
    </w:p>
    <w:p w:rsidR="00661F25" w:rsidRPr="000035FA" w:rsidRDefault="00661F25" w:rsidP="00661F25">
      <w:pPr>
        <w:pStyle w:val="a6"/>
        <w:jc w:val="both"/>
        <w:rPr>
          <w:rFonts w:ascii="Times New Roman" w:hAnsi="Times New Roman"/>
          <w:sz w:val="24"/>
          <w:szCs w:val="24"/>
        </w:rPr>
      </w:pPr>
      <w:r w:rsidRPr="000035FA">
        <w:rPr>
          <w:rFonts w:ascii="Times New Roman" w:hAnsi="Times New Roman"/>
          <w:sz w:val="24"/>
          <w:szCs w:val="24"/>
        </w:rPr>
        <w:t xml:space="preserve"> </w:t>
      </w:r>
      <w:r w:rsidRPr="000035FA">
        <w:rPr>
          <w:rFonts w:ascii="Times New Roman" w:hAnsi="Times New Roman"/>
          <w:sz w:val="24"/>
          <w:szCs w:val="24"/>
        </w:rPr>
        <w:tab/>
        <w:t>При направлении муниципального служащего, лица, замещающего должность, не относящуюся к должности муниципальной службы, в служебную командировку на территории Донецкой Народной Республики, Луганской Народной Республики, предусмотренные законодательством Российской Федерации, законодательством Новосибирской области, муниципальными правовыми актами, устанавливаются и осуществляются в рублях.</w:t>
      </w:r>
    </w:p>
    <w:p w:rsidR="00661F25" w:rsidRPr="000035FA" w:rsidRDefault="00661F25" w:rsidP="00661F25">
      <w:pPr>
        <w:pStyle w:val="a6"/>
        <w:jc w:val="both"/>
        <w:rPr>
          <w:rFonts w:ascii="Times New Roman" w:hAnsi="Times New Roman"/>
          <w:sz w:val="24"/>
          <w:szCs w:val="24"/>
        </w:rPr>
      </w:pPr>
      <w:r w:rsidRPr="000035FA">
        <w:rPr>
          <w:rFonts w:ascii="Times New Roman" w:hAnsi="Times New Roman"/>
          <w:sz w:val="24"/>
          <w:szCs w:val="24"/>
        </w:rPr>
        <w:t xml:space="preserve"> </w:t>
      </w:r>
      <w:r w:rsidRPr="000035FA">
        <w:rPr>
          <w:rFonts w:ascii="Times New Roman" w:hAnsi="Times New Roman"/>
          <w:sz w:val="24"/>
          <w:szCs w:val="24"/>
        </w:rPr>
        <w:tab/>
      </w:r>
      <w:proofErr w:type="gramStart"/>
      <w:r w:rsidRPr="000035FA">
        <w:rPr>
          <w:rFonts w:ascii="Times New Roman" w:hAnsi="Times New Roman"/>
          <w:sz w:val="24"/>
          <w:szCs w:val="24"/>
        </w:rPr>
        <w:t>Муниципальным служащим, лицам, замещающим должности, не относящиеся к должностям муниципальной службы, в период нахождения в командировках на территориях Донецкой Народной Республики, Луганской Народной Республики</w:t>
      </w:r>
      <w:r w:rsidRPr="000035FA">
        <w:rPr>
          <w:rFonts w:ascii="Times New Roman" w:hAnsi="Times New Roman"/>
          <w:sz w:val="24"/>
          <w:szCs w:val="24"/>
        </w:rPr>
        <w:tab/>
        <w:t xml:space="preserve"> разрешается выплачивать безотчётные суммы в целях возмещения дополнительных расходов, связанных с такой командировкой.».</w:t>
      </w:r>
      <w:proofErr w:type="gramEnd"/>
    </w:p>
    <w:p w:rsidR="00661F25" w:rsidRPr="000035FA" w:rsidRDefault="00661F25" w:rsidP="00661F25">
      <w:pPr>
        <w:jc w:val="both"/>
        <w:rPr>
          <w:b/>
          <w:i/>
          <w:color w:val="000000"/>
        </w:rPr>
      </w:pPr>
      <w:r w:rsidRPr="000035FA">
        <w:rPr>
          <w:color w:val="000000"/>
        </w:rPr>
        <w:t>2. О</w:t>
      </w:r>
      <w:r w:rsidRPr="000035FA">
        <w:t>публиковать</w:t>
      </w:r>
      <w:r w:rsidRPr="000035FA">
        <w:rPr>
          <w:b/>
          <w:i/>
        </w:rPr>
        <w:t xml:space="preserve"> </w:t>
      </w:r>
      <w:r w:rsidRPr="000035FA">
        <w:t xml:space="preserve">настоящее постановление в газете «Карасевский вестник» и разместить на официальном сайте администрации </w:t>
      </w:r>
      <w:r w:rsidRPr="000035FA">
        <w:rPr>
          <w:bCs/>
        </w:rPr>
        <w:t>Карасевского сельсовета</w:t>
      </w:r>
      <w:r w:rsidRPr="000035FA">
        <w:t xml:space="preserve"> Болотнинского района Новосибирской области</w:t>
      </w:r>
      <w:r w:rsidRPr="000035FA">
        <w:rPr>
          <w:bCs/>
        </w:rPr>
        <w:t xml:space="preserve"> </w:t>
      </w:r>
      <w:r w:rsidRPr="000035FA">
        <w:t>в информационно-телекоммуникационной сети «Интернет»</w:t>
      </w:r>
      <w:r w:rsidRPr="000035FA">
        <w:rPr>
          <w:bCs/>
        </w:rPr>
        <w:t>.</w:t>
      </w:r>
      <w:r w:rsidRPr="000035FA">
        <w:rPr>
          <w:b/>
          <w:i/>
          <w:color w:val="000000"/>
        </w:rPr>
        <w:t xml:space="preserve">  </w:t>
      </w:r>
    </w:p>
    <w:p w:rsidR="00661F25" w:rsidRPr="000035FA" w:rsidRDefault="00661F25" w:rsidP="00661F25">
      <w:pPr>
        <w:jc w:val="both"/>
      </w:pPr>
      <w:r w:rsidRPr="000035FA">
        <w:rPr>
          <w:color w:val="000000"/>
        </w:rPr>
        <w:t>3</w:t>
      </w:r>
      <w:r w:rsidRPr="000035FA">
        <w:t xml:space="preserve">. Постановление вступает в силу со дня его опубликования. </w:t>
      </w:r>
    </w:p>
    <w:p w:rsidR="00661F25" w:rsidRPr="000035FA" w:rsidRDefault="00661F25" w:rsidP="00661F25">
      <w:pPr>
        <w:jc w:val="both"/>
      </w:pPr>
      <w:r w:rsidRPr="000035FA">
        <w:t>4</w:t>
      </w:r>
      <w:r w:rsidRPr="000035FA">
        <w:rPr>
          <w:color w:val="000000"/>
        </w:rPr>
        <w:t xml:space="preserve">. </w:t>
      </w:r>
      <w:proofErr w:type="gramStart"/>
      <w:r w:rsidRPr="000035FA">
        <w:rPr>
          <w:color w:val="000000"/>
        </w:rPr>
        <w:t>Контроль за</w:t>
      </w:r>
      <w:proofErr w:type="gramEnd"/>
      <w:r w:rsidRPr="000035FA">
        <w:rPr>
          <w:color w:val="000000"/>
        </w:rPr>
        <w:t xml:space="preserve"> исполнением постановления оставляю за собой.</w:t>
      </w:r>
    </w:p>
    <w:p w:rsidR="00661F25" w:rsidRPr="000035FA" w:rsidRDefault="00661F25" w:rsidP="00661F25"/>
    <w:p w:rsidR="00EC4400" w:rsidRDefault="00661F25" w:rsidP="00661F25">
      <w:pPr>
        <w:rPr>
          <w:snapToGrid w:val="0"/>
        </w:rPr>
      </w:pPr>
      <w:r w:rsidRPr="000035FA">
        <w:t xml:space="preserve">Глава Карасевского сельсовета                                                    </w:t>
      </w:r>
      <w:r w:rsidRPr="000035FA">
        <w:rPr>
          <w:snapToGrid w:val="0"/>
        </w:rPr>
        <w:t xml:space="preserve">               </w:t>
      </w:r>
    </w:p>
    <w:p w:rsidR="00661F25" w:rsidRPr="000035FA" w:rsidRDefault="00661F25" w:rsidP="00661F25">
      <w:pPr>
        <w:rPr>
          <w:snapToGrid w:val="0"/>
        </w:rPr>
      </w:pPr>
      <w:r w:rsidRPr="000035FA">
        <w:t>Болотнинского района</w:t>
      </w:r>
      <w:r w:rsidRPr="000035FA">
        <w:rPr>
          <w:snapToGrid w:val="0"/>
        </w:rPr>
        <w:t xml:space="preserve">                                                                                                                       </w:t>
      </w:r>
      <w:r w:rsidRPr="000035FA">
        <w:t>Новосибирской области                                                                Горбунов Ю. Г.</w:t>
      </w:r>
      <w:r w:rsidRPr="000035FA">
        <w:rPr>
          <w:snapToGrid w:val="0"/>
        </w:rPr>
        <w:t xml:space="preserve"> </w:t>
      </w:r>
    </w:p>
    <w:p w:rsidR="00661F25" w:rsidRPr="000035FA" w:rsidRDefault="00661F25" w:rsidP="00661F25">
      <w:pPr>
        <w:rPr>
          <w:snapToGrid w:val="0"/>
        </w:rPr>
      </w:pPr>
    </w:p>
    <w:p w:rsidR="00070927" w:rsidRPr="00070927" w:rsidRDefault="00070927" w:rsidP="00070927">
      <w:pPr>
        <w:jc w:val="both"/>
      </w:pPr>
    </w:p>
    <w:p w:rsidR="00AF4B6A" w:rsidRPr="00070927" w:rsidRDefault="00AF4B6A" w:rsidP="00AF4B6A">
      <w:pPr>
        <w:jc w:val="center"/>
        <w:rPr>
          <w:rStyle w:val="a5"/>
          <w:b/>
          <w:i w:val="0"/>
        </w:rPr>
      </w:pPr>
    </w:p>
    <w:p w:rsidR="00C641B8" w:rsidRPr="00070927" w:rsidRDefault="00FB6F07" w:rsidP="00CB3621">
      <w:pPr>
        <w:jc w:val="both"/>
        <w:rPr>
          <w:color w:val="000000"/>
        </w:rPr>
      </w:pPr>
      <w:r w:rsidRPr="00070927">
        <w:t>Совет депутатов Карасевского сельсовета  и администрация Карасевского сельсовета</w:t>
      </w:r>
    </w:p>
    <w:p w:rsidR="00FB6F07" w:rsidRPr="00070927" w:rsidRDefault="00FB6F07" w:rsidP="00CB3621">
      <w:pPr>
        <w:jc w:val="both"/>
      </w:pPr>
      <w:r w:rsidRPr="00070927">
        <w:t xml:space="preserve"> Болотнинского района Новосибирской области</w:t>
      </w:r>
    </w:p>
    <w:p w:rsidR="00FB6F07" w:rsidRPr="00070927" w:rsidRDefault="00FB6F07" w:rsidP="00CB3621">
      <w:r w:rsidRPr="00070927">
        <w:t>Адрес: Новосибирская область, Болотнинский район, с.Карасево, ул. Школьная, 1 а</w:t>
      </w:r>
    </w:p>
    <w:p w:rsidR="00047C7E" w:rsidRPr="00070927" w:rsidRDefault="00FB6F07" w:rsidP="00CB3621">
      <w:r w:rsidRPr="00070927">
        <w:t>Редакционный Совет:</w:t>
      </w:r>
    </w:p>
    <w:p w:rsidR="00D9482D" w:rsidRPr="00E22E9E" w:rsidRDefault="00FB6F07">
      <w:r w:rsidRPr="00070927">
        <w:t xml:space="preserve">  Ю.Г.Горбунов,  </w:t>
      </w:r>
      <w:r w:rsidR="009B5777" w:rsidRPr="00070927">
        <w:t>Шиянова Т.Г.</w:t>
      </w:r>
      <w:r w:rsidR="00FA4771" w:rsidRPr="00070927">
        <w:t xml:space="preserve"> </w:t>
      </w:r>
      <w:proofErr w:type="spellStart"/>
      <w:r w:rsidR="00FA4771" w:rsidRPr="00070927">
        <w:t>Гадючкина</w:t>
      </w:r>
      <w:proofErr w:type="spellEnd"/>
      <w:r w:rsidR="00FA4771" w:rsidRPr="00070927">
        <w:t xml:space="preserve"> Н.С</w:t>
      </w:r>
      <w:r w:rsidRPr="00070927">
        <w:t>.</w:t>
      </w:r>
      <w:r w:rsidR="00A7598B" w:rsidRPr="00070927">
        <w:t xml:space="preserve"> </w:t>
      </w:r>
      <w:r w:rsidRPr="00070927">
        <w:t>Тел 8-(383)-49-</w:t>
      </w:r>
      <w:r w:rsidRPr="00E22E9E">
        <w:t>52-237</w:t>
      </w:r>
    </w:p>
    <w:sectPr w:rsidR="00D9482D" w:rsidRPr="00E22E9E" w:rsidSect="00853124">
      <w:footerReference w:type="default" r:id="rId83"/>
      <w:pgSz w:w="11906" w:h="16838" w:code="9"/>
      <w:pgMar w:top="426"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8BF" w:rsidRDefault="008E58BF">
      <w:r>
        <w:separator/>
      </w:r>
    </w:p>
  </w:endnote>
  <w:endnote w:type="continuationSeparator" w:id="0">
    <w:p w:rsidR="008E58BF" w:rsidRDefault="008E5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D06BED">
    <w:pPr>
      <w:pStyle w:val="afa"/>
      <w:jc w:val="right"/>
    </w:pPr>
    <w:fldSimple w:instr=" PAGE   \* MERGEFORMAT ">
      <w:r w:rsidR="00CF12DB">
        <w:rPr>
          <w:noProof/>
        </w:rPr>
        <w:t>74</w:t>
      </w:r>
    </w:fldSimple>
  </w:p>
  <w:p w:rsidR="003B3F32" w:rsidRDefault="003B3F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8BF" w:rsidRDefault="008E58BF">
      <w:r>
        <w:separator/>
      </w:r>
    </w:p>
  </w:footnote>
  <w:footnote w:type="continuationSeparator" w:id="0">
    <w:p w:rsidR="008E58BF" w:rsidRDefault="008E5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845" w:rsidRDefault="00D06BED">
    <w:pPr>
      <w:pStyle w:val="af8"/>
      <w:jc w:val="right"/>
    </w:pPr>
    <w:fldSimple w:instr=" PAGE   \* MERGEFORMAT ">
      <w:r w:rsidR="00CF12DB">
        <w:rPr>
          <w:noProof/>
        </w:rPr>
        <w:t>74</w:t>
      </w:r>
    </w:fldSimple>
  </w:p>
  <w:p w:rsidR="00B16845" w:rsidRDefault="00B16845">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1A544F0"/>
    <w:multiLevelType w:val="multilevel"/>
    <w:tmpl w:val="1F2E7DA0"/>
    <w:lvl w:ilvl="0">
      <w:start w:val="4"/>
      <w:numFmt w:val="decimal"/>
      <w:lvlText w:val="%1"/>
      <w:lvlJc w:val="left"/>
      <w:pPr>
        <w:ind w:left="156" w:hanging="556"/>
      </w:pPr>
      <w:rPr>
        <w:rFonts w:hint="default"/>
        <w:lang w:val="ru-RU" w:eastAsia="en-US" w:bidi="ar-SA"/>
      </w:rPr>
    </w:lvl>
    <w:lvl w:ilvl="1">
      <w:start w:val="5"/>
      <w:numFmt w:val="decimal"/>
      <w:lvlText w:val="%1.%2."/>
      <w:lvlJc w:val="left"/>
      <w:pPr>
        <w:ind w:left="15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6"/>
      </w:pPr>
      <w:rPr>
        <w:rFonts w:hint="default"/>
        <w:lang w:val="ru-RU" w:eastAsia="en-US" w:bidi="ar-SA"/>
      </w:rPr>
    </w:lvl>
    <w:lvl w:ilvl="3">
      <w:numFmt w:val="bullet"/>
      <w:lvlText w:val="•"/>
      <w:lvlJc w:val="left"/>
      <w:pPr>
        <w:ind w:left="3245" w:hanging="556"/>
      </w:pPr>
      <w:rPr>
        <w:rFonts w:hint="default"/>
        <w:lang w:val="ru-RU" w:eastAsia="en-US" w:bidi="ar-SA"/>
      </w:rPr>
    </w:lvl>
    <w:lvl w:ilvl="4">
      <w:numFmt w:val="bullet"/>
      <w:lvlText w:val="•"/>
      <w:lvlJc w:val="left"/>
      <w:pPr>
        <w:ind w:left="4274" w:hanging="556"/>
      </w:pPr>
      <w:rPr>
        <w:rFonts w:hint="default"/>
        <w:lang w:val="ru-RU" w:eastAsia="en-US" w:bidi="ar-SA"/>
      </w:rPr>
    </w:lvl>
    <w:lvl w:ilvl="5">
      <w:numFmt w:val="bullet"/>
      <w:lvlText w:val="•"/>
      <w:lvlJc w:val="left"/>
      <w:pPr>
        <w:ind w:left="5303" w:hanging="556"/>
      </w:pPr>
      <w:rPr>
        <w:rFonts w:hint="default"/>
        <w:lang w:val="ru-RU" w:eastAsia="en-US" w:bidi="ar-SA"/>
      </w:rPr>
    </w:lvl>
    <w:lvl w:ilvl="6">
      <w:numFmt w:val="bullet"/>
      <w:lvlText w:val="•"/>
      <w:lvlJc w:val="left"/>
      <w:pPr>
        <w:ind w:left="6331" w:hanging="556"/>
      </w:pPr>
      <w:rPr>
        <w:rFonts w:hint="default"/>
        <w:lang w:val="ru-RU" w:eastAsia="en-US" w:bidi="ar-SA"/>
      </w:rPr>
    </w:lvl>
    <w:lvl w:ilvl="7">
      <w:numFmt w:val="bullet"/>
      <w:lvlText w:val="•"/>
      <w:lvlJc w:val="left"/>
      <w:pPr>
        <w:ind w:left="7360" w:hanging="556"/>
      </w:pPr>
      <w:rPr>
        <w:rFonts w:hint="default"/>
        <w:lang w:val="ru-RU" w:eastAsia="en-US" w:bidi="ar-SA"/>
      </w:rPr>
    </w:lvl>
    <w:lvl w:ilvl="8">
      <w:numFmt w:val="bullet"/>
      <w:lvlText w:val="•"/>
      <w:lvlJc w:val="left"/>
      <w:pPr>
        <w:ind w:left="8388" w:hanging="556"/>
      </w:pPr>
      <w:rPr>
        <w:rFonts w:hint="default"/>
        <w:lang w:val="ru-RU" w:eastAsia="en-US" w:bidi="ar-SA"/>
      </w:rPr>
    </w:lvl>
  </w:abstractNum>
  <w:abstractNum w:abstractNumId="12">
    <w:nsid w:val="01DB4F35"/>
    <w:multiLevelType w:val="multilevel"/>
    <w:tmpl w:val="DEF28CAE"/>
    <w:lvl w:ilvl="0">
      <w:start w:val="3"/>
      <w:numFmt w:val="decimal"/>
      <w:lvlText w:val="%1"/>
      <w:lvlJc w:val="left"/>
      <w:pPr>
        <w:ind w:left="156" w:hanging="557"/>
      </w:pPr>
      <w:rPr>
        <w:rFonts w:hint="default"/>
        <w:lang w:val="ru-RU" w:eastAsia="en-US" w:bidi="ar-SA"/>
      </w:rPr>
    </w:lvl>
    <w:lvl w:ilvl="1">
      <w:start w:val="1"/>
      <w:numFmt w:val="decimal"/>
      <w:lvlText w:val="%1.%2."/>
      <w:lvlJc w:val="left"/>
      <w:pPr>
        <w:ind w:left="15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7"/>
      </w:pPr>
      <w:rPr>
        <w:rFonts w:hint="default"/>
        <w:lang w:val="ru-RU" w:eastAsia="en-US" w:bidi="ar-SA"/>
      </w:rPr>
    </w:lvl>
    <w:lvl w:ilvl="3">
      <w:numFmt w:val="bullet"/>
      <w:lvlText w:val="•"/>
      <w:lvlJc w:val="left"/>
      <w:pPr>
        <w:ind w:left="3245" w:hanging="557"/>
      </w:pPr>
      <w:rPr>
        <w:rFonts w:hint="default"/>
        <w:lang w:val="ru-RU" w:eastAsia="en-US" w:bidi="ar-SA"/>
      </w:rPr>
    </w:lvl>
    <w:lvl w:ilvl="4">
      <w:numFmt w:val="bullet"/>
      <w:lvlText w:val="•"/>
      <w:lvlJc w:val="left"/>
      <w:pPr>
        <w:ind w:left="4274" w:hanging="557"/>
      </w:pPr>
      <w:rPr>
        <w:rFonts w:hint="default"/>
        <w:lang w:val="ru-RU" w:eastAsia="en-US" w:bidi="ar-SA"/>
      </w:rPr>
    </w:lvl>
    <w:lvl w:ilvl="5">
      <w:numFmt w:val="bullet"/>
      <w:lvlText w:val="•"/>
      <w:lvlJc w:val="left"/>
      <w:pPr>
        <w:ind w:left="5303" w:hanging="557"/>
      </w:pPr>
      <w:rPr>
        <w:rFonts w:hint="default"/>
        <w:lang w:val="ru-RU" w:eastAsia="en-US" w:bidi="ar-SA"/>
      </w:rPr>
    </w:lvl>
    <w:lvl w:ilvl="6">
      <w:numFmt w:val="bullet"/>
      <w:lvlText w:val="•"/>
      <w:lvlJc w:val="left"/>
      <w:pPr>
        <w:ind w:left="6331" w:hanging="557"/>
      </w:pPr>
      <w:rPr>
        <w:rFonts w:hint="default"/>
        <w:lang w:val="ru-RU" w:eastAsia="en-US" w:bidi="ar-SA"/>
      </w:rPr>
    </w:lvl>
    <w:lvl w:ilvl="7">
      <w:numFmt w:val="bullet"/>
      <w:lvlText w:val="•"/>
      <w:lvlJc w:val="left"/>
      <w:pPr>
        <w:ind w:left="7360" w:hanging="557"/>
      </w:pPr>
      <w:rPr>
        <w:rFonts w:hint="default"/>
        <w:lang w:val="ru-RU" w:eastAsia="en-US" w:bidi="ar-SA"/>
      </w:rPr>
    </w:lvl>
    <w:lvl w:ilvl="8">
      <w:numFmt w:val="bullet"/>
      <w:lvlText w:val="•"/>
      <w:lvlJc w:val="left"/>
      <w:pPr>
        <w:ind w:left="8388" w:hanging="557"/>
      </w:pPr>
      <w:rPr>
        <w:rFonts w:hint="default"/>
        <w:lang w:val="ru-RU" w:eastAsia="en-US" w:bidi="ar-SA"/>
      </w:rPr>
    </w:lvl>
  </w:abstractNum>
  <w:abstractNum w:abstractNumId="13">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4">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2F13D5"/>
    <w:multiLevelType w:val="hybridMultilevel"/>
    <w:tmpl w:val="05DC49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BC0F10"/>
    <w:multiLevelType w:val="multilevel"/>
    <w:tmpl w:val="EE98FC34"/>
    <w:lvl w:ilvl="0">
      <w:start w:val="3"/>
      <w:numFmt w:val="decimal"/>
      <w:lvlText w:val="%1."/>
      <w:lvlJc w:val="left"/>
      <w:pPr>
        <w:ind w:left="533" w:hanging="360"/>
      </w:pPr>
      <w:rPr>
        <w:rFonts w:hint="default"/>
      </w:rPr>
    </w:lvl>
    <w:lvl w:ilvl="1">
      <w:start w:val="13"/>
      <w:numFmt w:val="decimal"/>
      <w:isLgl/>
      <w:lvlText w:val="%1.%2"/>
      <w:lvlJc w:val="left"/>
      <w:pPr>
        <w:ind w:left="677" w:hanging="504"/>
      </w:pPr>
      <w:rPr>
        <w:rFonts w:hint="default"/>
      </w:rPr>
    </w:lvl>
    <w:lvl w:ilvl="2">
      <w:start w:val="1"/>
      <w:numFmt w:val="decimal"/>
      <w:isLgl/>
      <w:lvlText w:val="%1.%2.%3"/>
      <w:lvlJc w:val="left"/>
      <w:pPr>
        <w:ind w:left="893" w:hanging="720"/>
      </w:pPr>
      <w:rPr>
        <w:rFonts w:hint="default"/>
      </w:rPr>
    </w:lvl>
    <w:lvl w:ilvl="3">
      <w:start w:val="1"/>
      <w:numFmt w:val="decimal"/>
      <w:isLgl/>
      <w:lvlText w:val="%1.%2.%3.%4"/>
      <w:lvlJc w:val="left"/>
      <w:pPr>
        <w:ind w:left="1253" w:hanging="1080"/>
      </w:pPr>
      <w:rPr>
        <w:rFonts w:hint="default"/>
      </w:rPr>
    </w:lvl>
    <w:lvl w:ilvl="4">
      <w:start w:val="1"/>
      <w:numFmt w:val="decimal"/>
      <w:isLgl/>
      <w:lvlText w:val="%1.%2.%3.%4.%5"/>
      <w:lvlJc w:val="left"/>
      <w:pPr>
        <w:ind w:left="1253" w:hanging="1080"/>
      </w:pPr>
      <w:rPr>
        <w:rFonts w:hint="default"/>
      </w:rPr>
    </w:lvl>
    <w:lvl w:ilvl="5">
      <w:start w:val="1"/>
      <w:numFmt w:val="decimal"/>
      <w:isLgl/>
      <w:lvlText w:val="%1.%2.%3.%4.%5.%6"/>
      <w:lvlJc w:val="left"/>
      <w:pPr>
        <w:ind w:left="1613" w:hanging="1440"/>
      </w:pPr>
      <w:rPr>
        <w:rFonts w:hint="default"/>
      </w:rPr>
    </w:lvl>
    <w:lvl w:ilvl="6">
      <w:start w:val="1"/>
      <w:numFmt w:val="decimal"/>
      <w:isLgl/>
      <w:lvlText w:val="%1.%2.%3.%4.%5.%6.%7"/>
      <w:lvlJc w:val="left"/>
      <w:pPr>
        <w:ind w:left="1613" w:hanging="1440"/>
      </w:pPr>
      <w:rPr>
        <w:rFonts w:hint="default"/>
      </w:rPr>
    </w:lvl>
    <w:lvl w:ilvl="7">
      <w:start w:val="1"/>
      <w:numFmt w:val="decimal"/>
      <w:isLgl/>
      <w:lvlText w:val="%1.%2.%3.%4.%5.%6.%7.%8"/>
      <w:lvlJc w:val="left"/>
      <w:pPr>
        <w:ind w:left="1973" w:hanging="1800"/>
      </w:pPr>
      <w:rPr>
        <w:rFonts w:hint="default"/>
      </w:rPr>
    </w:lvl>
    <w:lvl w:ilvl="8">
      <w:start w:val="1"/>
      <w:numFmt w:val="decimal"/>
      <w:isLgl/>
      <w:lvlText w:val="%1.%2.%3.%4.%5.%6.%7.%8.%9"/>
      <w:lvlJc w:val="left"/>
      <w:pPr>
        <w:ind w:left="2333" w:hanging="2160"/>
      </w:pPr>
      <w:rPr>
        <w:rFonts w:hint="default"/>
      </w:rPr>
    </w:lvl>
  </w:abstractNum>
  <w:abstractNum w:abstractNumId="17">
    <w:nsid w:val="0A5918B7"/>
    <w:multiLevelType w:val="hybridMultilevel"/>
    <w:tmpl w:val="A98609D8"/>
    <w:lvl w:ilvl="0" w:tplc="20B41B56">
      <w:numFmt w:val="bullet"/>
      <w:lvlText w:val="-"/>
      <w:lvlJc w:val="left"/>
      <w:pPr>
        <w:ind w:left="156" w:hanging="212"/>
      </w:pPr>
      <w:rPr>
        <w:rFonts w:ascii="Times New Roman" w:eastAsia="Times New Roman" w:hAnsi="Times New Roman" w:cs="Times New Roman" w:hint="default"/>
        <w:w w:val="100"/>
        <w:sz w:val="28"/>
        <w:szCs w:val="28"/>
        <w:lang w:val="ru-RU" w:eastAsia="en-US" w:bidi="ar-SA"/>
      </w:rPr>
    </w:lvl>
    <w:lvl w:ilvl="1" w:tplc="15F0FE34">
      <w:numFmt w:val="bullet"/>
      <w:lvlText w:val="•"/>
      <w:lvlJc w:val="left"/>
      <w:pPr>
        <w:ind w:left="1188" w:hanging="212"/>
      </w:pPr>
      <w:rPr>
        <w:rFonts w:hint="default"/>
        <w:lang w:val="ru-RU" w:eastAsia="en-US" w:bidi="ar-SA"/>
      </w:rPr>
    </w:lvl>
    <w:lvl w:ilvl="2" w:tplc="A6FC7B5E">
      <w:numFmt w:val="bullet"/>
      <w:lvlText w:val="•"/>
      <w:lvlJc w:val="left"/>
      <w:pPr>
        <w:ind w:left="2217" w:hanging="212"/>
      </w:pPr>
      <w:rPr>
        <w:rFonts w:hint="default"/>
        <w:lang w:val="ru-RU" w:eastAsia="en-US" w:bidi="ar-SA"/>
      </w:rPr>
    </w:lvl>
    <w:lvl w:ilvl="3" w:tplc="23225BE2">
      <w:numFmt w:val="bullet"/>
      <w:lvlText w:val="•"/>
      <w:lvlJc w:val="left"/>
      <w:pPr>
        <w:ind w:left="3245" w:hanging="212"/>
      </w:pPr>
      <w:rPr>
        <w:rFonts w:hint="default"/>
        <w:lang w:val="ru-RU" w:eastAsia="en-US" w:bidi="ar-SA"/>
      </w:rPr>
    </w:lvl>
    <w:lvl w:ilvl="4" w:tplc="5044D004">
      <w:numFmt w:val="bullet"/>
      <w:lvlText w:val="•"/>
      <w:lvlJc w:val="left"/>
      <w:pPr>
        <w:ind w:left="4274" w:hanging="212"/>
      </w:pPr>
      <w:rPr>
        <w:rFonts w:hint="default"/>
        <w:lang w:val="ru-RU" w:eastAsia="en-US" w:bidi="ar-SA"/>
      </w:rPr>
    </w:lvl>
    <w:lvl w:ilvl="5" w:tplc="A7AA9C14">
      <w:numFmt w:val="bullet"/>
      <w:lvlText w:val="•"/>
      <w:lvlJc w:val="left"/>
      <w:pPr>
        <w:ind w:left="5303" w:hanging="212"/>
      </w:pPr>
      <w:rPr>
        <w:rFonts w:hint="default"/>
        <w:lang w:val="ru-RU" w:eastAsia="en-US" w:bidi="ar-SA"/>
      </w:rPr>
    </w:lvl>
    <w:lvl w:ilvl="6" w:tplc="21587B36">
      <w:numFmt w:val="bullet"/>
      <w:lvlText w:val="•"/>
      <w:lvlJc w:val="left"/>
      <w:pPr>
        <w:ind w:left="6331" w:hanging="212"/>
      </w:pPr>
      <w:rPr>
        <w:rFonts w:hint="default"/>
        <w:lang w:val="ru-RU" w:eastAsia="en-US" w:bidi="ar-SA"/>
      </w:rPr>
    </w:lvl>
    <w:lvl w:ilvl="7" w:tplc="5E14892C">
      <w:numFmt w:val="bullet"/>
      <w:lvlText w:val="•"/>
      <w:lvlJc w:val="left"/>
      <w:pPr>
        <w:ind w:left="7360" w:hanging="212"/>
      </w:pPr>
      <w:rPr>
        <w:rFonts w:hint="default"/>
        <w:lang w:val="ru-RU" w:eastAsia="en-US" w:bidi="ar-SA"/>
      </w:rPr>
    </w:lvl>
    <w:lvl w:ilvl="8" w:tplc="FAF04D3C">
      <w:numFmt w:val="bullet"/>
      <w:lvlText w:val="•"/>
      <w:lvlJc w:val="left"/>
      <w:pPr>
        <w:ind w:left="8388" w:hanging="212"/>
      </w:pPr>
      <w:rPr>
        <w:rFonts w:hint="default"/>
        <w:lang w:val="ru-RU" w:eastAsia="en-US" w:bidi="ar-SA"/>
      </w:rPr>
    </w:lvl>
  </w:abstractNum>
  <w:abstractNum w:abstractNumId="18">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20">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4002ED"/>
    <w:multiLevelType w:val="hybridMultilevel"/>
    <w:tmpl w:val="FDFC4A74"/>
    <w:lvl w:ilvl="0" w:tplc="04190001">
      <w:start w:val="1"/>
      <w:numFmt w:val="bullet"/>
      <w:lvlText w:val=""/>
      <w:lvlJc w:val="left"/>
      <w:pPr>
        <w:ind w:left="533" w:hanging="360"/>
      </w:pPr>
      <w:rPr>
        <w:rFonts w:ascii="Symbol" w:hAnsi="Symbol"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1973" w:hanging="360"/>
      </w:pPr>
      <w:rPr>
        <w:rFonts w:ascii="Wingdings" w:hAnsi="Wingdings" w:hint="default"/>
      </w:rPr>
    </w:lvl>
    <w:lvl w:ilvl="3" w:tplc="04190001" w:tentative="1">
      <w:start w:val="1"/>
      <w:numFmt w:val="bullet"/>
      <w:lvlText w:val=""/>
      <w:lvlJc w:val="left"/>
      <w:pPr>
        <w:ind w:left="2693" w:hanging="360"/>
      </w:pPr>
      <w:rPr>
        <w:rFonts w:ascii="Symbol" w:hAnsi="Symbol" w:hint="default"/>
      </w:rPr>
    </w:lvl>
    <w:lvl w:ilvl="4" w:tplc="04190003" w:tentative="1">
      <w:start w:val="1"/>
      <w:numFmt w:val="bullet"/>
      <w:lvlText w:val="o"/>
      <w:lvlJc w:val="left"/>
      <w:pPr>
        <w:ind w:left="3413" w:hanging="360"/>
      </w:pPr>
      <w:rPr>
        <w:rFonts w:ascii="Courier New" w:hAnsi="Courier New" w:cs="Courier New" w:hint="default"/>
      </w:rPr>
    </w:lvl>
    <w:lvl w:ilvl="5" w:tplc="04190005" w:tentative="1">
      <w:start w:val="1"/>
      <w:numFmt w:val="bullet"/>
      <w:lvlText w:val=""/>
      <w:lvlJc w:val="left"/>
      <w:pPr>
        <w:ind w:left="4133" w:hanging="360"/>
      </w:pPr>
      <w:rPr>
        <w:rFonts w:ascii="Wingdings" w:hAnsi="Wingdings" w:hint="default"/>
      </w:rPr>
    </w:lvl>
    <w:lvl w:ilvl="6" w:tplc="04190001" w:tentative="1">
      <w:start w:val="1"/>
      <w:numFmt w:val="bullet"/>
      <w:lvlText w:val=""/>
      <w:lvlJc w:val="left"/>
      <w:pPr>
        <w:ind w:left="4853" w:hanging="360"/>
      </w:pPr>
      <w:rPr>
        <w:rFonts w:ascii="Symbol" w:hAnsi="Symbol" w:hint="default"/>
      </w:rPr>
    </w:lvl>
    <w:lvl w:ilvl="7" w:tplc="04190003" w:tentative="1">
      <w:start w:val="1"/>
      <w:numFmt w:val="bullet"/>
      <w:lvlText w:val="o"/>
      <w:lvlJc w:val="left"/>
      <w:pPr>
        <w:ind w:left="5573" w:hanging="360"/>
      </w:pPr>
      <w:rPr>
        <w:rFonts w:ascii="Courier New" w:hAnsi="Courier New" w:cs="Courier New" w:hint="default"/>
      </w:rPr>
    </w:lvl>
    <w:lvl w:ilvl="8" w:tplc="04190005" w:tentative="1">
      <w:start w:val="1"/>
      <w:numFmt w:val="bullet"/>
      <w:lvlText w:val=""/>
      <w:lvlJc w:val="left"/>
      <w:pPr>
        <w:ind w:left="6293" w:hanging="360"/>
      </w:pPr>
      <w:rPr>
        <w:rFonts w:ascii="Wingdings" w:hAnsi="Wingdings" w:hint="default"/>
      </w:rPr>
    </w:lvl>
  </w:abstractNum>
  <w:abstractNum w:abstractNumId="22">
    <w:nsid w:val="1F4420CE"/>
    <w:multiLevelType w:val="multilevel"/>
    <w:tmpl w:val="7C78968E"/>
    <w:lvl w:ilvl="0">
      <w:start w:val="2"/>
      <w:numFmt w:val="decimal"/>
      <w:lvlText w:val="%1"/>
      <w:lvlJc w:val="left"/>
      <w:pPr>
        <w:ind w:left="156" w:hanging="548"/>
      </w:pPr>
      <w:rPr>
        <w:rFonts w:hint="default"/>
        <w:lang w:val="ru-RU" w:eastAsia="en-US" w:bidi="ar-SA"/>
      </w:rPr>
    </w:lvl>
    <w:lvl w:ilvl="1">
      <w:start w:val="8"/>
      <w:numFmt w:val="decimal"/>
      <w:lvlText w:val="%1.%2."/>
      <w:lvlJc w:val="left"/>
      <w:pPr>
        <w:ind w:left="156"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72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721"/>
      </w:pPr>
      <w:rPr>
        <w:rFonts w:hint="default"/>
        <w:lang w:val="ru-RU" w:eastAsia="en-US" w:bidi="ar-SA"/>
      </w:rPr>
    </w:lvl>
    <w:lvl w:ilvl="4">
      <w:numFmt w:val="bullet"/>
      <w:lvlText w:val="•"/>
      <w:lvlJc w:val="left"/>
      <w:pPr>
        <w:ind w:left="4274" w:hanging="721"/>
      </w:pPr>
      <w:rPr>
        <w:rFonts w:hint="default"/>
        <w:lang w:val="ru-RU" w:eastAsia="en-US" w:bidi="ar-SA"/>
      </w:rPr>
    </w:lvl>
    <w:lvl w:ilvl="5">
      <w:numFmt w:val="bullet"/>
      <w:lvlText w:val="•"/>
      <w:lvlJc w:val="left"/>
      <w:pPr>
        <w:ind w:left="5303" w:hanging="721"/>
      </w:pPr>
      <w:rPr>
        <w:rFonts w:hint="default"/>
        <w:lang w:val="ru-RU" w:eastAsia="en-US" w:bidi="ar-SA"/>
      </w:rPr>
    </w:lvl>
    <w:lvl w:ilvl="6">
      <w:numFmt w:val="bullet"/>
      <w:lvlText w:val="•"/>
      <w:lvlJc w:val="left"/>
      <w:pPr>
        <w:ind w:left="6331" w:hanging="721"/>
      </w:pPr>
      <w:rPr>
        <w:rFonts w:hint="default"/>
        <w:lang w:val="ru-RU" w:eastAsia="en-US" w:bidi="ar-SA"/>
      </w:rPr>
    </w:lvl>
    <w:lvl w:ilvl="7">
      <w:numFmt w:val="bullet"/>
      <w:lvlText w:val="•"/>
      <w:lvlJc w:val="left"/>
      <w:pPr>
        <w:ind w:left="7360" w:hanging="721"/>
      </w:pPr>
      <w:rPr>
        <w:rFonts w:hint="default"/>
        <w:lang w:val="ru-RU" w:eastAsia="en-US" w:bidi="ar-SA"/>
      </w:rPr>
    </w:lvl>
    <w:lvl w:ilvl="8">
      <w:numFmt w:val="bullet"/>
      <w:lvlText w:val="•"/>
      <w:lvlJc w:val="left"/>
      <w:pPr>
        <w:ind w:left="8388" w:hanging="721"/>
      </w:pPr>
      <w:rPr>
        <w:rFonts w:hint="default"/>
        <w:lang w:val="ru-RU" w:eastAsia="en-US" w:bidi="ar-SA"/>
      </w:rPr>
    </w:lvl>
  </w:abstractNum>
  <w:abstractNum w:abstractNumId="23">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5293F4D"/>
    <w:multiLevelType w:val="multilevel"/>
    <w:tmpl w:val="418283C0"/>
    <w:lvl w:ilvl="0">
      <w:start w:val="1"/>
      <w:numFmt w:val="decimal"/>
      <w:lvlText w:val="%1"/>
      <w:lvlJc w:val="left"/>
      <w:pPr>
        <w:ind w:left="156" w:hanging="707"/>
      </w:pPr>
      <w:rPr>
        <w:rFonts w:hint="default"/>
        <w:lang w:val="ru-RU" w:eastAsia="en-US" w:bidi="ar-SA"/>
      </w:rPr>
    </w:lvl>
    <w:lvl w:ilvl="1">
      <w:start w:val="1"/>
      <w:numFmt w:val="decimal"/>
      <w:lvlText w:val="%1.%2."/>
      <w:lvlJc w:val="left"/>
      <w:pPr>
        <w:ind w:left="15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707"/>
      </w:pPr>
      <w:rPr>
        <w:rFonts w:hint="default"/>
        <w:lang w:val="ru-RU" w:eastAsia="en-US" w:bidi="ar-SA"/>
      </w:rPr>
    </w:lvl>
    <w:lvl w:ilvl="3">
      <w:numFmt w:val="bullet"/>
      <w:lvlText w:val="•"/>
      <w:lvlJc w:val="left"/>
      <w:pPr>
        <w:ind w:left="3245" w:hanging="707"/>
      </w:pPr>
      <w:rPr>
        <w:rFonts w:hint="default"/>
        <w:lang w:val="ru-RU" w:eastAsia="en-US" w:bidi="ar-SA"/>
      </w:rPr>
    </w:lvl>
    <w:lvl w:ilvl="4">
      <w:numFmt w:val="bullet"/>
      <w:lvlText w:val="•"/>
      <w:lvlJc w:val="left"/>
      <w:pPr>
        <w:ind w:left="4274" w:hanging="707"/>
      </w:pPr>
      <w:rPr>
        <w:rFonts w:hint="default"/>
        <w:lang w:val="ru-RU" w:eastAsia="en-US" w:bidi="ar-SA"/>
      </w:rPr>
    </w:lvl>
    <w:lvl w:ilvl="5">
      <w:numFmt w:val="bullet"/>
      <w:lvlText w:val="•"/>
      <w:lvlJc w:val="left"/>
      <w:pPr>
        <w:ind w:left="5303" w:hanging="707"/>
      </w:pPr>
      <w:rPr>
        <w:rFonts w:hint="default"/>
        <w:lang w:val="ru-RU" w:eastAsia="en-US" w:bidi="ar-SA"/>
      </w:rPr>
    </w:lvl>
    <w:lvl w:ilvl="6">
      <w:numFmt w:val="bullet"/>
      <w:lvlText w:val="•"/>
      <w:lvlJc w:val="left"/>
      <w:pPr>
        <w:ind w:left="6331" w:hanging="707"/>
      </w:pPr>
      <w:rPr>
        <w:rFonts w:hint="default"/>
        <w:lang w:val="ru-RU" w:eastAsia="en-US" w:bidi="ar-SA"/>
      </w:rPr>
    </w:lvl>
    <w:lvl w:ilvl="7">
      <w:numFmt w:val="bullet"/>
      <w:lvlText w:val="•"/>
      <w:lvlJc w:val="left"/>
      <w:pPr>
        <w:ind w:left="7360" w:hanging="707"/>
      </w:pPr>
      <w:rPr>
        <w:rFonts w:hint="default"/>
        <w:lang w:val="ru-RU" w:eastAsia="en-US" w:bidi="ar-SA"/>
      </w:rPr>
    </w:lvl>
    <w:lvl w:ilvl="8">
      <w:numFmt w:val="bullet"/>
      <w:lvlText w:val="•"/>
      <w:lvlJc w:val="left"/>
      <w:pPr>
        <w:ind w:left="8388" w:hanging="707"/>
      </w:pPr>
      <w:rPr>
        <w:rFonts w:hint="default"/>
        <w:lang w:val="ru-RU" w:eastAsia="en-US" w:bidi="ar-SA"/>
      </w:rPr>
    </w:lvl>
  </w:abstractNum>
  <w:abstractNum w:abstractNumId="25">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E0F33C4"/>
    <w:multiLevelType w:val="hybridMultilevel"/>
    <w:tmpl w:val="4296F81E"/>
    <w:lvl w:ilvl="0" w:tplc="407AFEC0">
      <w:start w:val="1"/>
      <w:numFmt w:val="decimal"/>
      <w:lvlText w:val="%1."/>
      <w:lvlJc w:val="left"/>
      <w:pPr>
        <w:ind w:left="1572" w:hanging="708"/>
        <w:jc w:val="right"/>
      </w:pPr>
      <w:rPr>
        <w:rFonts w:ascii="Times New Roman" w:eastAsia="Times New Roman" w:hAnsi="Times New Roman" w:cs="Times New Roman" w:hint="default"/>
        <w:w w:val="100"/>
        <w:sz w:val="24"/>
        <w:szCs w:val="24"/>
        <w:lang w:val="ru-RU" w:eastAsia="en-US" w:bidi="ar-SA"/>
      </w:rPr>
    </w:lvl>
    <w:lvl w:ilvl="1" w:tplc="A0265FD4">
      <w:start w:val="1"/>
      <w:numFmt w:val="upperRoman"/>
      <w:lvlText w:val="%2."/>
      <w:lvlJc w:val="left"/>
      <w:pPr>
        <w:ind w:left="1299" w:hanging="234"/>
      </w:pPr>
      <w:rPr>
        <w:rFonts w:ascii="Times New Roman" w:eastAsia="Times New Roman" w:hAnsi="Times New Roman" w:cs="Times New Roman" w:hint="default"/>
        <w:w w:val="100"/>
        <w:sz w:val="28"/>
        <w:szCs w:val="28"/>
        <w:lang w:val="ru-RU" w:eastAsia="en-US" w:bidi="ar-SA"/>
      </w:rPr>
    </w:lvl>
    <w:lvl w:ilvl="2" w:tplc="CA9A2242">
      <w:numFmt w:val="bullet"/>
      <w:lvlText w:val="•"/>
      <w:lvlJc w:val="left"/>
      <w:pPr>
        <w:ind w:left="2565" w:hanging="234"/>
      </w:pPr>
      <w:rPr>
        <w:rFonts w:hint="default"/>
        <w:lang w:val="ru-RU" w:eastAsia="en-US" w:bidi="ar-SA"/>
      </w:rPr>
    </w:lvl>
    <w:lvl w:ilvl="3" w:tplc="C7442186">
      <w:numFmt w:val="bullet"/>
      <w:lvlText w:val="•"/>
      <w:lvlJc w:val="left"/>
      <w:pPr>
        <w:ind w:left="3550" w:hanging="234"/>
      </w:pPr>
      <w:rPr>
        <w:rFonts w:hint="default"/>
        <w:lang w:val="ru-RU" w:eastAsia="en-US" w:bidi="ar-SA"/>
      </w:rPr>
    </w:lvl>
    <w:lvl w:ilvl="4" w:tplc="9A5C664A">
      <w:numFmt w:val="bullet"/>
      <w:lvlText w:val="•"/>
      <w:lvlJc w:val="left"/>
      <w:pPr>
        <w:ind w:left="4535" w:hanging="234"/>
      </w:pPr>
      <w:rPr>
        <w:rFonts w:hint="default"/>
        <w:lang w:val="ru-RU" w:eastAsia="en-US" w:bidi="ar-SA"/>
      </w:rPr>
    </w:lvl>
    <w:lvl w:ilvl="5" w:tplc="C1D45746">
      <w:numFmt w:val="bullet"/>
      <w:lvlText w:val="•"/>
      <w:lvlJc w:val="left"/>
      <w:pPr>
        <w:ind w:left="5520" w:hanging="234"/>
      </w:pPr>
      <w:rPr>
        <w:rFonts w:hint="default"/>
        <w:lang w:val="ru-RU" w:eastAsia="en-US" w:bidi="ar-SA"/>
      </w:rPr>
    </w:lvl>
    <w:lvl w:ilvl="6" w:tplc="A036AD54">
      <w:numFmt w:val="bullet"/>
      <w:lvlText w:val="•"/>
      <w:lvlJc w:val="left"/>
      <w:pPr>
        <w:ind w:left="6505" w:hanging="234"/>
      </w:pPr>
      <w:rPr>
        <w:rFonts w:hint="default"/>
        <w:lang w:val="ru-RU" w:eastAsia="en-US" w:bidi="ar-SA"/>
      </w:rPr>
    </w:lvl>
    <w:lvl w:ilvl="7" w:tplc="1AACA26C">
      <w:numFmt w:val="bullet"/>
      <w:lvlText w:val="•"/>
      <w:lvlJc w:val="left"/>
      <w:pPr>
        <w:ind w:left="7490" w:hanging="234"/>
      </w:pPr>
      <w:rPr>
        <w:rFonts w:hint="default"/>
        <w:lang w:val="ru-RU" w:eastAsia="en-US" w:bidi="ar-SA"/>
      </w:rPr>
    </w:lvl>
    <w:lvl w:ilvl="8" w:tplc="9DFE9C70">
      <w:numFmt w:val="bullet"/>
      <w:lvlText w:val="•"/>
      <w:lvlJc w:val="left"/>
      <w:pPr>
        <w:ind w:left="8475" w:hanging="234"/>
      </w:pPr>
      <w:rPr>
        <w:rFonts w:hint="default"/>
        <w:lang w:val="ru-RU" w:eastAsia="en-US" w:bidi="ar-SA"/>
      </w:rPr>
    </w:lvl>
  </w:abstractNum>
  <w:abstractNum w:abstractNumId="27">
    <w:nsid w:val="2FF5108C"/>
    <w:multiLevelType w:val="multilevel"/>
    <w:tmpl w:val="0164C0EC"/>
    <w:lvl w:ilvl="0">
      <w:start w:val="2"/>
      <w:numFmt w:val="decimal"/>
      <w:lvlText w:val="%1"/>
      <w:lvlJc w:val="left"/>
      <w:pPr>
        <w:ind w:left="156" w:hanging="644"/>
      </w:pPr>
      <w:rPr>
        <w:rFonts w:hint="default"/>
        <w:lang w:val="ru-RU" w:eastAsia="en-US" w:bidi="ar-SA"/>
      </w:rPr>
    </w:lvl>
    <w:lvl w:ilvl="1">
      <w:start w:val="1"/>
      <w:numFmt w:val="decimal"/>
      <w:lvlText w:val="%1.%2."/>
      <w:lvlJc w:val="left"/>
      <w:pPr>
        <w:ind w:left="156" w:hanging="64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81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814"/>
      </w:pPr>
      <w:rPr>
        <w:rFonts w:hint="default"/>
        <w:lang w:val="ru-RU" w:eastAsia="en-US" w:bidi="ar-SA"/>
      </w:rPr>
    </w:lvl>
    <w:lvl w:ilvl="4">
      <w:numFmt w:val="bullet"/>
      <w:lvlText w:val="•"/>
      <w:lvlJc w:val="left"/>
      <w:pPr>
        <w:ind w:left="4274" w:hanging="814"/>
      </w:pPr>
      <w:rPr>
        <w:rFonts w:hint="default"/>
        <w:lang w:val="ru-RU" w:eastAsia="en-US" w:bidi="ar-SA"/>
      </w:rPr>
    </w:lvl>
    <w:lvl w:ilvl="5">
      <w:numFmt w:val="bullet"/>
      <w:lvlText w:val="•"/>
      <w:lvlJc w:val="left"/>
      <w:pPr>
        <w:ind w:left="5303" w:hanging="814"/>
      </w:pPr>
      <w:rPr>
        <w:rFonts w:hint="default"/>
        <w:lang w:val="ru-RU" w:eastAsia="en-US" w:bidi="ar-SA"/>
      </w:rPr>
    </w:lvl>
    <w:lvl w:ilvl="6">
      <w:numFmt w:val="bullet"/>
      <w:lvlText w:val="•"/>
      <w:lvlJc w:val="left"/>
      <w:pPr>
        <w:ind w:left="6331" w:hanging="814"/>
      </w:pPr>
      <w:rPr>
        <w:rFonts w:hint="default"/>
        <w:lang w:val="ru-RU" w:eastAsia="en-US" w:bidi="ar-SA"/>
      </w:rPr>
    </w:lvl>
    <w:lvl w:ilvl="7">
      <w:numFmt w:val="bullet"/>
      <w:lvlText w:val="•"/>
      <w:lvlJc w:val="left"/>
      <w:pPr>
        <w:ind w:left="7360" w:hanging="814"/>
      </w:pPr>
      <w:rPr>
        <w:rFonts w:hint="default"/>
        <w:lang w:val="ru-RU" w:eastAsia="en-US" w:bidi="ar-SA"/>
      </w:rPr>
    </w:lvl>
    <w:lvl w:ilvl="8">
      <w:numFmt w:val="bullet"/>
      <w:lvlText w:val="•"/>
      <w:lvlJc w:val="left"/>
      <w:pPr>
        <w:ind w:left="8388" w:hanging="814"/>
      </w:pPr>
      <w:rPr>
        <w:rFonts w:hint="default"/>
        <w:lang w:val="ru-RU" w:eastAsia="en-US" w:bidi="ar-SA"/>
      </w:rPr>
    </w:lvl>
  </w:abstractNum>
  <w:abstractNum w:abstractNumId="2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2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30">
    <w:nsid w:val="39B17DDB"/>
    <w:multiLevelType w:val="hybridMultilevel"/>
    <w:tmpl w:val="3CA6406E"/>
    <w:lvl w:ilvl="0" w:tplc="4614E60A">
      <w:start w:val="3"/>
      <w:numFmt w:val="upperRoman"/>
      <w:lvlText w:val="%1."/>
      <w:lvlJc w:val="left"/>
      <w:pPr>
        <w:ind w:left="575" w:hanging="420"/>
      </w:pPr>
      <w:rPr>
        <w:rFonts w:ascii="Times New Roman" w:eastAsia="Times New Roman" w:hAnsi="Times New Roman" w:cs="Times New Roman" w:hint="default"/>
        <w:w w:val="100"/>
        <w:sz w:val="28"/>
        <w:szCs w:val="28"/>
        <w:lang w:val="ru-RU" w:eastAsia="en-US" w:bidi="ar-SA"/>
      </w:rPr>
    </w:lvl>
    <w:lvl w:ilvl="1" w:tplc="D44A9B2A">
      <w:numFmt w:val="bullet"/>
      <w:lvlText w:val="•"/>
      <w:lvlJc w:val="left"/>
      <w:pPr>
        <w:ind w:left="1566" w:hanging="420"/>
      </w:pPr>
      <w:rPr>
        <w:rFonts w:hint="default"/>
        <w:lang w:val="ru-RU" w:eastAsia="en-US" w:bidi="ar-SA"/>
      </w:rPr>
    </w:lvl>
    <w:lvl w:ilvl="2" w:tplc="08309EA8">
      <w:numFmt w:val="bullet"/>
      <w:lvlText w:val="•"/>
      <w:lvlJc w:val="left"/>
      <w:pPr>
        <w:ind w:left="2553" w:hanging="420"/>
      </w:pPr>
      <w:rPr>
        <w:rFonts w:hint="default"/>
        <w:lang w:val="ru-RU" w:eastAsia="en-US" w:bidi="ar-SA"/>
      </w:rPr>
    </w:lvl>
    <w:lvl w:ilvl="3" w:tplc="3BDCCD26">
      <w:numFmt w:val="bullet"/>
      <w:lvlText w:val="•"/>
      <w:lvlJc w:val="left"/>
      <w:pPr>
        <w:ind w:left="3539" w:hanging="420"/>
      </w:pPr>
      <w:rPr>
        <w:rFonts w:hint="default"/>
        <w:lang w:val="ru-RU" w:eastAsia="en-US" w:bidi="ar-SA"/>
      </w:rPr>
    </w:lvl>
    <w:lvl w:ilvl="4" w:tplc="E08E32DA">
      <w:numFmt w:val="bullet"/>
      <w:lvlText w:val="•"/>
      <w:lvlJc w:val="left"/>
      <w:pPr>
        <w:ind w:left="4526" w:hanging="420"/>
      </w:pPr>
      <w:rPr>
        <w:rFonts w:hint="default"/>
        <w:lang w:val="ru-RU" w:eastAsia="en-US" w:bidi="ar-SA"/>
      </w:rPr>
    </w:lvl>
    <w:lvl w:ilvl="5" w:tplc="477CB774">
      <w:numFmt w:val="bullet"/>
      <w:lvlText w:val="•"/>
      <w:lvlJc w:val="left"/>
      <w:pPr>
        <w:ind w:left="5513" w:hanging="420"/>
      </w:pPr>
      <w:rPr>
        <w:rFonts w:hint="default"/>
        <w:lang w:val="ru-RU" w:eastAsia="en-US" w:bidi="ar-SA"/>
      </w:rPr>
    </w:lvl>
    <w:lvl w:ilvl="6" w:tplc="89D09240">
      <w:numFmt w:val="bullet"/>
      <w:lvlText w:val="•"/>
      <w:lvlJc w:val="left"/>
      <w:pPr>
        <w:ind w:left="6499" w:hanging="420"/>
      </w:pPr>
      <w:rPr>
        <w:rFonts w:hint="default"/>
        <w:lang w:val="ru-RU" w:eastAsia="en-US" w:bidi="ar-SA"/>
      </w:rPr>
    </w:lvl>
    <w:lvl w:ilvl="7" w:tplc="3824369C">
      <w:numFmt w:val="bullet"/>
      <w:lvlText w:val="•"/>
      <w:lvlJc w:val="left"/>
      <w:pPr>
        <w:ind w:left="7486" w:hanging="420"/>
      </w:pPr>
      <w:rPr>
        <w:rFonts w:hint="default"/>
        <w:lang w:val="ru-RU" w:eastAsia="en-US" w:bidi="ar-SA"/>
      </w:rPr>
    </w:lvl>
    <w:lvl w:ilvl="8" w:tplc="80B87FB4">
      <w:numFmt w:val="bullet"/>
      <w:lvlText w:val="•"/>
      <w:lvlJc w:val="left"/>
      <w:pPr>
        <w:ind w:left="8472" w:hanging="420"/>
      </w:pPr>
      <w:rPr>
        <w:rFonts w:hint="default"/>
        <w:lang w:val="ru-RU" w:eastAsia="en-US" w:bidi="ar-SA"/>
      </w:rPr>
    </w:lvl>
  </w:abstractNum>
  <w:abstractNum w:abstractNumId="31">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3FD22FBE"/>
    <w:multiLevelType w:val="multilevel"/>
    <w:tmpl w:val="BE98825A"/>
    <w:lvl w:ilvl="0">
      <w:start w:val="2"/>
      <w:numFmt w:val="decimal"/>
      <w:lvlText w:val="%1"/>
      <w:lvlJc w:val="left"/>
      <w:pPr>
        <w:ind w:left="156" w:hanging="921"/>
      </w:pPr>
      <w:rPr>
        <w:rFonts w:hint="default"/>
        <w:lang w:val="ru-RU" w:eastAsia="en-US" w:bidi="ar-SA"/>
      </w:rPr>
    </w:lvl>
    <w:lvl w:ilvl="1">
      <w:start w:val="16"/>
      <w:numFmt w:val="decimal"/>
      <w:lvlText w:val="%1.%2."/>
      <w:lvlJc w:val="left"/>
      <w:pPr>
        <w:ind w:left="156" w:hanging="92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921"/>
      </w:pPr>
      <w:rPr>
        <w:rFonts w:hint="default"/>
        <w:lang w:val="ru-RU" w:eastAsia="en-US" w:bidi="ar-SA"/>
      </w:rPr>
    </w:lvl>
    <w:lvl w:ilvl="3">
      <w:numFmt w:val="bullet"/>
      <w:lvlText w:val="•"/>
      <w:lvlJc w:val="left"/>
      <w:pPr>
        <w:ind w:left="3245" w:hanging="921"/>
      </w:pPr>
      <w:rPr>
        <w:rFonts w:hint="default"/>
        <w:lang w:val="ru-RU" w:eastAsia="en-US" w:bidi="ar-SA"/>
      </w:rPr>
    </w:lvl>
    <w:lvl w:ilvl="4">
      <w:numFmt w:val="bullet"/>
      <w:lvlText w:val="•"/>
      <w:lvlJc w:val="left"/>
      <w:pPr>
        <w:ind w:left="4274" w:hanging="921"/>
      </w:pPr>
      <w:rPr>
        <w:rFonts w:hint="default"/>
        <w:lang w:val="ru-RU" w:eastAsia="en-US" w:bidi="ar-SA"/>
      </w:rPr>
    </w:lvl>
    <w:lvl w:ilvl="5">
      <w:numFmt w:val="bullet"/>
      <w:lvlText w:val="•"/>
      <w:lvlJc w:val="left"/>
      <w:pPr>
        <w:ind w:left="5303" w:hanging="921"/>
      </w:pPr>
      <w:rPr>
        <w:rFonts w:hint="default"/>
        <w:lang w:val="ru-RU" w:eastAsia="en-US" w:bidi="ar-SA"/>
      </w:rPr>
    </w:lvl>
    <w:lvl w:ilvl="6">
      <w:numFmt w:val="bullet"/>
      <w:lvlText w:val="•"/>
      <w:lvlJc w:val="left"/>
      <w:pPr>
        <w:ind w:left="6331" w:hanging="921"/>
      </w:pPr>
      <w:rPr>
        <w:rFonts w:hint="default"/>
        <w:lang w:val="ru-RU" w:eastAsia="en-US" w:bidi="ar-SA"/>
      </w:rPr>
    </w:lvl>
    <w:lvl w:ilvl="7">
      <w:numFmt w:val="bullet"/>
      <w:lvlText w:val="•"/>
      <w:lvlJc w:val="left"/>
      <w:pPr>
        <w:ind w:left="7360" w:hanging="921"/>
      </w:pPr>
      <w:rPr>
        <w:rFonts w:hint="default"/>
        <w:lang w:val="ru-RU" w:eastAsia="en-US" w:bidi="ar-SA"/>
      </w:rPr>
    </w:lvl>
    <w:lvl w:ilvl="8">
      <w:numFmt w:val="bullet"/>
      <w:lvlText w:val="•"/>
      <w:lvlJc w:val="left"/>
      <w:pPr>
        <w:ind w:left="8388" w:hanging="921"/>
      </w:pPr>
      <w:rPr>
        <w:rFonts w:hint="default"/>
        <w:lang w:val="ru-RU" w:eastAsia="en-US" w:bidi="ar-SA"/>
      </w:rPr>
    </w:lvl>
  </w:abstractNum>
  <w:abstractNum w:abstractNumId="33">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31C5563"/>
    <w:multiLevelType w:val="hybridMultilevel"/>
    <w:tmpl w:val="4C0611AA"/>
    <w:lvl w:ilvl="0" w:tplc="8F0AD85E">
      <w:start w:val="1"/>
      <w:numFmt w:val="decimal"/>
      <w:lvlText w:val="%1."/>
      <w:lvlJc w:val="left"/>
      <w:pPr>
        <w:ind w:left="4296" w:hanging="360"/>
      </w:pPr>
      <w:rPr>
        <w:rFonts w:hint="default"/>
      </w:rPr>
    </w:lvl>
    <w:lvl w:ilvl="1" w:tplc="04190019" w:tentative="1">
      <w:start w:val="1"/>
      <w:numFmt w:val="lowerLetter"/>
      <w:lvlText w:val="%2."/>
      <w:lvlJc w:val="left"/>
      <w:pPr>
        <w:ind w:left="5016" w:hanging="360"/>
      </w:pPr>
    </w:lvl>
    <w:lvl w:ilvl="2" w:tplc="0419001B" w:tentative="1">
      <w:start w:val="1"/>
      <w:numFmt w:val="lowerRoman"/>
      <w:lvlText w:val="%3."/>
      <w:lvlJc w:val="right"/>
      <w:pPr>
        <w:ind w:left="5736" w:hanging="180"/>
      </w:pPr>
    </w:lvl>
    <w:lvl w:ilvl="3" w:tplc="0419000F" w:tentative="1">
      <w:start w:val="1"/>
      <w:numFmt w:val="decimal"/>
      <w:lvlText w:val="%4."/>
      <w:lvlJc w:val="left"/>
      <w:pPr>
        <w:ind w:left="6456" w:hanging="360"/>
      </w:pPr>
    </w:lvl>
    <w:lvl w:ilvl="4" w:tplc="04190019" w:tentative="1">
      <w:start w:val="1"/>
      <w:numFmt w:val="lowerLetter"/>
      <w:lvlText w:val="%5."/>
      <w:lvlJc w:val="left"/>
      <w:pPr>
        <w:ind w:left="7176" w:hanging="360"/>
      </w:pPr>
    </w:lvl>
    <w:lvl w:ilvl="5" w:tplc="0419001B" w:tentative="1">
      <w:start w:val="1"/>
      <w:numFmt w:val="lowerRoman"/>
      <w:lvlText w:val="%6."/>
      <w:lvlJc w:val="right"/>
      <w:pPr>
        <w:ind w:left="7896" w:hanging="180"/>
      </w:pPr>
    </w:lvl>
    <w:lvl w:ilvl="6" w:tplc="0419000F" w:tentative="1">
      <w:start w:val="1"/>
      <w:numFmt w:val="decimal"/>
      <w:lvlText w:val="%7."/>
      <w:lvlJc w:val="left"/>
      <w:pPr>
        <w:ind w:left="8616" w:hanging="360"/>
      </w:pPr>
    </w:lvl>
    <w:lvl w:ilvl="7" w:tplc="04190019" w:tentative="1">
      <w:start w:val="1"/>
      <w:numFmt w:val="lowerLetter"/>
      <w:lvlText w:val="%8."/>
      <w:lvlJc w:val="left"/>
      <w:pPr>
        <w:ind w:left="9336" w:hanging="360"/>
      </w:pPr>
    </w:lvl>
    <w:lvl w:ilvl="8" w:tplc="0419001B" w:tentative="1">
      <w:start w:val="1"/>
      <w:numFmt w:val="lowerRoman"/>
      <w:lvlText w:val="%9."/>
      <w:lvlJc w:val="right"/>
      <w:pPr>
        <w:ind w:left="10056" w:hanging="180"/>
      </w:pPr>
    </w:lvl>
  </w:abstractNum>
  <w:abstractNum w:abstractNumId="35">
    <w:nsid w:val="45767E2B"/>
    <w:multiLevelType w:val="hybridMultilevel"/>
    <w:tmpl w:val="BFBAE3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F914F3"/>
    <w:multiLevelType w:val="hybridMultilevel"/>
    <w:tmpl w:val="A1E66AAE"/>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4EDB6AAC"/>
    <w:multiLevelType w:val="hybridMultilevel"/>
    <w:tmpl w:val="47C22970"/>
    <w:lvl w:ilvl="0" w:tplc="32845888">
      <w:start w:val="1"/>
      <w:numFmt w:val="decimal"/>
      <w:lvlText w:val="%1."/>
      <w:lvlJc w:val="left"/>
      <w:pPr>
        <w:ind w:left="156" w:hanging="292"/>
      </w:pPr>
      <w:rPr>
        <w:rFonts w:ascii="Times New Roman" w:eastAsia="Times New Roman" w:hAnsi="Times New Roman" w:cs="Times New Roman" w:hint="default"/>
        <w:w w:val="100"/>
        <w:sz w:val="28"/>
        <w:szCs w:val="28"/>
        <w:lang w:val="ru-RU" w:eastAsia="en-US" w:bidi="ar-SA"/>
      </w:rPr>
    </w:lvl>
    <w:lvl w:ilvl="1" w:tplc="D5E41698">
      <w:numFmt w:val="bullet"/>
      <w:lvlText w:val="•"/>
      <w:lvlJc w:val="left"/>
      <w:pPr>
        <w:ind w:left="1188" w:hanging="292"/>
      </w:pPr>
      <w:rPr>
        <w:rFonts w:hint="default"/>
        <w:lang w:val="ru-RU" w:eastAsia="en-US" w:bidi="ar-SA"/>
      </w:rPr>
    </w:lvl>
    <w:lvl w:ilvl="2" w:tplc="0BEEF302">
      <w:numFmt w:val="bullet"/>
      <w:lvlText w:val="•"/>
      <w:lvlJc w:val="left"/>
      <w:pPr>
        <w:ind w:left="2217" w:hanging="292"/>
      </w:pPr>
      <w:rPr>
        <w:rFonts w:hint="default"/>
        <w:lang w:val="ru-RU" w:eastAsia="en-US" w:bidi="ar-SA"/>
      </w:rPr>
    </w:lvl>
    <w:lvl w:ilvl="3" w:tplc="269A49CC">
      <w:numFmt w:val="bullet"/>
      <w:lvlText w:val="•"/>
      <w:lvlJc w:val="left"/>
      <w:pPr>
        <w:ind w:left="3245" w:hanging="292"/>
      </w:pPr>
      <w:rPr>
        <w:rFonts w:hint="default"/>
        <w:lang w:val="ru-RU" w:eastAsia="en-US" w:bidi="ar-SA"/>
      </w:rPr>
    </w:lvl>
    <w:lvl w:ilvl="4" w:tplc="775EE928">
      <w:numFmt w:val="bullet"/>
      <w:lvlText w:val="•"/>
      <w:lvlJc w:val="left"/>
      <w:pPr>
        <w:ind w:left="4274" w:hanging="292"/>
      </w:pPr>
      <w:rPr>
        <w:rFonts w:hint="default"/>
        <w:lang w:val="ru-RU" w:eastAsia="en-US" w:bidi="ar-SA"/>
      </w:rPr>
    </w:lvl>
    <w:lvl w:ilvl="5" w:tplc="3E7C849C">
      <w:numFmt w:val="bullet"/>
      <w:lvlText w:val="•"/>
      <w:lvlJc w:val="left"/>
      <w:pPr>
        <w:ind w:left="5303" w:hanging="292"/>
      </w:pPr>
      <w:rPr>
        <w:rFonts w:hint="default"/>
        <w:lang w:val="ru-RU" w:eastAsia="en-US" w:bidi="ar-SA"/>
      </w:rPr>
    </w:lvl>
    <w:lvl w:ilvl="6" w:tplc="C1069A0A">
      <w:numFmt w:val="bullet"/>
      <w:lvlText w:val="•"/>
      <w:lvlJc w:val="left"/>
      <w:pPr>
        <w:ind w:left="6331" w:hanging="292"/>
      </w:pPr>
      <w:rPr>
        <w:rFonts w:hint="default"/>
        <w:lang w:val="ru-RU" w:eastAsia="en-US" w:bidi="ar-SA"/>
      </w:rPr>
    </w:lvl>
    <w:lvl w:ilvl="7" w:tplc="E13EB9AE">
      <w:numFmt w:val="bullet"/>
      <w:lvlText w:val="•"/>
      <w:lvlJc w:val="left"/>
      <w:pPr>
        <w:ind w:left="7360" w:hanging="292"/>
      </w:pPr>
      <w:rPr>
        <w:rFonts w:hint="default"/>
        <w:lang w:val="ru-RU" w:eastAsia="en-US" w:bidi="ar-SA"/>
      </w:rPr>
    </w:lvl>
    <w:lvl w:ilvl="8" w:tplc="D632C350">
      <w:numFmt w:val="bullet"/>
      <w:lvlText w:val="•"/>
      <w:lvlJc w:val="left"/>
      <w:pPr>
        <w:ind w:left="8388" w:hanging="292"/>
      </w:pPr>
      <w:rPr>
        <w:rFonts w:hint="default"/>
        <w:lang w:val="ru-RU" w:eastAsia="en-US" w:bidi="ar-SA"/>
      </w:rPr>
    </w:lvl>
  </w:abstractNum>
  <w:abstractNum w:abstractNumId="39">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1B01C85"/>
    <w:multiLevelType w:val="hybridMultilevel"/>
    <w:tmpl w:val="D39206E8"/>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1">
    <w:nsid w:val="57034BD0"/>
    <w:multiLevelType w:val="multilevel"/>
    <w:tmpl w:val="2C02B8E6"/>
    <w:lvl w:ilvl="0">
      <w:start w:val="5"/>
      <w:numFmt w:val="decimal"/>
      <w:lvlText w:val="%1"/>
      <w:lvlJc w:val="left"/>
      <w:pPr>
        <w:ind w:left="156" w:hanging="601"/>
      </w:pPr>
      <w:rPr>
        <w:rFonts w:hint="default"/>
        <w:lang w:val="ru-RU" w:eastAsia="en-US" w:bidi="ar-SA"/>
      </w:rPr>
    </w:lvl>
    <w:lvl w:ilvl="1">
      <w:start w:val="1"/>
      <w:numFmt w:val="decimal"/>
      <w:lvlText w:val="%1.%2."/>
      <w:lvlJc w:val="left"/>
      <w:pPr>
        <w:ind w:left="15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01"/>
      </w:pPr>
      <w:rPr>
        <w:rFonts w:hint="default"/>
        <w:lang w:val="ru-RU" w:eastAsia="en-US" w:bidi="ar-SA"/>
      </w:rPr>
    </w:lvl>
    <w:lvl w:ilvl="3">
      <w:numFmt w:val="bullet"/>
      <w:lvlText w:val="•"/>
      <w:lvlJc w:val="left"/>
      <w:pPr>
        <w:ind w:left="3245" w:hanging="601"/>
      </w:pPr>
      <w:rPr>
        <w:rFonts w:hint="default"/>
        <w:lang w:val="ru-RU" w:eastAsia="en-US" w:bidi="ar-SA"/>
      </w:rPr>
    </w:lvl>
    <w:lvl w:ilvl="4">
      <w:numFmt w:val="bullet"/>
      <w:lvlText w:val="•"/>
      <w:lvlJc w:val="left"/>
      <w:pPr>
        <w:ind w:left="4274" w:hanging="601"/>
      </w:pPr>
      <w:rPr>
        <w:rFonts w:hint="default"/>
        <w:lang w:val="ru-RU" w:eastAsia="en-US" w:bidi="ar-SA"/>
      </w:rPr>
    </w:lvl>
    <w:lvl w:ilvl="5">
      <w:numFmt w:val="bullet"/>
      <w:lvlText w:val="•"/>
      <w:lvlJc w:val="left"/>
      <w:pPr>
        <w:ind w:left="5303" w:hanging="601"/>
      </w:pPr>
      <w:rPr>
        <w:rFonts w:hint="default"/>
        <w:lang w:val="ru-RU" w:eastAsia="en-US" w:bidi="ar-SA"/>
      </w:rPr>
    </w:lvl>
    <w:lvl w:ilvl="6">
      <w:numFmt w:val="bullet"/>
      <w:lvlText w:val="•"/>
      <w:lvlJc w:val="left"/>
      <w:pPr>
        <w:ind w:left="6331" w:hanging="601"/>
      </w:pPr>
      <w:rPr>
        <w:rFonts w:hint="default"/>
        <w:lang w:val="ru-RU" w:eastAsia="en-US" w:bidi="ar-SA"/>
      </w:rPr>
    </w:lvl>
    <w:lvl w:ilvl="7">
      <w:numFmt w:val="bullet"/>
      <w:lvlText w:val="•"/>
      <w:lvlJc w:val="left"/>
      <w:pPr>
        <w:ind w:left="7360" w:hanging="601"/>
      </w:pPr>
      <w:rPr>
        <w:rFonts w:hint="default"/>
        <w:lang w:val="ru-RU" w:eastAsia="en-US" w:bidi="ar-SA"/>
      </w:rPr>
    </w:lvl>
    <w:lvl w:ilvl="8">
      <w:numFmt w:val="bullet"/>
      <w:lvlText w:val="•"/>
      <w:lvlJc w:val="left"/>
      <w:pPr>
        <w:ind w:left="8388" w:hanging="601"/>
      </w:pPr>
      <w:rPr>
        <w:rFonts w:hint="default"/>
        <w:lang w:val="ru-RU" w:eastAsia="en-US" w:bidi="ar-SA"/>
      </w:rPr>
    </w:lvl>
  </w:abstractNum>
  <w:abstractNum w:abstractNumId="42">
    <w:nsid w:val="5B951E51"/>
    <w:multiLevelType w:val="multilevel"/>
    <w:tmpl w:val="DE225820"/>
    <w:lvl w:ilvl="0">
      <w:start w:val="4"/>
      <w:numFmt w:val="decimal"/>
      <w:lvlText w:val="%1"/>
      <w:lvlJc w:val="left"/>
      <w:pPr>
        <w:ind w:left="156" w:hanging="699"/>
      </w:pPr>
      <w:rPr>
        <w:rFonts w:hint="default"/>
        <w:lang w:val="ru-RU" w:eastAsia="en-US" w:bidi="ar-SA"/>
      </w:rPr>
    </w:lvl>
    <w:lvl w:ilvl="1">
      <w:start w:val="1"/>
      <w:numFmt w:val="decimal"/>
      <w:lvlText w:val="%1.%2."/>
      <w:lvlJc w:val="left"/>
      <w:pPr>
        <w:ind w:left="15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99"/>
      </w:pPr>
      <w:rPr>
        <w:rFonts w:hint="default"/>
        <w:lang w:val="ru-RU" w:eastAsia="en-US" w:bidi="ar-SA"/>
      </w:rPr>
    </w:lvl>
    <w:lvl w:ilvl="3">
      <w:numFmt w:val="bullet"/>
      <w:lvlText w:val="•"/>
      <w:lvlJc w:val="left"/>
      <w:pPr>
        <w:ind w:left="3245" w:hanging="699"/>
      </w:pPr>
      <w:rPr>
        <w:rFonts w:hint="default"/>
        <w:lang w:val="ru-RU" w:eastAsia="en-US" w:bidi="ar-SA"/>
      </w:rPr>
    </w:lvl>
    <w:lvl w:ilvl="4">
      <w:numFmt w:val="bullet"/>
      <w:lvlText w:val="•"/>
      <w:lvlJc w:val="left"/>
      <w:pPr>
        <w:ind w:left="4274" w:hanging="699"/>
      </w:pPr>
      <w:rPr>
        <w:rFonts w:hint="default"/>
        <w:lang w:val="ru-RU" w:eastAsia="en-US" w:bidi="ar-SA"/>
      </w:rPr>
    </w:lvl>
    <w:lvl w:ilvl="5">
      <w:numFmt w:val="bullet"/>
      <w:lvlText w:val="•"/>
      <w:lvlJc w:val="left"/>
      <w:pPr>
        <w:ind w:left="5303" w:hanging="699"/>
      </w:pPr>
      <w:rPr>
        <w:rFonts w:hint="default"/>
        <w:lang w:val="ru-RU" w:eastAsia="en-US" w:bidi="ar-SA"/>
      </w:rPr>
    </w:lvl>
    <w:lvl w:ilvl="6">
      <w:numFmt w:val="bullet"/>
      <w:lvlText w:val="•"/>
      <w:lvlJc w:val="left"/>
      <w:pPr>
        <w:ind w:left="6331" w:hanging="699"/>
      </w:pPr>
      <w:rPr>
        <w:rFonts w:hint="default"/>
        <w:lang w:val="ru-RU" w:eastAsia="en-US" w:bidi="ar-SA"/>
      </w:rPr>
    </w:lvl>
    <w:lvl w:ilvl="7">
      <w:numFmt w:val="bullet"/>
      <w:lvlText w:val="•"/>
      <w:lvlJc w:val="left"/>
      <w:pPr>
        <w:ind w:left="7360" w:hanging="699"/>
      </w:pPr>
      <w:rPr>
        <w:rFonts w:hint="default"/>
        <w:lang w:val="ru-RU" w:eastAsia="en-US" w:bidi="ar-SA"/>
      </w:rPr>
    </w:lvl>
    <w:lvl w:ilvl="8">
      <w:numFmt w:val="bullet"/>
      <w:lvlText w:val="•"/>
      <w:lvlJc w:val="left"/>
      <w:pPr>
        <w:ind w:left="8388" w:hanging="699"/>
      </w:pPr>
      <w:rPr>
        <w:rFonts w:hint="default"/>
        <w:lang w:val="ru-RU" w:eastAsia="en-US" w:bidi="ar-SA"/>
      </w:rPr>
    </w:lvl>
  </w:abstractNum>
  <w:abstractNum w:abstractNumId="43">
    <w:nsid w:val="5DFE2132"/>
    <w:multiLevelType w:val="hybridMultilevel"/>
    <w:tmpl w:val="4A3C37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941E8A"/>
    <w:multiLevelType w:val="hybridMultilevel"/>
    <w:tmpl w:val="735C28C8"/>
    <w:lvl w:ilvl="0" w:tplc="D5ACCCC4">
      <w:start w:val="1"/>
      <w:numFmt w:val="upperRoman"/>
      <w:lvlText w:val="%1."/>
      <w:lvlJc w:val="left"/>
      <w:pPr>
        <w:ind w:left="4656" w:hanging="720"/>
        <w:jc w:val="right"/>
      </w:pPr>
      <w:rPr>
        <w:rFonts w:ascii="Times New Roman" w:eastAsia="Times New Roman" w:hAnsi="Times New Roman" w:cs="Times New Roman" w:hint="default"/>
        <w:b/>
        <w:bCs/>
        <w:spacing w:val="-1"/>
        <w:w w:val="100"/>
        <w:sz w:val="28"/>
        <w:szCs w:val="28"/>
        <w:lang w:val="ru-RU" w:eastAsia="en-US" w:bidi="ar-SA"/>
      </w:rPr>
    </w:lvl>
    <w:lvl w:ilvl="1" w:tplc="F260006C">
      <w:numFmt w:val="bullet"/>
      <w:lvlText w:val="•"/>
      <w:lvlJc w:val="left"/>
      <w:pPr>
        <w:ind w:left="5238" w:hanging="720"/>
      </w:pPr>
      <w:rPr>
        <w:rFonts w:hint="default"/>
        <w:lang w:val="ru-RU" w:eastAsia="en-US" w:bidi="ar-SA"/>
      </w:rPr>
    </w:lvl>
    <w:lvl w:ilvl="2" w:tplc="B03203FA">
      <w:numFmt w:val="bullet"/>
      <w:lvlText w:val="•"/>
      <w:lvlJc w:val="left"/>
      <w:pPr>
        <w:ind w:left="5817" w:hanging="720"/>
      </w:pPr>
      <w:rPr>
        <w:rFonts w:hint="default"/>
        <w:lang w:val="ru-RU" w:eastAsia="en-US" w:bidi="ar-SA"/>
      </w:rPr>
    </w:lvl>
    <w:lvl w:ilvl="3" w:tplc="E82CA0EE">
      <w:numFmt w:val="bullet"/>
      <w:lvlText w:val="•"/>
      <w:lvlJc w:val="left"/>
      <w:pPr>
        <w:ind w:left="6395" w:hanging="720"/>
      </w:pPr>
      <w:rPr>
        <w:rFonts w:hint="default"/>
        <w:lang w:val="ru-RU" w:eastAsia="en-US" w:bidi="ar-SA"/>
      </w:rPr>
    </w:lvl>
    <w:lvl w:ilvl="4" w:tplc="5692B55E">
      <w:numFmt w:val="bullet"/>
      <w:lvlText w:val="•"/>
      <w:lvlJc w:val="left"/>
      <w:pPr>
        <w:ind w:left="6974" w:hanging="720"/>
      </w:pPr>
      <w:rPr>
        <w:rFonts w:hint="default"/>
        <w:lang w:val="ru-RU" w:eastAsia="en-US" w:bidi="ar-SA"/>
      </w:rPr>
    </w:lvl>
    <w:lvl w:ilvl="5" w:tplc="7DB05548">
      <w:numFmt w:val="bullet"/>
      <w:lvlText w:val="•"/>
      <w:lvlJc w:val="left"/>
      <w:pPr>
        <w:ind w:left="7553" w:hanging="720"/>
      </w:pPr>
      <w:rPr>
        <w:rFonts w:hint="default"/>
        <w:lang w:val="ru-RU" w:eastAsia="en-US" w:bidi="ar-SA"/>
      </w:rPr>
    </w:lvl>
    <w:lvl w:ilvl="6" w:tplc="FFCCE13C">
      <w:numFmt w:val="bullet"/>
      <w:lvlText w:val="•"/>
      <w:lvlJc w:val="left"/>
      <w:pPr>
        <w:ind w:left="8131" w:hanging="720"/>
      </w:pPr>
      <w:rPr>
        <w:rFonts w:hint="default"/>
        <w:lang w:val="ru-RU" w:eastAsia="en-US" w:bidi="ar-SA"/>
      </w:rPr>
    </w:lvl>
    <w:lvl w:ilvl="7" w:tplc="40D81426">
      <w:numFmt w:val="bullet"/>
      <w:lvlText w:val="•"/>
      <w:lvlJc w:val="left"/>
      <w:pPr>
        <w:ind w:left="8710" w:hanging="720"/>
      </w:pPr>
      <w:rPr>
        <w:rFonts w:hint="default"/>
        <w:lang w:val="ru-RU" w:eastAsia="en-US" w:bidi="ar-SA"/>
      </w:rPr>
    </w:lvl>
    <w:lvl w:ilvl="8" w:tplc="57DAA0B0">
      <w:numFmt w:val="bullet"/>
      <w:lvlText w:val="•"/>
      <w:lvlJc w:val="left"/>
      <w:pPr>
        <w:ind w:left="9288" w:hanging="720"/>
      </w:pPr>
      <w:rPr>
        <w:rFonts w:hint="default"/>
        <w:lang w:val="ru-RU" w:eastAsia="en-US" w:bidi="ar-SA"/>
      </w:rPr>
    </w:lvl>
  </w:abstractNum>
  <w:abstractNum w:abstractNumId="45">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0634513"/>
    <w:multiLevelType w:val="multilevel"/>
    <w:tmpl w:val="40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74606464"/>
    <w:multiLevelType w:val="hybridMultilevel"/>
    <w:tmpl w:val="D1EE3A00"/>
    <w:lvl w:ilvl="0" w:tplc="E542935C">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50">
    <w:nsid w:val="75255D7D"/>
    <w:multiLevelType w:val="multilevel"/>
    <w:tmpl w:val="4E023656"/>
    <w:lvl w:ilvl="0">
      <w:start w:val="3"/>
      <w:numFmt w:val="decimal"/>
      <w:lvlText w:val="%1"/>
      <w:lvlJc w:val="left"/>
      <w:pPr>
        <w:ind w:left="156" w:hanging="971"/>
      </w:pPr>
      <w:rPr>
        <w:rFonts w:hint="default"/>
        <w:lang w:val="ru-RU" w:eastAsia="en-US" w:bidi="ar-SA"/>
      </w:rPr>
    </w:lvl>
    <w:lvl w:ilvl="1">
      <w:start w:val="13"/>
      <w:numFmt w:val="decimal"/>
      <w:lvlText w:val="%1.%2"/>
      <w:lvlJc w:val="left"/>
      <w:pPr>
        <w:ind w:left="156" w:hanging="971"/>
      </w:pPr>
      <w:rPr>
        <w:rFonts w:hint="default"/>
        <w:lang w:val="ru-RU" w:eastAsia="en-US" w:bidi="ar-SA"/>
      </w:rPr>
    </w:lvl>
    <w:lvl w:ilvl="2">
      <w:start w:val="1"/>
      <w:numFmt w:val="decimal"/>
      <w:lvlText w:val="%1.%2.%3."/>
      <w:lvlJc w:val="left"/>
      <w:pPr>
        <w:ind w:left="156" w:hanging="97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971"/>
      </w:pPr>
      <w:rPr>
        <w:rFonts w:hint="default"/>
        <w:lang w:val="ru-RU" w:eastAsia="en-US" w:bidi="ar-SA"/>
      </w:rPr>
    </w:lvl>
    <w:lvl w:ilvl="4">
      <w:numFmt w:val="bullet"/>
      <w:lvlText w:val="•"/>
      <w:lvlJc w:val="left"/>
      <w:pPr>
        <w:ind w:left="4274" w:hanging="971"/>
      </w:pPr>
      <w:rPr>
        <w:rFonts w:hint="default"/>
        <w:lang w:val="ru-RU" w:eastAsia="en-US" w:bidi="ar-SA"/>
      </w:rPr>
    </w:lvl>
    <w:lvl w:ilvl="5">
      <w:numFmt w:val="bullet"/>
      <w:lvlText w:val="•"/>
      <w:lvlJc w:val="left"/>
      <w:pPr>
        <w:ind w:left="5303" w:hanging="971"/>
      </w:pPr>
      <w:rPr>
        <w:rFonts w:hint="default"/>
        <w:lang w:val="ru-RU" w:eastAsia="en-US" w:bidi="ar-SA"/>
      </w:rPr>
    </w:lvl>
    <w:lvl w:ilvl="6">
      <w:numFmt w:val="bullet"/>
      <w:lvlText w:val="•"/>
      <w:lvlJc w:val="left"/>
      <w:pPr>
        <w:ind w:left="6331" w:hanging="971"/>
      </w:pPr>
      <w:rPr>
        <w:rFonts w:hint="default"/>
        <w:lang w:val="ru-RU" w:eastAsia="en-US" w:bidi="ar-SA"/>
      </w:rPr>
    </w:lvl>
    <w:lvl w:ilvl="7">
      <w:numFmt w:val="bullet"/>
      <w:lvlText w:val="•"/>
      <w:lvlJc w:val="left"/>
      <w:pPr>
        <w:ind w:left="7360" w:hanging="971"/>
      </w:pPr>
      <w:rPr>
        <w:rFonts w:hint="default"/>
        <w:lang w:val="ru-RU" w:eastAsia="en-US" w:bidi="ar-SA"/>
      </w:rPr>
    </w:lvl>
    <w:lvl w:ilvl="8">
      <w:numFmt w:val="bullet"/>
      <w:lvlText w:val="•"/>
      <w:lvlJc w:val="left"/>
      <w:pPr>
        <w:ind w:left="8388" w:hanging="971"/>
      </w:pPr>
      <w:rPr>
        <w:rFonts w:hint="default"/>
        <w:lang w:val="ru-RU" w:eastAsia="en-US" w:bidi="ar-SA"/>
      </w:rPr>
    </w:lvl>
  </w:abstractNum>
  <w:abstractNum w:abstractNumId="51">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5CE2869"/>
    <w:multiLevelType w:val="multilevel"/>
    <w:tmpl w:val="EEB67CA2"/>
    <w:lvl w:ilvl="0">
      <w:start w:val="6"/>
      <w:numFmt w:val="decimal"/>
      <w:lvlText w:val="%1"/>
      <w:lvlJc w:val="left"/>
      <w:pPr>
        <w:ind w:left="156" w:hanging="810"/>
      </w:pPr>
      <w:rPr>
        <w:rFonts w:hint="default"/>
        <w:lang w:val="ru-RU" w:eastAsia="en-US" w:bidi="ar-SA"/>
      </w:rPr>
    </w:lvl>
    <w:lvl w:ilvl="1">
      <w:start w:val="2"/>
      <w:numFmt w:val="decimal"/>
      <w:lvlText w:val="%1.%2."/>
      <w:lvlJc w:val="left"/>
      <w:pPr>
        <w:ind w:left="156" w:hanging="81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810"/>
      </w:pPr>
      <w:rPr>
        <w:rFonts w:hint="default"/>
        <w:lang w:val="ru-RU" w:eastAsia="en-US" w:bidi="ar-SA"/>
      </w:rPr>
    </w:lvl>
    <w:lvl w:ilvl="3">
      <w:numFmt w:val="bullet"/>
      <w:lvlText w:val="•"/>
      <w:lvlJc w:val="left"/>
      <w:pPr>
        <w:ind w:left="3245" w:hanging="810"/>
      </w:pPr>
      <w:rPr>
        <w:rFonts w:hint="default"/>
        <w:lang w:val="ru-RU" w:eastAsia="en-US" w:bidi="ar-SA"/>
      </w:rPr>
    </w:lvl>
    <w:lvl w:ilvl="4">
      <w:numFmt w:val="bullet"/>
      <w:lvlText w:val="•"/>
      <w:lvlJc w:val="left"/>
      <w:pPr>
        <w:ind w:left="4274" w:hanging="810"/>
      </w:pPr>
      <w:rPr>
        <w:rFonts w:hint="default"/>
        <w:lang w:val="ru-RU" w:eastAsia="en-US" w:bidi="ar-SA"/>
      </w:rPr>
    </w:lvl>
    <w:lvl w:ilvl="5">
      <w:numFmt w:val="bullet"/>
      <w:lvlText w:val="•"/>
      <w:lvlJc w:val="left"/>
      <w:pPr>
        <w:ind w:left="5303" w:hanging="810"/>
      </w:pPr>
      <w:rPr>
        <w:rFonts w:hint="default"/>
        <w:lang w:val="ru-RU" w:eastAsia="en-US" w:bidi="ar-SA"/>
      </w:rPr>
    </w:lvl>
    <w:lvl w:ilvl="6">
      <w:numFmt w:val="bullet"/>
      <w:lvlText w:val="•"/>
      <w:lvlJc w:val="left"/>
      <w:pPr>
        <w:ind w:left="6331" w:hanging="810"/>
      </w:pPr>
      <w:rPr>
        <w:rFonts w:hint="default"/>
        <w:lang w:val="ru-RU" w:eastAsia="en-US" w:bidi="ar-SA"/>
      </w:rPr>
    </w:lvl>
    <w:lvl w:ilvl="7">
      <w:numFmt w:val="bullet"/>
      <w:lvlText w:val="•"/>
      <w:lvlJc w:val="left"/>
      <w:pPr>
        <w:ind w:left="7360" w:hanging="810"/>
      </w:pPr>
      <w:rPr>
        <w:rFonts w:hint="default"/>
        <w:lang w:val="ru-RU" w:eastAsia="en-US" w:bidi="ar-SA"/>
      </w:rPr>
    </w:lvl>
    <w:lvl w:ilvl="8">
      <w:numFmt w:val="bullet"/>
      <w:lvlText w:val="•"/>
      <w:lvlJc w:val="left"/>
      <w:pPr>
        <w:ind w:left="8388" w:hanging="810"/>
      </w:pPr>
      <w:rPr>
        <w:rFonts w:hint="default"/>
        <w:lang w:val="ru-RU" w:eastAsia="en-US" w:bidi="ar-SA"/>
      </w:rPr>
    </w:lvl>
  </w:abstractNum>
  <w:abstractNum w:abstractNumId="53">
    <w:nsid w:val="770C6A37"/>
    <w:multiLevelType w:val="hybridMultilevel"/>
    <w:tmpl w:val="F934C154"/>
    <w:lvl w:ilvl="0" w:tplc="6D220E5A">
      <w:start w:val="1"/>
      <w:numFmt w:val="decimal"/>
      <w:lvlText w:val="%1)"/>
      <w:lvlJc w:val="left"/>
      <w:pPr>
        <w:ind w:left="156" w:hanging="340"/>
      </w:pPr>
      <w:rPr>
        <w:rFonts w:ascii="Times New Roman" w:eastAsia="Times New Roman" w:hAnsi="Times New Roman" w:cs="Times New Roman" w:hint="default"/>
        <w:w w:val="100"/>
        <w:sz w:val="28"/>
        <w:szCs w:val="28"/>
        <w:lang w:val="ru-RU" w:eastAsia="en-US" w:bidi="ar-SA"/>
      </w:rPr>
    </w:lvl>
    <w:lvl w:ilvl="1" w:tplc="08AC1056">
      <w:numFmt w:val="bullet"/>
      <w:lvlText w:val="•"/>
      <w:lvlJc w:val="left"/>
      <w:pPr>
        <w:ind w:left="1188" w:hanging="340"/>
      </w:pPr>
      <w:rPr>
        <w:rFonts w:hint="default"/>
        <w:lang w:val="ru-RU" w:eastAsia="en-US" w:bidi="ar-SA"/>
      </w:rPr>
    </w:lvl>
    <w:lvl w:ilvl="2" w:tplc="F4260C18">
      <w:numFmt w:val="bullet"/>
      <w:lvlText w:val="•"/>
      <w:lvlJc w:val="left"/>
      <w:pPr>
        <w:ind w:left="2217" w:hanging="340"/>
      </w:pPr>
      <w:rPr>
        <w:rFonts w:hint="default"/>
        <w:lang w:val="ru-RU" w:eastAsia="en-US" w:bidi="ar-SA"/>
      </w:rPr>
    </w:lvl>
    <w:lvl w:ilvl="3" w:tplc="5ECE82E2">
      <w:numFmt w:val="bullet"/>
      <w:lvlText w:val="•"/>
      <w:lvlJc w:val="left"/>
      <w:pPr>
        <w:ind w:left="3245" w:hanging="340"/>
      </w:pPr>
      <w:rPr>
        <w:rFonts w:hint="default"/>
        <w:lang w:val="ru-RU" w:eastAsia="en-US" w:bidi="ar-SA"/>
      </w:rPr>
    </w:lvl>
    <w:lvl w:ilvl="4" w:tplc="858E0C32">
      <w:numFmt w:val="bullet"/>
      <w:lvlText w:val="•"/>
      <w:lvlJc w:val="left"/>
      <w:pPr>
        <w:ind w:left="4274" w:hanging="340"/>
      </w:pPr>
      <w:rPr>
        <w:rFonts w:hint="default"/>
        <w:lang w:val="ru-RU" w:eastAsia="en-US" w:bidi="ar-SA"/>
      </w:rPr>
    </w:lvl>
    <w:lvl w:ilvl="5" w:tplc="4DD2C1A0">
      <w:numFmt w:val="bullet"/>
      <w:lvlText w:val="•"/>
      <w:lvlJc w:val="left"/>
      <w:pPr>
        <w:ind w:left="5303" w:hanging="340"/>
      </w:pPr>
      <w:rPr>
        <w:rFonts w:hint="default"/>
        <w:lang w:val="ru-RU" w:eastAsia="en-US" w:bidi="ar-SA"/>
      </w:rPr>
    </w:lvl>
    <w:lvl w:ilvl="6" w:tplc="92B228D2">
      <w:numFmt w:val="bullet"/>
      <w:lvlText w:val="•"/>
      <w:lvlJc w:val="left"/>
      <w:pPr>
        <w:ind w:left="6331" w:hanging="340"/>
      </w:pPr>
      <w:rPr>
        <w:rFonts w:hint="default"/>
        <w:lang w:val="ru-RU" w:eastAsia="en-US" w:bidi="ar-SA"/>
      </w:rPr>
    </w:lvl>
    <w:lvl w:ilvl="7" w:tplc="59CC40E8">
      <w:numFmt w:val="bullet"/>
      <w:lvlText w:val="•"/>
      <w:lvlJc w:val="left"/>
      <w:pPr>
        <w:ind w:left="7360" w:hanging="340"/>
      </w:pPr>
      <w:rPr>
        <w:rFonts w:hint="default"/>
        <w:lang w:val="ru-RU" w:eastAsia="en-US" w:bidi="ar-SA"/>
      </w:rPr>
    </w:lvl>
    <w:lvl w:ilvl="8" w:tplc="8EB2B3B8">
      <w:numFmt w:val="bullet"/>
      <w:lvlText w:val="•"/>
      <w:lvlJc w:val="left"/>
      <w:pPr>
        <w:ind w:left="8388" w:hanging="340"/>
      </w:pPr>
      <w:rPr>
        <w:rFonts w:hint="default"/>
        <w:lang w:val="ru-RU" w:eastAsia="en-US" w:bidi="ar-SA"/>
      </w:rPr>
    </w:lvl>
  </w:abstractNum>
  <w:num w:numId="1">
    <w:abstractNumId w:val="51"/>
  </w:num>
  <w:num w:numId="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45"/>
  </w:num>
  <w:num w:numId="7">
    <w:abstractNumId w:val="46"/>
  </w:num>
  <w:num w:numId="8">
    <w:abstractNumId w:val="33"/>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9"/>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37"/>
  </w:num>
  <w:num w:numId="16">
    <w:abstractNumId w:val="29"/>
  </w:num>
  <w:num w:numId="17">
    <w:abstractNumId w:val="2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28"/>
  </w:num>
  <w:num w:numId="19">
    <w:abstractNumId w:val="31"/>
  </w:num>
  <w:num w:numId="20">
    <w:abstractNumId w:val="23"/>
  </w:num>
  <w:num w:numId="21">
    <w:abstractNumId w:val="39"/>
  </w:num>
  <w:num w:numId="22">
    <w:abstractNumId w:val="47"/>
  </w:num>
  <w:num w:numId="23">
    <w:abstractNumId w:val="30"/>
  </w:num>
  <w:num w:numId="24">
    <w:abstractNumId w:val="38"/>
  </w:num>
  <w:num w:numId="25">
    <w:abstractNumId w:val="26"/>
  </w:num>
  <w:num w:numId="26">
    <w:abstractNumId w:val="52"/>
  </w:num>
  <w:num w:numId="27">
    <w:abstractNumId w:val="41"/>
  </w:num>
  <w:num w:numId="28">
    <w:abstractNumId w:val="11"/>
  </w:num>
  <w:num w:numId="29">
    <w:abstractNumId w:val="42"/>
  </w:num>
  <w:num w:numId="30">
    <w:abstractNumId w:val="50"/>
  </w:num>
  <w:num w:numId="31">
    <w:abstractNumId w:val="12"/>
  </w:num>
  <w:num w:numId="32">
    <w:abstractNumId w:val="17"/>
  </w:num>
  <w:num w:numId="33">
    <w:abstractNumId w:val="32"/>
  </w:num>
  <w:num w:numId="34">
    <w:abstractNumId w:val="22"/>
  </w:num>
  <w:num w:numId="35">
    <w:abstractNumId w:val="27"/>
  </w:num>
  <w:num w:numId="36">
    <w:abstractNumId w:val="53"/>
  </w:num>
  <w:num w:numId="37">
    <w:abstractNumId w:val="24"/>
  </w:num>
  <w:num w:numId="38">
    <w:abstractNumId w:val="44"/>
  </w:num>
  <w:num w:numId="39">
    <w:abstractNumId w:val="34"/>
  </w:num>
  <w:num w:numId="40">
    <w:abstractNumId w:val="49"/>
  </w:num>
  <w:num w:numId="41">
    <w:abstractNumId w:val="40"/>
  </w:num>
  <w:num w:numId="42">
    <w:abstractNumId w:val="21"/>
  </w:num>
  <w:num w:numId="43">
    <w:abstractNumId w:val="36"/>
  </w:num>
  <w:num w:numId="44">
    <w:abstractNumId w:val="15"/>
  </w:num>
  <w:num w:numId="45">
    <w:abstractNumId w:val="35"/>
  </w:num>
  <w:num w:numId="46">
    <w:abstractNumId w:val="16"/>
  </w:num>
  <w:num w:numId="47">
    <w:abstractNumId w:val="4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23DDB"/>
    <w:rsid w:val="0003190E"/>
    <w:rsid w:val="00031BB5"/>
    <w:rsid w:val="0003284F"/>
    <w:rsid w:val="00037F4A"/>
    <w:rsid w:val="00040CF4"/>
    <w:rsid w:val="00042DC6"/>
    <w:rsid w:val="00046368"/>
    <w:rsid w:val="000472EA"/>
    <w:rsid w:val="00047C7E"/>
    <w:rsid w:val="0005539F"/>
    <w:rsid w:val="000566A4"/>
    <w:rsid w:val="00056C38"/>
    <w:rsid w:val="00067511"/>
    <w:rsid w:val="00070927"/>
    <w:rsid w:val="00073475"/>
    <w:rsid w:val="00074841"/>
    <w:rsid w:val="00075B9E"/>
    <w:rsid w:val="000812EF"/>
    <w:rsid w:val="00093877"/>
    <w:rsid w:val="00095DBD"/>
    <w:rsid w:val="000A083B"/>
    <w:rsid w:val="000A1B2A"/>
    <w:rsid w:val="000A1DC1"/>
    <w:rsid w:val="000A5546"/>
    <w:rsid w:val="000A5F89"/>
    <w:rsid w:val="000A7177"/>
    <w:rsid w:val="000B14C9"/>
    <w:rsid w:val="000B1A36"/>
    <w:rsid w:val="000B3693"/>
    <w:rsid w:val="000B48CD"/>
    <w:rsid w:val="000B7CA4"/>
    <w:rsid w:val="000B7DB4"/>
    <w:rsid w:val="000C028E"/>
    <w:rsid w:val="000C2D88"/>
    <w:rsid w:val="000C407D"/>
    <w:rsid w:val="000C487D"/>
    <w:rsid w:val="000C4AFE"/>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17960"/>
    <w:rsid w:val="001241F1"/>
    <w:rsid w:val="00132DAE"/>
    <w:rsid w:val="00133903"/>
    <w:rsid w:val="00134277"/>
    <w:rsid w:val="00134E7F"/>
    <w:rsid w:val="00136AFE"/>
    <w:rsid w:val="00137185"/>
    <w:rsid w:val="0014072C"/>
    <w:rsid w:val="00144FF8"/>
    <w:rsid w:val="00150C5D"/>
    <w:rsid w:val="001567F6"/>
    <w:rsid w:val="00160FE4"/>
    <w:rsid w:val="0016308A"/>
    <w:rsid w:val="00165E01"/>
    <w:rsid w:val="00165F59"/>
    <w:rsid w:val="0016635E"/>
    <w:rsid w:val="00171DF7"/>
    <w:rsid w:val="0017734E"/>
    <w:rsid w:val="00183853"/>
    <w:rsid w:val="00184906"/>
    <w:rsid w:val="001855B2"/>
    <w:rsid w:val="001916CC"/>
    <w:rsid w:val="001933CD"/>
    <w:rsid w:val="001B1D98"/>
    <w:rsid w:val="001B2733"/>
    <w:rsid w:val="001B37AD"/>
    <w:rsid w:val="001C037A"/>
    <w:rsid w:val="001C079C"/>
    <w:rsid w:val="001C7053"/>
    <w:rsid w:val="001D04BE"/>
    <w:rsid w:val="001D30AC"/>
    <w:rsid w:val="001D3CFE"/>
    <w:rsid w:val="001D7969"/>
    <w:rsid w:val="001D7EAF"/>
    <w:rsid w:val="001E77A3"/>
    <w:rsid w:val="001E7DA4"/>
    <w:rsid w:val="001F1576"/>
    <w:rsid w:val="001F2076"/>
    <w:rsid w:val="001F5577"/>
    <w:rsid w:val="00202653"/>
    <w:rsid w:val="002045C6"/>
    <w:rsid w:val="00211472"/>
    <w:rsid w:val="00211B5E"/>
    <w:rsid w:val="002149E0"/>
    <w:rsid w:val="00215604"/>
    <w:rsid w:val="00216051"/>
    <w:rsid w:val="002162A2"/>
    <w:rsid w:val="002201B4"/>
    <w:rsid w:val="002203AE"/>
    <w:rsid w:val="0022117F"/>
    <w:rsid w:val="00222F6E"/>
    <w:rsid w:val="002302E2"/>
    <w:rsid w:val="002324D7"/>
    <w:rsid w:val="00234F98"/>
    <w:rsid w:val="00235A15"/>
    <w:rsid w:val="0023664C"/>
    <w:rsid w:val="00243BFC"/>
    <w:rsid w:val="00243F31"/>
    <w:rsid w:val="00247082"/>
    <w:rsid w:val="00247E04"/>
    <w:rsid w:val="00251205"/>
    <w:rsid w:val="00251438"/>
    <w:rsid w:val="00256B27"/>
    <w:rsid w:val="0027156C"/>
    <w:rsid w:val="0027171C"/>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C045A"/>
    <w:rsid w:val="002C0D74"/>
    <w:rsid w:val="002C3F1F"/>
    <w:rsid w:val="002C4F80"/>
    <w:rsid w:val="002D1868"/>
    <w:rsid w:val="002D3E72"/>
    <w:rsid w:val="002E1450"/>
    <w:rsid w:val="002E3E7E"/>
    <w:rsid w:val="002E57C2"/>
    <w:rsid w:val="002E6339"/>
    <w:rsid w:val="002E6FD7"/>
    <w:rsid w:val="002E7873"/>
    <w:rsid w:val="002F5AA9"/>
    <w:rsid w:val="00300640"/>
    <w:rsid w:val="00303D32"/>
    <w:rsid w:val="003072A1"/>
    <w:rsid w:val="003120DE"/>
    <w:rsid w:val="00316552"/>
    <w:rsid w:val="003175BC"/>
    <w:rsid w:val="0032498C"/>
    <w:rsid w:val="00326882"/>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52BD"/>
    <w:rsid w:val="00386849"/>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23E0"/>
    <w:rsid w:val="003C3274"/>
    <w:rsid w:val="003C798E"/>
    <w:rsid w:val="003C7EB7"/>
    <w:rsid w:val="003D0827"/>
    <w:rsid w:val="003E0767"/>
    <w:rsid w:val="003E4F90"/>
    <w:rsid w:val="003E6D53"/>
    <w:rsid w:val="003E7514"/>
    <w:rsid w:val="003F0A4E"/>
    <w:rsid w:val="003F28CC"/>
    <w:rsid w:val="004020B3"/>
    <w:rsid w:val="004022A5"/>
    <w:rsid w:val="00403E68"/>
    <w:rsid w:val="00407B0B"/>
    <w:rsid w:val="00416D10"/>
    <w:rsid w:val="004171E2"/>
    <w:rsid w:val="00417D76"/>
    <w:rsid w:val="00421081"/>
    <w:rsid w:val="0043121C"/>
    <w:rsid w:val="00433E93"/>
    <w:rsid w:val="00433EB8"/>
    <w:rsid w:val="0043552E"/>
    <w:rsid w:val="004356D5"/>
    <w:rsid w:val="0044345A"/>
    <w:rsid w:val="00444D85"/>
    <w:rsid w:val="00456A84"/>
    <w:rsid w:val="00457E3E"/>
    <w:rsid w:val="0046535D"/>
    <w:rsid w:val="004705DB"/>
    <w:rsid w:val="00471A27"/>
    <w:rsid w:val="0047275E"/>
    <w:rsid w:val="004735BB"/>
    <w:rsid w:val="00475FA9"/>
    <w:rsid w:val="004815E8"/>
    <w:rsid w:val="00481BCC"/>
    <w:rsid w:val="00487156"/>
    <w:rsid w:val="00490756"/>
    <w:rsid w:val="004964EE"/>
    <w:rsid w:val="0049748E"/>
    <w:rsid w:val="004A0B42"/>
    <w:rsid w:val="004A202E"/>
    <w:rsid w:val="004A27C9"/>
    <w:rsid w:val="004A5816"/>
    <w:rsid w:val="004A6119"/>
    <w:rsid w:val="004B68F6"/>
    <w:rsid w:val="004C07F8"/>
    <w:rsid w:val="004C2D05"/>
    <w:rsid w:val="004C56AF"/>
    <w:rsid w:val="004D1002"/>
    <w:rsid w:val="004D1AB0"/>
    <w:rsid w:val="004D25A7"/>
    <w:rsid w:val="004D453E"/>
    <w:rsid w:val="004D4B45"/>
    <w:rsid w:val="004D4F67"/>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4860"/>
    <w:rsid w:val="00520E52"/>
    <w:rsid w:val="005265BA"/>
    <w:rsid w:val="00526922"/>
    <w:rsid w:val="00527AE8"/>
    <w:rsid w:val="00532867"/>
    <w:rsid w:val="00532903"/>
    <w:rsid w:val="00532F7E"/>
    <w:rsid w:val="00534C92"/>
    <w:rsid w:val="005350E8"/>
    <w:rsid w:val="00536C1A"/>
    <w:rsid w:val="00541FD6"/>
    <w:rsid w:val="00543EAB"/>
    <w:rsid w:val="00550D73"/>
    <w:rsid w:val="005521FE"/>
    <w:rsid w:val="005524F1"/>
    <w:rsid w:val="005529CE"/>
    <w:rsid w:val="00553797"/>
    <w:rsid w:val="00553FD3"/>
    <w:rsid w:val="00556BBC"/>
    <w:rsid w:val="00560CD5"/>
    <w:rsid w:val="00564CCC"/>
    <w:rsid w:val="00565D81"/>
    <w:rsid w:val="00567352"/>
    <w:rsid w:val="005700A4"/>
    <w:rsid w:val="00575134"/>
    <w:rsid w:val="0058199D"/>
    <w:rsid w:val="00583629"/>
    <w:rsid w:val="00586378"/>
    <w:rsid w:val="00590DD4"/>
    <w:rsid w:val="00595F49"/>
    <w:rsid w:val="0059627A"/>
    <w:rsid w:val="00597497"/>
    <w:rsid w:val="00597D04"/>
    <w:rsid w:val="005A13A9"/>
    <w:rsid w:val="005A7E02"/>
    <w:rsid w:val="005B2635"/>
    <w:rsid w:val="005B2900"/>
    <w:rsid w:val="005B3711"/>
    <w:rsid w:val="005B4216"/>
    <w:rsid w:val="005B4E77"/>
    <w:rsid w:val="005B5E83"/>
    <w:rsid w:val="005C0B68"/>
    <w:rsid w:val="005C2520"/>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40C9A"/>
    <w:rsid w:val="00646038"/>
    <w:rsid w:val="006477BB"/>
    <w:rsid w:val="00647974"/>
    <w:rsid w:val="00650319"/>
    <w:rsid w:val="00650384"/>
    <w:rsid w:val="006538E9"/>
    <w:rsid w:val="00655A75"/>
    <w:rsid w:val="006579D5"/>
    <w:rsid w:val="006611D9"/>
    <w:rsid w:val="00661DFD"/>
    <w:rsid w:val="00661EF8"/>
    <w:rsid w:val="00661F25"/>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6F9F"/>
    <w:rsid w:val="006B2D6A"/>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23ECD"/>
    <w:rsid w:val="0073133A"/>
    <w:rsid w:val="007331BE"/>
    <w:rsid w:val="0073417B"/>
    <w:rsid w:val="00736FB6"/>
    <w:rsid w:val="007372AC"/>
    <w:rsid w:val="007406FE"/>
    <w:rsid w:val="00742527"/>
    <w:rsid w:val="0074360E"/>
    <w:rsid w:val="007555B2"/>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49B0"/>
    <w:rsid w:val="00786B4C"/>
    <w:rsid w:val="007914E2"/>
    <w:rsid w:val="007958B9"/>
    <w:rsid w:val="007A2B30"/>
    <w:rsid w:val="007A66E9"/>
    <w:rsid w:val="007A77BB"/>
    <w:rsid w:val="007B023A"/>
    <w:rsid w:val="007B3025"/>
    <w:rsid w:val="007B69B4"/>
    <w:rsid w:val="007C0EBF"/>
    <w:rsid w:val="007C244C"/>
    <w:rsid w:val="007C5A1D"/>
    <w:rsid w:val="007C6B7E"/>
    <w:rsid w:val="007D09B9"/>
    <w:rsid w:val="007D2673"/>
    <w:rsid w:val="007D60D8"/>
    <w:rsid w:val="007D6492"/>
    <w:rsid w:val="007E0832"/>
    <w:rsid w:val="007F378A"/>
    <w:rsid w:val="007F4D06"/>
    <w:rsid w:val="007F50BC"/>
    <w:rsid w:val="00801FAF"/>
    <w:rsid w:val="0080216C"/>
    <w:rsid w:val="008100FC"/>
    <w:rsid w:val="008154D0"/>
    <w:rsid w:val="00820A41"/>
    <w:rsid w:val="00820E8B"/>
    <w:rsid w:val="0082247E"/>
    <w:rsid w:val="00823B30"/>
    <w:rsid w:val="00824311"/>
    <w:rsid w:val="00833ACC"/>
    <w:rsid w:val="0083580A"/>
    <w:rsid w:val="00837FB3"/>
    <w:rsid w:val="008406ED"/>
    <w:rsid w:val="00843218"/>
    <w:rsid w:val="008436FA"/>
    <w:rsid w:val="00853124"/>
    <w:rsid w:val="00861138"/>
    <w:rsid w:val="0086361F"/>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1B6D"/>
    <w:rsid w:val="008B6BD0"/>
    <w:rsid w:val="008B797E"/>
    <w:rsid w:val="008B7B9B"/>
    <w:rsid w:val="008C21EC"/>
    <w:rsid w:val="008C4F7B"/>
    <w:rsid w:val="008D6EFF"/>
    <w:rsid w:val="008E58BF"/>
    <w:rsid w:val="008E68FB"/>
    <w:rsid w:val="008F12A5"/>
    <w:rsid w:val="008F1F5E"/>
    <w:rsid w:val="008F46F2"/>
    <w:rsid w:val="008F59C2"/>
    <w:rsid w:val="00900358"/>
    <w:rsid w:val="009019E9"/>
    <w:rsid w:val="009071EF"/>
    <w:rsid w:val="00907B66"/>
    <w:rsid w:val="00910DCD"/>
    <w:rsid w:val="00917C03"/>
    <w:rsid w:val="00917F49"/>
    <w:rsid w:val="00927203"/>
    <w:rsid w:val="009328E6"/>
    <w:rsid w:val="00934F90"/>
    <w:rsid w:val="00936036"/>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6CD4"/>
    <w:rsid w:val="009B5777"/>
    <w:rsid w:val="009C6632"/>
    <w:rsid w:val="009D0B4D"/>
    <w:rsid w:val="009D21B7"/>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677E"/>
    <w:rsid w:val="00A32036"/>
    <w:rsid w:val="00A40276"/>
    <w:rsid w:val="00A41F18"/>
    <w:rsid w:val="00A4565F"/>
    <w:rsid w:val="00A45899"/>
    <w:rsid w:val="00A510EB"/>
    <w:rsid w:val="00A51B2F"/>
    <w:rsid w:val="00A52FB2"/>
    <w:rsid w:val="00A55D63"/>
    <w:rsid w:val="00A60F85"/>
    <w:rsid w:val="00A66EA4"/>
    <w:rsid w:val="00A7249A"/>
    <w:rsid w:val="00A73DE2"/>
    <w:rsid w:val="00A7598B"/>
    <w:rsid w:val="00A81927"/>
    <w:rsid w:val="00A833A1"/>
    <w:rsid w:val="00A8720C"/>
    <w:rsid w:val="00A90E7A"/>
    <w:rsid w:val="00A9292F"/>
    <w:rsid w:val="00A94BDD"/>
    <w:rsid w:val="00A96053"/>
    <w:rsid w:val="00AA7FA6"/>
    <w:rsid w:val="00AB1972"/>
    <w:rsid w:val="00AB2AF8"/>
    <w:rsid w:val="00AB3D49"/>
    <w:rsid w:val="00AB4D9D"/>
    <w:rsid w:val="00AB6F8C"/>
    <w:rsid w:val="00AC132B"/>
    <w:rsid w:val="00AC1A57"/>
    <w:rsid w:val="00AC2026"/>
    <w:rsid w:val="00AC3F75"/>
    <w:rsid w:val="00AC49CE"/>
    <w:rsid w:val="00AC712F"/>
    <w:rsid w:val="00AD6ABD"/>
    <w:rsid w:val="00AD7292"/>
    <w:rsid w:val="00AE18A0"/>
    <w:rsid w:val="00AE270F"/>
    <w:rsid w:val="00AE3619"/>
    <w:rsid w:val="00AE3AE9"/>
    <w:rsid w:val="00AE5491"/>
    <w:rsid w:val="00AF4B6A"/>
    <w:rsid w:val="00AF5050"/>
    <w:rsid w:val="00AF73C9"/>
    <w:rsid w:val="00B02CC1"/>
    <w:rsid w:val="00B052B4"/>
    <w:rsid w:val="00B0780F"/>
    <w:rsid w:val="00B103AD"/>
    <w:rsid w:val="00B1586F"/>
    <w:rsid w:val="00B16845"/>
    <w:rsid w:val="00B2240A"/>
    <w:rsid w:val="00B24B47"/>
    <w:rsid w:val="00B24C9E"/>
    <w:rsid w:val="00B2725F"/>
    <w:rsid w:val="00B32AC4"/>
    <w:rsid w:val="00B33328"/>
    <w:rsid w:val="00B34E0A"/>
    <w:rsid w:val="00B413C5"/>
    <w:rsid w:val="00B45322"/>
    <w:rsid w:val="00B470E3"/>
    <w:rsid w:val="00B51CEB"/>
    <w:rsid w:val="00B52503"/>
    <w:rsid w:val="00B52840"/>
    <w:rsid w:val="00B52B43"/>
    <w:rsid w:val="00B64C6C"/>
    <w:rsid w:val="00B73DB4"/>
    <w:rsid w:val="00B83B66"/>
    <w:rsid w:val="00B91C80"/>
    <w:rsid w:val="00B9286D"/>
    <w:rsid w:val="00B949BA"/>
    <w:rsid w:val="00BA279A"/>
    <w:rsid w:val="00BA315D"/>
    <w:rsid w:val="00BA4332"/>
    <w:rsid w:val="00BA450A"/>
    <w:rsid w:val="00BB01B5"/>
    <w:rsid w:val="00BB13D8"/>
    <w:rsid w:val="00BB1D78"/>
    <w:rsid w:val="00BB2134"/>
    <w:rsid w:val="00BB3A02"/>
    <w:rsid w:val="00BB7875"/>
    <w:rsid w:val="00BC403F"/>
    <w:rsid w:val="00BC5B02"/>
    <w:rsid w:val="00BC5E15"/>
    <w:rsid w:val="00BD0C1A"/>
    <w:rsid w:val="00BD25F7"/>
    <w:rsid w:val="00BD467E"/>
    <w:rsid w:val="00BE18FF"/>
    <w:rsid w:val="00BE2B52"/>
    <w:rsid w:val="00BE70D1"/>
    <w:rsid w:val="00BF01F6"/>
    <w:rsid w:val="00BF1ECC"/>
    <w:rsid w:val="00BF3D15"/>
    <w:rsid w:val="00BF47FA"/>
    <w:rsid w:val="00BF5B83"/>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29F7"/>
    <w:rsid w:val="00C440EB"/>
    <w:rsid w:val="00C45BBA"/>
    <w:rsid w:val="00C509B8"/>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A7778"/>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12DB"/>
    <w:rsid w:val="00CF2950"/>
    <w:rsid w:val="00CF644F"/>
    <w:rsid w:val="00D030C7"/>
    <w:rsid w:val="00D0312E"/>
    <w:rsid w:val="00D0489B"/>
    <w:rsid w:val="00D057E8"/>
    <w:rsid w:val="00D06BED"/>
    <w:rsid w:val="00D07432"/>
    <w:rsid w:val="00D113AC"/>
    <w:rsid w:val="00D12261"/>
    <w:rsid w:val="00D12688"/>
    <w:rsid w:val="00D20232"/>
    <w:rsid w:val="00D2195F"/>
    <w:rsid w:val="00D37683"/>
    <w:rsid w:val="00D377E4"/>
    <w:rsid w:val="00D451EE"/>
    <w:rsid w:val="00D454F2"/>
    <w:rsid w:val="00D51DEC"/>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77A9"/>
    <w:rsid w:val="00DA0AEB"/>
    <w:rsid w:val="00DA1CC8"/>
    <w:rsid w:val="00DA6FFE"/>
    <w:rsid w:val="00DC2AED"/>
    <w:rsid w:val="00DC490F"/>
    <w:rsid w:val="00DC5F02"/>
    <w:rsid w:val="00DD0823"/>
    <w:rsid w:val="00DD4956"/>
    <w:rsid w:val="00DD6603"/>
    <w:rsid w:val="00DD74E3"/>
    <w:rsid w:val="00DE2157"/>
    <w:rsid w:val="00DE31C1"/>
    <w:rsid w:val="00DE4FF5"/>
    <w:rsid w:val="00DF032F"/>
    <w:rsid w:val="00DF0D32"/>
    <w:rsid w:val="00DF1554"/>
    <w:rsid w:val="00DF186E"/>
    <w:rsid w:val="00DF53DB"/>
    <w:rsid w:val="00DF7A1F"/>
    <w:rsid w:val="00E00DD7"/>
    <w:rsid w:val="00E01C54"/>
    <w:rsid w:val="00E02A1C"/>
    <w:rsid w:val="00E115F6"/>
    <w:rsid w:val="00E14DB8"/>
    <w:rsid w:val="00E21CED"/>
    <w:rsid w:val="00E22E9E"/>
    <w:rsid w:val="00E242CE"/>
    <w:rsid w:val="00E2455F"/>
    <w:rsid w:val="00E26605"/>
    <w:rsid w:val="00E27C0D"/>
    <w:rsid w:val="00E27C86"/>
    <w:rsid w:val="00E3743C"/>
    <w:rsid w:val="00E41C73"/>
    <w:rsid w:val="00E43600"/>
    <w:rsid w:val="00E45FEC"/>
    <w:rsid w:val="00E46DC9"/>
    <w:rsid w:val="00E470AC"/>
    <w:rsid w:val="00E47C11"/>
    <w:rsid w:val="00E524B5"/>
    <w:rsid w:val="00E54508"/>
    <w:rsid w:val="00E571D0"/>
    <w:rsid w:val="00E572C6"/>
    <w:rsid w:val="00E633AE"/>
    <w:rsid w:val="00E6393B"/>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C4400"/>
    <w:rsid w:val="00EC7F73"/>
    <w:rsid w:val="00ED18A1"/>
    <w:rsid w:val="00ED250E"/>
    <w:rsid w:val="00ED4220"/>
    <w:rsid w:val="00EE3920"/>
    <w:rsid w:val="00EE4FBC"/>
    <w:rsid w:val="00EF1204"/>
    <w:rsid w:val="00EF2DA8"/>
    <w:rsid w:val="00EF666D"/>
    <w:rsid w:val="00EF7EC7"/>
    <w:rsid w:val="00F01B73"/>
    <w:rsid w:val="00F02580"/>
    <w:rsid w:val="00F03420"/>
    <w:rsid w:val="00F058F5"/>
    <w:rsid w:val="00F06A63"/>
    <w:rsid w:val="00F10634"/>
    <w:rsid w:val="00F10860"/>
    <w:rsid w:val="00F1743E"/>
    <w:rsid w:val="00F21A66"/>
    <w:rsid w:val="00F222D3"/>
    <w:rsid w:val="00F24BAC"/>
    <w:rsid w:val="00F25BF6"/>
    <w:rsid w:val="00F25D9C"/>
    <w:rsid w:val="00F276BE"/>
    <w:rsid w:val="00F27F09"/>
    <w:rsid w:val="00F321C7"/>
    <w:rsid w:val="00F33DA8"/>
    <w:rsid w:val="00F42812"/>
    <w:rsid w:val="00F42A94"/>
    <w:rsid w:val="00F4476A"/>
    <w:rsid w:val="00F505E7"/>
    <w:rsid w:val="00F56D54"/>
    <w:rsid w:val="00F571FD"/>
    <w:rsid w:val="00F574B1"/>
    <w:rsid w:val="00F662A2"/>
    <w:rsid w:val="00F67A8F"/>
    <w:rsid w:val="00F71E8B"/>
    <w:rsid w:val="00F72BB8"/>
    <w:rsid w:val="00F73BF1"/>
    <w:rsid w:val="00F7570E"/>
    <w:rsid w:val="00F7661C"/>
    <w:rsid w:val="00F8224D"/>
    <w:rsid w:val="00F82986"/>
    <w:rsid w:val="00F90196"/>
    <w:rsid w:val="00F920EB"/>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link w:val="ab"/>
    <w:uiPriority w:val="34"/>
    <w:qFormat/>
    <w:rsid w:val="008A7ECF"/>
    <w:pPr>
      <w:spacing w:after="200" w:line="276" w:lineRule="auto"/>
      <w:ind w:left="720"/>
      <w:contextualSpacing/>
    </w:pPr>
    <w:rPr>
      <w:rFonts w:ascii="Calibri" w:eastAsia="Calibri" w:hAnsi="Calibri"/>
      <w:sz w:val="22"/>
      <w:szCs w:val="22"/>
      <w:lang w:eastAsia="en-US"/>
    </w:rPr>
  </w:style>
  <w:style w:type="character" w:styleId="ac">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d">
    <w:name w:val="Body Text Indent"/>
    <w:basedOn w:val="a"/>
    <w:link w:val="ae"/>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f">
    <w:name w:val="Hyperlink"/>
    <w:basedOn w:val="a2"/>
    <w:uiPriority w:val="99"/>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0">
    <w:name w:val="Основной текст_"/>
    <w:basedOn w:val="a2"/>
    <w:link w:val="23"/>
    <w:rsid w:val="00534C92"/>
    <w:rPr>
      <w:spacing w:val="10"/>
      <w:sz w:val="25"/>
      <w:szCs w:val="25"/>
      <w:lang w:bidi="ar-SA"/>
    </w:rPr>
  </w:style>
  <w:style w:type="paragraph" w:customStyle="1" w:styleId="23">
    <w:name w:val="Основной текст2"/>
    <w:basedOn w:val="a"/>
    <w:link w:val="af0"/>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0"/>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1"/>
    <w:uiPriority w:val="1"/>
    <w:qFormat/>
    <w:rsid w:val="00235A15"/>
    <w:pPr>
      <w:spacing w:after="120"/>
    </w:pPr>
  </w:style>
  <w:style w:type="character" w:customStyle="1" w:styleId="af1">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1"/>
    <w:rsid w:val="00235A15"/>
    <w:rPr>
      <w:sz w:val="24"/>
      <w:szCs w:val="24"/>
      <w:lang w:val="ru-RU" w:eastAsia="ru-RU" w:bidi="ar-SA"/>
    </w:rPr>
  </w:style>
  <w:style w:type="paragraph" w:styleId="af2">
    <w:name w:val="Balloon Text"/>
    <w:basedOn w:val="a"/>
    <w:link w:val="af3"/>
    <w:uiPriority w:val="99"/>
    <w:semiHidden/>
    <w:unhideWhenUsed/>
    <w:rsid w:val="00235A15"/>
    <w:rPr>
      <w:rFonts w:ascii="Tahoma" w:hAnsi="Tahoma" w:cs="Tahoma"/>
      <w:sz w:val="16"/>
      <w:szCs w:val="16"/>
    </w:rPr>
  </w:style>
  <w:style w:type="character" w:customStyle="1" w:styleId="af3">
    <w:name w:val="Текст выноски Знак"/>
    <w:basedOn w:val="a2"/>
    <w:link w:val="af2"/>
    <w:uiPriority w:val="99"/>
    <w:semiHidden/>
    <w:rsid w:val="00235A15"/>
    <w:rPr>
      <w:rFonts w:ascii="Tahoma" w:hAnsi="Tahoma" w:cs="Tahoma"/>
      <w:sz w:val="16"/>
      <w:szCs w:val="16"/>
      <w:lang w:val="ru-RU" w:eastAsia="ru-RU" w:bidi="ar-SA"/>
    </w:rPr>
  </w:style>
  <w:style w:type="paragraph" w:styleId="af4">
    <w:name w:val="footnote text"/>
    <w:aliases w:val="Table_Footnote_last Знак,Table_Footnote_last Знак Знак,Table_Footnote_last"/>
    <w:basedOn w:val="a"/>
    <w:link w:val="af5"/>
    <w:uiPriority w:val="99"/>
    <w:semiHidden/>
    <w:unhideWhenUsed/>
    <w:rsid w:val="00B2725F"/>
    <w:pPr>
      <w:autoSpaceDE w:val="0"/>
      <w:autoSpaceDN w:val="0"/>
    </w:pPr>
    <w:rPr>
      <w:sz w:val="20"/>
      <w:szCs w:val="20"/>
    </w:rPr>
  </w:style>
  <w:style w:type="character" w:styleId="af6">
    <w:name w:val="footnote reference"/>
    <w:basedOn w:val="a2"/>
    <w:semiHidden/>
    <w:unhideWhenUsed/>
    <w:rsid w:val="00B2725F"/>
    <w:rPr>
      <w:vertAlign w:val="superscript"/>
    </w:rPr>
  </w:style>
  <w:style w:type="character" w:customStyle="1" w:styleId="af7">
    <w:name w:val="Верхний колонтитул Знак"/>
    <w:aliases w:val="ВерхКолонтитул Знак"/>
    <w:basedOn w:val="a2"/>
    <w:link w:val="af8"/>
    <w:uiPriority w:val="99"/>
    <w:locked/>
    <w:rsid w:val="00EF1204"/>
    <w:rPr>
      <w:rFonts w:ascii="Calibri" w:eastAsia="Calibri" w:hAnsi="Calibri"/>
      <w:sz w:val="22"/>
      <w:szCs w:val="22"/>
      <w:lang w:val="ru-RU" w:eastAsia="en-US" w:bidi="ar-SA"/>
    </w:rPr>
  </w:style>
  <w:style w:type="paragraph" w:styleId="af8">
    <w:name w:val="header"/>
    <w:aliases w:val="ВерхКолонтитул"/>
    <w:basedOn w:val="a"/>
    <w:link w:val="af7"/>
    <w:uiPriority w:val="99"/>
    <w:rsid w:val="00EF1204"/>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aliases w:val=" Знак Знак"/>
    <w:basedOn w:val="a2"/>
    <w:link w:val="afa"/>
    <w:uiPriority w:val="99"/>
    <w:locked/>
    <w:rsid w:val="00EF1204"/>
    <w:rPr>
      <w:rFonts w:ascii="Calibri" w:eastAsia="Calibri" w:hAnsi="Calibri"/>
      <w:sz w:val="22"/>
      <w:szCs w:val="22"/>
      <w:lang w:val="ru-RU" w:eastAsia="en-US" w:bidi="ar-SA"/>
    </w:rPr>
  </w:style>
  <w:style w:type="paragraph" w:styleId="afa">
    <w:name w:val="footer"/>
    <w:aliases w:val=" Знак"/>
    <w:basedOn w:val="a"/>
    <w:link w:val="af9"/>
    <w:uiPriority w:val="99"/>
    <w:rsid w:val="00EF1204"/>
    <w:pPr>
      <w:tabs>
        <w:tab w:val="center" w:pos="4677"/>
        <w:tab w:val="right" w:pos="9355"/>
      </w:tabs>
    </w:pPr>
    <w:rPr>
      <w:rFonts w:ascii="Calibri" w:eastAsia="Calibri" w:hAnsi="Calibri"/>
      <w:sz w:val="22"/>
      <w:szCs w:val="22"/>
      <w:lang w:eastAsia="en-US"/>
    </w:rPr>
  </w:style>
  <w:style w:type="character" w:customStyle="1" w:styleId="afb">
    <w:name w:val="Шапка Знак"/>
    <w:basedOn w:val="a2"/>
    <w:link w:val="afc"/>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d">
    <w:name w:val="annotation reference"/>
    <w:semiHidden/>
    <w:rsid w:val="00A4565F"/>
    <w:rPr>
      <w:sz w:val="16"/>
      <w:szCs w:val="16"/>
    </w:rPr>
  </w:style>
  <w:style w:type="character" w:customStyle="1" w:styleId="apple-style-span">
    <w:name w:val="apple-style-span"/>
    <w:basedOn w:val="a2"/>
    <w:rsid w:val="00A4565F"/>
  </w:style>
  <w:style w:type="paragraph" w:styleId="afe">
    <w:name w:val="Title"/>
    <w:basedOn w:val="a"/>
    <w:link w:val="aff"/>
    <w:qFormat/>
    <w:rsid w:val="00BA315D"/>
    <w:pPr>
      <w:ind w:hanging="142"/>
      <w:jc w:val="center"/>
    </w:pPr>
    <w:rPr>
      <w:b/>
      <w:sz w:val="28"/>
      <w:szCs w:val="20"/>
    </w:rPr>
  </w:style>
  <w:style w:type="paragraph" w:customStyle="1" w:styleId="aff0">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1">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2">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3">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e">
    <w:name w:val="Основной текст с отступом Знак"/>
    <w:link w:val="ad"/>
    <w:rsid w:val="00C904DC"/>
    <w:rPr>
      <w:sz w:val="24"/>
      <w:szCs w:val="24"/>
      <w:lang w:val="ru-RU" w:eastAsia="ru-RU" w:bidi="ar-SA"/>
    </w:rPr>
  </w:style>
  <w:style w:type="character" w:customStyle="1" w:styleId="aff">
    <w:name w:val="Название Знак"/>
    <w:link w:val="afe"/>
    <w:rsid w:val="00C904DC"/>
    <w:rPr>
      <w:b/>
      <w:sz w:val="28"/>
      <w:lang w:val="ru-RU" w:eastAsia="ru-RU" w:bidi="ar-SA"/>
    </w:rPr>
  </w:style>
  <w:style w:type="paragraph" w:styleId="aff4">
    <w:name w:val="Subtitle"/>
    <w:basedOn w:val="a"/>
    <w:link w:val="aff5"/>
    <w:qFormat/>
    <w:rsid w:val="00C904DC"/>
    <w:pPr>
      <w:ind w:firstLine="600"/>
    </w:pPr>
    <w:rPr>
      <w:sz w:val="28"/>
    </w:rPr>
  </w:style>
  <w:style w:type="character" w:customStyle="1" w:styleId="aff5">
    <w:name w:val="Подзаголовок Знак"/>
    <w:link w:val="aff4"/>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6">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7">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8">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9">
    <w:name w:val="Plain Text"/>
    <w:basedOn w:val="a"/>
    <w:link w:val="affa"/>
    <w:uiPriority w:val="99"/>
    <w:rsid w:val="00C904DC"/>
    <w:rPr>
      <w:rFonts w:ascii="Courier New" w:hAnsi="Courier New"/>
      <w:sz w:val="20"/>
      <w:szCs w:val="20"/>
    </w:rPr>
  </w:style>
  <w:style w:type="character" w:customStyle="1" w:styleId="affa">
    <w:name w:val="Текст Знак"/>
    <w:link w:val="aff9"/>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b">
    <w:name w:val="line number"/>
    <w:uiPriority w:val="99"/>
    <w:rsid w:val="00C904DC"/>
    <w:rPr>
      <w:sz w:val="18"/>
    </w:rPr>
  </w:style>
  <w:style w:type="paragraph" w:styleId="28">
    <w:name w:val="List 2"/>
    <w:basedOn w:val="aff2"/>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2"/>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2"/>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2"/>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c">
    <w:name w:val="List Continue"/>
    <w:basedOn w:val="aff2"/>
    <w:link w:val="affd"/>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d">
    <w:name w:val="Продолжение списка Знак"/>
    <w:link w:val="affc"/>
    <w:rsid w:val="00C904DC"/>
    <w:rPr>
      <w:rFonts w:ascii="Arial" w:hAnsi="Arial"/>
      <w:spacing w:val="-5"/>
      <w:sz w:val="22"/>
      <w:szCs w:val="22"/>
      <w:lang w:eastAsia="en-US" w:bidi="ar-SA"/>
    </w:rPr>
  </w:style>
  <w:style w:type="character" w:customStyle="1" w:styleId="affe">
    <w:name w:val="Нумерованный список Знак"/>
    <w:link w:val="afff"/>
    <w:rsid w:val="00C904DC"/>
    <w:rPr>
      <w:sz w:val="23"/>
      <w:lang w:val="en-GB" w:bidi="ar-SA"/>
    </w:rPr>
  </w:style>
  <w:style w:type="paragraph" w:styleId="afff">
    <w:name w:val="List Number"/>
    <w:basedOn w:val="a1"/>
    <w:link w:val="affe"/>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5">
    <w:name w:val="Текст сноски Знак"/>
    <w:aliases w:val="Table_Footnote_last Знак Знак3,Table_Footnote_last Знак Знак Знак1,Table_Footnote_last Знак1"/>
    <w:basedOn w:val="a2"/>
    <w:link w:val="af4"/>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0">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1">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3"/>
    <w:qFormat/>
    <w:rsid w:val="00C904DC"/>
    <w:pPr>
      <w:widowControl w:val="0"/>
      <w:adjustRightInd w:val="0"/>
      <w:jc w:val="both"/>
      <w:textAlignment w:val="baseline"/>
    </w:pPr>
    <w:rPr>
      <w:bCs/>
    </w:rPr>
  </w:style>
  <w:style w:type="paragraph" w:customStyle="1" w:styleId="afff4">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5">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c"/>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f"/>
    <w:rsid w:val="00C904DC"/>
    <w:pPr>
      <w:spacing w:after="0"/>
    </w:pPr>
  </w:style>
  <w:style w:type="paragraph" w:customStyle="1" w:styleId="ListBullet1Continue">
    <w:name w:val="List Bullet 1 Continue"/>
    <w:basedOn w:val="aff8"/>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1"/>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8"/>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f"/>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6">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2"/>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7">
    <w:name w:val="Знак"/>
    <w:basedOn w:val="a"/>
    <w:rsid w:val="00C904DC"/>
    <w:pPr>
      <w:spacing w:after="160" w:line="240" w:lineRule="exact"/>
    </w:pPr>
    <w:rPr>
      <w:rFonts w:ascii="Verdana" w:hAnsi="Verdana"/>
      <w:sz w:val="20"/>
      <w:szCs w:val="20"/>
      <w:lang w:val="en-US" w:eastAsia="en-US"/>
    </w:rPr>
  </w:style>
  <w:style w:type="character" w:styleId="afff8">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4"/>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9">
    <w:name w:val="endnote reference"/>
    <w:rsid w:val="00C904DC"/>
    <w:rPr>
      <w:vertAlign w:val="superscript"/>
    </w:rPr>
  </w:style>
  <w:style w:type="paragraph" w:styleId="afffa">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8"/>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b">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8"/>
    <w:autoRedefine/>
    <w:rsid w:val="00C904DC"/>
    <w:pPr>
      <w:tabs>
        <w:tab w:val="left" w:pos="1800"/>
      </w:tabs>
      <w:spacing w:line="240" w:lineRule="auto"/>
    </w:pPr>
    <w:rPr>
      <w:spacing w:val="-5"/>
      <w:lang w:eastAsia="en-US"/>
    </w:rPr>
  </w:style>
  <w:style w:type="paragraph" w:styleId="39">
    <w:name w:val="List Continue 3"/>
    <w:basedOn w:val="affc"/>
    <w:rsid w:val="00C904DC"/>
    <w:pPr>
      <w:spacing w:before="0" w:after="240" w:line="240" w:lineRule="atLeast"/>
      <w:ind w:left="2520"/>
    </w:pPr>
    <w:rPr>
      <w:sz w:val="20"/>
      <w:szCs w:val="20"/>
      <w:lang w:val="en-US"/>
    </w:rPr>
  </w:style>
  <w:style w:type="paragraph" w:styleId="45">
    <w:name w:val="List Continue 4"/>
    <w:basedOn w:val="affc"/>
    <w:rsid w:val="00C904DC"/>
    <w:pPr>
      <w:spacing w:before="0" w:after="240" w:line="240" w:lineRule="atLeast"/>
      <w:ind w:left="2880"/>
    </w:pPr>
    <w:rPr>
      <w:sz w:val="20"/>
      <w:szCs w:val="20"/>
      <w:lang w:val="en-US"/>
    </w:rPr>
  </w:style>
  <w:style w:type="paragraph" w:styleId="55">
    <w:name w:val="List Continue 5"/>
    <w:basedOn w:val="affc"/>
    <w:rsid w:val="00C904DC"/>
    <w:pPr>
      <w:spacing w:before="0" w:after="240" w:line="240" w:lineRule="atLeast"/>
      <w:ind w:left="3240"/>
    </w:pPr>
    <w:rPr>
      <w:sz w:val="20"/>
      <w:szCs w:val="20"/>
      <w:lang w:val="en-US"/>
    </w:rPr>
  </w:style>
  <w:style w:type="paragraph" w:styleId="3a">
    <w:name w:val="List Number 3"/>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c">
    <w:name w:val="Message Header"/>
    <w:basedOn w:val="a"/>
    <w:link w:val="afb"/>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c">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d">
    <w:name w:val="table of figures"/>
    <w:basedOn w:val="TOCBase"/>
    <w:rsid w:val="00C904DC"/>
    <w:pPr>
      <w:ind w:left="1440" w:hanging="360"/>
    </w:pPr>
  </w:style>
  <w:style w:type="paragraph" w:styleId="afffe">
    <w:name w:val="toa heading"/>
    <w:basedOn w:val="a"/>
    <w:next w:val="afffc"/>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f">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0">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1">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2">
    <w:name w:val="Чертежный"/>
    <w:rsid w:val="00C904DC"/>
    <w:pPr>
      <w:jc w:val="both"/>
    </w:pPr>
    <w:rPr>
      <w:rFonts w:ascii="ISOCPEUR" w:hAnsi="ISOCPEUR"/>
      <w:i/>
      <w:sz w:val="28"/>
      <w:lang w:val="uk-UA"/>
    </w:rPr>
  </w:style>
  <w:style w:type="paragraph" w:customStyle="1" w:styleId="affff3">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4">
    <w:name w:val="???????"/>
    <w:rsid w:val="00C904DC"/>
    <w:pPr>
      <w:widowControl w:val="0"/>
      <w:spacing w:after="120" w:line="264" w:lineRule="auto"/>
      <w:jc w:val="both"/>
    </w:pPr>
    <w:rPr>
      <w:lang w:val="en-GB"/>
    </w:rPr>
  </w:style>
  <w:style w:type="paragraph" w:customStyle="1" w:styleId="affff5">
    <w:name w:val="??????? ??????????"/>
    <w:basedOn w:val="affff4"/>
    <w:rsid w:val="00C904DC"/>
    <w:pPr>
      <w:tabs>
        <w:tab w:val="left" w:pos="4153"/>
        <w:tab w:val="right" w:pos="7655"/>
        <w:tab w:val="right" w:pos="8306"/>
      </w:tabs>
      <w:spacing w:after="480"/>
    </w:pPr>
    <w:rPr>
      <w:i/>
      <w:caps/>
      <w:sz w:val="14"/>
    </w:rPr>
  </w:style>
  <w:style w:type="paragraph" w:customStyle="1" w:styleId="affff6">
    <w:name w:val="???????? ?????"/>
    <w:basedOn w:val="a"/>
    <w:rsid w:val="00C904DC"/>
    <w:pPr>
      <w:widowControl w:val="0"/>
    </w:pPr>
    <w:rPr>
      <w:szCs w:val="20"/>
      <w:lang w:val="en-US"/>
    </w:rPr>
  </w:style>
  <w:style w:type="paragraph" w:customStyle="1" w:styleId="1b">
    <w:name w:val="???????? ?????1"/>
    <w:basedOn w:val="affff4"/>
    <w:rsid w:val="00C904DC"/>
    <w:pPr>
      <w:spacing w:after="0" w:line="240" w:lineRule="auto"/>
      <w:jc w:val="left"/>
    </w:pPr>
    <w:rPr>
      <w:rFonts w:ascii="Book Antiqua" w:hAnsi="Book Antiqua"/>
      <w:b/>
      <w:i/>
      <w:sz w:val="22"/>
    </w:rPr>
  </w:style>
  <w:style w:type="paragraph" w:customStyle="1" w:styleId="OtherHeader">
    <w:name w:val="OtherHeader"/>
    <w:basedOn w:val="af8"/>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7">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
    <w:rsid w:val="00C904DC"/>
    <w:rPr>
      <w:b/>
      <w:bCs/>
      <w:sz w:val="28"/>
      <w:lang w:val="ru-RU" w:eastAsia="ru-RU" w:bidi="ar-SA"/>
    </w:rPr>
  </w:style>
  <w:style w:type="paragraph" w:customStyle="1" w:styleId="affff8">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9">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a">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b">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8"/>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c">
    <w:name w:val="Примечание"/>
    <w:basedOn w:val="a"/>
    <w:rsid w:val="00910DCD"/>
    <w:pPr>
      <w:ind w:firstLine="567"/>
      <w:jc w:val="both"/>
    </w:pPr>
    <w:rPr>
      <w:rFonts w:ascii="Arial" w:hAnsi="Arial" w:cs="Arial"/>
      <w:sz w:val="20"/>
      <w:szCs w:val="20"/>
    </w:rPr>
  </w:style>
  <w:style w:type="paragraph" w:styleId="affffd">
    <w:name w:val="annotation text"/>
    <w:basedOn w:val="a"/>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1">
    <w:name w:val="annotation subject"/>
    <w:basedOn w:val="affffd"/>
    <w:next w:val="affffd"/>
    <w:semiHidden/>
    <w:unhideWhenUsed/>
    <w:rsid w:val="00910DCD"/>
    <w:pPr>
      <w:ind w:firstLine="1418"/>
      <w:jc w:val="both"/>
    </w:pPr>
    <w:rPr>
      <w:b/>
      <w:bCs/>
    </w:rPr>
  </w:style>
  <w:style w:type="table" w:customStyle="1" w:styleId="1f5">
    <w:name w:val="Сетка таблицы1"/>
    <w:basedOn w:val="a3"/>
    <w:next w:val="affff"/>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3">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2"/>
    <w:locked/>
    <w:rsid w:val="0022117F"/>
    <w:rPr>
      <w:bCs/>
      <w:sz w:val="24"/>
      <w:szCs w:val="24"/>
      <w:lang w:val="ru-RU" w:eastAsia="ru-RU" w:bidi="ar-SA"/>
    </w:rPr>
  </w:style>
  <w:style w:type="paragraph" w:customStyle="1" w:styleId="afffff2">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3">
    <w:name w:val="Текст приложения"/>
    <w:basedOn w:val="a"/>
    <w:rsid w:val="00FD7869"/>
    <w:pPr>
      <w:jc w:val="both"/>
    </w:pPr>
    <w:rPr>
      <w:rFonts w:ascii="Arial" w:hAnsi="Arial" w:cs="Mangal"/>
      <w:sz w:val="16"/>
      <w:szCs w:val="16"/>
      <w:lang w:bidi="sa-IN"/>
    </w:rPr>
  </w:style>
  <w:style w:type="paragraph" w:customStyle="1" w:styleId="afffff4">
    <w:name w:val="Слово Форма"/>
    <w:basedOn w:val="afffff3"/>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5">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6">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7">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a"/>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8">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8"/>
    <w:autoRedefine/>
    <w:uiPriority w:val="99"/>
    <w:semiHidden/>
    <w:rsid w:val="00010466"/>
    <w:pPr>
      <w:jc w:val="center"/>
    </w:pPr>
    <w:rPr>
      <w:caps/>
      <w:color w:val="0000FF"/>
      <w:sz w:val="30"/>
    </w:rPr>
  </w:style>
  <w:style w:type="paragraph" w:customStyle="1" w:styleId="afffff9">
    <w:name w:val="подпись"/>
    <w:basedOn w:val="a"/>
    <w:next w:val="a"/>
    <w:uiPriority w:val="99"/>
    <w:semiHidden/>
    <w:rsid w:val="00010466"/>
    <w:pPr>
      <w:spacing w:before="480"/>
      <w:jc w:val="right"/>
    </w:pPr>
    <w:rPr>
      <w:color w:val="FF00FF"/>
      <w:sz w:val="30"/>
    </w:rPr>
  </w:style>
  <w:style w:type="paragraph" w:customStyle="1" w:styleId="afffffa">
    <w:name w:val="дата"/>
    <w:basedOn w:val="afffff9"/>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9"/>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9"/>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b">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c">
    <w:name w:val="Цветовое выделение"/>
    <w:uiPriority w:val="99"/>
    <w:rsid w:val="003120DE"/>
    <w:rPr>
      <w:b/>
      <w:color w:val="26282F"/>
    </w:rPr>
  </w:style>
  <w:style w:type="paragraph" w:customStyle="1" w:styleId="afffffd">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e">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
    <w:name w:val="Комментарий"/>
    <w:basedOn w:val="afffffe"/>
    <w:next w:val="a"/>
    <w:uiPriority w:val="99"/>
    <w:rsid w:val="003120DE"/>
    <w:pPr>
      <w:spacing w:before="75"/>
      <w:ind w:right="0"/>
      <w:jc w:val="both"/>
    </w:pPr>
    <w:rPr>
      <w:color w:val="353842"/>
      <w:shd w:val="clear" w:color="auto" w:fill="F0F0F0"/>
    </w:rPr>
  </w:style>
  <w:style w:type="paragraph" w:customStyle="1" w:styleId="affffff0">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1">
    <w:name w:val="Опечатки"/>
    <w:uiPriority w:val="99"/>
    <w:rsid w:val="003120DE"/>
    <w:rPr>
      <w:color w:val="FF0000"/>
    </w:rPr>
  </w:style>
  <w:style w:type="character" w:customStyle="1" w:styleId="affffff2">
    <w:name w:val="Сравнение редакций. Добавленный фрагмент"/>
    <w:uiPriority w:val="99"/>
    <w:rsid w:val="003120DE"/>
    <w:rPr>
      <w:color w:val="000000"/>
      <w:shd w:val="clear" w:color="auto" w:fill="C1D7FF"/>
    </w:rPr>
  </w:style>
  <w:style w:type="character" w:customStyle="1" w:styleId="affffff3">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ab">
    <w:name w:val="Абзац списка Знак"/>
    <w:link w:val="aa"/>
    <w:locked/>
    <w:rsid w:val="00117960"/>
    <w:rPr>
      <w:rFonts w:ascii="Calibri" w:eastAsia="Calibri" w:hAnsi="Calibri"/>
      <w:sz w:val="22"/>
      <w:szCs w:val="22"/>
      <w:lang w:eastAsia="en-US"/>
    </w:rPr>
  </w:style>
  <w:style w:type="character" w:customStyle="1" w:styleId="val">
    <w:name w:val="val"/>
    <w:basedOn w:val="a2"/>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2"/>
    <w:rsid w:val="00E3743C"/>
  </w:style>
  <w:style w:type="character" w:customStyle="1" w:styleId="HTML0">
    <w:name w:val="Стандартный HTML Знак"/>
    <w:basedOn w:val="a2"/>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A397FE100A04CF436DCCCECBCB31C68B42BB23069BBDB806F655A1EE54601F0A9EDC906DB7BA2E4666A03B3A4CDA072EB6A14582EAF0xAG" TargetMode="External"/><Relationship Id="rId18" Type="http://schemas.openxmlformats.org/officeDocument/2006/relationships/hyperlink" Target="https://base.garant.ru/10103000/" TargetMode="External"/><Relationship Id="rId26" Type="http://schemas.openxmlformats.org/officeDocument/2006/relationships/hyperlink" Target="https://base.garant.ru/12191208/" TargetMode="External"/><Relationship Id="rId39" Type="http://schemas.openxmlformats.org/officeDocument/2006/relationships/hyperlink" Target="https://base.garant.ru/12138291/9d6506b7354f91b33cd5839dca900db1/" TargetMode="External"/><Relationship Id="rId21" Type="http://schemas.openxmlformats.org/officeDocument/2006/relationships/hyperlink" Target="https://base.garant.ru/12177515/" TargetMode="External"/><Relationship Id="rId34" Type="http://schemas.openxmlformats.org/officeDocument/2006/relationships/hyperlink" Target="https://base.garant.ru/12184522/741609f9002bd54a24e5c49cb5af953b/" TargetMode="External"/><Relationship Id="rId42" Type="http://schemas.openxmlformats.org/officeDocument/2006/relationships/hyperlink" Target="https://base.garant.ru/12184522/741609f9002bd54a24e5c49cb5af953b/" TargetMode="External"/><Relationship Id="rId47" Type="http://schemas.openxmlformats.org/officeDocument/2006/relationships/hyperlink" Target="https://base.garant.ru/403702078/ed9c7113f065dbd68d0f6d2732e13de7/" TargetMode="External"/><Relationship Id="rId50" Type="http://schemas.openxmlformats.org/officeDocument/2006/relationships/hyperlink" Target="https://base.garant.ru/403702078/ed9c7113f065dbd68d0f6d2732e13de7/" TargetMode="External"/><Relationship Id="rId55" Type="http://schemas.openxmlformats.org/officeDocument/2006/relationships/hyperlink" Target="https://base.garant.ru/70262414/391668a2e7a2586d0ec98b1c399eef49/" TargetMode="External"/><Relationship Id="rId63" Type="http://schemas.openxmlformats.org/officeDocument/2006/relationships/hyperlink" Target="https://base.garant.ru/12177515/" TargetMode="External"/><Relationship Id="rId68" Type="http://schemas.openxmlformats.org/officeDocument/2006/relationships/hyperlink" Target="https://base.garant.ru/55172242/" TargetMode="External"/><Relationship Id="rId76" Type="http://schemas.openxmlformats.org/officeDocument/2006/relationships/hyperlink" Target="https://base.garant.ru/403702078/ed9c7113f065dbd68d0f6d2732e13de7/"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ase.garant.ru/403702078/ed9c7113f065dbd68d0f6d2732e13de7/" TargetMode="External"/><Relationship Id="rId2" Type="http://schemas.openxmlformats.org/officeDocument/2006/relationships/numbering" Target="numbering.xml"/><Relationship Id="rId16" Type="http://schemas.openxmlformats.org/officeDocument/2006/relationships/hyperlink" Target="consultantplus://offline/ref%3D23EC67E212900D61DF019C582AF16CFD0DA970E2B8885F37380B4F535B64WEF" TargetMode="External"/><Relationship Id="rId29" Type="http://schemas.openxmlformats.org/officeDocument/2006/relationships/hyperlink" Target="https://base.garant.ru/403702078/ed9c7113f065dbd68d0f6d2732e13de7/" TargetMode="External"/><Relationship Id="rId11" Type="http://schemas.openxmlformats.org/officeDocument/2006/relationships/header" Target="header1.xml"/><Relationship Id="rId24" Type="http://schemas.openxmlformats.org/officeDocument/2006/relationships/hyperlink" Target="https://base.garant.ru/12146661/" TargetMode="External"/><Relationship Id="rId32" Type="http://schemas.openxmlformats.org/officeDocument/2006/relationships/hyperlink" Target="https://base.garant.ru/403702078/ed9c7113f065dbd68d0f6d2732e13de7/" TargetMode="External"/><Relationship Id="rId37" Type="http://schemas.openxmlformats.org/officeDocument/2006/relationships/hyperlink" Target="https://base.garant.ru/12177515/e88847e78ccd9fdb54482c7fa15982bf/" TargetMode="External"/><Relationship Id="rId40" Type="http://schemas.openxmlformats.org/officeDocument/2006/relationships/hyperlink" Target="https://base.garant.ru/403702078/ed9c7113f065dbd68d0f6d2732e13de7/" TargetMode="External"/><Relationship Id="rId45" Type="http://schemas.openxmlformats.org/officeDocument/2006/relationships/hyperlink" Target="https://base.garant.ru/403702078/ed9c7113f065dbd68d0f6d2732e13de7/" TargetMode="External"/><Relationship Id="rId53" Type="http://schemas.openxmlformats.org/officeDocument/2006/relationships/hyperlink" Target="https://base.garant.ru/70282224/" TargetMode="External"/><Relationship Id="rId58" Type="http://schemas.openxmlformats.org/officeDocument/2006/relationships/hyperlink" Target="https://base.garant.ru/403702078/ed9c7113f065dbd68d0f6d2732e13de7/" TargetMode="External"/><Relationship Id="rId66" Type="http://schemas.openxmlformats.org/officeDocument/2006/relationships/hyperlink" Target="https://base.garant.ru/55172242/" TargetMode="External"/><Relationship Id="rId74" Type="http://schemas.openxmlformats.org/officeDocument/2006/relationships/hyperlink" Target="https://base.garant.ru/12138291/" TargetMode="External"/><Relationship Id="rId79" Type="http://schemas.openxmlformats.org/officeDocument/2006/relationships/hyperlink" Target="https://base.garant.ru/12138291/9d6506b7354f91b33cd5839dca900db1/" TargetMode="External"/><Relationship Id="rId5" Type="http://schemas.openxmlformats.org/officeDocument/2006/relationships/webSettings" Target="webSettings.xml"/><Relationship Id="rId61" Type="http://schemas.openxmlformats.org/officeDocument/2006/relationships/hyperlink" Target="https://base.garant.ru/12177515/" TargetMode="External"/><Relationship Id="rId82" Type="http://schemas.openxmlformats.org/officeDocument/2006/relationships/image" Target="media/image5.png"/><Relationship Id="rId19" Type="http://schemas.openxmlformats.org/officeDocument/2006/relationships/hyperlink" Target="https://base.garant.ru/12138291/"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consultantplus://offline/ref%3DA397FE100A04CF436DCCCECBCB31C68B42BF210599BFB806F655A1EE54601F0A8CDCC862B6B13B1233FA6C374EFDx9G" TargetMode="External"/><Relationship Id="rId22" Type="http://schemas.openxmlformats.org/officeDocument/2006/relationships/hyperlink" Target="https://base.garant.ru/403702078/ed9c7113f065dbd68d0f6d2732e13de7/" TargetMode="External"/><Relationship Id="rId27" Type="http://schemas.openxmlformats.org/officeDocument/2006/relationships/hyperlink" Target="https://base.garant.ru/403702078/ed9c7113f065dbd68d0f6d2732e13de7/" TargetMode="External"/><Relationship Id="rId30" Type="http://schemas.openxmlformats.org/officeDocument/2006/relationships/hyperlink" Target="https://base.garant.ru/403702078/ed9c7113f065dbd68d0f6d2732e13de7/" TargetMode="External"/><Relationship Id="rId35" Type="http://schemas.openxmlformats.org/officeDocument/2006/relationships/hyperlink" Target="https://base.garant.ru/12184522/741609f9002bd54a24e5c49cb5af953b/" TargetMode="External"/><Relationship Id="rId43" Type="http://schemas.openxmlformats.org/officeDocument/2006/relationships/hyperlink" Target="https://base.garant.ru/403702078/ed9c7113f065dbd68d0f6d2732e13de7/" TargetMode="External"/><Relationship Id="rId48" Type="http://schemas.openxmlformats.org/officeDocument/2006/relationships/hyperlink" Target="https://base.garant.ru/403702078/ed9c7113f065dbd68d0f6d2732e13de7/" TargetMode="External"/><Relationship Id="rId56" Type="http://schemas.openxmlformats.org/officeDocument/2006/relationships/hyperlink" Target="https://base.garant.ru/70262414/" TargetMode="External"/><Relationship Id="rId64" Type="http://schemas.openxmlformats.org/officeDocument/2006/relationships/hyperlink" Target="https://base.garant.ru/12177515/7a58987b486424ad79b62aa427dab1df/" TargetMode="External"/><Relationship Id="rId69" Type="http://schemas.openxmlformats.org/officeDocument/2006/relationships/hyperlink" Target="https://base.garant.ru/403702078/ed9c7113f065dbd68d0f6d2732e13de7/" TargetMode="External"/><Relationship Id="rId77" Type="http://schemas.openxmlformats.org/officeDocument/2006/relationships/hyperlink" Target="https://base.garant.ru/12138291/" TargetMode="External"/><Relationship Id="rId8" Type="http://schemas.openxmlformats.org/officeDocument/2006/relationships/image" Target="media/image2.png"/><Relationship Id="rId51" Type="http://schemas.openxmlformats.org/officeDocument/2006/relationships/hyperlink" Target="https://base.garant.ru/12184522/741609f9002bd54a24e5c49cb5af953b/" TargetMode="External"/><Relationship Id="rId72" Type="http://schemas.openxmlformats.org/officeDocument/2006/relationships/hyperlink" Target="https://base.garant.ru/403702078/ed9c7113f065dbd68d0f6d2732e13de7/" TargetMode="External"/><Relationship Id="rId80" Type="http://schemas.openxmlformats.org/officeDocument/2006/relationships/hyperlink" Target="https://base.garant.ru/403702078/ed9c7113f065dbd68d0f6d2732e13de7/"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3D7477D36D247F526C7BD4B7DDD08F15A6014F84D62298DDA4DCA8A2DB7828FD21BF4B5E0D31D769E7uBz4M" TargetMode="External"/><Relationship Id="rId17" Type="http://schemas.openxmlformats.org/officeDocument/2006/relationships/image" Target="media/image4.png"/><Relationship Id="rId25" Type="http://schemas.openxmlformats.org/officeDocument/2006/relationships/hyperlink" Target="https://base.garant.ru/12191208/27f4f9a5144d21d2dc6a53b1ab0158cd/" TargetMode="External"/><Relationship Id="rId33" Type="http://schemas.openxmlformats.org/officeDocument/2006/relationships/hyperlink" Target="https://base.garant.ru/12184522/741609f9002bd54a24e5c49cb5af953b/" TargetMode="External"/><Relationship Id="rId38" Type="http://schemas.openxmlformats.org/officeDocument/2006/relationships/hyperlink" Target="https://base.garant.ru/12177515/7a58987b486424ad79b62aa427dab1df/" TargetMode="External"/><Relationship Id="rId46" Type="http://schemas.openxmlformats.org/officeDocument/2006/relationships/hyperlink" Target="https://base.garant.ru/403702078/ed9c7113f065dbd68d0f6d2732e13de7/" TargetMode="External"/><Relationship Id="rId59" Type="http://schemas.openxmlformats.org/officeDocument/2006/relationships/hyperlink" Target="https://base.garant.ru/403702078/ed9c7113f065dbd68d0f6d2732e13de7/" TargetMode="External"/><Relationship Id="rId67" Type="http://schemas.openxmlformats.org/officeDocument/2006/relationships/hyperlink" Target="https://base.garant.ru/55172242/930837f314b9fbd5cc39becf0058318d/" TargetMode="External"/><Relationship Id="rId20" Type="http://schemas.openxmlformats.org/officeDocument/2006/relationships/hyperlink" Target="https://base.garant.ru/10900200/" TargetMode="External"/><Relationship Id="rId41" Type="http://schemas.openxmlformats.org/officeDocument/2006/relationships/hyperlink" Target="https://base.garant.ru/403702078/ed9c7113f065dbd68d0f6d2732e13de7/" TargetMode="External"/><Relationship Id="rId54" Type="http://schemas.openxmlformats.org/officeDocument/2006/relationships/hyperlink" Target="https://base.garant.ru/12177515/b9c7cbfdab6a21af84c1bed4716cdd79/" TargetMode="External"/><Relationship Id="rId62" Type="http://schemas.openxmlformats.org/officeDocument/2006/relationships/hyperlink" Target="https://base.garant.ru/70262414/" TargetMode="External"/><Relationship Id="rId70" Type="http://schemas.openxmlformats.org/officeDocument/2006/relationships/hyperlink" Target="https://base.garant.ru/12138291/5f8ae450aa10a78f0b0005a38b5989df/" TargetMode="External"/><Relationship Id="rId75" Type="http://schemas.openxmlformats.org/officeDocument/2006/relationships/hyperlink" Target="https://base.garant.ru/403702078/ed9c7113f065dbd68d0f6d2732e13de7/"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A397FE100A04CF436DCCCECBCB31C68B42BE200191B8B806F655A1EE54601F0A8CDCC862B6B13B1233FA6C374EFDx9G" TargetMode="External"/><Relationship Id="rId23" Type="http://schemas.openxmlformats.org/officeDocument/2006/relationships/hyperlink" Target="https://base.garant.ru/403702078/ed9c7113f065dbd68d0f6d2732e13de7/" TargetMode="External"/><Relationship Id="rId28" Type="http://schemas.openxmlformats.org/officeDocument/2006/relationships/hyperlink" Target="https://base.garant.ru/403702078/ed9c7113f065dbd68d0f6d2732e13de7/" TargetMode="External"/><Relationship Id="rId36" Type="http://schemas.openxmlformats.org/officeDocument/2006/relationships/hyperlink" Target="https://base.garant.ru/403702078/ed9c7113f065dbd68d0f6d2732e13de7/" TargetMode="External"/><Relationship Id="rId49" Type="http://schemas.openxmlformats.org/officeDocument/2006/relationships/hyperlink" Target="https://base.garant.ru/403702078/ed9c7113f065dbd68d0f6d2732e13de7/" TargetMode="External"/><Relationship Id="rId57" Type="http://schemas.openxmlformats.org/officeDocument/2006/relationships/hyperlink" Target="https://base.garant.ru/403702078/ed9c7113f065dbd68d0f6d2732e13de7/" TargetMode="External"/><Relationship Id="rId10" Type="http://schemas.openxmlformats.org/officeDocument/2006/relationships/hyperlink" Target="http://www.gosuslugi.ru/)" TargetMode="External"/><Relationship Id="rId31" Type="http://schemas.openxmlformats.org/officeDocument/2006/relationships/hyperlink" Target="https://base.garant.ru/403702078/ed9c7113f065dbd68d0f6d2732e13de7/" TargetMode="External"/><Relationship Id="rId44" Type="http://schemas.openxmlformats.org/officeDocument/2006/relationships/hyperlink" Target="https://base.garant.ru/12184522/741609f9002bd54a24e5c49cb5af953b/" TargetMode="External"/><Relationship Id="rId52" Type="http://schemas.openxmlformats.org/officeDocument/2006/relationships/hyperlink" Target="https://base.garant.ru/70282224/9de05c2f3a5cb0e7daae005d53123eaf/" TargetMode="External"/><Relationship Id="rId60" Type="http://schemas.openxmlformats.org/officeDocument/2006/relationships/hyperlink" Target="https://base.garant.ru/403702078/ed9c7113f065dbd68d0f6d2732e13de7/" TargetMode="External"/><Relationship Id="rId65" Type="http://schemas.openxmlformats.org/officeDocument/2006/relationships/hyperlink" Target="https://base.garant.ru/55172242/930837f314b9fbd5cc39becf0058318d/" TargetMode="External"/><Relationship Id="rId73" Type="http://schemas.openxmlformats.org/officeDocument/2006/relationships/hyperlink" Target="https://base.garant.ru/403702078/ed9c7113f065dbd68d0f6d2732e13de7/" TargetMode="External"/><Relationship Id="rId78" Type="http://schemas.openxmlformats.org/officeDocument/2006/relationships/hyperlink" Target="https://base.garant.ru/403702078/ed9c7113f065dbd68d0f6d2732e13de7/" TargetMode="External"/><Relationship Id="rId81" Type="http://schemas.openxmlformats.org/officeDocument/2006/relationships/hyperlink" Target="https://base.garant.ru/1214856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3FA90-A1A0-46ED-A9E6-D83B34F9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74</Pages>
  <Words>26404</Words>
  <Characters>150508</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176559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cp:lastPrinted>2017-05-15T05:11:00Z</cp:lastPrinted>
  <dcterms:created xsi:type="dcterms:W3CDTF">2020-10-29T07:36:00Z</dcterms:created>
  <dcterms:modified xsi:type="dcterms:W3CDTF">2022-06-15T07:02:00Z</dcterms:modified>
</cp:coreProperties>
</file>