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3972E8" w:rsidRDefault="000B7DB4" w:rsidP="00CE67B5">
      <w:pPr>
        <w:pStyle w:val="1"/>
        <w:tabs>
          <w:tab w:val="center" w:pos="4677"/>
          <w:tab w:val="right" w:pos="9355"/>
        </w:tabs>
        <w:rPr>
          <w:sz w:val="24"/>
          <w:szCs w:val="24"/>
        </w:rPr>
      </w:pPr>
      <w:r w:rsidRPr="003972E8">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3972E8" w:rsidRDefault="00D71E8A" w:rsidP="00CE67B5">
      <w:pPr>
        <w:jc w:val="center"/>
        <w:rPr>
          <w:b/>
          <w:bCs/>
          <w:iCs/>
        </w:rPr>
      </w:pPr>
      <w:r>
        <w:rPr>
          <w:b/>
          <w:bCs/>
          <w:iCs/>
          <w:noProof/>
        </w:rPr>
      </w:r>
      <w:r w:rsidR="006C0664">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AUwAIAAM8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OYYEBTA&#10;AgAAzwUAAA4AAAAAAAAAAAAAAAAALgIAAGRycy9lMm9Eb2MueG1sUEsBAi0AFAAGAAgAAAAhAJjU&#10;QhTYAAAABAEAAA8AAAAAAAAAAAAAAAAAGgUAAGRycy9kb3ducmV2LnhtbFBLBQYAAAAABAAEAPMA&#10;AAAfBg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3972E8" w:rsidRDefault="00640C9A" w:rsidP="00CE67B5">
      <w:pPr>
        <w:jc w:val="center"/>
        <w:rPr>
          <w:b/>
          <w:i/>
        </w:rPr>
      </w:pPr>
    </w:p>
    <w:p w:rsidR="005521FE" w:rsidRPr="003972E8" w:rsidRDefault="00640C9A" w:rsidP="00CE67B5">
      <w:pPr>
        <w:jc w:val="center"/>
        <w:rPr>
          <w:u w:val="single"/>
        </w:rPr>
      </w:pPr>
      <w:r w:rsidRPr="003972E8">
        <w:rPr>
          <w:u w:val="single"/>
        </w:rPr>
        <w:t xml:space="preserve">Периодическое печатное  издание Карасевского сельсовета </w:t>
      </w:r>
    </w:p>
    <w:p w:rsidR="00640C9A" w:rsidRPr="003972E8" w:rsidRDefault="00640C9A" w:rsidP="00CE67B5">
      <w:pPr>
        <w:jc w:val="center"/>
        <w:rPr>
          <w:u w:val="single"/>
        </w:rPr>
      </w:pPr>
      <w:r w:rsidRPr="003972E8">
        <w:rPr>
          <w:u w:val="single"/>
        </w:rPr>
        <w:t>Болотнинского района Новосибирской области</w:t>
      </w:r>
    </w:p>
    <w:p w:rsidR="00640C9A" w:rsidRPr="003972E8" w:rsidRDefault="00640C9A" w:rsidP="00CE67B5">
      <w:pPr>
        <w:jc w:val="center"/>
        <w:rPr>
          <w:u w:val="single"/>
        </w:rPr>
      </w:pPr>
      <w:r w:rsidRPr="003972E8">
        <w:rPr>
          <w:u w:val="single"/>
        </w:rPr>
        <w:t>Учреждено решением  № 1 60 сессии Совета депутатов Карасевского сельсовета третьего созыва 14.12.2009 г.</w:t>
      </w:r>
    </w:p>
    <w:p w:rsidR="00B470E3" w:rsidRPr="003972E8" w:rsidRDefault="00B470E3" w:rsidP="00CE67B5">
      <w:pPr>
        <w:jc w:val="center"/>
        <w:rPr>
          <w:u w:val="single"/>
        </w:rPr>
      </w:pPr>
    </w:p>
    <w:p w:rsidR="002E3E7E" w:rsidRPr="003972E8" w:rsidRDefault="00600377" w:rsidP="002E3E7E">
      <w:r w:rsidRPr="003972E8">
        <w:t>№</w:t>
      </w:r>
      <w:r w:rsidR="00C641B8" w:rsidRPr="003972E8">
        <w:t xml:space="preserve"> </w:t>
      </w:r>
      <w:r w:rsidR="006C0664">
        <w:t>16</w:t>
      </w:r>
      <w:r w:rsidR="00F25BF6" w:rsidRPr="003972E8">
        <w:t xml:space="preserve"> </w:t>
      </w:r>
      <w:r w:rsidR="00B33328" w:rsidRPr="003972E8">
        <w:t xml:space="preserve">от </w:t>
      </w:r>
      <w:r w:rsidR="006C0664">
        <w:t>22</w:t>
      </w:r>
      <w:r w:rsidR="007D625B">
        <w:t>.07</w:t>
      </w:r>
      <w:r w:rsidR="003B5E6A" w:rsidRPr="003972E8">
        <w:t>.</w:t>
      </w:r>
      <w:r w:rsidR="00D377E4" w:rsidRPr="003972E8">
        <w:t>202</w:t>
      </w:r>
      <w:r w:rsidR="00216D14" w:rsidRPr="003972E8">
        <w:t>4</w:t>
      </w:r>
      <w:r w:rsidR="00B34E0A" w:rsidRPr="003972E8">
        <w:t xml:space="preserve"> </w:t>
      </w:r>
      <w:r w:rsidR="005521FE" w:rsidRPr="003972E8">
        <w:t>года.</w:t>
      </w:r>
    </w:p>
    <w:p w:rsidR="00591A2D" w:rsidRDefault="008A4DAE" w:rsidP="00BB2FAB">
      <w:pPr>
        <w:autoSpaceDE w:val="0"/>
        <w:autoSpaceDN w:val="0"/>
        <w:adjustRightInd w:val="0"/>
        <w:rPr>
          <w:b/>
          <w:bCs/>
        </w:rPr>
      </w:pPr>
      <w:r w:rsidRPr="003972E8">
        <w:t>Тираж 10 экземпляро</w:t>
      </w:r>
      <w:r w:rsidR="00772FEB" w:rsidRPr="003972E8">
        <w:t>в</w:t>
      </w:r>
      <w:r w:rsidR="00AA46BA" w:rsidRPr="003972E8">
        <w:rPr>
          <w:b/>
          <w:bCs/>
        </w:rPr>
        <w:t xml:space="preserve"> </w:t>
      </w:r>
      <w:bookmarkStart w:id="0" w:name="_GoBack"/>
      <w:bookmarkEnd w:id="0"/>
    </w:p>
    <w:p w:rsidR="00B338AA" w:rsidRDefault="00B338AA" w:rsidP="00BB2FAB">
      <w:pPr>
        <w:autoSpaceDE w:val="0"/>
        <w:autoSpaceDN w:val="0"/>
        <w:adjustRightInd w:val="0"/>
        <w:rPr>
          <w:b/>
          <w:bCs/>
        </w:rPr>
      </w:pPr>
    </w:p>
    <w:p w:rsidR="00485C51" w:rsidRPr="00E606B1" w:rsidRDefault="00485C51" w:rsidP="00485C51">
      <w:pPr>
        <w:jc w:val="center"/>
        <w:rPr>
          <w:b/>
          <w:bCs/>
          <w:sz w:val="28"/>
          <w:szCs w:val="28"/>
        </w:rPr>
      </w:pPr>
      <w:r w:rsidRPr="00E606B1">
        <w:rPr>
          <w:b/>
          <w:sz w:val="28"/>
          <w:szCs w:val="28"/>
        </w:rPr>
        <w:t>Узнать о своем праве на льготы по имущественным налогам можно на сайте ФНС России</w:t>
      </w:r>
    </w:p>
    <w:p w:rsidR="00485C51" w:rsidRPr="00AE3F44" w:rsidRDefault="00485C51" w:rsidP="00485C51">
      <w:pPr>
        <w:ind w:firstLine="5"/>
        <w:rPr>
          <w:sz w:val="28"/>
          <w:szCs w:val="28"/>
        </w:rPr>
      </w:pPr>
      <w:r w:rsidRPr="00AE3F44">
        <w:rPr>
          <w:sz w:val="28"/>
          <w:szCs w:val="28"/>
        </w:rPr>
        <w:t>Основные категории физических лиц, имеющих право на налоговые льготы по имущественным налогам:</w:t>
      </w:r>
    </w:p>
    <w:p w:rsidR="00485C51" w:rsidRPr="00AE3F44" w:rsidRDefault="00485C51" w:rsidP="00485C51">
      <w:pPr>
        <w:ind w:firstLine="5"/>
        <w:rPr>
          <w:sz w:val="28"/>
          <w:szCs w:val="28"/>
        </w:rPr>
      </w:pPr>
      <w:r>
        <w:rPr>
          <w:sz w:val="28"/>
          <w:szCs w:val="28"/>
        </w:rPr>
        <w:t>- </w:t>
      </w:r>
      <w:r w:rsidRPr="00AE3F44">
        <w:rPr>
          <w:sz w:val="28"/>
          <w:szCs w:val="28"/>
        </w:rPr>
        <w:t>пенсионеры;</w:t>
      </w:r>
    </w:p>
    <w:p w:rsidR="00485C51" w:rsidRPr="00AE3F44" w:rsidRDefault="00485C51" w:rsidP="00485C51">
      <w:pPr>
        <w:ind w:firstLine="5"/>
        <w:rPr>
          <w:sz w:val="28"/>
          <w:szCs w:val="28"/>
        </w:rPr>
      </w:pPr>
      <w:r>
        <w:rPr>
          <w:sz w:val="28"/>
          <w:szCs w:val="28"/>
        </w:rPr>
        <w:t>-</w:t>
      </w:r>
      <w:r>
        <w:rPr>
          <w:sz w:val="28"/>
          <w:szCs w:val="28"/>
          <w:lang w:val="en-US"/>
        </w:rPr>
        <w:t> </w:t>
      </w:r>
      <w:proofErr w:type="spellStart"/>
      <w:r w:rsidRPr="00AE3F44">
        <w:rPr>
          <w:sz w:val="28"/>
          <w:szCs w:val="28"/>
        </w:rPr>
        <w:t>предпенсионеры</w:t>
      </w:r>
      <w:proofErr w:type="spellEnd"/>
      <w:r w:rsidRPr="00AE3F44">
        <w:rPr>
          <w:sz w:val="28"/>
          <w:szCs w:val="28"/>
        </w:rPr>
        <w:t>;</w:t>
      </w:r>
    </w:p>
    <w:p w:rsidR="00485C51" w:rsidRPr="00AE3F44" w:rsidRDefault="00485C51" w:rsidP="00485C51">
      <w:pPr>
        <w:ind w:firstLine="5"/>
        <w:rPr>
          <w:sz w:val="28"/>
          <w:szCs w:val="28"/>
        </w:rPr>
      </w:pPr>
      <w:r w:rsidRPr="00E606B1">
        <w:rPr>
          <w:sz w:val="28"/>
          <w:szCs w:val="28"/>
        </w:rPr>
        <w:t>-</w:t>
      </w:r>
      <w:r>
        <w:rPr>
          <w:sz w:val="28"/>
          <w:szCs w:val="28"/>
          <w:lang w:val="en-US"/>
        </w:rPr>
        <w:t> </w:t>
      </w:r>
      <w:r w:rsidRPr="00AE3F44">
        <w:rPr>
          <w:sz w:val="28"/>
          <w:szCs w:val="28"/>
        </w:rPr>
        <w:t>многодетные семьи;</w:t>
      </w:r>
    </w:p>
    <w:p w:rsidR="00485C51" w:rsidRPr="00AE3F44" w:rsidRDefault="00485C51" w:rsidP="00485C51">
      <w:pPr>
        <w:ind w:firstLine="5"/>
        <w:rPr>
          <w:sz w:val="28"/>
          <w:szCs w:val="28"/>
        </w:rPr>
      </w:pPr>
      <w:r w:rsidRPr="00AE3F44">
        <w:rPr>
          <w:sz w:val="28"/>
          <w:szCs w:val="28"/>
        </w:rPr>
        <w:t>-</w:t>
      </w:r>
      <w:r>
        <w:rPr>
          <w:sz w:val="28"/>
          <w:szCs w:val="28"/>
          <w:lang w:val="en-US"/>
        </w:rPr>
        <w:t> </w:t>
      </w:r>
      <w:r w:rsidRPr="00AE3F44">
        <w:rPr>
          <w:sz w:val="28"/>
          <w:szCs w:val="28"/>
        </w:rPr>
        <w:t>дети, оставшиеся без попечения родителей;</w:t>
      </w:r>
    </w:p>
    <w:p w:rsidR="00485C51" w:rsidRPr="00AE3F44" w:rsidRDefault="00485C51" w:rsidP="00485C51">
      <w:pPr>
        <w:ind w:firstLine="5"/>
        <w:rPr>
          <w:sz w:val="28"/>
          <w:szCs w:val="28"/>
        </w:rPr>
      </w:pPr>
      <w:r w:rsidRPr="00AE3F44">
        <w:rPr>
          <w:sz w:val="28"/>
          <w:szCs w:val="28"/>
        </w:rPr>
        <w:t>-</w:t>
      </w:r>
      <w:r>
        <w:rPr>
          <w:sz w:val="28"/>
          <w:szCs w:val="28"/>
          <w:lang w:val="en-US"/>
        </w:rPr>
        <w:t> </w:t>
      </w:r>
      <w:r w:rsidRPr="00AE3F44">
        <w:rPr>
          <w:sz w:val="28"/>
          <w:szCs w:val="28"/>
        </w:rPr>
        <w:t>граждане с ограниченными возможностями по здоровью;</w:t>
      </w:r>
    </w:p>
    <w:p w:rsidR="00485C51" w:rsidRPr="00AE3F44" w:rsidRDefault="00485C51" w:rsidP="00485C51">
      <w:pPr>
        <w:ind w:firstLine="5"/>
        <w:rPr>
          <w:sz w:val="28"/>
          <w:szCs w:val="28"/>
        </w:rPr>
      </w:pPr>
      <w:r w:rsidRPr="00AE3F44">
        <w:rPr>
          <w:sz w:val="28"/>
          <w:szCs w:val="28"/>
        </w:rPr>
        <w:t>-</w:t>
      </w:r>
      <w:r>
        <w:rPr>
          <w:sz w:val="28"/>
          <w:szCs w:val="28"/>
          <w:lang w:val="en-US"/>
        </w:rPr>
        <w:t> </w:t>
      </w:r>
      <w:r w:rsidRPr="00AE3F44">
        <w:rPr>
          <w:sz w:val="28"/>
          <w:szCs w:val="28"/>
        </w:rPr>
        <w:t>ветераны боевых действий;</w:t>
      </w:r>
    </w:p>
    <w:p w:rsidR="00485C51" w:rsidRPr="00AE3F44" w:rsidRDefault="00485C51" w:rsidP="00485C51">
      <w:pPr>
        <w:ind w:firstLine="5"/>
        <w:rPr>
          <w:sz w:val="28"/>
          <w:szCs w:val="28"/>
        </w:rPr>
      </w:pPr>
      <w:r w:rsidRPr="00AE3F44">
        <w:rPr>
          <w:sz w:val="28"/>
          <w:szCs w:val="28"/>
        </w:rPr>
        <w:t>-</w:t>
      </w:r>
      <w:r>
        <w:rPr>
          <w:sz w:val="28"/>
          <w:szCs w:val="28"/>
          <w:lang w:val="en-US"/>
        </w:rPr>
        <w:t> </w:t>
      </w:r>
      <w:r w:rsidRPr="00AE3F44">
        <w:rPr>
          <w:sz w:val="28"/>
          <w:szCs w:val="28"/>
        </w:rPr>
        <w:t>военнослужащие;</w:t>
      </w:r>
    </w:p>
    <w:p w:rsidR="00485C51" w:rsidRPr="00AE3F44" w:rsidRDefault="00485C51" w:rsidP="00485C51">
      <w:pPr>
        <w:ind w:firstLine="5"/>
        <w:rPr>
          <w:sz w:val="28"/>
          <w:szCs w:val="28"/>
        </w:rPr>
      </w:pPr>
      <w:r w:rsidRPr="00AE3F44">
        <w:rPr>
          <w:sz w:val="28"/>
          <w:szCs w:val="28"/>
        </w:rPr>
        <w:t>-</w:t>
      </w:r>
      <w:r>
        <w:rPr>
          <w:sz w:val="28"/>
          <w:szCs w:val="28"/>
          <w:lang w:val="en-US"/>
        </w:rPr>
        <w:t> </w:t>
      </w:r>
      <w:r w:rsidRPr="00AE3F44">
        <w:rPr>
          <w:sz w:val="28"/>
          <w:szCs w:val="28"/>
        </w:rPr>
        <w:t>граждане, подвергшиеся воздействию радиации;</w:t>
      </w:r>
    </w:p>
    <w:p w:rsidR="00485C51" w:rsidRDefault="00485C51" w:rsidP="00485C51">
      <w:pPr>
        <w:ind w:firstLine="5"/>
        <w:rPr>
          <w:sz w:val="28"/>
          <w:szCs w:val="28"/>
        </w:rPr>
      </w:pPr>
      <w:r w:rsidRPr="00AE3F44">
        <w:rPr>
          <w:sz w:val="28"/>
          <w:szCs w:val="28"/>
        </w:rPr>
        <w:t>-</w:t>
      </w:r>
      <w:r>
        <w:rPr>
          <w:sz w:val="28"/>
          <w:szCs w:val="28"/>
          <w:lang w:val="en-US"/>
        </w:rPr>
        <w:t> </w:t>
      </w:r>
      <w:r w:rsidRPr="00AE3F44">
        <w:rPr>
          <w:sz w:val="28"/>
          <w:szCs w:val="28"/>
        </w:rPr>
        <w:t>ликвидаторы ядерных аварий и другие.</w:t>
      </w:r>
    </w:p>
    <w:p w:rsidR="00485C51" w:rsidRDefault="00485C51" w:rsidP="00485C51">
      <w:pPr>
        <w:ind w:firstLine="5"/>
        <w:rPr>
          <w:sz w:val="28"/>
          <w:szCs w:val="28"/>
        </w:rPr>
      </w:pPr>
      <w:r>
        <w:rPr>
          <w:sz w:val="28"/>
          <w:szCs w:val="28"/>
        </w:rPr>
        <w:t>Льготы по имущественным налогам для физических лиц устанавливаются на федеральном уровне, а также в конкретном регионе (льготы по транспортному налогу) и муниципальном образовании (льготы по налогу на имущество и земельному налогу).</w:t>
      </w:r>
    </w:p>
    <w:p w:rsidR="00485C51" w:rsidRDefault="00485C51" w:rsidP="00485C51">
      <w:pPr>
        <w:ind w:firstLine="5"/>
        <w:rPr>
          <w:sz w:val="28"/>
          <w:szCs w:val="28"/>
        </w:rPr>
      </w:pPr>
      <w:r>
        <w:rPr>
          <w:sz w:val="28"/>
          <w:szCs w:val="28"/>
        </w:rPr>
        <w:t xml:space="preserve">Чтобы узнать о своем праве на льготы по имущественным налогам в конкретном муниципальном образовании, надо </w:t>
      </w:r>
      <w:r w:rsidRPr="00AE3F44">
        <w:rPr>
          <w:sz w:val="28"/>
          <w:szCs w:val="28"/>
        </w:rPr>
        <w:t>на сайт</w:t>
      </w:r>
      <w:r>
        <w:rPr>
          <w:sz w:val="28"/>
          <w:szCs w:val="28"/>
        </w:rPr>
        <w:t>е</w:t>
      </w:r>
      <w:r w:rsidRPr="00AE3F44">
        <w:rPr>
          <w:sz w:val="28"/>
          <w:szCs w:val="28"/>
        </w:rPr>
        <w:t xml:space="preserve"> Федеральной налоговой службы </w:t>
      </w:r>
      <w:hyperlink r:id="rId9" w:history="1">
        <w:r w:rsidRPr="00D743E1">
          <w:rPr>
            <w:rStyle w:val="ae"/>
            <w:sz w:val="28"/>
            <w:szCs w:val="28"/>
          </w:rPr>
          <w:t>www.nalog.gov.ru</w:t>
        </w:r>
      </w:hyperlink>
      <w:r>
        <w:rPr>
          <w:sz w:val="28"/>
          <w:szCs w:val="28"/>
        </w:rPr>
        <w:t xml:space="preserve"> в</w:t>
      </w:r>
      <w:r w:rsidRPr="00AE3F44">
        <w:rPr>
          <w:sz w:val="28"/>
          <w:szCs w:val="28"/>
        </w:rPr>
        <w:t xml:space="preserve">оспользоваться </w:t>
      </w:r>
      <w:proofErr w:type="spellStart"/>
      <w:r w:rsidRPr="00AE3F44">
        <w:rPr>
          <w:sz w:val="28"/>
          <w:szCs w:val="28"/>
        </w:rPr>
        <w:t>онлайн-сервисом</w:t>
      </w:r>
      <w:proofErr w:type="spellEnd"/>
      <w:r w:rsidRPr="00AE3F44">
        <w:rPr>
          <w:sz w:val="28"/>
          <w:szCs w:val="28"/>
        </w:rPr>
        <w:t xml:space="preserve"> </w:t>
      </w:r>
      <w:hyperlink r:id="rId10" w:history="1">
        <w:r w:rsidRPr="00436A29">
          <w:rPr>
            <w:rStyle w:val="ae"/>
            <w:sz w:val="28"/>
            <w:szCs w:val="28"/>
          </w:rPr>
          <w:t>«Справочная информация о ставках и льготах по имущественным налогам»</w:t>
        </w:r>
      </w:hyperlink>
      <w:r>
        <w:rPr>
          <w:sz w:val="28"/>
          <w:szCs w:val="28"/>
        </w:rPr>
        <w:t>.</w:t>
      </w:r>
    </w:p>
    <w:p w:rsidR="00485C51" w:rsidRPr="002D5AAE" w:rsidRDefault="00485C51" w:rsidP="00485C51">
      <w:pPr>
        <w:ind w:firstLine="5"/>
        <w:rPr>
          <w:sz w:val="28"/>
          <w:szCs w:val="28"/>
        </w:rPr>
      </w:pPr>
      <w:r>
        <w:rPr>
          <w:sz w:val="28"/>
          <w:szCs w:val="28"/>
        </w:rPr>
        <w:t>В диалоговом окне сервиса в</w:t>
      </w:r>
      <w:r w:rsidRPr="00AE3F44">
        <w:rPr>
          <w:sz w:val="28"/>
          <w:szCs w:val="28"/>
        </w:rPr>
        <w:t>ыбрать вид налога и налоговый период</w:t>
      </w:r>
      <w:r>
        <w:rPr>
          <w:sz w:val="28"/>
          <w:szCs w:val="28"/>
        </w:rPr>
        <w:t xml:space="preserve"> (год), в</w:t>
      </w:r>
      <w:r w:rsidRPr="00AE3F44">
        <w:rPr>
          <w:sz w:val="28"/>
          <w:szCs w:val="28"/>
        </w:rPr>
        <w:t>ыбрать субъект Российской Федерации, указать муниципа</w:t>
      </w:r>
      <w:r>
        <w:rPr>
          <w:sz w:val="28"/>
          <w:szCs w:val="28"/>
        </w:rPr>
        <w:t xml:space="preserve">льное образование и </w:t>
      </w:r>
      <w:r w:rsidRPr="00AE3F44">
        <w:rPr>
          <w:sz w:val="28"/>
          <w:szCs w:val="28"/>
        </w:rPr>
        <w:t>нажать «Найти»</w:t>
      </w:r>
      <w:r>
        <w:rPr>
          <w:sz w:val="28"/>
          <w:szCs w:val="28"/>
        </w:rPr>
        <w:t>.</w:t>
      </w:r>
    </w:p>
    <w:p w:rsidR="00485C51" w:rsidRDefault="00485C51" w:rsidP="00485C51">
      <w:pPr>
        <w:ind w:firstLine="5"/>
        <w:rPr>
          <w:sz w:val="28"/>
          <w:szCs w:val="28"/>
        </w:rPr>
      </w:pPr>
      <w:r>
        <w:rPr>
          <w:sz w:val="28"/>
          <w:szCs w:val="28"/>
        </w:rPr>
        <w:t>З</w:t>
      </w:r>
      <w:r w:rsidRPr="00436A29">
        <w:rPr>
          <w:sz w:val="28"/>
          <w:szCs w:val="28"/>
        </w:rPr>
        <w:t xml:space="preserve">аявление о предоставлении льготы по имущественным налогам удобно </w:t>
      </w:r>
      <w:r>
        <w:rPr>
          <w:sz w:val="28"/>
          <w:szCs w:val="28"/>
        </w:rPr>
        <w:t>з</w:t>
      </w:r>
      <w:r w:rsidRPr="00436A29">
        <w:rPr>
          <w:sz w:val="28"/>
          <w:szCs w:val="28"/>
        </w:rPr>
        <w:t xml:space="preserve">аполнить и направить через электронный сервис </w:t>
      </w:r>
      <w:hyperlink r:id="rId11" w:history="1">
        <w:r w:rsidRPr="002D5AAE">
          <w:rPr>
            <w:rStyle w:val="ae"/>
            <w:sz w:val="28"/>
            <w:szCs w:val="28"/>
          </w:rPr>
          <w:t>«Личный кабинет налогоплательщика для физических лиц»</w:t>
        </w:r>
      </w:hyperlink>
      <w:r w:rsidRPr="00436A29">
        <w:rPr>
          <w:sz w:val="28"/>
          <w:szCs w:val="28"/>
        </w:rPr>
        <w:t>.</w:t>
      </w:r>
    </w:p>
    <w:p w:rsidR="00485C51" w:rsidRPr="00E01639" w:rsidRDefault="00485C51" w:rsidP="00485C51">
      <w:pPr>
        <w:rPr>
          <w:sz w:val="28"/>
          <w:szCs w:val="28"/>
        </w:rPr>
      </w:pPr>
      <w:r>
        <w:rPr>
          <w:sz w:val="28"/>
          <w:szCs w:val="28"/>
        </w:rPr>
        <w:t>Подать заявление можно также в налоговую инспекцию (кроме специализированных) или через офис «Мои документы» ГАУ НСО «МФЦ».</w:t>
      </w:r>
    </w:p>
    <w:p w:rsidR="007D625B" w:rsidRDefault="007D625B" w:rsidP="007D625B">
      <w:pPr>
        <w:widowControl w:val="0"/>
        <w:jc w:val="center"/>
        <w:rPr>
          <w:snapToGrid w:val="0"/>
          <w:sz w:val="28"/>
          <w:szCs w:val="28"/>
        </w:rPr>
      </w:pPr>
    </w:p>
    <w:p w:rsidR="008C23AE" w:rsidRPr="005A24BC" w:rsidRDefault="0089116C" w:rsidP="008C23AE">
      <w:pPr>
        <w:jc w:val="both"/>
      </w:pPr>
      <w:r>
        <w:rPr>
          <w:noProof/>
        </w:rPr>
        <w:lastRenderedPageBreak/>
        <w:drawing>
          <wp:inline distT="0" distB="0" distL="0" distR="0">
            <wp:extent cx="6840220" cy="9877151"/>
            <wp:effectExtent l="19050" t="0" r="0" b="0"/>
            <wp:docPr id="1" name="Рисунок 4" descr="C:\Documents and Settings\Work\Рабочий стол\Налоговые льготы\2. Льготы_листовка А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Work\Рабочий стол\Налоговые льготы\2. Льготы_листовка А4.jpg"/>
                    <pic:cNvPicPr>
                      <a:picLocks noChangeAspect="1" noChangeArrowheads="1"/>
                    </pic:cNvPicPr>
                  </pic:nvPicPr>
                  <pic:blipFill>
                    <a:blip r:embed="rId12" cstate="print"/>
                    <a:srcRect/>
                    <a:stretch>
                      <a:fillRect/>
                    </a:stretch>
                  </pic:blipFill>
                  <pic:spPr bwMode="auto">
                    <a:xfrm>
                      <a:off x="0" y="0"/>
                      <a:ext cx="6840220" cy="9877151"/>
                    </a:xfrm>
                    <a:prstGeom prst="rect">
                      <a:avLst/>
                    </a:prstGeom>
                    <a:noFill/>
                    <a:ln w="9525">
                      <a:noFill/>
                      <a:miter lim="800000"/>
                      <a:headEnd/>
                      <a:tailEnd/>
                    </a:ln>
                  </pic:spPr>
                </pic:pic>
              </a:graphicData>
            </a:graphic>
          </wp:inline>
        </w:drawing>
      </w:r>
    </w:p>
    <w:p w:rsidR="007D625B" w:rsidRPr="005A24BC" w:rsidRDefault="007D625B" w:rsidP="007D625B">
      <w:pPr>
        <w:jc w:val="both"/>
        <w:rPr>
          <w:b/>
        </w:rPr>
      </w:pPr>
    </w:p>
    <w:p w:rsidR="002B5A8F" w:rsidRPr="005A24BC" w:rsidRDefault="002B5A8F" w:rsidP="00E355F6">
      <w:pPr>
        <w:rPr>
          <w:snapToGrid w:val="0"/>
        </w:rPr>
      </w:pPr>
      <w:r w:rsidRPr="005A24BC">
        <w:t>Совет депутатов Карасевского сельсовета  и администрация Карасевского сельсовета</w:t>
      </w:r>
    </w:p>
    <w:p w:rsidR="002B5A8F" w:rsidRPr="005A24BC" w:rsidRDefault="002B5A8F" w:rsidP="00E355F6">
      <w:r w:rsidRPr="005A24BC">
        <w:t xml:space="preserve"> Болотнинского района Новосибирской области</w:t>
      </w:r>
    </w:p>
    <w:p w:rsidR="002B5A8F" w:rsidRPr="005A24BC" w:rsidRDefault="002B5A8F" w:rsidP="002B5A8F">
      <w:r w:rsidRPr="005A24BC">
        <w:t>Адрес: Новосибирская область, Болотнинский район, с.Карасево, ул. Школьная, 1 а</w:t>
      </w:r>
    </w:p>
    <w:p w:rsidR="002B5A8F" w:rsidRPr="005A24BC" w:rsidRDefault="002B5A8F" w:rsidP="002B5A8F">
      <w:r w:rsidRPr="005A24BC">
        <w:t>Редакционный Совет:</w:t>
      </w:r>
    </w:p>
    <w:p w:rsidR="005577F1" w:rsidRPr="005A24BC" w:rsidRDefault="002B5A8F" w:rsidP="002B5A8F">
      <w:r w:rsidRPr="005A24BC">
        <w:t xml:space="preserve">Ю.Г.Горбунов,  </w:t>
      </w:r>
      <w:proofErr w:type="spellStart"/>
      <w:r w:rsidRPr="005A24BC">
        <w:t>Шиянова</w:t>
      </w:r>
      <w:proofErr w:type="spellEnd"/>
      <w:r w:rsidRPr="005A24BC">
        <w:t xml:space="preserve"> Т.Г. </w:t>
      </w:r>
      <w:proofErr w:type="spellStart"/>
      <w:r w:rsidRPr="005A24BC">
        <w:t>Гадю</w:t>
      </w:r>
      <w:r w:rsidR="00D425D2" w:rsidRPr="005A24BC">
        <w:t>чкина</w:t>
      </w:r>
      <w:proofErr w:type="spellEnd"/>
      <w:r w:rsidR="00D425D2" w:rsidRPr="005A24BC">
        <w:t xml:space="preserve"> Н.С. Тел 8-(383)-49-52-237</w:t>
      </w:r>
    </w:p>
    <w:p w:rsidR="00891FBC" w:rsidRPr="005A24BC" w:rsidRDefault="00891FBC" w:rsidP="00D425D2"/>
    <w:sectPr w:rsidR="00891FBC" w:rsidRPr="005A24BC" w:rsidSect="00F0785A">
      <w:footerReference w:type="default" r:id="rId13"/>
      <w:pgSz w:w="11906" w:h="16838" w:code="9"/>
      <w:pgMar w:top="567" w:right="567" w:bottom="0"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CD7" w:rsidRDefault="00405CD7">
      <w:r>
        <w:separator/>
      </w:r>
    </w:p>
  </w:endnote>
  <w:endnote w:type="continuationSeparator" w:id="0">
    <w:p w:rsidR="00405CD7" w:rsidRDefault="00405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DejaVu Sans">
    <w:altName w:val="Arial"/>
    <w:charset w:val="CC"/>
    <w:family w:val="swiss"/>
    <w:pitch w:val="variable"/>
    <w:sig w:usb0="00000000" w:usb1="5200F5FF" w:usb2="0A242021"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D71E8A">
    <w:pPr>
      <w:pStyle w:val="af9"/>
      <w:jc w:val="right"/>
    </w:pPr>
    <w:fldSimple w:instr=" PAGE   \* MERGEFORMAT ">
      <w:r w:rsidR="0089116C">
        <w:rPr>
          <w:noProof/>
        </w:rPr>
        <w:t>1</w:t>
      </w:r>
    </w:fldSimple>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CD7" w:rsidRDefault="00405CD7">
      <w:r>
        <w:separator/>
      </w:r>
    </w:p>
  </w:footnote>
  <w:footnote w:type="continuationSeparator" w:id="0">
    <w:p w:rsidR="00405CD7" w:rsidRDefault="00405C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visibility:visible" o:bullet="t">
        <v:imagedata r:id="rId1" o:title=""/>
      </v:shape>
    </w:pict>
  </w:numPicBullet>
  <w:numPicBullet w:numPicBulletId="1">
    <w:pict>
      <v:shape id="_x0000_i1035"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3">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6">
    <w:nsid w:val="2CB30EAF"/>
    <w:multiLevelType w:val="hybridMultilevel"/>
    <w:tmpl w:val="034822C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7">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20">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15"/>
  </w:num>
  <w:num w:numId="3">
    <w:abstractNumId w:val="19"/>
  </w:num>
  <w:num w:numId="4">
    <w:abstractNumId w:val="21"/>
  </w:num>
  <w:num w:numId="5">
    <w:abstractNumId w:val="17"/>
  </w:num>
  <w:num w:numId="6">
    <w:abstractNumId w:val="20"/>
  </w:num>
  <w:num w:numId="7">
    <w:abstractNumId w:val="18"/>
  </w:num>
  <w:num w:numId="8">
    <w:abstractNumId w:val="11"/>
  </w:num>
  <w:num w:numId="9">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9EC"/>
    <w:rsid w:val="00020290"/>
    <w:rsid w:val="00021B0B"/>
    <w:rsid w:val="00021ED7"/>
    <w:rsid w:val="00023B6C"/>
    <w:rsid w:val="00023DDB"/>
    <w:rsid w:val="0003190E"/>
    <w:rsid w:val="00031B01"/>
    <w:rsid w:val="00031BB5"/>
    <w:rsid w:val="0003284F"/>
    <w:rsid w:val="00037F4A"/>
    <w:rsid w:val="00040CF4"/>
    <w:rsid w:val="00041425"/>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0EAF"/>
    <w:rsid w:val="000812EF"/>
    <w:rsid w:val="00081391"/>
    <w:rsid w:val="00084FDA"/>
    <w:rsid w:val="00085E5C"/>
    <w:rsid w:val="0009157B"/>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0D9"/>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51DA"/>
    <w:rsid w:val="001061F7"/>
    <w:rsid w:val="00107080"/>
    <w:rsid w:val="00107C0D"/>
    <w:rsid w:val="00111697"/>
    <w:rsid w:val="00112ADE"/>
    <w:rsid w:val="0011654B"/>
    <w:rsid w:val="00117960"/>
    <w:rsid w:val="0012075C"/>
    <w:rsid w:val="001241F1"/>
    <w:rsid w:val="001258DA"/>
    <w:rsid w:val="00127284"/>
    <w:rsid w:val="0012757B"/>
    <w:rsid w:val="00131C9C"/>
    <w:rsid w:val="00132DAE"/>
    <w:rsid w:val="0013312D"/>
    <w:rsid w:val="00133903"/>
    <w:rsid w:val="00134277"/>
    <w:rsid w:val="00134415"/>
    <w:rsid w:val="00134E7F"/>
    <w:rsid w:val="00136AFE"/>
    <w:rsid w:val="00137185"/>
    <w:rsid w:val="0014072C"/>
    <w:rsid w:val="00141719"/>
    <w:rsid w:val="00144FF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33CD"/>
    <w:rsid w:val="001A4BBB"/>
    <w:rsid w:val="001B1D98"/>
    <w:rsid w:val="001B2733"/>
    <w:rsid w:val="001B37AD"/>
    <w:rsid w:val="001B433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1F78E4"/>
    <w:rsid w:val="00201B26"/>
    <w:rsid w:val="00201EC5"/>
    <w:rsid w:val="00202651"/>
    <w:rsid w:val="00202653"/>
    <w:rsid w:val="00203B0E"/>
    <w:rsid w:val="002045C6"/>
    <w:rsid w:val="00211472"/>
    <w:rsid w:val="00211B5E"/>
    <w:rsid w:val="002149E0"/>
    <w:rsid w:val="00215599"/>
    <w:rsid w:val="00215604"/>
    <w:rsid w:val="00216051"/>
    <w:rsid w:val="002162A2"/>
    <w:rsid w:val="00216D14"/>
    <w:rsid w:val="0021703B"/>
    <w:rsid w:val="002201B4"/>
    <w:rsid w:val="002203AE"/>
    <w:rsid w:val="0022117F"/>
    <w:rsid w:val="00222F6E"/>
    <w:rsid w:val="00225DF0"/>
    <w:rsid w:val="00230075"/>
    <w:rsid w:val="002302E2"/>
    <w:rsid w:val="00231F70"/>
    <w:rsid w:val="002324D7"/>
    <w:rsid w:val="00234F98"/>
    <w:rsid w:val="00235A15"/>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53EE"/>
    <w:rsid w:val="00277C23"/>
    <w:rsid w:val="0028137D"/>
    <w:rsid w:val="00283F10"/>
    <w:rsid w:val="002844AF"/>
    <w:rsid w:val="00285D33"/>
    <w:rsid w:val="00293179"/>
    <w:rsid w:val="00293245"/>
    <w:rsid w:val="002933DD"/>
    <w:rsid w:val="0029452B"/>
    <w:rsid w:val="00294A58"/>
    <w:rsid w:val="00294BF4"/>
    <w:rsid w:val="00295099"/>
    <w:rsid w:val="00295A01"/>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2AC0"/>
    <w:rsid w:val="002D3E72"/>
    <w:rsid w:val="002E10B6"/>
    <w:rsid w:val="002E1450"/>
    <w:rsid w:val="002E3E7E"/>
    <w:rsid w:val="002E57C2"/>
    <w:rsid w:val="002E6339"/>
    <w:rsid w:val="002E6FD7"/>
    <w:rsid w:val="002E7873"/>
    <w:rsid w:val="002F5AA9"/>
    <w:rsid w:val="002F6AB7"/>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BE2"/>
    <w:rsid w:val="00333569"/>
    <w:rsid w:val="0034033B"/>
    <w:rsid w:val="003403C3"/>
    <w:rsid w:val="00341442"/>
    <w:rsid w:val="00341D37"/>
    <w:rsid w:val="003424C6"/>
    <w:rsid w:val="00343BB6"/>
    <w:rsid w:val="003466FA"/>
    <w:rsid w:val="00346CBF"/>
    <w:rsid w:val="00347858"/>
    <w:rsid w:val="00350111"/>
    <w:rsid w:val="003503E5"/>
    <w:rsid w:val="003545C3"/>
    <w:rsid w:val="0035557B"/>
    <w:rsid w:val="00355938"/>
    <w:rsid w:val="00357A86"/>
    <w:rsid w:val="003612A7"/>
    <w:rsid w:val="00363271"/>
    <w:rsid w:val="00364A2B"/>
    <w:rsid w:val="003658EF"/>
    <w:rsid w:val="00366C50"/>
    <w:rsid w:val="00367248"/>
    <w:rsid w:val="003709BA"/>
    <w:rsid w:val="003713F3"/>
    <w:rsid w:val="00373D46"/>
    <w:rsid w:val="003803F7"/>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2E8"/>
    <w:rsid w:val="0039750A"/>
    <w:rsid w:val="003A4715"/>
    <w:rsid w:val="003A4E39"/>
    <w:rsid w:val="003B06E3"/>
    <w:rsid w:val="003B2772"/>
    <w:rsid w:val="003B3894"/>
    <w:rsid w:val="003B3F32"/>
    <w:rsid w:val="003B4671"/>
    <w:rsid w:val="003B5233"/>
    <w:rsid w:val="003B53C5"/>
    <w:rsid w:val="003B5E6A"/>
    <w:rsid w:val="003B64CE"/>
    <w:rsid w:val="003B75EA"/>
    <w:rsid w:val="003C0B9E"/>
    <w:rsid w:val="003C0BCD"/>
    <w:rsid w:val="003C23E0"/>
    <w:rsid w:val="003C3274"/>
    <w:rsid w:val="003C6359"/>
    <w:rsid w:val="003C798E"/>
    <w:rsid w:val="003C7EB7"/>
    <w:rsid w:val="003D0827"/>
    <w:rsid w:val="003D2E08"/>
    <w:rsid w:val="003E0105"/>
    <w:rsid w:val="003E0767"/>
    <w:rsid w:val="003E12F1"/>
    <w:rsid w:val="003E3BF8"/>
    <w:rsid w:val="003E4F90"/>
    <w:rsid w:val="003E6679"/>
    <w:rsid w:val="003E6D53"/>
    <w:rsid w:val="003E7514"/>
    <w:rsid w:val="003F0A4E"/>
    <w:rsid w:val="003F23EE"/>
    <w:rsid w:val="003F28CC"/>
    <w:rsid w:val="003F29AD"/>
    <w:rsid w:val="003F4401"/>
    <w:rsid w:val="004020B3"/>
    <w:rsid w:val="004022A5"/>
    <w:rsid w:val="00403E68"/>
    <w:rsid w:val="00404C4E"/>
    <w:rsid w:val="00405CD7"/>
    <w:rsid w:val="004078C5"/>
    <w:rsid w:val="00407B0B"/>
    <w:rsid w:val="00411603"/>
    <w:rsid w:val="00415BC6"/>
    <w:rsid w:val="00416D10"/>
    <w:rsid w:val="004171E2"/>
    <w:rsid w:val="00417715"/>
    <w:rsid w:val="00417D76"/>
    <w:rsid w:val="00421081"/>
    <w:rsid w:val="00425CB5"/>
    <w:rsid w:val="0043121C"/>
    <w:rsid w:val="00433E93"/>
    <w:rsid w:val="00433EB8"/>
    <w:rsid w:val="0043552E"/>
    <w:rsid w:val="004356D5"/>
    <w:rsid w:val="0043721F"/>
    <w:rsid w:val="00437943"/>
    <w:rsid w:val="00440228"/>
    <w:rsid w:val="0044345A"/>
    <w:rsid w:val="00444D85"/>
    <w:rsid w:val="00456A84"/>
    <w:rsid w:val="00457E3E"/>
    <w:rsid w:val="00464181"/>
    <w:rsid w:val="0046535D"/>
    <w:rsid w:val="00465636"/>
    <w:rsid w:val="0046722D"/>
    <w:rsid w:val="004705DB"/>
    <w:rsid w:val="00471A27"/>
    <w:rsid w:val="00471F41"/>
    <w:rsid w:val="0047275E"/>
    <w:rsid w:val="004735BB"/>
    <w:rsid w:val="00475FA9"/>
    <w:rsid w:val="004815E8"/>
    <w:rsid w:val="00481BCC"/>
    <w:rsid w:val="00485C51"/>
    <w:rsid w:val="00487156"/>
    <w:rsid w:val="00490756"/>
    <w:rsid w:val="004964EE"/>
    <w:rsid w:val="0049748E"/>
    <w:rsid w:val="004A02D4"/>
    <w:rsid w:val="004A031B"/>
    <w:rsid w:val="004A0B42"/>
    <w:rsid w:val="004A202E"/>
    <w:rsid w:val="004A27C9"/>
    <w:rsid w:val="004A4FCC"/>
    <w:rsid w:val="004A5816"/>
    <w:rsid w:val="004A6119"/>
    <w:rsid w:val="004A75FD"/>
    <w:rsid w:val="004B68F6"/>
    <w:rsid w:val="004C07F8"/>
    <w:rsid w:val="004C2D05"/>
    <w:rsid w:val="004C4FAD"/>
    <w:rsid w:val="004C5667"/>
    <w:rsid w:val="004C56AF"/>
    <w:rsid w:val="004C7283"/>
    <w:rsid w:val="004D1002"/>
    <w:rsid w:val="004D1AB0"/>
    <w:rsid w:val="004D25A7"/>
    <w:rsid w:val="004D453E"/>
    <w:rsid w:val="004D4B45"/>
    <w:rsid w:val="004D4F67"/>
    <w:rsid w:val="004D5E8F"/>
    <w:rsid w:val="004D64B4"/>
    <w:rsid w:val="004E20BC"/>
    <w:rsid w:val="004E446E"/>
    <w:rsid w:val="004E448F"/>
    <w:rsid w:val="004E737E"/>
    <w:rsid w:val="004E7A01"/>
    <w:rsid w:val="004F4796"/>
    <w:rsid w:val="00502800"/>
    <w:rsid w:val="0050496C"/>
    <w:rsid w:val="0050515D"/>
    <w:rsid w:val="00505381"/>
    <w:rsid w:val="005065A9"/>
    <w:rsid w:val="00506630"/>
    <w:rsid w:val="00507AA3"/>
    <w:rsid w:val="00507AB6"/>
    <w:rsid w:val="00507F45"/>
    <w:rsid w:val="00510A32"/>
    <w:rsid w:val="00512F67"/>
    <w:rsid w:val="00513A09"/>
    <w:rsid w:val="00513C68"/>
    <w:rsid w:val="00514860"/>
    <w:rsid w:val="00516A80"/>
    <w:rsid w:val="00520B56"/>
    <w:rsid w:val="00520E52"/>
    <w:rsid w:val="0052177D"/>
    <w:rsid w:val="00522202"/>
    <w:rsid w:val="005265BA"/>
    <w:rsid w:val="00526922"/>
    <w:rsid w:val="00527AE8"/>
    <w:rsid w:val="00530E57"/>
    <w:rsid w:val="00532867"/>
    <w:rsid w:val="00532903"/>
    <w:rsid w:val="00532F7E"/>
    <w:rsid w:val="00534C92"/>
    <w:rsid w:val="005350E8"/>
    <w:rsid w:val="00535119"/>
    <w:rsid w:val="00535CFA"/>
    <w:rsid w:val="00536C1A"/>
    <w:rsid w:val="005403C4"/>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554"/>
    <w:rsid w:val="00580A9E"/>
    <w:rsid w:val="00581481"/>
    <w:rsid w:val="0058199D"/>
    <w:rsid w:val="00583629"/>
    <w:rsid w:val="00586378"/>
    <w:rsid w:val="00590DD4"/>
    <w:rsid w:val="00591A2D"/>
    <w:rsid w:val="00594F53"/>
    <w:rsid w:val="005950D1"/>
    <w:rsid w:val="00595F49"/>
    <w:rsid w:val="0059627A"/>
    <w:rsid w:val="00597497"/>
    <w:rsid w:val="00597D04"/>
    <w:rsid w:val="005A13A9"/>
    <w:rsid w:val="005A24BC"/>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4E70"/>
    <w:rsid w:val="005D5FC4"/>
    <w:rsid w:val="005E157F"/>
    <w:rsid w:val="005E20BE"/>
    <w:rsid w:val="005E2136"/>
    <w:rsid w:val="005E569E"/>
    <w:rsid w:val="005E6485"/>
    <w:rsid w:val="005F05E8"/>
    <w:rsid w:val="005F3B10"/>
    <w:rsid w:val="005F49C1"/>
    <w:rsid w:val="005F4E5B"/>
    <w:rsid w:val="005F564D"/>
    <w:rsid w:val="00600101"/>
    <w:rsid w:val="00600377"/>
    <w:rsid w:val="00601F75"/>
    <w:rsid w:val="00602451"/>
    <w:rsid w:val="0060408E"/>
    <w:rsid w:val="00605425"/>
    <w:rsid w:val="00611E4A"/>
    <w:rsid w:val="00617BAE"/>
    <w:rsid w:val="006233EE"/>
    <w:rsid w:val="006234E7"/>
    <w:rsid w:val="006255A0"/>
    <w:rsid w:val="00634E7B"/>
    <w:rsid w:val="006376EE"/>
    <w:rsid w:val="00640C9A"/>
    <w:rsid w:val="00646038"/>
    <w:rsid w:val="006477BB"/>
    <w:rsid w:val="00647974"/>
    <w:rsid w:val="00650319"/>
    <w:rsid w:val="00650384"/>
    <w:rsid w:val="00651758"/>
    <w:rsid w:val="006523FC"/>
    <w:rsid w:val="006538E9"/>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83816"/>
    <w:rsid w:val="00683AB9"/>
    <w:rsid w:val="006845E2"/>
    <w:rsid w:val="006866A8"/>
    <w:rsid w:val="00687C27"/>
    <w:rsid w:val="00687D37"/>
    <w:rsid w:val="0069182A"/>
    <w:rsid w:val="0069193F"/>
    <w:rsid w:val="00693C4C"/>
    <w:rsid w:val="006955CE"/>
    <w:rsid w:val="006A0D81"/>
    <w:rsid w:val="006A2E66"/>
    <w:rsid w:val="006A5F2B"/>
    <w:rsid w:val="006A6F9F"/>
    <w:rsid w:val="006A72E0"/>
    <w:rsid w:val="006A7FD0"/>
    <w:rsid w:val="006B2D6A"/>
    <w:rsid w:val="006B4620"/>
    <w:rsid w:val="006C0664"/>
    <w:rsid w:val="006C0FB2"/>
    <w:rsid w:val="006C4531"/>
    <w:rsid w:val="006C5827"/>
    <w:rsid w:val="006C647D"/>
    <w:rsid w:val="006C69CB"/>
    <w:rsid w:val="006E0627"/>
    <w:rsid w:val="006E1135"/>
    <w:rsid w:val="006E1B67"/>
    <w:rsid w:val="006E207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6EE3"/>
    <w:rsid w:val="00707322"/>
    <w:rsid w:val="00707969"/>
    <w:rsid w:val="00712528"/>
    <w:rsid w:val="00712FEF"/>
    <w:rsid w:val="0071603D"/>
    <w:rsid w:val="00717C1D"/>
    <w:rsid w:val="00721C28"/>
    <w:rsid w:val="00721E8A"/>
    <w:rsid w:val="00723ECD"/>
    <w:rsid w:val="00730E66"/>
    <w:rsid w:val="00730F16"/>
    <w:rsid w:val="0073133A"/>
    <w:rsid w:val="00732472"/>
    <w:rsid w:val="007331BE"/>
    <w:rsid w:val="0073417B"/>
    <w:rsid w:val="00736FB6"/>
    <w:rsid w:val="007372AC"/>
    <w:rsid w:val="007406FE"/>
    <w:rsid w:val="00742527"/>
    <w:rsid w:val="0074360E"/>
    <w:rsid w:val="007555B2"/>
    <w:rsid w:val="00755D04"/>
    <w:rsid w:val="007563E6"/>
    <w:rsid w:val="00757780"/>
    <w:rsid w:val="00757FCD"/>
    <w:rsid w:val="00761E9A"/>
    <w:rsid w:val="007647CA"/>
    <w:rsid w:val="00765861"/>
    <w:rsid w:val="007677E4"/>
    <w:rsid w:val="00767899"/>
    <w:rsid w:val="007679B3"/>
    <w:rsid w:val="007679E3"/>
    <w:rsid w:val="00772089"/>
    <w:rsid w:val="00772FEB"/>
    <w:rsid w:val="007731C0"/>
    <w:rsid w:val="00773252"/>
    <w:rsid w:val="0077347E"/>
    <w:rsid w:val="00775457"/>
    <w:rsid w:val="00776D87"/>
    <w:rsid w:val="00777E73"/>
    <w:rsid w:val="00782B85"/>
    <w:rsid w:val="007837D3"/>
    <w:rsid w:val="007849B0"/>
    <w:rsid w:val="00786B4C"/>
    <w:rsid w:val="007914E2"/>
    <w:rsid w:val="00792D1C"/>
    <w:rsid w:val="007958B9"/>
    <w:rsid w:val="007A22D0"/>
    <w:rsid w:val="007A2B30"/>
    <w:rsid w:val="007A59DC"/>
    <w:rsid w:val="007A66E9"/>
    <w:rsid w:val="007A77BB"/>
    <w:rsid w:val="007B023A"/>
    <w:rsid w:val="007B17DF"/>
    <w:rsid w:val="007B2B61"/>
    <w:rsid w:val="007B3025"/>
    <w:rsid w:val="007B3DBC"/>
    <w:rsid w:val="007B69B4"/>
    <w:rsid w:val="007C0EBF"/>
    <w:rsid w:val="007C244C"/>
    <w:rsid w:val="007C5A1D"/>
    <w:rsid w:val="007C6B7E"/>
    <w:rsid w:val="007D09B9"/>
    <w:rsid w:val="007D15C1"/>
    <w:rsid w:val="007D1918"/>
    <w:rsid w:val="007D21C3"/>
    <w:rsid w:val="007D2673"/>
    <w:rsid w:val="007D355B"/>
    <w:rsid w:val="007D60D8"/>
    <w:rsid w:val="007D625B"/>
    <w:rsid w:val="007D6492"/>
    <w:rsid w:val="007D7BEF"/>
    <w:rsid w:val="007D7EAE"/>
    <w:rsid w:val="007E0832"/>
    <w:rsid w:val="007E3373"/>
    <w:rsid w:val="007F1D80"/>
    <w:rsid w:val="007F378A"/>
    <w:rsid w:val="007F4D06"/>
    <w:rsid w:val="007F4EED"/>
    <w:rsid w:val="007F50BC"/>
    <w:rsid w:val="00800B49"/>
    <w:rsid w:val="00801FAF"/>
    <w:rsid w:val="0080216C"/>
    <w:rsid w:val="008100FC"/>
    <w:rsid w:val="00814350"/>
    <w:rsid w:val="0081530B"/>
    <w:rsid w:val="008154D0"/>
    <w:rsid w:val="008170F2"/>
    <w:rsid w:val="00820A41"/>
    <w:rsid w:val="00820E8B"/>
    <w:rsid w:val="0082247E"/>
    <w:rsid w:val="008229E8"/>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159F"/>
    <w:rsid w:val="0087231A"/>
    <w:rsid w:val="008725FE"/>
    <w:rsid w:val="008741C4"/>
    <w:rsid w:val="00874207"/>
    <w:rsid w:val="0088059F"/>
    <w:rsid w:val="008866AE"/>
    <w:rsid w:val="0089116C"/>
    <w:rsid w:val="0089140F"/>
    <w:rsid w:val="00891FBC"/>
    <w:rsid w:val="00892F46"/>
    <w:rsid w:val="0089366B"/>
    <w:rsid w:val="008937EE"/>
    <w:rsid w:val="008A0747"/>
    <w:rsid w:val="008A0CE0"/>
    <w:rsid w:val="008A2AAF"/>
    <w:rsid w:val="008A4AE7"/>
    <w:rsid w:val="008A4DAE"/>
    <w:rsid w:val="008A7ECF"/>
    <w:rsid w:val="008B09EC"/>
    <w:rsid w:val="008B1B6D"/>
    <w:rsid w:val="008B6BD0"/>
    <w:rsid w:val="008B797E"/>
    <w:rsid w:val="008B7B9B"/>
    <w:rsid w:val="008C0400"/>
    <w:rsid w:val="008C21EC"/>
    <w:rsid w:val="008C23AE"/>
    <w:rsid w:val="008C4F7B"/>
    <w:rsid w:val="008D527D"/>
    <w:rsid w:val="008D6EFF"/>
    <w:rsid w:val="008E43F3"/>
    <w:rsid w:val="008E508E"/>
    <w:rsid w:val="008E68FB"/>
    <w:rsid w:val="008E6E9C"/>
    <w:rsid w:val="008F12A5"/>
    <w:rsid w:val="008F1F5E"/>
    <w:rsid w:val="008F38A5"/>
    <w:rsid w:val="008F46F2"/>
    <w:rsid w:val="008F517F"/>
    <w:rsid w:val="008F59C2"/>
    <w:rsid w:val="00900358"/>
    <w:rsid w:val="009019E9"/>
    <w:rsid w:val="00902EB8"/>
    <w:rsid w:val="009071EF"/>
    <w:rsid w:val="00907B66"/>
    <w:rsid w:val="00910DCD"/>
    <w:rsid w:val="009154E6"/>
    <w:rsid w:val="00917C03"/>
    <w:rsid w:val="00917F49"/>
    <w:rsid w:val="009213F5"/>
    <w:rsid w:val="00925C3A"/>
    <w:rsid w:val="00927203"/>
    <w:rsid w:val="00927BDF"/>
    <w:rsid w:val="009328E6"/>
    <w:rsid w:val="00934F90"/>
    <w:rsid w:val="00936036"/>
    <w:rsid w:val="00936824"/>
    <w:rsid w:val="00937CAD"/>
    <w:rsid w:val="009420C7"/>
    <w:rsid w:val="00943D11"/>
    <w:rsid w:val="009440F3"/>
    <w:rsid w:val="00944F62"/>
    <w:rsid w:val="009457BD"/>
    <w:rsid w:val="00946F37"/>
    <w:rsid w:val="00950458"/>
    <w:rsid w:val="00950BA5"/>
    <w:rsid w:val="00953A78"/>
    <w:rsid w:val="00953CA6"/>
    <w:rsid w:val="00956B45"/>
    <w:rsid w:val="009575E0"/>
    <w:rsid w:val="0096146A"/>
    <w:rsid w:val="009618F8"/>
    <w:rsid w:val="00961DCF"/>
    <w:rsid w:val="00964DD1"/>
    <w:rsid w:val="0097041B"/>
    <w:rsid w:val="00971233"/>
    <w:rsid w:val="00973713"/>
    <w:rsid w:val="00976279"/>
    <w:rsid w:val="009774F5"/>
    <w:rsid w:val="00977B07"/>
    <w:rsid w:val="00980522"/>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B79F7"/>
    <w:rsid w:val="009C260C"/>
    <w:rsid w:val="009C2CEA"/>
    <w:rsid w:val="009C4352"/>
    <w:rsid w:val="009C6632"/>
    <w:rsid w:val="009C6EED"/>
    <w:rsid w:val="009D0B4D"/>
    <w:rsid w:val="009D21B7"/>
    <w:rsid w:val="009D3127"/>
    <w:rsid w:val="009D4436"/>
    <w:rsid w:val="009D5C91"/>
    <w:rsid w:val="009E1025"/>
    <w:rsid w:val="009E18CB"/>
    <w:rsid w:val="009E3D09"/>
    <w:rsid w:val="009E40D8"/>
    <w:rsid w:val="009E4ADE"/>
    <w:rsid w:val="009E53E1"/>
    <w:rsid w:val="009F0969"/>
    <w:rsid w:val="009F42E0"/>
    <w:rsid w:val="009F57C4"/>
    <w:rsid w:val="00A00980"/>
    <w:rsid w:val="00A0155A"/>
    <w:rsid w:val="00A01A46"/>
    <w:rsid w:val="00A01C8C"/>
    <w:rsid w:val="00A02B08"/>
    <w:rsid w:val="00A103B5"/>
    <w:rsid w:val="00A10D7E"/>
    <w:rsid w:val="00A12C9B"/>
    <w:rsid w:val="00A14718"/>
    <w:rsid w:val="00A16612"/>
    <w:rsid w:val="00A21BAF"/>
    <w:rsid w:val="00A2264C"/>
    <w:rsid w:val="00A22B56"/>
    <w:rsid w:val="00A24EE0"/>
    <w:rsid w:val="00A2677E"/>
    <w:rsid w:val="00A30156"/>
    <w:rsid w:val="00A30511"/>
    <w:rsid w:val="00A32036"/>
    <w:rsid w:val="00A354EE"/>
    <w:rsid w:val="00A40276"/>
    <w:rsid w:val="00A41F18"/>
    <w:rsid w:val="00A4565F"/>
    <w:rsid w:val="00A45899"/>
    <w:rsid w:val="00A510EB"/>
    <w:rsid w:val="00A51B2F"/>
    <w:rsid w:val="00A52FB2"/>
    <w:rsid w:val="00A55D63"/>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712F"/>
    <w:rsid w:val="00AC772D"/>
    <w:rsid w:val="00AD3C29"/>
    <w:rsid w:val="00AD4D40"/>
    <w:rsid w:val="00AD6ABD"/>
    <w:rsid w:val="00AD7292"/>
    <w:rsid w:val="00AE0D48"/>
    <w:rsid w:val="00AE18A0"/>
    <w:rsid w:val="00AE270F"/>
    <w:rsid w:val="00AE3619"/>
    <w:rsid w:val="00AE3AE9"/>
    <w:rsid w:val="00AE5491"/>
    <w:rsid w:val="00AE5F98"/>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38AA"/>
    <w:rsid w:val="00B34E0A"/>
    <w:rsid w:val="00B3777D"/>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02ED"/>
    <w:rsid w:val="00BA279A"/>
    <w:rsid w:val="00BA315D"/>
    <w:rsid w:val="00BA4332"/>
    <w:rsid w:val="00BA450A"/>
    <w:rsid w:val="00BA7C44"/>
    <w:rsid w:val="00BB01B5"/>
    <w:rsid w:val="00BB13D8"/>
    <w:rsid w:val="00BB1D78"/>
    <w:rsid w:val="00BB2134"/>
    <w:rsid w:val="00BB2FAB"/>
    <w:rsid w:val="00BB3A02"/>
    <w:rsid w:val="00BB6490"/>
    <w:rsid w:val="00BB7066"/>
    <w:rsid w:val="00BB7875"/>
    <w:rsid w:val="00BC1A9B"/>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74AC"/>
    <w:rsid w:val="00C005A0"/>
    <w:rsid w:val="00C01ED9"/>
    <w:rsid w:val="00C02056"/>
    <w:rsid w:val="00C02D78"/>
    <w:rsid w:val="00C02F42"/>
    <w:rsid w:val="00C03D42"/>
    <w:rsid w:val="00C03D89"/>
    <w:rsid w:val="00C04A0E"/>
    <w:rsid w:val="00C07292"/>
    <w:rsid w:val="00C11EAC"/>
    <w:rsid w:val="00C11F02"/>
    <w:rsid w:val="00C15039"/>
    <w:rsid w:val="00C165CC"/>
    <w:rsid w:val="00C178CF"/>
    <w:rsid w:val="00C21CC9"/>
    <w:rsid w:val="00C22469"/>
    <w:rsid w:val="00C23E9B"/>
    <w:rsid w:val="00C272B7"/>
    <w:rsid w:val="00C30220"/>
    <w:rsid w:val="00C33BE3"/>
    <w:rsid w:val="00C348B5"/>
    <w:rsid w:val="00C36536"/>
    <w:rsid w:val="00C377A3"/>
    <w:rsid w:val="00C429F7"/>
    <w:rsid w:val="00C42C20"/>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904DC"/>
    <w:rsid w:val="00C922A5"/>
    <w:rsid w:val="00C92ECD"/>
    <w:rsid w:val="00C9338A"/>
    <w:rsid w:val="00C95317"/>
    <w:rsid w:val="00C9613E"/>
    <w:rsid w:val="00CA194A"/>
    <w:rsid w:val="00CA5B64"/>
    <w:rsid w:val="00CA7778"/>
    <w:rsid w:val="00CB1DE1"/>
    <w:rsid w:val="00CB29B7"/>
    <w:rsid w:val="00CB3621"/>
    <w:rsid w:val="00CB55BC"/>
    <w:rsid w:val="00CB7C1D"/>
    <w:rsid w:val="00CC32FD"/>
    <w:rsid w:val="00CC6F78"/>
    <w:rsid w:val="00CC788E"/>
    <w:rsid w:val="00CC7C96"/>
    <w:rsid w:val="00CD2F40"/>
    <w:rsid w:val="00CD40A2"/>
    <w:rsid w:val="00CD4C49"/>
    <w:rsid w:val="00CD5010"/>
    <w:rsid w:val="00CD6E7F"/>
    <w:rsid w:val="00CE2F79"/>
    <w:rsid w:val="00CE3B8F"/>
    <w:rsid w:val="00CE441C"/>
    <w:rsid w:val="00CE51B0"/>
    <w:rsid w:val="00CE67B5"/>
    <w:rsid w:val="00CE719B"/>
    <w:rsid w:val="00CE7F05"/>
    <w:rsid w:val="00CF115B"/>
    <w:rsid w:val="00CF24A8"/>
    <w:rsid w:val="00CF2950"/>
    <w:rsid w:val="00CF50F9"/>
    <w:rsid w:val="00CF5A58"/>
    <w:rsid w:val="00CF644F"/>
    <w:rsid w:val="00CF71AB"/>
    <w:rsid w:val="00D01753"/>
    <w:rsid w:val="00D030C7"/>
    <w:rsid w:val="00D0312E"/>
    <w:rsid w:val="00D0489B"/>
    <w:rsid w:val="00D057E8"/>
    <w:rsid w:val="00D07432"/>
    <w:rsid w:val="00D113AC"/>
    <w:rsid w:val="00D12261"/>
    <w:rsid w:val="00D12688"/>
    <w:rsid w:val="00D14956"/>
    <w:rsid w:val="00D15C93"/>
    <w:rsid w:val="00D20232"/>
    <w:rsid w:val="00D2195F"/>
    <w:rsid w:val="00D23D1E"/>
    <w:rsid w:val="00D373F0"/>
    <w:rsid w:val="00D37683"/>
    <w:rsid w:val="00D377E4"/>
    <w:rsid w:val="00D406E1"/>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07F4"/>
    <w:rsid w:val="00D60993"/>
    <w:rsid w:val="00D63182"/>
    <w:rsid w:val="00D634D9"/>
    <w:rsid w:val="00D64004"/>
    <w:rsid w:val="00D65656"/>
    <w:rsid w:val="00D66EB8"/>
    <w:rsid w:val="00D67B07"/>
    <w:rsid w:val="00D71E8A"/>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A7C20"/>
    <w:rsid w:val="00DC2AED"/>
    <w:rsid w:val="00DC490F"/>
    <w:rsid w:val="00DC5F02"/>
    <w:rsid w:val="00DD0823"/>
    <w:rsid w:val="00DD3634"/>
    <w:rsid w:val="00DD4956"/>
    <w:rsid w:val="00DD6603"/>
    <w:rsid w:val="00DD74E3"/>
    <w:rsid w:val="00DE2157"/>
    <w:rsid w:val="00DE2573"/>
    <w:rsid w:val="00DE31C1"/>
    <w:rsid w:val="00DE3693"/>
    <w:rsid w:val="00DE4FF5"/>
    <w:rsid w:val="00DF032F"/>
    <w:rsid w:val="00DF0D32"/>
    <w:rsid w:val="00DF1554"/>
    <w:rsid w:val="00DF186E"/>
    <w:rsid w:val="00DF1977"/>
    <w:rsid w:val="00DF40B1"/>
    <w:rsid w:val="00DF4C83"/>
    <w:rsid w:val="00DF53DB"/>
    <w:rsid w:val="00DF5615"/>
    <w:rsid w:val="00DF7464"/>
    <w:rsid w:val="00DF7A1F"/>
    <w:rsid w:val="00E00DD7"/>
    <w:rsid w:val="00E01C54"/>
    <w:rsid w:val="00E02A1C"/>
    <w:rsid w:val="00E03406"/>
    <w:rsid w:val="00E115F6"/>
    <w:rsid w:val="00E14DB8"/>
    <w:rsid w:val="00E21CED"/>
    <w:rsid w:val="00E22E9E"/>
    <w:rsid w:val="00E242CE"/>
    <w:rsid w:val="00E2455F"/>
    <w:rsid w:val="00E26605"/>
    <w:rsid w:val="00E27C0D"/>
    <w:rsid w:val="00E27C86"/>
    <w:rsid w:val="00E323A3"/>
    <w:rsid w:val="00E355F6"/>
    <w:rsid w:val="00E36ECE"/>
    <w:rsid w:val="00E3743C"/>
    <w:rsid w:val="00E40A3C"/>
    <w:rsid w:val="00E41C73"/>
    <w:rsid w:val="00E43600"/>
    <w:rsid w:val="00E45FEC"/>
    <w:rsid w:val="00E46318"/>
    <w:rsid w:val="00E46DC9"/>
    <w:rsid w:val="00E470AC"/>
    <w:rsid w:val="00E47C11"/>
    <w:rsid w:val="00E50FAB"/>
    <w:rsid w:val="00E524B5"/>
    <w:rsid w:val="00E54508"/>
    <w:rsid w:val="00E571D0"/>
    <w:rsid w:val="00E572C6"/>
    <w:rsid w:val="00E605F6"/>
    <w:rsid w:val="00E62F0D"/>
    <w:rsid w:val="00E633AE"/>
    <w:rsid w:val="00E6393B"/>
    <w:rsid w:val="00E648E8"/>
    <w:rsid w:val="00E66517"/>
    <w:rsid w:val="00E66BC3"/>
    <w:rsid w:val="00E67DAE"/>
    <w:rsid w:val="00E701B2"/>
    <w:rsid w:val="00E72108"/>
    <w:rsid w:val="00E72C3B"/>
    <w:rsid w:val="00E7374B"/>
    <w:rsid w:val="00E739C2"/>
    <w:rsid w:val="00E74803"/>
    <w:rsid w:val="00E7519A"/>
    <w:rsid w:val="00E756CC"/>
    <w:rsid w:val="00E87C3B"/>
    <w:rsid w:val="00E912F8"/>
    <w:rsid w:val="00E9414E"/>
    <w:rsid w:val="00E94364"/>
    <w:rsid w:val="00E968AE"/>
    <w:rsid w:val="00E979F5"/>
    <w:rsid w:val="00EA06CB"/>
    <w:rsid w:val="00EA344B"/>
    <w:rsid w:val="00EA621E"/>
    <w:rsid w:val="00EA64ED"/>
    <w:rsid w:val="00EA69B5"/>
    <w:rsid w:val="00EB37B1"/>
    <w:rsid w:val="00EB57F9"/>
    <w:rsid w:val="00EC4400"/>
    <w:rsid w:val="00EC4CEE"/>
    <w:rsid w:val="00EC7F73"/>
    <w:rsid w:val="00ED12A9"/>
    <w:rsid w:val="00ED18A1"/>
    <w:rsid w:val="00ED250E"/>
    <w:rsid w:val="00ED4220"/>
    <w:rsid w:val="00EE116E"/>
    <w:rsid w:val="00EE3920"/>
    <w:rsid w:val="00EE4FBC"/>
    <w:rsid w:val="00EE6595"/>
    <w:rsid w:val="00EE7BE8"/>
    <w:rsid w:val="00EF1204"/>
    <w:rsid w:val="00EF2DA8"/>
    <w:rsid w:val="00EF666D"/>
    <w:rsid w:val="00EF7EC7"/>
    <w:rsid w:val="00F01B73"/>
    <w:rsid w:val="00F01E85"/>
    <w:rsid w:val="00F02580"/>
    <w:rsid w:val="00F03420"/>
    <w:rsid w:val="00F058F5"/>
    <w:rsid w:val="00F06781"/>
    <w:rsid w:val="00F06A63"/>
    <w:rsid w:val="00F0785A"/>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0F71"/>
    <w:rsid w:val="00F71E8B"/>
    <w:rsid w:val="00F72BB8"/>
    <w:rsid w:val="00F73BF1"/>
    <w:rsid w:val="00F7482F"/>
    <w:rsid w:val="00F7570E"/>
    <w:rsid w:val="00F7661C"/>
    <w:rsid w:val="00F8056B"/>
    <w:rsid w:val="00F818C4"/>
    <w:rsid w:val="00F8224D"/>
    <w:rsid w:val="00F82986"/>
    <w:rsid w:val="00F85B51"/>
    <w:rsid w:val="00F90196"/>
    <w:rsid w:val="00F920EB"/>
    <w:rsid w:val="00F93043"/>
    <w:rsid w:val="00F9443D"/>
    <w:rsid w:val="00F96523"/>
    <w:rsid w:val="00F96B4B"/>
    <w:rsid w:val="00FA0682"/>
    <w:rsid w:val="00FA0EDF"/>
    <w:rsid w:val="00FA3801"/>
    <w:rsid w:val="00FA4771"/>
    <w:rsid w:val="00FA4B88"/>
    <w:rsid w:val="00FA7E8A"/>
    <w:rsid w:val="00FB0C39"/>
    <w:rsid w:val="00FB1F6B"/>
    <w:rsid w:val="00FB50CB"/>
    <w:rsid w:val="00FB5FB5"/>
    <w:rsid w:val="00FB6900"/>
    <w:rsid w:val="00FB6F07"/>
    <w:rsid w:val="00FC08A1"/>
    <w:rsid w:val="00FC37AB"/>
    <w:rsid w:val="00FC4F1E"/>
    <w:rsid w:val="00FD0807"/>
    <w:rsid w:val="00FD1903"/>
    <w:rsid w:val="00FD25CF"/>
    <w:rsid w:val="00FD2B22"/>
    <w:rsid w:val="00FD4C65"/>
    <w:rsid w:val="00FD52AB"/>
    <w:rsid w:val="00FD7613"/>
    <w:rsid w:val="00FD7869"/>
    <w:rsid w:val="00FE2DF3"/>
    <w:rsid w:val="00FE311D"/>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qFormat/>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uiPriority w:val="99"/>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uiPriority w:val="99"/>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5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Heading1">
    <w:name w:val="Heading 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59">
    <w:name w:val="Обычный5"/>
    <w:rsid w:val="00DE3693"/>
    <w:pPr>
      <w:widowControl w:val="0"/>
      <w:spacing w:line="360" w:lineRule="auto"/>
      <w:ind w:left="200" w:hanging="220"/>
    </w:pPr>
    <w:rPr>
      <w:rFonts w:ascii="Courier New" w:hAnsi="Courier New"/>
      <w:snapToGrid w:val="0"/>
      <w:sz w:val="24"/>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150755294">
      <w:bodyDiv w:val="1"/>
      <w:marLeft w:val="0"/>
      <w:marRight w:val="0"/>
      <w:marTop w:val="0"/>
      <w:marBottom w:val="0"/>
      <w:divBdr>
        <w:top w:val="none" w:sz="0" w:space="0" w:color="auto"/>
        <w:left w:val="none" w:sz="0" w:space="0" w:color="auto"/>
        <w:bottom w:val="none" w:sz="0" w:space="0" w:color="auto"/>
        <w:right w:val="none" w:sz="0" w:space="0" w:color="auto"/>
      </w:divBdr>
    </w:div>
    <w:div w:id="161971174">
      <w:bodyDiv w:val="1"/>
      <w:marLeft w:val="0"/>
      <w:marRight w:val="0"/>
      <w:marTop w:val="0"/>
      <w:marBottom w:val="0"/>
      <w:divBdr>
        <w:top w:val="none" w:sz="0" w:space="0" w:color="auto"/>
        <w:left w:val="none" w:sz="0" w:space="0" w:color="auto"/>
        <w:bottom w:val="none" w:sz="0" w:space="0" w:color="auto"/>
        <w:right w:val="none" w:sz="0" w:space="0" w:color="auto"/>
      </w:divBdr>
    </w:div>
    <w:div w:id="222254538">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345325159">
      <w:bodyDiv w:val="1"/>
      <w:marLeft w:val="0"/>
      <w:marRight w:val="0"/>
      <w:marTop w:val="0"/>
      <w:marBottom w:val="0"/>
      <w:divBdr>
        <w:top w:val="none" w:sz="0" w:space="0" w:color="auto"/>
        <w:left w:val="none" w:sz="0" w:space="0" w:color="auto"/>
        <w:bottom w:val="none" w:sz="0" w:space="0" w:color="auto"/>
        <w:right w:val="none" w:sz="0" w:space="0" w:color="auto"/>
      </w:divBdr>
    </w:div>
    <w:div w:id="406266921">
      <w:bodyDiv w:val="1"/>
      <w:marLeft w:val="0"/>
      <w:marRight w:val="0"/>
      <w:marTop w:val="0"/>
      <w:marBottom w:val="0"/>
      <w:divBdr>
        <w:top w:val="none" w:sz="0" w:space="0" w:color="auto"/>
        <w:left w:val="none" w:sz="0" w:space="0" w:color="auto"/>
        <w:bottom w:val="none" w:sz="0" w:space="0" w:color="auto"/>
        <w:right w:val="none" w:sz="0" w:space="0" w:color="auto"/>
      </w:divBdr>
    </w:div>
    <w:div w:id="427971966">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12849996">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6102866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20820047">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1192640">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239557113">
      <w:bodyDiv w:val="1"/>
      <w:marLeft w:val="0"/>
      <w:marRight w:val="0"/>
      <w:marTop w:val="0"/>
      <w:marBottom w:val="0"/>
      <w:divBdr>
        <w:top w:val="none" w:sz="0" w:space="0" w:color="auto"/>
        <w:left w:val="none" w:sz="0" w:space="0" w:color="auto"/>
        <w:bottom w:val="none" w:sz="0" w:space="0" w:color="auto"/>
        <w:right w:val="none" w:sz="0" w:space="0" w:color="auto"/>
      </w:divBdr>
    </w:div>
    <w:div w:id="1307663179">
      <w:bodyDiv w:val="1"/>
      <w:marLeft w:val="0"/>
      <w:marRight w:val="0"/>
      <w:marTop w:val="0"/>
      <w:marBottom w:val="0"/>
      <w:divBdr>
        <w:top w:val="none" w:sz="0" w:space="0" w:color="auto"/>
        <w:left w:val="none" w:sz="0" w:space="0" w:color="auto"/>
        <w:bottom w:val="none" w:sz="0" w:space="0" w:color="auto"/>
        <w:right w:val="none" w:sz="0" w:space="0" w:color="auto"/>
      </w:divBdr>
    </w:div>
    <w:div w:id="1309629920">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0249956">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548251987">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2885032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1906255018">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kfl2.nalog.ru/lkfl/log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log.gov.ru/rn54/service/tax/" TargetMode="External"/><Relationship Id="rId4" Type="http://schemas.openxmlformats.org/officeDocument/2006/relationships/settings" Target="settings.xml"/><Relationship Id="rId9" Type="http://schemas.openxmlformats.org/officeDocument/2006/relationships/hyperlink" Target="http://www.nalog.gov.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4B1A2-26E6-4908-A7F1-289A8E183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318</Words>
  <Characters>1816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147</cp:revision>
  <cp:lastPrinted>2017-05-15T05:11:00Z</cp:lastPrinted>
  <dcterms:created xsi:type="dcterms:W3CDTF">2023-12-25T05:57:00Z</dcterms:created>
  <dcterms:modified xsi:type="dcterms:W3CDTF">2024-07-26T03:44:00Z</dcterms:modified>
</cp:coreProperties>
</file>