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9A" w:rsidRPr="003E7C0B" w:rsidRDefault="000B7DB4" w:rsidP="00CE67B5">
      <w:pPr>
        <w:pStyle w:val="1"/>
        <w:tabs>
          <w:tab w:val="center" w:pos="4677"/>
          <w:tab w:val="right" w:pos="9355"/>
        </w:tabs>
        <w:rPr>
          <w:sz w:val="24"/>
          <w:szCs w:val="24"/>
        </w:rPr>
      </w:pPr>
      <w:r w:rsidRPr="003E7C0B">
        <w:rPr>
          <w:noProof/>
          <w:sz w:val="24"/>
          <w:szCs w:val="24"/>
        </w:rPr>
        <w:drawing>
          <wp:inline distT="0" distB="0" distL="0" distR="0">
            <wp:extent cx="676275" cy="762000"/>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6275" cy="762000"/>
                    </a:xfrm>
                    <a:prstGeom prst="rect">
                      <a:avLst/>
                    </a:prstGeom>
                    <a:noFill/>
                    <a:ln w="9525">
                      <a:noFill/>
                      <a:miter lim="800000"/>
                      <a:headEnd/>
                      <a:tailEnd/>
                    </a:ln>
                  </pic:spPr>
                </pic:pic>
              </a:graphicData>
            </a:graphic>
          </wp:inline>
        </w:drawing>
      </w:r>
    </w:p>
    <w:p w:rsidR="00640C9A" w:rsidRPr="003E7C0B" w:rsidRDefault="00CF3255" w:rsidP="00CE67B5">
      <w:pPr>
        <w:jc w:val="center"/>
        <w:rPr>
          <w:b/>
          <w:bCs/>
          <w:iCs/>
        </w:rPr>
      </w:pPr>
      <w:r>
        <w:rPr>
          <w:b/>
          <w:bCs/>
          <w:iCs/>
          <w:noProof/>
        </w:rPr>
      </w:r>
      <w:r w:rsidR="008838AA">
        <w:rPr>
          <w:b/>
          <w:bCs/>
          <w:iCs/>
          <w:noProof/>
        </w:rPr>
        <w:pict>
          <v:shapetype id="_x0000_t202" coordsize="21600,21600" o:spt="202" path="m,l,21600r21600,l21600,xe">
            <v:stroke joinstyle="miter"/>
            <v:path gradientshapeok="t" o:connecttype="rect"/>
          </v:shapetype>
          <v:shape id="WordArt 1" o:spid="_x0000_s1026" type="#_x0000_t202" style="width:379.5pt;height:4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" filled="f" stroked="f">
            <o:lock v:ext="edit" shapetype="t"/>
            <v:textbox style="mso-fit-shape-to-text:t">
              <w:txbxContent>
                <w:p w:rsidR="007B17DF" w:rsidRDefault="007B17DF" w:rsidP="005419F8">
                  <w:pPr>
                    <w:pStyle w:val="a7"/>
                    <w:spacing w:before="0" w:beforeAutospacing="0" w:after="0" w:afterAutospacing="0"/>
                    <w:jc w:val="center"/>
                  </w:pPr>
                  <w:r>
                    <w:rPr>
                      <w:color w:val="000000"/>
                      <w:sz w:val="72"/>
                      <w:szCs w:val="72"/>
                    </w:rPr>
                    <w:t>«КАРАСЕВСКИЙ ВЕСТНИК»</w:t>
                  </w:r>
                </w:p>
              </w:txbxContent>
            </v:textbox>
            <w10:wrap type="none"/>
            <w10:anchorlock/>
          </v:shape>
        </w:pict>
      </w:r>
    </w:p>
    <w:p w:rsidR="00640C9A" w:rsidRPr="003E7C0B" w:rsidRDefault="00640C9A" w:rsidP="00CE67B5">
      <w:pPr>
        <w:jc w:val="center"/>
        <w:rPr>
          <w:b/>
          <w:i/>
        </w:rPr>
      </w:pPr>
    </w:p>
    <w:p w:rsidR="005521FE" w:rsidRPr="003E7C0B" w:rsidRDefault="00640C9A" w:rsidP="00CE67B5">
      <w:pPr>
        <w:jc w:val="center"/>
        <w:rPr>
          <w:u w:val="single"/>
        </w:rPr>
      </w:pPr>
      <w:r w:rsidRPr="003E7C0B">
        <w:rPr>
          <w:u w:val="single"/>
        </w:rPr>
        <w:t xml:space="preserve">Периодическое печатное  издание Карасевского сельсовета </w:t>
      </w:r>
    </w:p>
    <w:p w:rsidR="00640C9A" w:rsidRPr="003E7C0B" w:rsidRDefault="00640C9A" w:rsidP="00CE67B5">
      <w:pPr>
        <w:jc w:val="center"/>
        <w:rPr>
          <w:u w:val="single"/>
        </w:rPr>
      </w:pPr>
      <w:r w:rsidRPr="003E7C0B">
        <w:rPr>
          <w:u w:val="single"/>
        </w:rPr>
        <w:t>Болотнинского района Новосибирской области</w:t>
      </w:r>
    </w:p>
    <w:p w:rsidR="00640C9A" w:rsidRPr="003E7C0B" w:rsidRDefault="00640C9A" w:rsidP="00CE67B5">
      <w:pPr>
        <w:jc w:val="center"/>
        <w:rPr>
          <w:u w:val="single"/>
        </w:rPr>
      </w:pPr>
      <w:r w:rsidRPr="003E7C0B">
        <w:rPr>
          <w:u w:val="single"/>
        </w:rPr>
        <w:t>Учреждено решением  № 1 60 сессии Совета депутатов Карасевского сельсовета третьего созыва 14.12.2009 г.</w:t>
      </w:r>
    </w:p>
    <w:p w:rsidR="00B470E3" w:rsidRPr="003E7C0B" w:rsidRDefault="00B470E3" w:rsidP="00CE67B5">
      <w:pPr>
        <w:jc w:val="center"/>
        <w:rPr>
          <w:u w:val="single"/>
        </w:rPr>
      </w:pPr>
    </w:p>
    <w:p w:rsidR="002E3E7E" w:rsidRPr="003E7C0B" w:rsidRDefault="00600377" w:rsidP="002E3E7E">
      <w:r w:rsidRPr="003E7C0B">
        <w:t>№</w:t>
      </w:r>
      <w:r w:rsidR="00C641B8" w:rsidRPr="003E7C0B">
        <w:t xml:space="preserve"> </w:t>
      </w:r>
      <w:r w:rsidR="0065452D">
        <w:t xml:space="preserve">17 </w:t>
      </w:r>
      <w:r w:rsidR="00B33328" w:rsidRPr="003E7C0B">
        <w:t xml:space="preserve">от </w:t>
      </w:r>
      <w:r w:rsidR="0065452D">
        <w:t>29</w:t>
      </w:r>
      <w:r w:rsidR="007D625B" w:rsidRPr="003E7C0B">
        <w:t>.07</w:t>
      </w:r>
      <w:r w:rsidR="003B5E6A" w:rsidRPr="003E7C0B">
        <w:t>.</w:t>
      </w:r>
      <w:r w:rsidR="00D377E4" w:rsidRPr="003E7C0B">
        <w:t>202</w:t>
      </w:r>
      <w:r w:rsidR="00216D14" w:rsidRPr="003E7C0B">
        <w:t>4</w:t>
      </w:r>
      <w:r w:rsidR="00B34E0A" w:rsidRPr="003E7C0B">
        <w:t xml:space="preserve"> </w:t>
      </w:r>
      <w:r w:rsidR="005521FE" w:rsidRPr="003E7C0B">
        <w:t>года.</w:t>
      </w:r>
    </w:p>
    <w:p w:rsidR="00B338AA" w:rsidRDefault="008A4DAE" w:rsidP="00BB2FAB">
      <w:pPr>
        <w:autoSpaceDE w:val="0"/>
        <w:autoSpaceDN w:val="0"/>
        <w:adjustRightInd w:val="0"/>
        <w:rPr>
          <w:b/>
          <w:bCs/>
        </w:rPr>
      </w:pPr>
      <w:r w:rsidRPr="003E7C0B">
        <w:t>Тираж 10 экземпляро</w:t>
      </w:r>
      <w:r w:rsidR="00772FEB" w:rsidRPr="003E7C0B">
        <w:t>в</w:t>
      </w:r>
      <w:r w:rsidR="00AA46BA" w:rsidRPr="003E7C0B">
        <w:rPr>
          <w:b/>
          <w:bCs/>
        </w:rPr>
        <w:t xml:space="preserve"> </w:t>
      </w:r>
      <w:bookmarkStart w:id="0" w:name="_GoBack"/>
      <w:bookmarkEnd w:id="0"/>
    </w:p>
    <w:p w:rsidR="008838AA" w:rsidRPr="003E7C0B" w:rsidRDefault="008838AA" w:rsidP="00BB2FAB">
      <w:pPr>
        <w:autoSpaceDE w:val="0"/>
        <w:autoSpaceDN w:val="0"/>
        <w:adjustRightInd w:val="0"/>
        <w:rPr>
          <w:b/>
          <w:bCs/>
        </w:rPr>
      </w:pPr>
    </w:p>
    <w:p w:rsidR="008838AA" w:rsidRDefault="008838AA" w:rsidP="008838AA">
      <w:pPr>
        <w:shd w:val="clear" w:color="auto" w:fill="FFFFFF"/>
        <w:ind w:right="24"/>
        <w:jc w:val="center"/>
        <w:rPr>
          <w:b/>
          <w:bCs/>
        </w:rPr>
      </w:pPr>
      <w:r>
        <w:rPr>
          <w:b/>
          <w:bCs/>
        </w:rPr>
        <w:t>ИЗВЕЩЕНИЕ о согласовании проекта межевания земельного участка</w:t>
      </w:r>
    </w:p>
    <w:p w:rsidR="008838AA" w:rsidRDefault="008838AA" w:rsidP="008838AA">
      <w:pPr>
        <w:shd w:val="clear" w:color="auto" w:fill="FFFFFF"/>
        <w:ind w:right="24"/>
        <w:jc w:val="center"/>
      </w:pPr>
    </w:p>
    <w:p w:rsidR="008838AA" w:rsidRDefault="008838AA" w:rsidP="008838AA">
      <w:pPr>
        <w:shd w:val="clear" w:color="auto" w:fill="FFFFFF"/>
        <w:ind w:left="86" w:right="125"/>
        <w:jc w:val="both"/>
      </w:pPr>
      <w:r>
        <w:t xml:space="preserve">   Кадастровым инженером Лунёвой Еленой Алексеевной, уникальный реестровый номер в реестре </w:t>
      </w:r>
      <w:proofErr w:type="spellStart"/>
      <w:r>
        <w:t>саморегулируемой</w:t>
      </w:r>
      <w:proofErr w:type="spellEnd"/>
      <w:r>
        <w:t xml:space="preserve"> организации кадастровых инженеров: 2500 от "03" мая 2023г., почтовый адрес: 633343, НСО, г. </w:t>
      </w:r>
      <w:proofErr w:type="gramStart"/>
      <w:r>
        <w:t>Болот</w:t>
      </w:r>
      <w:r>
        <w:softHyphen/>
        <w:t>ное</w:t>
      </w:r>
      <w:proofErr w:type="gramEnd"/>
      <w:r>
        <w:t xml:space="preserve">, ул. Водопроводная, дом 54, тел. 8 952 924 17 </w:t>
      </w:r>
      <w:proofErr w:type="spellStart"/>
      <w:r>
        <w:t>17</w:t>
      </w:r>
      <w:proofErr w:type="spellEnd"/>
      <w:r>
        <w:t xml:space="preserve">, </w:t>
      </w:r>
      <w:r>
        <w:rPr>
          <w:lang w:val="en-US"/>
        </w:rPr>
        <w:t>e</w:t>
      </w:r>
      <w:r>
        <w:t>-</w:t>
      </w:r>
      <w:r>
        <w:rPr>
          <w:lang w:val="en-US"/>
        </w:rPr>
        <w:t>mail</w:t>
      </w:r>
      <w:r>
        <w:t xml:space="preserve">: </w:t>
      </w:r>
      <w:proofErr w:type="spellStart"/>
      <w:r>
        <w:t>lynevaEA@yandex.ru</w:t>
      </w:r>
      <w:proofErr w:type="spellEnd"/>
      <w:r>
        <w:t xml:space="preserve">, выполняются кадастровые работы по образованию земельных участков, расположенных: Новосибирская область, р-н Болотнинский, МО Карасевский сельсовет, д. Кругликово. </w:t>
      </w:r>
    </w:p>
    <w:p w:rsidR="008838AA" w:rsidRDefault="008838AA" w:rsidP="008838AA">
      <w:pPr>
        <w:shd w:val="clear" w:color="auto" w:fill="FFFFFF"/>
        <w:ind w:left="86" w:right="125"/>
        <w:jc w:val="both"/>
      </w:pPr>
      <w:r>
        <w:t xml:space="preserve">   Заказчиком кадастровых работ является Администрация Болотнинского района Новосибирской области (633340, НСО, г. </w:t>
      </w:r>
      <w:proofErr w:type="gramStart"/>
      <w:r>
        <w:t>Болотное</w:t>
      </w:r>
      <w:proofErr w:type="gramEnd"/>
      <w:r>
        <w:t>, ул. Советская, 9). Тел. 8383(49) 21-603.</w:t>
      </w:r>
    </w:p>
    <w:p w:rsidR="008838AA" w:rsidRDefault="008838AA" w:rsidP="008838AA">
      <w:pPr>
        <w:shd w:val="clear" w:color="auto" w:fill="FFFFFF"/>
        <w:ind w:left="96" w:right="134"/>
        <w:jc w:val="both"/>
      </w:pPr>
      <w:r>
        <w:t xml:space="preserve">Собрание по поводу согласования местоположения границ состоится по адресу: НСО, Болотнинский район, с. Карасево, ул. </w:t>
      </w:r>
      <w:proofErr w:type="gramStart"/>
      <w:r>
        <w:t>Школьная</w:t>
      </w:r>
      <w:proofErr w:type="gramEnd"/>
      <w:r>
        <w:t xml:space="preserve">, 1а, 30 августа 2024г. в 11ч.00м. </w:t>
      </w:r>
    </w:p>
    <w:p w:rsidR="008838AA" w:rsidRDefault="008838AA" w:rsidP="008838AA">
      <w:pPr>
        <w:shd w:val="clear" w:color="auto" w:fill="FFFFFF"/>
        <w:ind w:left="96" w:right="134"/>
        <w:jc w:val="both"/>
        <w:rPr>
          <w:b/>
          <w:bCs/>
        </w:rPr>
      </w:pPr>
      <w:r>
        <w:t xml:space="preserve">С проектом межевого плана земельных участков можно ознакомиться по адресу: 633340, НСО, г. </w:t>
      </w:r>
      <w:proofErr w:type="gramStart"/>
      <w:r>
        <w:t>Болотное</w:t>
      </w:r>
      <w:proofErr w:type="gramEnd"/>
      <w:r>
        <w:t xml:space="preserve">, ул. Московская, 74, 2-ой этаж. </w:t>
      </w:r>
    </w:p>
    <w:p w:rsidR="008838AA" w:rsidRDefault="008838AA" w:rsidP="008838AA">
      <w:pPr>
        <w:shd w:val="clear" w:color="auto" w:fill="FFFFFF"/>
        <w:spacing w:before="5"/>
        <w:ind w:left="96" w:right="125"/>
        <w:jc w:val="both"/>
      </w:pPr>
      <w:r>
        <w:t xml:space="preserve"> Требования о проведении согласования местоположения границ земельных участков на местности, а также обоснованные возражения о местоположении границ земельных участков после ознакомления с проектом межевого плана принимаются с 29.07.2024г. по 29.08.2024г., по адресу: 633340, НСО, г. </w:t>
      </w:r>
      <w:proofErr w:type="gramStart"/>
      <w:r>
        <w:t>Болотное</w:t>
      </w:r>
      <w:proofErr w:type="gramEnd"/>
      <w:r>
        <w:t>, ул. Московская, 74, 2-ой этаж.</w:t>
      </w:r>
    </w:p>
    <w:p w:rsidR="008838AA" w:rsidRPr="00D871E4" w:rsidRDefault="008838AA" w:rsidP="008838AA">
      <w:pPr>
        <w:shd w:val="clear" w:color="auto" w:fill="FFFFFF"/>
        <w:ind w:right="-173" w:firstLine="709"/>
        <w:jc w:val="both"/>
      </w:pPr>
      <w:r w:rsidRPr="00D871E4">
        <w:t>Смежные земельные участки, с правообладателями кото</w:t>
      </w:r>
      <w:r w:rsidRPr="00D871E4">
        <w:softHyphen/>
        <w:t>рых требуется согласовать местоположение границы, када</w:t>
      </w:r>
      <w:r w:rsidRPr="00D871E4">
        <w:softHyphen/>
        <w:t xml:space="preserve">стровый номер 54:03:037201:1, местоположение: </w:t>
      </w:r>
      <w:proofErr w:type="gramStart"/>
      <w:r w:rsidRPr="00D871E4">
        <w:t>Новосибирская</w:t>
      </w:r>
      <w:proofErr w:type="gramEnd"/>
      <w:r w:rsidRPr="00D871E4">
        <w:t xml:space="preserve"> обл., р-н Болотнинский, МО Карасевский сельсовет и земельные участки, расположенные в границах кадастрового квартала 54:03:037201.</w:t>
      </w:r>
    </w:p>
    <w:p w:rsidR="008838AA" w:rsidRPr="00D871E4" w:rsidRDefault="008838AA" w:rsidP="008838AA">
      <w:pPr>
        <w:shd w:val="clear" w:color="auto" w:fill="FFFFFF"/>
        <w:ind w:right="-173" w:firstLine="709"/>
        <w:jc w:val="both"/>
      </w:pPr>
      <w:r w:rsidRPr="00D871E4">
        <w:rPr>
          <w:shd w:val="clear" w:color="auto" w:fill="FFFFFF"/>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N 221-ФЗ "О кадастровой деятельности").</w:t>
      </w:r>
    </w:p>
    <w:p w:rsidR="008838AA" w:rsidRPr="00D871E4" w:rsidRDefault="008838AA" w:rsidP="008838AA">
      <w:pPr>
        <w:shd w:val="clear" w:color="auto" w:fill="FFFFFF"/>
        <w:spacing w:before="5" w:line="360" w:lineRule="auto"/>
        <w:ind w:left="96" w:right="125" w:firstLine="173"/>
        <w:jc w:val="both"/>
      </w:pPr>
    </w:p>
    <w:p w:rsidR="007D625B" w:rsidRPr="003E7C0B" w:rsidRDefault="007D625B" w:rsidP="007D625B">
      <w:pPr>
        <w:widowControl w:val="0"/>
        <w:jc w:val="center"/>
        <w:rPr>
          <w:snapToGrid w:val="0"/>
        </w:rPr>
      </w:pPr>
    </w:p>
    <w:p w:rsidR="0065452D" w:rsidRPr="00841545" w:rsidRDefault="0065452D" w:rsidP="0065452D">
      <w:pPr>
        <w:spacing w:line="630" w:lineRule="atLeast"/>
        <w:jc w:val="center"/>
        <w:textAlignment w:val="baseline"/>
        <w:outlineLvl w:val="0"/>
        <w:rPr>
          <w:b/>
          <w:bCs/>
          <w:color w:val="272727"/>
          <w:kern w:val="36"/>
          <w:sz w:val="36"/>
          <w:szCs w:val="36"/>
        </w:rPr>
      </w:pPr>
      <w:r w:rsidRPr="00841545">
        <w:rPr>
          <w:b/>
          <w:bCs/>
          <w:color w:val="272727"/>
          <w:kern w:val="36"/>
          <w:sz w:val="36"/>
          <w:szCs w:val="36"/>
        </w:rPr>
        <w:t>Как выбрать огнетушитель для дома</w:t>
      </w:r>
    </w:p>
    <w:p w:rsidR="0065452D" w:rsidRPr="00841545" w:rsidRDefault="0065452D" w:rsidP="0065452D">
      <w:pPr>
        <w:spacing w:line="630" w:lineRule="atLeast"/>
        <w:jc w:val="center"/>
        <w:textAlignment w:val="baseline"/>
        <w:outlineLvl w:val="0"/>
        <w:rPr>
          <w:b/>
          <w:bCs/>
          <w:color w:val="272727"/>
          <w:kern w:val="36"/>
          <w:sz w:val="36"/>
          <w:szCs w:val="36"/>
        </w:rPr>
      </w:pPr>
    </w:p>
    <w:p w:rsidR="0065452D" w:rsidRDefault="0065452D" w:rsidP="0065452D">
      <w:pPr>
        <w:spacing w:line="345" w:lineRule="atLeast"/>
        <w:jc w:val="both"/>
        <w:textAlignment w:val="top"/>
        <w:rPr>
          <w:color w:val="272727"/>
        </w:rPr>
      </w:pPr>
      <w:r>
        <w:rPr>
          <w:color w:val="272727"/>
        </w:rPr>
        <w:t xml:space="preserve">      </w:t>
      </w:r>
      <w:r w:rsidRPr="00361625">
        <w:rPr>
          <w:color w:val="272727"/>
        </w:rPr>
        <w:t xml:space="preserve">Одной из причин возникновения пожаров является отсутствие в квартире или частном доме устройства индивидуальной борьбы с огнем. Часто мелкое локальное возгорание, возникшее в </w:t>
      </w:r>
      <w:r w:rsidRPr="00361625">
        <w:rPr>
          <w:color w:val="272727"/>
        </w:rPr>
        <w:lastRenderedPageBreak/>
        <w:t>помещении, не удается потушить по причине отсутствия средств пожаротушения. Как правило, до 90 % бытовых возгораний эффективно устраняются с помощью обычного огнетушителя небольшой емкости.</w:t>
      </w:r>
    </w:p>
    <w:p w:rsidR="0065452D" w:rsidRPr="00FE25E6" w:rsidRDefault="0065452D" w:rsidP="0065452D">
      <w:pPr>
        <w:spacing w:line="345" w:lineRule="atLeast"/>
        <w:jc w:val="both"/>
        <w:textAlignment w:val="baseline"/>
        <w:outlineLvl w:val="1"/>
        <w:rPr>
          <w:b/>
          <w:bCs/>
          <w:color w:val="272727"/>
        </w:rPr>
      </w:pPr>
      <w:r w:rsidRPr="00FE25E6">
        <w:rPr>
          <w:b/>
          <w:bCs/>
          <w:color w:val="272727"/>
          <w:bdr w:val="none" w:sz="0" w:space="0" w:color="auto" w:frame="1"/>
        </w:rPr>
        <w:t>Какой тип огнетушителя выбрать?</w:t>
      </w:r>
    </w:p>
    <w:p w:rsidR="0065452D" w:rsidRDefault="0065452D" w:rsidP="0065452D">
      <w:pPr>
        <w:spacing w:line="345" w:lineRule="atLeast"/>
        <w:jc w:val="both"/>
        <w:textAlignment w:val="top"/>
        <w:rPr>
          <w:noProof/>
          <w:color w:val="272727"/>
        </w:rPr>
      </w:pPr>
      <w:r>
        <w:rPr>
          <w:color w:val="272727"/>
        </w:rPr>
        <w:t xml:space="preserve">       </w:t>
      </w:r>
      <w:r w:rsidRPr="00FE25E6">
        <w:rPr>
          <w:color w:val="272727"/>
        </w:rPr>
        <w:t>Какой огнетушитель для дома лучше выбрать надо решать с учетом особенностей объекта применения, условий хранения, обеспечения безопасности для людей и домашних животных. К числу устройств, подходящих для использования в пределах жилой зоны, можно отнести следующие типы приборов: </w:t>
      </w:r>
    </w:p>
    <w:p w:rsidR="0065452D" w:rsidRPr="00FE25E6" w:rsidRDefault="0065452D" w:rsidP="0065452D">
      <w:pPr>
        <w:numPr>
          <w:ilvl w:val="0"/>
          <w:numId w:val="12"/>
        </w:numPr>
        <w:spacing w:line="345" w:lineRule="atLeast"/>
        <w:ind w:left="0"/>
        <w:jc w:val="both"/>
        <w:textAlignment w:val="baseline"/>
        <w:rPr>
          <w:color w:val="272727"/>
        </w:rPr>
      </w:pPr>
      <w:r w:rsidRPr="00FE25E6">
        <w:rPr>
          <w:color w:val="272727"/>
        </w:rPr>
        <w:t>углекислотные огнетушители;</w:t>
      </w:r>
    </w:p>
    <w:p w:rsidR="0065452D" w:rsidRPr="00FE25E6" w:rsidRDefault="0065452D" w:rsidP="0065452D">
      <w:pPr>
        <w:numPr>
          <w:ilvl w:val="0"/>
          <w:numId w:val="12"/>
        </w:numPr>
        <w:spacing w:line="345" w:lineRule="atLeast"/>
        <w:ind w:left="0"/>
        <w:jc w:val="both"/>
        <w:textAlignment w:val="baseline"/>
        <w:rPr>
          <w:color w:val="272727"/>
        </w:rPr>
      </w:pPr>
      <w:r w:rsidRPr="00FE25E6">
        <w:rPr>
          <w:color w:val="272727"/>
        </w:rPr>
        <w:t>порошковые конструкции;</w:t>
      </w:r>
    </w:p>
    <w:p w:rsidR="0065452D" w:rsidRPr="00FE25E6" w:rsidRDefault="0065452D" w:rsidP="0065452D">
      <w:pPr>
        <w:numPr>
          <w:ilvl w:val="0"/>
          <w:numId w:val="12"/>
        </w:numPr>
        <w:spacing w:line="345" w:lineRule="atLeast"/>
        <w:ind w:left="0"/>
        <w:jc w:val="both"/>
        <w:textAlignment w:val="baseline"/>
        <w:rPr>
          <w:color w:val="272727"/>
        </w:rPr>
      </w:pPr>
      <w:r w:rsidRPr="00FE25E6">
        <w:rPr>
          <w:color w:val="272727"/>
        </w:rPr>
        <w:t>воздушно-эмульсионные;</w:t>
      </w:r>
    </w:p>
    <w:p w:rsidR="0065452D" w:rsidRPr="00FE25E6" w:rsidRDefault="0065452D" w:rsidP="0065452D">
      <w:pPr>
        <w:numPr>
          <w:ilvl w:val="0"/>
          <w:numId w:val="12"/>
        </w:numPr>
        <w:spacing w:line="345" w:lineRule="atLeast"/>
        <w:ind w:left="0"/>
        <w:jc w:val="both"/>
        <w:textAlignment w:val="baseline"/>
        <w:rPr>
          <w:color w:val="272727"/>
        </w:rPr>
      </w:pPr>
      <w:r w:rsidRPr="00FE25E6">
        <w:rPr>
          <w:color w:val="272727"/>
        </w:rPr>
        <w:t>воздушно-пенные и водно-пенные изделия.</w:t>
      </w:r>
    </w:p>
    <w:p w:rsidR="0065452D" w:rsidRPr="00FE25E6" w:rsidRDefault="0065452D" w:rsidP="0065452D">
      <w:pPr>
        <w:spacing w:line="345" w:lineRule="atLeast"/>
        <w:jc w:val="both"/>
        <w:textAlignment w:val="top"/>
        <w:rPr>
          <w:b/>
          <w:bCs/>
          <w:color w:val="272727"/>
        </w:rPr>
      </w:pPr>
      <w:r>
        <w:rPr>
          <w:color w:val="272727"/>
        </w:rPr>
        <w:t xml:space="preserve">       </w:t>
      </w:r>
      <w:r w:rsidRPr="00FE25E6">
        <w:rPr>
          <w:color w:val="272727"/>
        </w:rPr>
        <w:t xml:space="preserve">Все устройства по-своему эффективны и относительно безопасны. Внимательно изучив свойства и характеристики каждого из них, вы сделаете выбор в </w:t>
      </w:r>
      <w:r>
        <w:rPr>
          <w:color w:val="272727"/>
        </w:rPr>
        <w:t>пользу оптимального варианта.</w:t>
      </w:r>
      <w:r>
        <w:rPr>
          <w:color w:val="272727"/>
        </w:rPr>
        <w:br/>
      </w:r>
      <w:r w:rsidRPr="00FE25E6">
        <w:rPr>
          <w:rFonts w:ascii="MS Gothic" w:eastAsia="MS Gothic" w:hAnsi="MS Gothic" w:cs="MS Gothic" w:hint="eastAsia"/>
          <w:b/>
          <w:bCs/>
          <w:color w:val="272727"/>
          <w:bdr w:val="none" w:sz="0" w:space="0" w:color="auto" w:frame="1"/>
        </w:rPr>
        <w:t>✎</w:t>
      </w:r>
      <w:r w:rsidRPr="00FE25E6">
        <w:rPr>
          <w:b/>
          <w:bCs/>
          <w:color w:val="272727"/>
          <w:bdr w:val="none" w:sz="0" w:space="0" w:color="auto" w:frame="1"/>
        </w:rPr>
        <w:t xml:space="preserve"> Огнетушитель с </w:t>
      </w:r>
      <w:proofErr w:type="gramStart"/>
      <w:r w:rsidRPr="00FE25E6">
        <w:rPr>
          <w:b/>
          <w:bCs/>
          <w:color w:val="272727"/>
          <w:bdr w:val="none" w:sz="0" w:space="0" w:color="auto" w:frame="1"/>
        </w:rPr>
        <w:t>ОТВ</w:t>
      </w:r>
      <w:proofErr w:type="gramEnd"/>
      <w:r w:rsidRPr="00FE25E6">
        <w:rPr>
          <w:b/>
          <w:bCs/>
          <w:color w:val="272727"/>
          <w:bdr w:val="none" w:sz="0" w:space="0" w:color="auto" w:frame="1"/>
        </w:rPr>
        <w:t xml:space="preserve"> на основе двуокиси углерода</w:t>
      </w:r>
    </w:p>
    <w:p w:rsidR="0065452D" w:rsidRDefault="0065452D" w:rsidP="0065452D">
      <w:pPr>
        <w:spacing w:line="345" w:lineRule="atLeast"/>
        <w:jc w:val="both"/>
        <w:textAlignment w:val="top"/>
        <w:rPr>
          <w:color w:val="272727"/>
        </w:rPr>
      </w:pPr>
      <w:r>
        <w:t xml:space="preserve">          </w:t>
      </w:r>
      <w:hyperlink r:id="rId9" w:history="1">
        <w:r w:rsidRPr="00FE25E6">
          <w:rPr>
            <w:u w:val="single"/>
          </w:rPr>
          <w:t>Углекислотный огнетушитель</w:t>
        </w:r>
      </w:hyperlink>
      <w:r>
        <w:rPr>
          <w:u w:val="single"/>
        </w:rPr>
        <w:t xml:space="preserve"> (ОУ)</w:t>
      </w:r>
      <w:r w:rsidRPr="00FE25E6">
        <w:t> идеа</w:t>
      </w:r>
      <w:r w:rsidRPr="00FE25E6">
        <w:rPr>
          <w:color w:val="272727"/>
        </w:rPr>
        <w:t>льно подходит для использования в доме или квартире. В качестве основы действующего вещества используется двуокись или диоксид углерода. В преимущества этого типа входят:</w:t>
      </w:r>
    </w:p>
    <w:p w:rsidR="0065452D" w:rsidRPr="00FE25E6" w:rsidRDefault="0065452D" w:rsidP="0065452D">
      <w:pPr>
        <w:numPr>
          <w:ilvl w:val="0"/>
          <w:numId w:val="13"/>
        </w:numPr>
        <w:spacing w:line="345" w:lineRule="atLeast"/>
        <w:ind w:left="0"/>
        <w:jc w:val="both"/>
        <w:textAlignment w:val="baseline"/>
        <w:rPr>
          <w:color w:val="272727"/>
        </w:rPr>
      </w:pPr>
      <w:r w:rsidRPr="00FE25E6">
        <w:rPr>
          <w:color w:val="272727"/>
        </w:rPr>
        <w:t>высокая эффективность на первоначальных стадиях возгорания;</w:t>
      </w:r>
    </w:p>
    <w:p w:rsidR="0065452D" w:rsidRPr="00FE25E6" w:rsidRDefault="0065452D" w:rsidP="0065452D">
      <w:pPr>
        <w:numPr>
          <w:ilvl w:val="0"/>
          <w:numId w:val="13"/>
        </w:numPr>
        <w:spacing w:line="345" w:lineRule="atLeast"/>
        <w:ind w:left="0"/>
        <w:jc w:val="both"/>
        <w:textAlignment w:val="baseline"/>
        <w:rPr>
          <w:color w:val="272727"/>
        </w:rPr>
      </w:pPr>
      <w:r w:rsidRPr="00FE25E6">
        <w:rPr>
          <w:color w:val="272727"/>
        </w:rPr>
        <w:t>относительно небольшой размер основных моделей, подходящих для применения в жилой квартире</w:t>
      </w:r>
    </w:p>
    <w:p w:rsidR="0065452D" w:rsidRPr="00FE25E6" w:rsidRDefault="0065452D" w:rsidP="0065452D">
      <w:pPr>
        <w:numPr>
          <w:ilvl w:val="0"/>
          <w:numId w:val="13"/>
        </w:numPr>
        <w:spacing w:line="345" w:lineRule="atLeast"/>
        <w:ind w:left="0"/>
        <w:jc w:val="both"/>
        <w:textAlignment w:val="baseline"/>
        <w:rPr>
          <w:color w:val="272727"/>
        </w:rPr>
      </w:pPr>
      <w:r w:rsidRPr="00FE25E6">
        <w:rPr>
          <w:color w:val="272727"/>
        </w:rPr>
        <w:t xml:space="preserve">полное отсутствие следов воздействия </w:t>
      </w:r>
      <w:proofErr w:type="gramStart"/>
      <w:r w:rsidRPr="00FE25E6">
        <w:rPr>
          <w:color w:val="272727"/>
        </w:rPr>
        <w:t>ОТВ</w:t>
      </w:r>
      <w:proofErr w:type="gramEnd"/>
      <w:r w:rsidRPr="00FE25E6">
        <w:rPr>
          <w:color w:val="272727"/>
        </w:rPr>
        <w:t>;</w:t>
      </w:r>
    </w:p>
    <w:p w:rsidR="0065452D" w:rsidRPr="00FE25E6" w:rsidRDefault="0065452D" w:rsidP="0065452D">
      <w:pPr>
        <w:numPr>
          <w:ilvl w:val="0"/>
          <w:numId w:val="13"/>
        </w:numPr>
        <w:spacing w:line="345" w:lineRule="atLeast"/>
        <w:ind w:left="0"/>
        <w:jc w:val="both"/>
        <w:textAlignment w:val="baseline"/>
        <w:rPr>
          <w:color w:val="272727"/>
        </w:rPr>
      </w:pPr>
      <w:r w:rsidRPr="00FE25E6">
        <w:rPr>
          <w:color w:val="272727"/>
        </w:rPr>
        <w:t>прочная конструкция корпуса;</w:t>
      </w:r>
    </w:p>
    <w:p w:rsidR="0065452D" w:rsidRPr="00FE25E6" w:rsidRDefault="0065452D" w:rsidP="0065452D">
      <w:pPr>
        <w:numPr>
          <w:ilvl w:val="0"/>
          <w:numId w:val="13"/>
        </w:numPr>
        <w:spacing w:line="345" w:lineRule="atLeast"/>
        <w:ind w:left="0"/>
        <w:jc w:val="both"/>
        <w:textAlignment w:val="baseline"/>
        <w:rPr>
          <w:color w:val="272727"/>
        </w:rPr>
      </w:pPr>
      <w:r w:rsidRPr="00FE25E6">
        <w:rPr>
          <w:color w:val="272727"/>
        </w:rPr>
        <w:t>не требует специальной подготовки для применения.</w:t>
      </w:r>
    </w:p>
    <w:p w:rsidR="0065452D" w:rsidRPr="00FE25E6" w:rsidRDefault="0065452D" w:rsidP="0065452D">
      <w:pPr>
        <w:spacing w:line="345" w:lineRule="atLeast"/>
        <w:jc w:val="both"/>
        <w:textAlignment w:val="top"/>
        <w:rPr>
          <w:color w:val="272727"/>
        </w:rPr>
      </w:pPr>
      <w:r>
        <w:rPr>
          <w:color w:val="272727"/>
        </w:rPr>
        <w:t xml:space="preserve">      </w:t>
      </w:r>
      <w:r w:rsidRPr="00FE25E6">
        <w:rPr>
          <w:color w:val="272727"/>
        </w:rPr>
        <w:t>ОУ имеет и недостатки, заключающиеся в следующем:</w:t>
      </w:r>
    </w:p>
    <w:p w:rsidR="0065452D" w:rsidRPr="00FE25E6" w:rsidRDefault="0065452D" w:rsidP="0065452D">
      <w:pPr>
        <w:numPr>
          <w:ilvl w:val="0"/>
          <w:numId w:val="14"/>
        </w:numPr>
        <w:spacing w:line="345" w:lineRule="atLeast"/>
        <w:ind w:left="0"/>
        <w:jc w:val="both"/>
        <w:textAlignment w:val="baseline"/>
        <w:rPr>
          <w:color w:val="272727"/>
        </w:rPr>
      </w:pPr>
      <w:r w:rsidRPr="00FE25E6">
        <w:rPr>
          <w:color w:val="272727"/>
        </w:rPr>
        <w:t>обладает относительно большой массой;</w:t>
      </w:r>
    </w:p>
    <w:p w:rsidR="0065452D" w:rsidRPr="00FE25E6" w:rsidRDefault="0065452D" w:rsidP="0065452D">
      <w:pPr>
        <w:numPr>
          <w:ilvl w:val="0"/>
          <w:numId w:val="14"/>
        </w:numPr>
        <w:spacing w:line="345" w:lineRule="atLeast"/>
        <w:ind w:left="0"/>
        <w:jc w:val="both"/>
        <w:textAlignment w:val="baseline"/>
        <w:rPr>
          <w:color w:val="272727"/>
        </w:rPr>
      </w:pPr>
      <w:r w:rsidRPr="00FE25E6">
        <w:rPr>
          <w:color w:val="272727"/>
        </w:rPr>
        <w:t>после применения необходимо проветрить помещение, использование влияет на количество кислорода в квартире и на повышение уровня газа на основе углерода;</w:t>
      </w:r>
    </w:p>
    <w:p w:rsidR="0065452D" w:rsidRPr="00FE25E6" w:rsidRDefault="0065452D" w:rsidP="0065452D">
      <w:pPr>
        <w:numPr>
          <w:ilvl w:val="0"/>
          <w:numId w:val="14"/>
        </w:numPr>
        <w:spacing w:line="345" w:lineRule="atLeast"/>
        <w:ind w:left="0"/>
        <w:jc w:val="both"/>
        <w:textAlignment w:val="baseline"/>
        <w:rPr>
          <w:color w:val="272727"/>
        </w:rPr>
      </w:pPr>
      <w:r w:rsidRPr="00FE25E6">
        <w:rPr>
          <w:color w:val="272727"/>
        </w:rPr>
        <w:t>относительно высокая стоимость;</w:t>
      </w:r>
    </w:p>
    <w:p w:rsidR="0065452D" w:rsidRPr="00FE25E6" w:rsidRDefault="0065452D" w:rsidP="0065452D">
      <w:pPr>
        <w:numPr>
          <w:ilvl w:val="0"/>
          <w:numId w:val="14"/>
        </w:numPr>
        <w:spacing w:line="345" w:lineRule="atLeast"/>
        <w:ind w:left="0"/>
        <w:jc w:val="both"/>
        <w:textAlignment w:val="baseline"/>
        <w:rPr>
          <w:color w:val="272727"/>
        </w:rPr>
      </w:pPr>
      <w:r w:rsidRPr="00FE25E6">
        <w:rPr>
          <w:color w:val="272727"/>
        </w:rPr>
        <w:t xml:space="preserve">возможность получить в ходе применения термическую травму: температура </w:t>
      </w:r>
      <w:proofErr w:type="gramStart"/>
      <w:r w:rsidRPr="00FE25E6">
        <w:rPr>
          <w:color w:val="272727"/>
        </w:rPr>
        <w:t>ОТВ</w:t>
      </w:r>
      <w:proofErr w:type="gramEnd"/>
      <w:r w:rsidRPr="00FE25E6">
        <w:rPr>
          <w:color w:val="272727"/>
        </w:rPr>
        <w:t xml:space="preserve"> достигает -70 °С.</w:t>
      </w:r>
    </w:p>
    <w:p w:rsidR="0065452D" w:rsidRPr="00FE25E6" w:rsidRDefault="0065452D" w:rsidP="0065452D">
      <w:pPr>
        <w:spacing w:line="345" w:lineRule="atLeast"/>
        <w:jc w:val="both"/>
        <w:textAlignment w:val="top"/>
        <w:rPr>
          <w:color w:val="272727"/>
        </w:rPr>
      </w:pPr>
      <w:r>
        <w:rPr>
          <w:color w:val="272727"/>
        </w:rPr>
        <w:t xml:space="preserve">        </w:t>
      </w:r>
      <w:r w:rsidRPr="00FE25E6">
        <w:rPr>
          <w:color w:val="272727"/>
        </w:rPr>
        <w:t xml:space="preserve">Сразу следует сказать, что недостатки этого прибора на фоне его достоинств можно отнести к </w:t>
      </w:r>
      <w:proofErr w:type="gramStart"/>
      <w:r w:rsidRPr="00FE25E6">
        <w:rPr>
          <w:color w:val="272727"/>
        </w:rPr>
        <w:t>несущественным</w:t>
      </w:r>
      <w:proofErr w:type="gramEnd"/>
      <w:r w:rsidRPr="00FE25E6">
        <w:rPr>
          <w:color w:val="272727"/>
        </w:rPr>
        <w:t>. Устройство эффективно в борьбе с возгораниями бытовой и кухонной техники, находящейся под напряжением. Дополнительным достоинством изделия является его действенность на начальной стадии тушения пожара. Установить прибор можно на стене помещения с помощью специального кронштейна.</w:t>
      </w:r>
    </w:p>
    <w:p w:rsidR="0065452D" w:rsidRPr="00FE25E6" w:rsidRDefault="0065452D" w:rsidP="0065452D">
      <w:pPr>
        <w:spacing w:line="345" w:lineRule="atLeast"/>
        <w:jc w:val="both"/>
        <w:textAlignment w:val="baseline"/>
        <w:outlineLvl w:val="2"/>
        <w:rPr>
          <w:b/>
          <w:bCs/>
          <w:color w:val="272727"/>
        </w:rPr>
      </w:pPr>
      <w:r w:rsidRPr="00FE25E6">
        <w:rPr>
          <w:rFonts w:ascii="MS Gothic" w:eastAsia="MS Gothic" w:hAnsi="MS Gothic" w:cs="MS Gothic" w:hint="eastAsia"/>
          <w:b/>
          <w:bCs/>
          <w:color w:val="272727"/>
          <w:bdr w:val="none" w:sz="0" w:space="0" w:color="auto" w:frame="1"/>
        </w:rPr>
        <w:t>✎</w:t>
      </w:r>
      <w:r w:rsidRPr="00FE25E6">
        <w:rPr>
          <w:b/>
          <w:bCs/>
          <w:color w:val="272727"/>
          <w:bdr w:val="none" w:sz="0" w:space="0" w:color="auto" w:frame="1"/>
        </w:rPr>
        <w:t xml:space="preserve"> Достоинства огнетушителя порошкового типа</w:t>
      </w:r>
    </w:p>
    <w:p w:rsidR="0065452D" w:rsidRPr="00FE25E6" w:rsidRDefault="0065452D" w:rsidP="0065452D">
      <w:pPr>
        <w:spacing w:line="345" w:lineRule="atLeast"/>
        <w:jc w:val="both"/>
        <w:textAlignment w:val="top"/>
        <w:rPr>
          <w:color w:val="272727"/>
        </w:rPr>
      </w:pPr>
      <w:r>
        <w:t xml:space="preserve">        </w:t>
      </w:r>
      <w:hyperlink r:id="rId10" w:history="1">
        <w:r w:rsidRPr="00FE25E6">
          <w:rPr>
            <w:u w:val="single"/>
          </w:rPr>
          <w:t>Порошковый огнетушитель</w:t>
        </w:r>
      </w:hyperlink>
      <w:r w:rsidRPr="00FE25E6">
        <w:t> </w:t>
      </w:r>
      <w:r>
        <w:t>(ОП)</w:t>
      </w:r>
      <w:r w:rsidRPr="00FE25E6">
        <w:t>–</w:t>
      </w:r>
      <w:r w:rsidRPr="00FE25E6">
        <w:rPr>
          <w:color w:val="272727"/>
        </w:rPr>
        <w:t xml:space="preserve"> это самый распространенный вид средств тушения пожара. Имеет ряд неоспоримых преимуществ, но не лишен и недостатков. К достоин</w:t>
      </w:r>
      <w:r>
        <w:rPr>
          <w:color w:val="272727"/>
        </w:rPr>
        <w:t>ствам изделия следует отнести: </w:t>
      </w:r>
    </w:p>
    <w:p w:rsidR="0065452D" w:rsidRPr="00FE25E6" w:rsidRDefault="0065452D" w:rsidP="0065452D">
      <w:pPr>
        <w:numPr>
          <w:ilvl w:val="0"/>
          <w:numId w:val="15"/>
        </w:numPr>
        <w:spacing w:line="345" w:lineRule="atLeast"/>
        <w:ind w:left="0"/>
        <w:jc w:val="both"/>
        <w:textAlignment w:val="baseline"/>
        <w:rPr>
          <w:color w:val="272727"/>
        </w:rPr>
      </w:pPr>
      <w:r w:rsidRPr="00FE25E6">
        <w:rPr>
          <w:color w:val="272727"/>
        </w:rPr>
        <w:t>низкая цена прибора;</w:t>
      </w:r>
    </w:p>
    <w:p w:rsidR="0065452D" w:rsidRPr="00FE25E6" w:rsidRDefault="0065452D" w:rsidP="0065452D">
      <w:pPr>
        <w:numPr>
          <w:ilvl w:val="0"/>
          <w:numId w:val="15"/>
        </w:numPr>
        <w:spacing w:line="345" w:lineRule="atLeast"/>
        <w:ind w:left="0"/>
        <w:jc w:val="both"/>
        <w:textAlignment w:val="baseline"/>
        <w:rPr>
          <w:color w:val="272727"/>
        </w:rPr>
      </w:pPr>
      <w:r w:rsidRPr="00FE25E6">
        <w:rPr>
          <w:color w:val="272727"/>
        </w:rPr>
        <w:t>достаточно высокая эффективность действия против пожаров различной классификации;</w:t>
      </w:r>
    </w:p>
    <w:p w:rsidR="0065452D" w:rsidRPr="00FE25E6" w:rsidRDefault="0065452D" w:rsidP="0065452D">
      <w:pPr>
        <w:numPr>
          <w:ilvl w:val="0"/>
          <w:numId w:val="15"/>
        </w:numPr>
        <w:spacing w:line="345" w:lineRule="atLeast"/>
        <w:ind w:left="0"/>
        <w:jc w:val="both"/>
        <w:textAlignment w:val="baseline"/>
        <w:rPr>
          <w:color w:val="272727"/>
        </w:rPr>
      </w:pPr>
      <w:r w:rsidRPr="00FE25E6">
        <w:rPr>
          <w:color w:val="272727"/>
        </w:rPr>
        <w:t>небольшая масса огнетушителя;</w:t>
      </w:r>
    </w:p>
    <w:p w:rsidR="0065452D" w:rsidRPr="00FE25E6" w:rsidRDefault="0065452D" w:rsidP="0065452D">
      <w:pPr>
        <w:numPr>
          <w:ilvl w:val="0"/>
          <w:numId w:val="15"/>
        </w:numPr>
        <w:spacing w:line="345" w:lineRule="atLeast"/>
        <w:ind w:left="0"/>
        <w:jc w:val="both"/>
        <w:textAlignment w:val="baseline"/>
        <w:rPr>
          <w:color w:val="272727"/>
        </w:rPr>
      </w:pPr>
      <w:r w:rsidRPr="00FE25E6">
        <w:rPr>
          <w:color w:val="272727"/>
        </w:rPr>
        <w:t>простота использования.</w:t>
      </w:r>
    </w:p>
    <w:p w:rsidR="0065452D" w:rsidRDefault="0065452D" w:rsidP="0065452D">
      <w:pPr>
        <w:spacing w:line="345" w:lineRule="atLeast"/>
        <w:jc w:val="both"/>
        <w:textAlignment w:val="top"/>
        <w:rPr>
          <w:color w:val="272727"/>
        </w:rPr>
      </w:pPr>
      <w:r>
        <w:rPr>
          <w:color w:val="272727"/>
        </w:rPr>
        <w:t xml:space="preserve">       </w:t>
      </w:r>
      <w:r w:rsidRPr="00FE25E6">
        <w:rPr>
          <w:color w:val="272727"/>
        </w:rPr>
        <w:t>Главным недостатком устройства являются свойства его ОТВ. Состав тушащего вещества способен привести в негодность не только воспламенившиеся домашние вещи, но и весь интерьер квартиры. Особенно беспощаден порошок в отношении расплавившихся полимеров и металлов, в поверхность которых он въедается намертво. </w:t>
      </w:r>
    </w:p>
    <w:p w:rsidR="0065452D" w:rsidRPr="00FE25E6" w:rsidRDefault="0065452D" w:rsidP="0065452D">
      <w:pPr>
        <w:spacing w:line="345" w:lineRule="atLeast"/>
        <w:jc w:val="both"/>
        <w:textAlignment w:val="top"/>
        <w:rPr>
          <w:b/>
          <w:bCs/>
          <w:color w:val="272727"/>
        </w:rPr>
      </w:pPr>
      <w:r w:rsidRPr="00FE25E6">
        <w:rPr>
          <w:color w:val="272727"/>
        </w:rPr>
        <w:lastRenderedPageBreak/>
        <w:t xml:space="preserve">Влияние </w:t>
      </w:r>
      <w:proofErr w:type="gramStart"/>
      <w:r w:rsidRPr="00FE25E6">
        <w:rPr>
          <w:color w:val="272727"/>
        </w:rPr>
        <w:t>ОТВ</w:t>
      </w:r>
      <w:proofErr w:type="gramEnd"/>
      <w:r w:rsidRPr="00FE25E6">
        <w:rPr>
          <w:color w:val="272727"/>
        </w:rPr>
        <w:t xml:space="preserve"> на состояние здоровья человека относительно небольшое. Разговоры о потенциальной опасности тушащего вещества не учитывают сравнения с эффективностью устройства. Недостаточная эффективность против тлеющих горючих веществ компенсируется сильным первоначальным воздействием струи ОТВ. Сбив основное пламя пожара, вы получите возможность бороться с тлеющими источни</w:t>
      </w:r>
      <w:r>
        <w:rPr>
          <w:color w:val="272727"/>
        </w:rPr>
        <w:t>ками с помощью обычной воды.</w:t>
      </w:r>
      <w:r>
        <w:rPr>
          <w:color w:val="272727"/>
        </w:rPr>
        <w:br/>
      </w:r>
      <w:r w:rsidRPr="00FE25E6">
        <w:rPr>
          <w:rFonts w:ascii="MS Gothic" w:eastAsia="MS Gothic" w:hAnsi="MS Gothic" w:cs="MS Gothic" w:hint="eastAsia"/>
          <w:b/>
          <w:bCs/>
          <w:color w:val="272727"/>
          <w:bdr w:val="none" w:sz="0" w:space="0" w:color="auto" w:frame="1"/>
        </w:rPr>
        <w:t>✎</w:t>
      </w:r>
      <w:r w:rsidRPr="00FE25E6">
        <w:rPr>
          <w:b/>
          <w:bCs/>
          <w:color w:val="272727"/>
          <w:bdr w:val="none" w:sz="0" w:space="0" w:color="auto" w:frame="1"/>
        </w:rPr>
        <w:t xml:space="preserve"> Водные и водно-пенные огнетушители</w:t>
      </w:r>
    </w:p>
    <w:p w:rsidR="0065452D" w:rsidRPr="00FE25E6" w:rsidRDefault="0065452D" w:rsidP="0065452D">
      <w:pPr>
        <w:spacing w:line="345" w:lineRule="atLeast"/>
        <w:jc w:val="both"/>
        <w:textAlignment w:val="top"/>
        <w:rPr>
          <w:color w:val="272727"/>
        </w:rPr>
      </w:pPr>
      <w:r>
        <w:rPr>
          <w:color w:val="272727"/>
        </w:rPr>
        <w:t xml:space="preserve">        </w:t>
      </w:r>
      <w:r w:rsidRPr="00FE25E6">
        <w:rPr>
          <w:color w:val="272727"/>
        </w:rPr>
        <w:t xml:space="preserve">Безопасный и экологически чистый тип огнетушащего устройства. Устройство применяется достаточно давно, его использование актуально и сегодня. </w:t>
      </w:r>
      <w:r w:rsidRPr="00FE25E6">
        <w:t>Современные </w:t>
      </w:r>
      <w:hyperlink r:id="rId11" w:history="1">
        <w:r w:rsidRPr="00FE25E6">
          <w:rPr>
            <w:u w:val="single"/>
          </w:rPr>
          <w:t>воздушно-пенные огнетушители</w:t>
        </w:r>
      </w:hyperlink>
      <w:r>
        <w:rPr>
          <w:u w:val="single"/>
        </w:rPr>
        <w:t xml:space="preserve"> (ОВП)</w:t>
      </w:r>
      <w:r w:rsidRPr="00FE25E6">
        <w:t xml:space="preserve"> этого типа способны эффективно бороться с пожарами различного </w:t>
      </w:r>
      <w:r w:rsidRPr="00FE25E6">
        <w:rPr>
          <w:color w:val="272727"/>
        </w:rPr>
        <w:t>класса. Прибор имеет следующие достоинства:</w:t>
      </w:r>
    </w:p>
    <w:p w:rsidR="0065452D" w:rsidRPr="00FE25E6" w:rsidRDefault="0065452D" w:rsidP="0065452D">
      <w:pPr>
        <w:numPr>
          <w:ilvl w:val="0"/>
          <w:numId w:val="16"/>
        </w:numPr>
        <w:spacing w:line="345" w:lineRule="atLeast"/>
        <w:ind w:left="0"/>
        <w:jc w:val="both"/>
        <w:textAlignment w:val="baseline"/>
        <w:rPr>
          <w:color w:val="272727"/>
        </w:rPr>
      </w:pPr>
      <w:r w:rsidRPr="00FE25E6">
        <w:rPr>
          <w:color w:val="272727"/>
        </w:rPr>
        <w:t>невысокая цена;</w:t>
      </w:r>
    </w:p>
    <w:p w:rsidR="0065452D" w:rsidRPr="00FE25E6" w:rsidRDefault="0065452D" w:rsidP="0065452D">
      <w:pPr>
        <w:numPr>
          <w:ilvl w:val="0"/>
          <w:numId w:val="16"/>
        </w:numPr>
        <w:spacing w:line="345" w:lineRule="atLeast"/>
        <w:ind w:left="0"/>
        <w:jc w:val="both"/>
        <w:textAlignment w:val="baseline"/>
        <w:rPr>
          <w:color w:val="272727"/>
        </w:rPr>
      </w:pPr>
      <w:proofErr w:type="gramStart"/>
      <w:r w:rsidRPr="00FE25E6">
        <w:rPr>
          <w:color w:val="272727"/>
        </w:rPr>
        <w:t>безопасен</w:t>
      </w:r>
      <w:proofErr w:type="gramEnd"/>
      <w:r w:rsidRPr="00FE25E6">
        <w:rPr>
          <w:color w:val="272727"/>
        </w:rPr>
        <w:t xml:space="preserve"> для человека и домашних животных, не наносит серьезного вреда домашнему интерьеру;</w:t>
      </w:r>
    </w:p>
    <w:p w:rsidR="0065452D" w:rsidRPr="00FE25E6" w:rsidRDefault="0065452D" w:rsidP="0065452D">
      <w:pPr>
        <w:numPr>
          <w:ilvl w:val="0"/>
          <w:numId w:val="16"/>
        </w:numPr>
        <w:spacing w:line="345" w:lineRule="atLeast"/>
        <w:ind w:left="0"/>
        <w:jc w:val="both"/>
        <w:textAlignment w:val="baseline"/>
        <w:rPr>
          <w:color w:val="272727"/>
        </w:rPr>
      </w:pPr>
      <w:r w:rsidRPr="00FE25E6">
        <w:rPr>
          <w:color w:val="272727"/>
        </w:rPr>
        <w:t>не требует специальной подготовки для применения;</w:t>
      </w:r>
    </w:p>
    <w:p w:rsidR="0065452D" w:rsidRPr="00FE25E6" w:rsidRDefault="0065452D" w:rsidP="0065452D">
      <w:pPr>
        <w:numPr>
          <w:ilvl w:val="0"/>
          <w:numId w:val="16"/>
        </w:numPr>
        <w:spacing w:line="345" w:lineRule="atLeast"/>
        <w:ind w:left="0"/>
        <w:jc w:val="both"/>
        <w:textAlignment w:val="baseline"/>
        <w:rPr>
          <w:color w:val="272727"/>
        </w:rPr>
      </w:pPr>
      <w:r w:rsidRPr="00FE25E6">
        <w:rPr>
          <w:color w:val="272727"/>
        </w:rPr>
        <w:t xml:space="preserve">относительно </w:t>
      </w:r>
      <w:proofErr w:type="gramStart"/>
      <w:r w:rsidRPr="00FE25E6">
        <w:rPr>
          <w:color w:val="272727"/>
        </w:rPr>
        <w:t>эффективен</w:t>
      </w:r>
      <w:proofErr w:type="gramEnd"/>
      <w:r w:rsidRPr="00FE25E6">
        <w:rPr>
          <w:color w:val="272727"/>
        </w:rPr>
        <w:t xml:space="preserve"> по отношению к большей части возгораний.</w:t>
      </w:r>
    </w:p>
    <w:p w:rsidR="0065452D" w:rsidRDefault="0065452D" w:rsidP="0065452D">
      <w:pPr>
        <w:spacing w:line="345" w:lineRule="atLeast"/>
        <w:jc w:val="both"/>
        <w:textAlignment w:val="top"/>
        <w:rPr>
          <w:color w:val="272727"/>
        </w:rPr>
      </w:pPr>
      <w:r w:rsidRPr="00FE25E6">
        <w:rPr>
          <w:color w:val="272727"/>
        </w:rPr>
        <w:t xml:space="preserve">К числу недостатков устройства следует отнести опасность применения в случае возгорания электрических приборов, находящихся под напряжением. Не рекомендуется содержать изделие в </w:t>
      </w:r>
      <w:proofErr w:type="spellStart"/>
      <w:r w:rsidRPr="00FE25E6">
        <w:rPr>
          <w:color w:val="272727"/>
        </w:rPr>
        <w:t>неотапливаемом</w:t>
      </w:r>
      <w:proofErr w:type="spellEnd"/>
      <w:r w:rsidRPr="00FE25E6">
        <w:rPr>
          <w:color w:val="272727"/>
        </w:rPr>
        <w:t xml:space="preserve"> помещении, где температура опускается ниже 0 °С. В условиях отрицательных температурных значений допустимо хранить лишь приборы, в </w:t>
      </w:r>
      <w:proofErr w:type="gramStart"/>
      <w:r w:rsidRPr="00FE25E6">
        <w:rPr>
          <w:color w:val="272727"/>
        </w:rPr>
        <w:t>ОТВ</w:t>
      </w:r>
      <w:proofErr w:type="gramEnd"/>
      <w:r w:rsidRPr="00FE25E6">
        <w:rPr>
          <w:color w:val="272727"/>
        </w:rPr>
        <w:t xml:space="preserve"> которых содержатся специальные добавки-антифризы. В этом случае устройство выдерживает воздействие температур до -30 °С.</w:t>
      </w:r>
    </w:p>
    <w:p w:rsidR="0065452D" w:rsidRPr="00FE25E6" w:rsidRDefault="0065452D" w:rsidP="0065452D">
      <w:pPr>
        <w:spacing w:line="345" w:lineRule="atLeast"/>
        <w:jc w:val="both"/>
        <w:textAlignment w:val="baseline"/>
        <w:outlineLvl w:val="2"/>
        <w:rPr>
          <w:b/>
          <w:bCs/>
          <w:color w:val="272727"/>
        </w:rPr>
      </w:pPr>
      <w:r w:rsidRPr="00FE25E6">
        <w:rPr>
          <w:rFonts w:ascii="MS Gothic" w:eastAsia="MS Gothic" w:hAnsi="MS Gothic" w:cs="MS Gothic" w:hint="eastAsia"/>
          <w:b/>
          <w:bCs/>
          <w:color w:val="272727"/>
          <w:bdr w:val="none" w:sz="0" w:space="0" w:color="auto" w:frame="1"/>
        </w:rPr>
        <w:t>✎</w:t>
      </w:r>
      <w:r w:rsidRPr="00FE25E6">
        <w:rPr>
          <w:b/>
          <w:bCs/>
          <w:color w:val="272727"/>
          <w:bdr w:val="none" w:sz="0" w:space="0" w:color="auto" w:frame="1"/>
        </w:rPr>
        <w:t xml:space="preserve"> Воздушно-эмульсионный огнетушитель</w:t>
      </w:r>
    </w:p>
    <w:p w:rsidR="0065452D" w:rsidRPr="00FE25E6" w:rsidRDefault="0065452D" w:rsidP="0065452D">
      <w:pPr>
        <w:spacing w:line="345" w:lineRule="atLeast"/>
        <w:jc w:val="both"/>
        <w:textAlignment w:val="top"/>
        <w:rPr>
          <w:color w:val="272727"/>
        </w:rPr>
      </w:pPr>
      <w:r>
        <w:rPr>
          <w:color w:val="272727"/>
        </w:rPr>
        <w:t xml:space="preserve">         </w:t>
      </w:r>
      <w:r w:rsidRPr="00FE25E6">
        <w:rPr>
          <w:color w:val="272727"/>
        </w:rPr>
        <w:t>Это устройство является относительно новым и только осваивается в качестве прибора, находящего массовое применение. Главным препятствием на пути широкого использования этого изделия является его высокая цена. В остальном ВЭО имеет следующие достоинства: </w:t>
      </w:r>
      <w:r w:rsidRPr="00FE25E6">
        <w:rPr>
          <w:color w:val="272727"/>
        </w:rPr>
        <w:br/>
      </w:r>
      <w:proofErr w:type="gramStart"/>
      <w:r w:rsidRPr="00FE25E6">
        <w:rPr>
          <w:color w:val="272727"/>
        </w:rPr>
        <w:t>эффективен</w:t>
      </w:r>
      <w:proofErr w:type="gramEnd"/>
      <w:r w:rsidRPr="00FE25E6">
        <w:rPr>
          <w:color w:val="272727"/>
        </w:rPr>
        <w:t xml:space="preserve"> против большинства классов пожара;</w:t>
      </w:r>
    </w:p>
    <w:p w:rsidR="0065452D" w:rsidRPr="00FE25E6" w:rsidRDefault="0065452D" w:rsidP="0065452D">
      <w:pPr>
        <w:numPr>
          <w:ilvl w:val="0"/>
          <w:numId w:val="17"/>
        </w:numPr>
        <w:spacing w:line="345" w:lineRule="atLeast"/>
        <w:ind w:left="0"/>
        <w:jc w:val="both"/>
        <w:textAlignment w:val="baseline"/>
        <w:rPr>
          <w:color w:val="272727"/>
        </w:rPr>
      </w:pPr>
      <w:r w:rsidRPr="00FE25E6">
        <w:rPr>
          <w:color w:val="272727"/>
        </w:rPr>
        <w:t xml:space="preserve">глубокая проникающая способность </w:t>
      </w:r>
      <w:proofErr w:type="gramStart"/>
      <w:r w:rsidRPr="00FE25E6">
        <w:rPr>
          <w:color w:val="272727"/>
        </w:rPr>
        <w:t>ОТВ</w:t>
      </w:r>
      <w:proofErr w:type="gramEnd"/>
      <w:r w:rsidRPr="00FE25E6">
        <w:rPr>
          <w:color w:val="272727"/>
        </w:rPr>
        <w:t>;</w:t>
      </w:r>
    </w:p>
    <w:p w:rsidR="0065452D" w:rsidRPr="00FE25E6" w:rsidRDefault="0065452D" w:rsidP="0065452D">
      <w:pPr>
        <w:numPr>
          <w:ilvl w:val="0"/>
          <w:numId w:val="17"/>
        </w:numPr>
        <w:spacing w:line="345" w:lineRule="atLeast"/>
        <w:ind w:left="0"/>
        <w:jc w:val="both"/>
        <w:textAlignment w:val="baseline"/>
        <w:rPr>
          <w:color w:val="272727"/>
        </w:rPr>
      </w:pPr>
      <w:r w:rsidRPr="00FE25E6">
        <w:rPr>
          <w:color w:val="272727"/>
        </w:rPr>
        <w:t>имеет небольшой вес в сочетании с малыми габаритами и высокой эффективностью;</w:t>
      </w:r>
    </w:p>
    <w:p w:rsidR="0065452D" w:rsidRPr="00FE25E6" w:rsidRDefault="0065452D" w:rsidP="0065452D">
      <w:pPr>
        <w:numPr>
          <w:ilvl w:val="0"/>
          <w:numId w:val="17"/>
        </w:numPr>
        <w:spacing w:line="345" w:lineRule="atLeast"/>
        <w:ind w:left="0"/>
        <w:jc w:val="both"/>
        <w:textAlignment w:val="baseline"/>
        <w:rPr>
          <w:color w:val="272727"/>
        </w:rPr>
      </w:pPr>
      <w:proofErr w:type="gramStart"/>
      <w:r w:rsidRPr="00FE25E6">
        <w:rPr>
          <w:color w:val="272727"/>
        </w:rPr>
        <w:t>безопасен</w:t>
      </w:r>
      <w:proofErr w:type="gramEnd"/>
      <w:r w:rsidRPr="00FE25E6">
        <w:rPr>
          <w:color w:val="272727"/>
        </w:rPr>
        <w:t xml:space="preserve"> для здоровья человека и домашних животных;</w:t>
      </w:r>
    </w:p>
    <w:p w:rsidR="0065452D" w:rsidRPr="00FE25E6" w:rsidRDefault="0065452D" w:rsidP="0065452D">
      <w:pPr>
        <w:numPr>
          <w:ilvl w:val="0"/>
          <w:numId w:val="17"/>
        </w:numPr>
        <w:spacing w:line="345" w:lineRule="atLeast"/>
        <w:ind w:left="0"/>
        <w:jc w:val="both"/>
        <w:textAlignment w:val="baseline"/>
        <w:rPr>
          <w:color w:val="272727"/>
        </w:rPr>
      </w:pPr>
      <w:proofErr w:type="gramStart"/>
      <w:r w:rsidRPr="00FE25E6">
        <w:rPr>
          <w:color w:val="272727"/>
        </w:rPr>
        <w:t>прост</w:t>
      </w:r>
      <w:proofErr w:type="gramEnd"/>
      <w:r w:rsidRPr="00FE25E6">
        <w:rPr>
          <w:color w:val="272727"/>
        </w:rPr>
        <w:t xml:space="preserve"> и удобен в применении.</w:t>
      </w:r>
    </w:p>
    <w:p w:rsidR="0065452D" w:rsidRDefault="0065452D" w:rsidP="0065452D">
      <w:pPr>
        <w:spacing w:line="345" w:lineRule="atLeast"/>
        <w:jc w:val="both"/>
        <w:textAlignment w:val="top"/>
        <w:rPr>
          <w:color w:val="272727"/>
        </w:rPr>
      </w:pPr>
      <w:r w:rsidRPr="00FE25E6">
        <w:rPr>
          <w:color w:val="272727"/>
        </w:rPr>
        <w:t>При использовании эмульсия огнетушащего вещества покрывает тонким слоем горящую поверхность, обеспечивая охлаждение вещества и предотвращая доступ окислителя. </w:t>
      </w:r>
      <w:hyperlink r:id="rId12" w:history="1">
        <w:r w:rsidRPr="00FE25E6">
          <w:rPr>
            <w:u w:val="single"/>
          </w:rPr>
          <w:t>Воздушно-эмульсионные огнетушители</w:t>
        </w:r>
      </w:hyperlink>
      <w:r w:rsidRPr="00FE25E6">
        <w:t> обладают высокой эффективностью применения по сра</w:t>
      </w:r>
      <w:r w:rsidRPr="00FE25E6">
        <w:rPr>
          <w:color w:val="272727"/>
        </w:rPr>
        <w:t>внению с большинством образцов других типов.</w:t>
      </w:r>
    </w:p>
    <w:p w:rsidR="0065452D" w:rsidRPr="00FE25E6" w:rsidRDefault="0065452D" w:rsidP="0065452D">
      <w:pPr>
        <w:spacing w:line="345" w:lineRule="atLeast"/>
        <w:jc w:val="both"/>
        <w:textAlignment w:val="baseline"/>
        <w:outlineLvl w:val="1"/>
        <w:rPr>
          <w:b/>
          <w:bCs/>
          <w:color w:val="272727"/>
        </w:rPr>
      </w:pPr>
      <w:r w:rsidRPr="00FE25E6">
        <w:rPr>
          <w:b/>
          <w:bCs/>
          <w:color w:val="272727"/>
          <w:bdr w:val="none" w:sz="0" w:space="0" w:color="auto" w:frame="1"/>
        </w:rPr>
        <w:t>Хранение огнетушителя в условиях квартиры</w:t>
      </w:r>
    </w:p>
    <w:p w:rsidR="0065452D" w:rsidRPr="00FE25E6" w:rsidRDefault="0065452D" w:rsidP="0065452D">
      <w:pPr>
        <w:spacing w:line="345" w:lineRule="atLeast"/>
        <w:jc w:val="both"/>
        <w:textAlignment w:val="top"/>
        <w:rPr>
          <w:color w:val="272727"/>
        </w:rPr>
      </w:pPr>
      <w:r w:rsidRPr="00FE25E6">
        <w:rPr>
          <w:color w:val="272727"/>
        </w:rPr>
        <w:t>Рассмотрев все характеристики устройств, несложно найти подходящий огнетушитель для дома. Как выбрать прибор, оптимально отвечающий потребностям объекта, – это только часть задачи. Важно организовать оптимальное хранение этого изделия. Для этого следует:</w:t>
      </w:r>
      <w:r w:rsidRPr="00FE25E6">
        <w:rPr>
          <w:color w:val="272727"/>
        </w:rPr>
        <w:br/>
      </w:r>
    </w:p>
    <w:p w:rsidR="0065452D" w:rsidRPr="00FE25E6" w:rsidRDefault="0065452D" w:rsidP="0065452D">
      <w:pPr>
        <w:numPr>
          <w:ilvl w:val="0"/>
          <w:numId w:val="18"/>
        </w:numPr>
        <w:spacing w:line="345" w:lineRule="atLeast"/>
        <w:ind w:left="0"/>
        <w:jc w:val="both"/>
        <w:textAlignment w:val="baseline"/>
        <w:rPr>
          <w:color w:val="272727"/>
        </w:rPr>
      </w:pPr>
      <w:r w:rsidRPr="00FE25E6">
        <w:rPr>
          <w:color w:val="272727"/>
        </w:rPr>
        <w:t>подобрать оптимальное место размещения, где будет обеспечена оперативность применения в случае ЧП;</w:t>
      </w:r>
    </w:p>
    <w:p w:rsidR="0065452D" w:rsidRPr="00FE25E6" w:rsidRDefault="0065452D" w:rsidP="0065452D">
      <w:pPr>
        <w:numPr>
          <w:ilvl w:val="0"/>
          <w:numId w:val="18"/>
        </w:numPr>
        <w:spacing w:line="345" w:lineRule="atLeast"/>
        <w:ind w:left="0"/>
        <w:jc w:val="both"/>
        <w:textAlignment w:val="baseline"/>
        <w:rPr>
          <w:color w:val="272727"/>
        </w:rPr>
      </w:pPr>
      <w:r w:rsidRPr="00FE25E6">
        <w:rPr>
          <w:color w:val="272727"/>
        </w:rPr>
        <w:t>если дом обладает большой площадью, то стоит оснастить устройством каждый этаж и каждый удаленный участок строения;</w:t>
      </w:r>
    </w:p>
    <w:p w:rsidR="0065452D" w:rsidRPr="00FE25E6" w:rsidRDefault="0065452D" w:rsidP="0065452D">
      <w:pPr>
        <w:numPr>
          <w:ilvl w:val="0"/>
          <w:numId w:val="18"/>
        </w:numPr>
        <w:spacing w:line="345" w:lineRule="atLeast"/>
        <w:ind w:left="0"/>
        <w:jc w:val="both"/>
        <w:textAlignment w:val="baseline"/>
        <w:rPr>
          <w:color w:val="272727"/>
        </w:rPr>
      </w:pPr>
      <w:r w:rsidRPr="00FE25E6">
        <w:rPr>
          <w:color w:val="272727"/>
        </w:rPr>
        <w:t>на прибор не должны воздействовать источники тепла и солнечные лучи;</w:t>
      </w:r>
    </w:p>
    <w:p w:rsidR="0065452D" w:rsidRPr="00FE25E6" w:rsidRDefault="0065452D" w:rsidP="0065452D">
      <w:pPr>
        <w:numPr>
          <w:ilvl w:val="0"/>
          <w:numId w:val="18"/>
        </w:numPr>
        <w:spacing w:line="345" w:lineRule="atLeast"/>
        <w:ind w:left="0"/>
        <w:jc w:val="both"/>
        <w:textAlignment w:val="baseline"/>
        <w:rPr>
          <w:color w:val="272727"/>
        </w:rPr>
      </w:pPr>
      <w:r w:rsidRPr="00FE25E6">
        <w:rPr>
          <w:color w:val="272727"/>
        </w:rPr>
        <w:t>место должно быть открытым, не мешать передвижению людей и обеспечивать удобство применения;</w:t>
      </w:r>
    </w:p>
    <w:p w:rsidR="0065452D" w:rsidRPr="00FE25E6" w:rsidRDefault="0065452D" w:rsidP="0065452D">
      <w:pPr>
        <w:numPr>
          <w:ilvl w:val="0"/>
          <w:numId w:val="18"/>
        </w:numPr>
        <w:spacing w:line="345" w:lineRule="atLeast"/>
        <w:ind w:left="0"/>
        <w:jc w:val="both"/>
        <w:textAlignment w:val="baseline"/>
        <w:rPr>
          <w:color w:val="272727"/>
        </w:rPr>
      </w:pPr>
      <w:r w:rsidRPr="00FE25E6">
        <w:rPr>
          <w:color w:val="272727"/>
        </w:rPr>
        <w:t>не следует увлекаться габаритными и тяжелыми изделиями, главное, чтобы все члены семьи были способны применить огнетушитель.</w:t>
      </w:r>
    </w:p>
    <w:p w:rsidR="0065452D" w:rsidRDefault="0065452D" w:rsidP="0065452D">
      <w:pPr>
        <w:spacing w:line="345" w:lineRule="atLeast"/>
        <w:jc w:val="both"/>
        <w:textAlignment w:val="top"/>
      </w:pPr>
      <w:r w:rsidRPr="00FE25E6">
        <w:rPr>
          <w:color w:val="272727"/>
        </w:rPr>
        <w:lastRenderedPageBreak/>
        <w:t xml:space="preserve">В процессе хранения нельзя забывать о регулярных осмотрах устройства и своевременном прохождении ТО. В случае необходимости следует </w:t>
      </w:r>
      <w:r w:rsidRPr="00361625">
        <w:t>проводить </w:t>
      </w:r>
      <w:hyperlink r:id="rId13" w:history="1">
        <w:r w:rsidRPr="00361625">
          <w:t>перезарядку устройства</w:t>
        </w:r>
      </w:hyperlink>
      <w:r w:rsidRPr="00361625">
        <w:t>.</w:t>
      </w:r>
    </w:p>
    <w:p w:rsidR="0065452D" w:rsidRDefault="0065452D" w:rsidP="0065452D">
      <w:pPr>
        <w:spacing w:line="345" w:lineRule="atLeast"/>
        <w:jc w:val="both"/>
        <w:textAlignment w:val="top"/>
      </w:pPr>
    </w:p>
    <w:p w:rsidR="0065452D" w:rsidRDefault="0065452D" w:rsidP="0065452D">
      <w:pPr>
        <w:spacing w:line="345" w:lineRule="atLeast"/>
        <w:jc w:val="both"/>
        <w:textAlignment w:val="top"/>
      </w:pPr>
    </w:p>
    <w:p w:rsidR="0065452D" w:rsidRDefault="0065452D" w:rsidP="0065452D">
      <w:pPr>
        <w:spacing w:line="345" w:lineRule="atLeast"/>
        <w:jc w:val="both"/>
        <w:textAlignment w:val="top"/>
      </w:pPr>
    </w:p>
    <w:p w:rsidR="0065452D" w:rsidRPr="00361625" w:rsidRDefault="0065452D" w:rsidP="0065452D">
      <w:pPr>
        <w:spacing w:line="345" w:lineRule="atLeast"/>
        <w:jc w:val="both"/>
        <w:textAlignment w:val="top"/>
      </w:pPr>
      <w:r>
        <w:t xml:space="preserve"> </w:t>
      </w:r>
      <w:r w:rsidRPr="00164A76">
        <w:t>Заместитель начальника ПЧ-121 по охране Болотнинского района</w:t>
      </w:r>
      <w:r>
        <w:t xml:space="preserve">                      И.Ф. Козловский</w:t>
      </w:r>
    </w:p>
    <w:p w:rsidR="007D5105" w:rsidRPr="003E7C0B" w:rsidRDefault="007D5105" w:rsidP="007D5105">
      <w:pPr>
        <w:pStyle w:val="PreformattedText"/>
        <w:ind w:left="-284"/>
        <w:rPr>
          <w:rFonts w:ascii="Times New Roman" w:hAnsi="Times New Roman" w:cs="Times New Roman"/>
          <w:sz w:val="24"/>
          <w:szCs w:val="24"/>
          <w:lang w:val="ru-RU"/>
        </w:rPr>
      </w:pPr>
    </w:p>
    <w:p w:rsidR="007D625B" w:rsidRPr="003E7C0B" w:rsidRDefault="007D625B" w:rsidP="007D625B">
      <w:pPr>
        <w:jc w:val="both"/>
        <w:rPr>
          <w:b/>
        </w:rPr>
      </w:pPr>
    </w:p>
    <w:p w:rsidR="002B5A8F" w:rsidRPr="003E7C0B" w:rsidRDefault="002B5A8F" w:rsidP="00E355F6">
      <w:pPr>
        <w:rPr>
          <w:snapToGrid w:val="0"/>
        </w:rPr>
      </w:pPr>
      <w:r w:rsidRPr="003E7C0B">
        <w:t>Совет депутатов Карасевского сельсовета  и администрация Карасевского сельсовета</w:t>
      </w:r>
    </w:p>
    <w:p w:rsidR="002B5A8F" w:rsidRPr="003E7C0B" w:rsidRDefault="002B5A8F" w:rsidP="00E355F6">
      <w:r w:rsidRPr="003E7C0B">
        <w:t xml:space="preserve"> Болотнинского района Новосибирской области</w:t>
      </w:r>
    </w:p>
    <w:p w:rsidR="002B5A8F" w:rsidRPr="003E7C0B" w:rsidRDefault="002B5A8F" w:rsidP="002B5A8F">
      <w:r w:rsidRPr="003E7C0B">
        <w:t>Адрес: Новосибирская область, Болотнинский район, с.Карасево, ул. Школьная, 1 а</w:t>
      </w:r>
    </w:p>
    <w:p w:rsidR="002B5A8F" w:rsidRPr="003E7C0B" w:rsidRDefault="002B5A8F" w:rsidP="002B5A8F">
      <w:r w:rsidRPr="003E7C0B">
        <w:t>Редакционный Совет:</w:t>
      </w:r>
    </w:p>
    <w:p w:rsidR="005577F1" w:rsidRPr="003E7C0B" w:rsidRDefault="002B5A8F" w:rsidP="002B5A8F">
      <w:r w:rsidRPr="003E7C0B">
        <w:t xml:space="preserve">Ю.Г.Горбунов,  Шиянова Т.Г. </w:t>
      </w:r>
      <w:proofErr w:type="spellStart"/>
      <w:r w:rsidRPr="003E7C0B">
        <w:t>Гадю</w:t>
      </w:r>
      <w:r w:rsidR="00D425D2" w:rsidRPr="003E7C0B">
        <w:t>чкина</w:t>
      </w:r>
      <w:proofErr w:type="spellEnd"/>
      <w:r w:rsidR="00D425D2" w:rsidRPr="003E7C0B">
        <w:t xml:space="preserve"> Н.С. Тел 8-(383)-49-52-237</w:t>
      </w:r>
    </w:p>
    <w:p w:rsidR="00891FBC" w:rsidRPr="003E7C0B" w:rsidRDefault="00891FBC" w:rsidP="00D425D2"/>
    <w:sectPr w:rsidR="00891FBC" w:rsidRPr="003E7C0B" w:rsidSect="00F0785A">
      <w:footerReference w:type="default" r:id="rId14"/>
      <w:pgSz w:w="11906" w:h="16838" w:code="9"/>
      <w:pgMar w:top="567" w:right="567" w:bottom="0" w:left="567" w:header="709"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890" w:rsidRDefault="000A0890">
      <w:r>
        <w:separator/>
      </w:r>
    </w:p>
  </w:endnote>
  <w:endnote w:type="continuationSeparator" w:id="0">
    <w:p w:rsidR="000A0890" w:rsidRDefault="000A08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CC"/>
    <w:family w:val="swiss"/>
    <w:pitch w:val="variable"/>
    <w:sig w:usb0="00000287" w:usb1="00000800" w:usb2="00000000" w:usb3="00000000" w:csb0="0000009F" w:csb1="00000000"/>
  </w:font>
  <w:font w:name="ISOCPEUR">
    <w:altName w:val="Arial"/>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DejaVu Sans">
    <w:altName w:val="Arial"/>
    <w:charset w:val="CC"/>
    <w:family w:val="swiss"/>
    <w:pitch w:val="variable"/>
    <w:sig w:usb0="00000000" w:usb1="5200F5FF" w:usb2="0A242021" w:usb3="00000000" w:csb0="000001FF" w:csb1="00000000"/>
  </w:font>
  <w:font w:name="Liberation Mono">
    <w:altName w:val="Courier New"/>
    <w:charset w:val="00"/>
    <w:family w:val="modern"/>
    <w:pitch w:val="fixed"/>
    <w:sig w:usb0="00000000" w:usb1="00000000" w:usb2="00000000" w:usb3="00000000" w:csb0="00000000" w:csb1="00000000"/>
  </w:font>
  <w:font w:name="MS Gothic">
    <w:altName w:val="MS Mincho"/>
    <w:panose1 w:val="020B0609070205080204"/>
    <w:charset w:val="80"/>
    <w:family w:val="modern"/>
    <w:notTrueType/>
    <w:pitch w:val="fixed"/>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7DF" w:rsidRDefault="00CF3255">
    <w:pPr>
      <w:pStyle w:val="af9"/>
      <w:jc w:val="right"/>
    </w:pPr>
    <w:fldSimple w:instr=" PAGE   \* MERGEFORMAT ">
      <w:r w:rsidR="008838AA">
        <w:rPr>
          <w:noProof/>
        </w:rPr>
        <w:t>4</w:t>
      </w:r>
    </w:fldSimple>
  </w:p>
  <w:p w:rsidR="007B17DF" w:rsidRDefault="007B17DF">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890" w:rsidRDefault="000A0890">
      <w:r>
        <w:separator/>
      </w:r>
    </w:p>
  </w:footnote>
  <w:footnote w:type="continuationSeparator" w:id="0">
    <w:p w:rsidR="000A0890" w:rsidRDefault="000A08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visibility:visible" o:bullet="t">
        <v:imagedata r:id="rId1" o:title=""/>
      </v:shape>
    </w:pict>
  </w:numPicBullet>
  <w:numPicBullet w:numPicBulletId="1">
    <w:pict>
      <v:shape id="_x0000_i1029" type="#_x0000_t75" style="width:3in;height:3in;visibility:visible" o:bullet="t">
        <v:imagedata r:id="rId2" o:title=""/>
      </v:shape>
    </w:pict>
  </w:numPicBullet>
  <w:abstractNum w:abstractNumId="0">
    <w:nsid w:val="00000005"/>
    <w:multiLevelType w:val="singleLevel"/>
    <w:tmpl w:val="00000005"/>
    <w:name w:val="WW8Num3"/>
    <w:lvl w:ilvl="0">
      <w:start w:val="12"/>
      <w:numFmt w:val="decimal"/>
      <w:lvlText w:val="%1."/>
      <w:lvlJc w:val="left"/>
      <w:pPr>
        <w:tabs>
          <w:tab w:val="num" w:pos="0"/>
        </w:tabs>
        <w:ind w:left="0" w:firstLine="0"/>
      </w:pPr>
      <w:rPr>
        <w:rFonts w:ascii="Times New Roman" w:hAnsi="Times New Roman" w:cs="Times New Roman"/>
      </w:rPr>
    </w:lvl>
  </w:abstractNum>
  <w:abstractNum w:abstractNumId="1">
    <w:nsid w:val="00000008"/>
    <w:multiLevelType w:val="multilevel"/>
    <w:tmpl w:val="00000008"/>
    <w:name w:val="WW8Num4"/>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A"/>
    <w:multiLevelType w:val="singleLevel"/>
    <w:tmpl w:val="0000000A"/>
    <w:name w:val="WW8Num11"/>
    <w:lvl w:ilvl="0">
      <w:start w:val="1"/>
      <w:numFmt w:val="decimal"/>
      <w:lvlText w:val="4.%1."/>
      <w:lvlJc w:val="left"/>
      <w:pPr>
        <w:tabs>
          <w:tab w:val="num" w:pos="2141"/>
        </w:tabs>
        <w:ind w:left="2141" w:hanging="360"/>
      </w:pPr>
    </w:lvl>
  </w:abstractNum>
  <w:abstractNum w:abstractNumId="4">
    <w:nsid w:val="0000000B"/>
    <w:multiLevelType w:val="singleLevel"/>
    <w:tmpl w:val="0000000B"/>
    <w:name w:val="WW8Num13"/>
    <w:lvl w:ilvl="0">
      <w:start w:val="5"/>
      <w:numFmt w:val="decimal"/>
      <w:lvlText w:val="%1."/>
      <w:lvlJc w:val="left"/>
      <w:pPr>
        <w:tabs>
          <w:tab w:val="num" w:pos="0"/>
        </w:tabs>
        <w:ind w:left="0" w:firstLine="0"/>
      </w:pPr>
      <w:rPr>
        <w:rFonts w:ascii="Times New Roman" w:hAnsi="Times New Roman" w:cs="Times New Roman"/>
      </w:rPr>
    </w:lvl>
  </w:abstractNum>
  <w:abstractNum w:abstractNumId="5">
    <w:nsid w:val="0000000C"/>
    <w:multiLevelType w:val="singleLevel"/>
    <w:tmpl w:val="0000000C"/>
    <w:name w:val="WW8Num7"/>
    <w:lvl w:ilvl="0">
      <w:start w:val="1"/>
      <w:numFmt w:val="decimal"/>
      <w:lvlText w:val="%1)"/>
      <w:lvlJc w:val="left"/>
      <w:pPr>
        <w:tabs>
          <w:tab w:val="num" w:pos="1421"/>
        </w:tabs>
        <w:ind w:left="1421" w:hanging="360"/>
      </w:pPr>
    </w:lvl>
  </w:abstractNum>
  <w:abstractNum w:abstractNumId="6">
    <w:nsid w:val="0000000D"/>
    <w:multiLevelType w:val="singleLevel"/>
    <w:tmpl w:val="0000000D"/>
    <w:name w:val="WW8Num15"/>
    <w:lvl w:ilvl="0">
      <w:start w:val="1"/>
      <w:numFmt w:val="decimal"/>
      <w:lvlText w:val="5.%1."/>
      <w:lvlJc w:val="left"/>
      <w:pPr>
        <w:tabs>
          <w:tab w:val="num" w:pos="2141"/>
        </w:tabs>
        <w:ind w:left="2141" w:hanging="360"/>
      </w:pPr>
    </w:lvl>
  </w:abstractNum>
  <w:abstractNum w:abstractNumId="7">
    <w:nsid w:val="0000000E"/>
    <w:multiLevelType w:val="singleLevel"/>
    <w:tmpl w:val="0000000E"/>
    <w:name w:val="WW8Num16"/>
    <w:lvl w:ilvl="0">
      <w:start w:val="31"/>
      <w:numFmt w:val="decimal"/>
      <w:lvlText w:val="%1."/>
      <w:lvlJc w:val="left"/>
      <w:pPr>
        <w:tabs>
          <w:tab w:val="num" w:pos="0"/>
        </w:tabs>
        <w:ind w:left="0" w:firstLine="0"/>
      </w:pPr>
      <w:rPr>
        <w:rFonts w:ascii="Times New Roman" w:hAnsi="Times New Roman" w:cs="Times New Roman"/>
      </w:rPr>
    </w:lvl>
  </w:abstractNum>
  <w:abstractNum w:abstractNumId="8">
    <w:nsid w:val="00000011"/>
    <w:multiLevelType w:val="singleLevel"/>
    <w:tmpl w:val="00000011"/>
    <w:name w:val="WW8Num19"/>
    <w:lvl w:ilvl="0">
      <w:start w:val="1"/>
      <w:numFmt w:val="decimal"/>
      <w:lvlText w:val="6.%1."/>
      <w:lvlJc w:val="left"/>
      <w:pPr>
        <w:tabs>
          <w:tab w:val="num" w:pos="2141"/>
        </w:tabs>
        <w:ind w:left="2141" w:hanging="360"/>
      </w:pPr>
    </w:lvl>
  </w:abstractNum>
  <w:abstractNum w:abstractNumId="9">
    <w:nsid w:val="00000015"/>
    <w:multiLevelType w:val="singleLevel"/>
    <w:tmpl w:val="00000015"/>
    <w:name w:val="WW8Num22"/>
    <w:lvl w:ilvl="0">
      <w:numFmt w:val="bullet"/>
      <w:lvlText w:val="-"/>
      <w:lvlJc w:val="left"/>
      <w:pPr>
        <w:tabs>
          <w:tab w:val="num" w:pos="0"/>
        </w:tabs>
        <w:ind w:left="0" w:firstLine="0"/>
      </w:pPr>
      <w:rPr>
        <w:rFonts w:ascii="Times New Roman" w:hAnsi="Times New Roman" w:cs="Times New Roman"/>
      </w:rPr>
    </w:lvl>
  </w:abstractNum>
  <w:abstractNum w:abstractNumId="10">
    <w:nsid w:val="035C0B28"/>
    <w:multiLevelType w:val="multilevel"/>
    <w:tmpl w:val="71E84D36"/>
    <w:name w:val="WW8Num23"/>
    <w:lvl w:ilvl="0">
      <w:start w:val="2"/>
      <w:numFmt w:val="decimal"/>
      <w:lvlText w:val="%1."/>
      <w:lvlJc w:val="left"/>
      <w:pPr>
        <w:ind w:left="825" w:hanging="825"/>
      </w:pPr>
      <w:rPr>
        <w:rFonts w:hint="default"/>
      </w:rPr>
    </w:lvl>
    <w:lvl w:ilvl="1">
      <w:start w:val="20"/>
      <w:numFmt w:val="decimal"/>
      <w:lvlText w:val="%1.%2."/>
      <w:lvlJc w:val="left"/>
      <w:pPr>
        <w:ind w:left="1177" w:hanging="825"/>
      </w:pPr>
      <w:rPr>
        <w:rFonts w:hint="default"/>
      </w:rPr>
    </w:lvl>
    <w:lvl w:ilvl="2">
      <w:start w:val="1"/>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1">
    <w:nsid w:val="0DF0501E"/>
    <w:multiLevelType w:val="multilevel"/>
    <w:tmpl w:val="8C64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7F1986"/>
    <w:multiLevelType w:val="multilevel"/>
    <w:tmpl w:val="DA0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8B387C"/>
    <w:multiLevelType w:val="singleLevel"/>
    <w:tmpl w:val="7DD03994"/>
    <w:lvl w:ilvl="0">
      <w:start w:val="1"/>
      <w:numFmt w:val="bullet"/>
      <w:lvlText w:val="-"/>
      <w:lvlJc w:val="left"/>
      <w:pPr>
        <w:tabs>
          <w:tab w:val="num" w:pos="720"/>
        </w:tabs>
        <w:ind w:left="720" w:hanging="360"/>
      </w:pPr>
      <w:rPr>
        <w:rFonts w:hint="default"/>
      </w:rPr>
    </w:lvl>
  </w:abstractNum>
  <w:abstractNum w:abstractNumId="14">
    <w:nsid w:val="18773C71"/>
    <w:multiLevelType w:val="multilevel"/>
    <w:tmpl w:val="D41AA424"/>
    <w:name w:val="WW8Num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66B1C9F"/>
    <w:multiLevelType w:val="multilevel"/>
    <w:tmpl w:val="8B9C71BC"/>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A704219"/>
    <w:multiLevelType w:val="hybridMultilevel"/>
    <w:tmpl w:val="F926C1F6"/>
    <w:lvl w:ilvl="0" w:tplc="7C08CE4A">
      <w:start w:val="1"/>
      <w:numFmt w:val="bullet"/>
      <w:lvlText w:val=""/>
      <w:lvlPicBulletId w:val="0"/>
      <w:lvlJc w:val="left"/>
      <w:pPr>
        <w:tabs>
          <w:tab w:val="num" w:pos="720"/>
        </w:tabs>
        <w:ind w:left="720" w:hanging="360"/>
      </w:pPr>
      <w:rPr>
        <w:rFonts w:ascii="Symbol" w:hAnsi="Symbol" w:hint="default"/>
      </w:rPr>
    </w:lvl>
    <w:lvl w:ilvl="1" w:tplc="8500C8F4" w:tentative="1">
      <w:start w:val="1"/>
      <w:numFmt w:val="bullet"/>
      <w:lvlText w:val=""/>
      <w:lvlJc w:val="left"/>
      <w:pPr>
        <w:tabs>
          <w:tab w:val="num" w:pos="1440"/>
        </w:tabs>
        <w:ind w:left="1440" w:hanging="360"/>
      </w:pPr>
      <w:rPr>
        <w:rFonts w:ascii="Symbol" w:hAnsi="Symbol" w:hint="default"/>
      </w:rPr>
    </w:lvl>
    <w:lvl w:ilvl="2" w:tplc="BED8FC18" w:tentative="1">
      <w:start w:val="1"/>
      <w:numFmt w:val="bullet"/>
      <w:lvlText w:val=""/>
      <w:lvlJc w:val="left"/>
      <w:pPr>
        <w:tabs>
          <w:tab w:val="num" w:pos="2160"/>
        </w:tabs>
        <w:ind w:left="2160" w:hanging="360"/>
      </w:pPr>
      <w:rPr>
        <w:rFonts w:ascii="Symbol" w:hAnsi="Symbol" w:hint="default"/>
      </w:rPr>
    </w:lvl>
    <w:lvl w:ilvl="3" w:tplc="E40E9A2E" w:tentative="1">
      <w:start w:val="1"/>
      <w:numFmt w:val="bullet"/>
      <w:lvlText w:val=""/>
      <w:lvlJc w:val="left"/>
      <w:pPr>
        <w:tabs>
          <w:tab w:val="num" w:pos="2880"/>
        </w:tabs>
        <w:ind w:left="2880" w:hanging="360"/>
      </w:pPr>
      <w:rPr>
        <w:rFonts w:ascii="Symbol" w:hAnsi="Symbol" w:hint="default"/>
      </w:rPr>
    </w:lvl>
    <w:lvl w:ilvl="4" w:tplc="4E382A86" w:tentative="1">
      <w:start w:val="1"/>
      <w:numFmt w:val="bullet"/>
      <w:lvlText w:val=""/>
      <w:lvlJc w:val="left"/>
      <w:pPr>
        <w:tabs>
          <w:tab w:val="num" w:pos="3600"/>
        </w:tabs>
        <w:ind w:left="3600" w:hanging="360"/>
      </w:pPr>
      <w:rPr>
        <w:rFonts w:ascii="Symbol" w:hAnsi="Symbol" w:hint="default"/>
      </w:rPr>
    </w:lvl>
    <w:lvl w:ilvl="5" w:tplc="DB4C82A6" w:tentative="1">
      <w:start w:val="1"/>
      <w:numFmt w:val="bullet"/>
      <w:lvlText w:val=""/>
      <w:lvlJc w:val="left"/>
      <w:pPr>
        <w:tabs>
          <w:tab w:val="num" w:pos="4320"/>
        </w:tabs>
        <w:ind w:left="4320" w:hanging="360"/>
      </w:pPr>
      <w:rPr>
        <w:rFonts w:ascii="Symbol" w:hAnsi="Symbol" w:hint="default"/>
      </w:rPr>
    </w:lvl>
    <w:lvl w:ilvl="6" w:tplc="90987E24" w:tentative="1">
      <w:start w:val="1"/>
      <w:numFmt w:val="bullet"/>
      <w:lvlText w:val=""/>
      <w:lvlJc w:val="left"/>
      <w:pPr>
        <w:tabs>
          <w:tab w:val="num" w:pos="5040"/>
        </w:tabs>
        <w:ind w:left="5040" w:hanging="360"/>
      </w:pPr>
      <w:rPr>
        <w:rFonts w:ascii="Symbol" w:hAnsi="Symbol" w:hint="default"/>
      </w:rPr>
    </w:lvl>
    <w:lvl w:ilvl="7" w:tplc="99B8BBA0" w:tentative="1">
      <w:start w:val="1"/>
      <w:numFmt w:val="bullet"/>
      <w:lvlText w:val=""/>
      <w:lvlJc w:val="left"/>
      <w:pPr>
        <w:tabs>
          <w:tab w:val="num" w:pos="5760"/>
        </w:tabs>
        <w:ind w:left="5760" w:hanging="360"/>
      </w:pPr>
      <w:rPr>
        <w:rFonts w:ascii="Symbol" w:hAnsi="Symbol" w:hint="default"/>
      </w:rPr>
    </w:lvl>
    <w:lvl w:ilvl="8" w:tplc="7D6071FC" w:tentative="1">
      <w:start w:val="1"/>
      <w:numFmt w:val="bullet"/>
      <w:lvlText w:val=""/>
      <w:lvlJc w:val="left"/>
      <w:pPr>
        <w:tabs>
          <w:tab w:val="num" w:pos="6480"/>
        </w:tabs>
        <w:ind w:left="6480" w:hanging="360"/>
      </w:pPr>
      <w:rPr>
        <w:rFonts w:ascii="Symbol" w:hAnsi="Symbol" w:hint="default"/>
      </w:rPr>
    </w:lvl>
  </w:abstractNum>
  <w:abstractNum w:abstractNumId="17">
    <w:nsid w:val="2CB30EAF"/>
    <w:multiLevelType w:val="hybridMultilevel"/>
    <w:tmpl w:val="034822C8"/>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8">
    <w:nsid w:val="50C145DD"/>
    <w:multiLevelType w:val="multilevel"/>
    <w:tmpl w:val="001E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A360F4"/>
    <w:multiLevelType w:val="multilevel"/>
    <w:tmpl w:val="753E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F33B40"/>
    <w:multiLevelType w:val="multilevel"/>
    <w:tmpl w:val="A384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B65D77"/>
    <w:multiLevelType w:val="multilevel"/>
    <w:tmpl w:val="AC7E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7F2E49"/>
    <w:multiLevelType w:val="multilevel"/>
    <w:tmpl w:val="D16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0A0AC0"/>
    <w:multiLevelType w:val="hybridMultilevel"/>
    <w:tmpl w:val="228EE32C"/>
    <w:lvl w:ilvl="0" w:tplc="96D880B2">
      <w:start w:val="1"/>
      <w:numFmt w:val="bullet"/>
      <w:lvlText w:val=""/>
      <w:lvlPicBulletId w:val="1"/>
      <w:lvlJc w:val="left"/>
      <w:pPr>
        <w:tabs>
          <w:tab w:val="num" w:pos="720"/>
        </w:tabs>
        <w:ind w:left="720" w:hanging="360"/>
      </w:pPr>
      <w:rPr>
        <w:rFonts w:ascii="Symbol" w:hAnsi="Symbol" w:hint="default"/>
      </w:rPr>
    </w:lvl>
    <w:lvl w:ilvl="1" w:tplc="9064F228" w:tentative="1">
      <w:start w:val="1"/>
      <w:numFmt w:val="bullet"/>
      <w:lvlText w:val=""/>
      <w:lvlJc w:val="left"/>
      <w:pPr>
        <w:tabs>
          <w:tab w:val="num" w:pos="1440"/>
        </w:tabs>
        <w:ind w:left="1440" w:hanging="360"/>
      </w:pPr>
      <w:rPr>
        <w:rFonts w:ascii="Symbol" w:hAnsi="Symbol" w:hint="default"/>
      </w:rPr>
    </w:lvl>
    <w:lvl w:ilvl="2" w:tplc="8AF09980" w:tentative="1">
      <w:start w:val="1"/>
      <w:numFmt w:val="bullet"/>
      <w:lvlText w:val=""/>
      <w:lvlJc w:val="left"/>
      <w:pPr>
        <w:tabs>
          <w:tab w:val="num" w:pos="2160"/>
        </w:tabs>
        <w:ind w:left="2160" w:hanging="360"/>
      </w:pPr>
      <w:rPr>
        <w:rFonts w:ascii="Symbol" w:hAnsi="Symbol" w:hint="default"/>
      </w:rPr>
    </w:lvl>
    <w:lvl w:ilvl="3" w:tplc="60CE4662" w:tentative="1">
      <w:start w:val="1"/>
      <w:numFmt w:val="bullet"/>
      <w:lvlText w:val=""/>
      <w:lvlJc w:val="left"/>
      <w:pPr>
        <w:tabs>
          <w:tab w:val="num" w:pos="2880"/>
        </w:tabs>
        <w:ind w:left="2880" w:hanging="360"/>
      </w:pPr>
      <w:rPr>
        <w:rFonts w:ascii="Symbol" w:hAnsi="Symbol" w:hint="default"/>
      </w:rPr>
    </w:lvl>
    <w:lvl w:ilvl="4" w:tplc="A0FEBC86" w:tentative="1">
      <w:start w:val="1"/>
      <w:numFmt w:val="bullet"/>
      <w:lvlText w:val=""/>
      <w:lvlJc w:val="left"/>
      <w:pPr>
        <w:tabs>
          <w:tab w:val="num" w:pos="3600"/>
        </w:tabs>
        <w:ind w:left="3600" w:hanging="360"/>
      </w:pPr>
      <w:rPr>
        <w:rFonts w:ascii="Symbol" w:hAnsi="Symbol" w:hint="default"/>
      </w:rPr>
    </w:lvl>
    <w:lvl w:ilvl="5" w:tplc="D27A25FC" w:tentative="1">
      <w:start w:val="1"/>
      <w:numFmt w:val="bullet"/>
      <w:lvlText w:val=""/>
      <w:lvlJc w:val="left"/>
      <w:pPr>
        <w:tabs>
          <w:tab w:val="num" w:pos="4320"/>
        </w:tabs>
        <w:ind w:left="4320" w:hanging="360"/>
      </w:pPr>
      <w:rPr>
        <w:rFonts w:ascii="Symbol" w:hAnsi="Symbol" w:hint="default"/>
      </w:rPr>
    </w:lvl>
    <w:lvl w:ilvl="6" w:tplc="81E23020" w:tentative="1">
      <w:start w:val="1"/>
      <w:numFmt w:val="bullet"/>
      <w:lvlText w:val=""/>
      <w:lvlJc w:val="left"/>
      <w:pPr>
        <w:tabs>
          <w:tab w:val="num" w:pos="5040"/>
        </w:tabs>
        <w:ind w:left="5040" w:hanging="360"/>
      </w:pPr>
      <w:rPr>
        <w:rFonts w:ascii="Symbol" w:hAnsi="Symbol" w:hint="default"/>
      </w:rPr>
    </w:lvl>
    <w:lvl w:ilvl="7" w:tplc="BB8C5C40" w:tentative="1">
      <w:start w:val="1"/>
      <w:numFmt w:val="bullet"/>
      <w:lvlText w:val=""/>
      <w:lvlJc w:val="left"/>
      <w:pPr>
        <w:tabs>
          <w:tab w:val="num" w:pos="5760"/>
        </w:tabs>
        <w:ind w:left="5760" w:hanging="360"/>
      </w:pPr>
      <w:rPr>
        <w:rFonts w:ascii="Symbol" w:hAnsi="Symbol" w:hint="default"/>
      </w:rPr>
    </w:lvl>
    <w:lvl w:ilvl="8" w:tplc="825EE368" w:tentative="1">
      <w:start w:val="1"/>
      <w:numFmt w:val="bullet"/>
      <w:lvlText w:val=""/>
      <w:lvlJc w:val="left"/>
      <w:pPr>
        <w:tabs>
          <w:tab w:val="num" w:pos="6480"/>
        </w:tabs>
        <w:ind w:left="6480" w:hanging="360"/>
      </w:pPr>
      <w:rPr>
        <w:rFonts w:ascii="Symbol" w:hAnsi="Symbol" w:hint="default"/>
      </w:rPr>
    </w:lvl>
  </w:abstractNum>
  <w:abstractNum w:abstractNumId="24">
    <w:nsid w:val="64D87258"/>
    <w:multiLevelType w:val="multilevel"/>
    <w:tmpl w:val="D5A6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262404"/>
    <w:multiLevelType w:val="multilevel"/>
    <w:tmpl w:val="E63E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D86E81"/>
    <w:multiLevelType w:val="multilevel"/>
    <w:tmpl w:val="1A46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DE65DB"/>
    <w:multiLevelType w:val="hybridMultilevel"/>
    <w:tmpl w:val="10026080"/>
    <w:lvl w:ilvl="0" w:tplc="A49CA5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1E567D"/>
    <w:multiLevelType w:val="multilevel"/>
    <w:tmpl w:val="98B2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16"/>
  </w:num>
  <w:num w:numId="3">
    <w:abstractNumId w:val="23"/>
  </w:num>
  <w:num w:numId="4">
    <w:abstractNumId w:val="27"/>
  </w:num>
  <w:num w:numId="5">
    <w:abstractNumId w:val="20"/>
  </w:num>
  <w:num w:numId="6">
    <w:abstractNumId w:val="24"/>
  </w:num>
  <w:num w:numId="7">
    <w:abstractNumId w:val="22"/>
  </w:num>
  <w:num w:numId="8">
    <w:abstractNumId w:val="12"/>
  </w:num>
  <w:num w:numId="9">
    <w:abstractNumId w:val="1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7"/>
  </w:num>
  <w:num w:numId="12">
    <w:abstractNumId w:val="11"/>
  </w:num>
  <w:num w:numId="13">
    <w:abstractNumId w:val="19"/>
  </w:num>
  <w:num w:numId="14">
    <w:abstractNumId w:val="18"/>
  </w:num>
  <w:num w:numId="15">
    <w:abstractNumId w:val="28"/>
  </w:num>
  <w:num w:numId="16">
    <w:abstractNumId w:val="21"/>
  </w:num>
  <w:num w:numId="17">
    <w:abstractNumId w:val="25"/>
  </w:num>
  <w:num w:numId="18">
    <w:abstractNumId w:val="2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oNotShadeFormData/>
  <w:characterSpacingControl w:val="doNotCompress"/>
  <w:footnotePr>
    <w:footnote w:id="-1"/>
    <w:footnote w:id="0"/>
  </w:footnotePr>
  <w:endnotePr>
    <w:endnote w:id="-1"/>
    <w:endnote w:id="0"/>
  </w:endnotePr>
  <w:compat/>
  <w:rsids>
    <w:rsidRoot w:val="00640C9A"/>
    <w:rsid w:val="00000C2E"/>
    <w:rsid w:val="000100A5"/>
    <w:rsid w:val="00010466"/>
    <w:rsid w:val="00012881"/>
    <w:rsid w:val="00013A3D"/>
    <w:rsid w:val="00014DA3"/>
    <w:rsid w:val="000156A0"/>
    <w:rsid w:val="000159EC"/>
    <w:rsid w:val="00020290"/>
    <w:rsid w:val="00021B0B"/>
    <w:rsid w:val="00021ED7"/>
    <w:rsid w:val="00023B6C"/>
    <w:rsid w:val="00023DDB"/>
    <w:rsid w:val="0003190E"/>
    <w:rsid w:val="00031B01"/>
    <w:rsid w:val="00031BB5"/>
    <w:rsid w:val="0003284F"/>
    <w:rsid w:val="00037F4A"/>
    <w:rsid w:val="00040CF4"/>
    <w:rsid w:val="00041425"/>
    <w:rsid w:val="000424B4"/>
    <w:rsid w:val="00042DC6"/>
    <w:rsid w:val="00046368"/>
    <w:rsid w:val="000472EA"/>
    <w:rsid w:val="00047C7E"/>
    <w:rsid w:val="0005539F"/>
    <w:rsid w:val="00055DCD"/>
    <w:rsid w:val="000566A4"/>
    <w:rsid w:val="00056C38"/>
    <w:rsid w:val="00057260"/>
    <w:rsid w:val="00067511"/>
    <w:rsid w:val="00070927"/>
    <w:rsid w:val="0007149E"/>
    <w:rsid w:val="00073475"/>
    <w:rsid w:val="00074841"/>
    <w:rsid w:val="00075B9E"/>
    <w:rsid w:val="00080EAF"/>
    <w:rsid w:val="000812EF"/>
    <w:rsid w:val="00081391"/>
    <w:rsid w:val="00084FDA"/>
    <w:rsid w:val="00085E5C"/>
    <w:rsid w:val="0009157B"/>
    <w:rsid w:val="00093877"/>
    <w:rsid w:val="00095DBD"/>
    <w:rsid w:val="000A083B"/>
    <w:rsid w:val="000A0890"/>
    <w:rsid w:val="000A15AF"/>
    <w:rsid w:val="000A1B2A"/>
    <w:rsid w:val="000A1DC1"/>
    <w:rsid w:val="000A45B2"/>
    <w:rsid w:val="000A5546"/>
    <w:rsid w:val="000A5F89"/>
    <w:rsid w:val="000A7177"/>
    <w:rsid w:val="000B14C9"/>
    <w:rsid w:val="000B1A36"/>
    <w:rsid w:val="000B1F20"/>
    <w:rsid w:val="000B3693"/>
    <w:rsid w:val="000B48CD"/>
    <w:rsid w:val="000B7CA4"/>
    <w:rsid w:val="000B7DB4"/>
    <w:rsid w:val="000C028E"/>
    <w:rsid w:val="000C1BD8"/>
    <w:rsid w:val="000C2D88"/>
    <w:rsid w:val="000C407D"/>
    <w:rsid w:val="000C487D"/>
    <w:rsid w:val="000C4AFE"/>
    <w:rsid w:val="000C6DD6"/>
    <w:rsid w:val="000C7908"/>
    <w:rsid w:val="000D002B"/>
    <w:rsid w:val="000D04E3"/>
    <w:rsid w:val="000D1058"/>
    <w:rsid w:val="000D10D9"/>
    <w:rsid w:val="000D1383"/>
    <w:rsid w:val="000D1537"/>
    <w:rsid w:val="000D2145"/>
    <w:rsid w:val="000E0FFC"/>
    <w:rsid w:val="000E1921"/>
    <w:rsid w:val="000E1BB7"/>
    <w:rsid w:val="000E2AE5"/>
    <w:rsid w:val="000E5A7F"/>
    <w:rsid w:val="000E5D60"/>
    <w:rsid w:val="000E7C52"/>
    <w:rsid w:val="000F20D7"/>
    <w:rsid w:val="00101B85"/>
    <w:rsid w:val="00101BD5"/>
    <w:rsid w:val="0010229E"/>
    <w:rsid w:val="001051DA"/>
    <w:rsid w:val="001061F7"/>
    <w:rsid w:val="00107080"/>
    <w:rsid w:val="00107C0D"/>
    <w:rsid w:val="00111697"/>
    <w:rsid w:val="00112ADE"/>
    <w:rsid w:val="0011654B"/>
    <w:rsid w:val="00117960"/>
    <w:rsid w:val="0012075C"/>
    <w:rsid w:val="001241F1"/>
    <w:rsid w:val="001258DA"/>
    <w:rsid w:val="00127284"/>
    <w:rsid w:val="0012757B"/>
    <w:rsid w:val="00131C9C"/>
    <w:rsid w:val="00132DAE"/>
    <w:rsid w:val="0013312D"/>
    <w:rsid w:val="00133903"/>
    <w:rsid w:val="00134277"/>
    <w:rsid w:val="00134415"/>
    <w:rsid w:val="00134E7F"/>
    <w:rsid w:val="00136AFE"/>
    <w:rsid w:val="00137185"/>
    <w:rsid w:val="0014072C"/>
    <w:rsid w:val="00141719"/>
    <w:rsid w:val="00144FF8"/>
    <w:rsid w:val="00150C5D"/>
    <w:rsid w:val="001512B9"/>
    <w:rsid w:val="001567F6"/>
    <w:rsid w:val="001579CC"/>
    <w:rsid w:val="00160FE4"/>
    <w:rsid w:val="0016308A"/>
    <w:rsid w:val="00165E01"/>
    <w:rsid w:val="00165F59"/>
    <w:rsid w:val="0016635E"/>
    <w:rsid w:val="0016692F"/>
    <w:rsid w:val="00171DF7"/>
    <w:rsid w:val="00175F4C"/>
    <w:rsid w:val="0017734E"/>
    <w:rsid w:val="00183853"/>
    <w:rsid w:val="001847DA"/>
    <w:rsid w:val="00184906"/>
    <w:rsid w:val="00184CD8"/>
    <w:rsid w:val="001855B2"/>
    <w:rsid w:val="001859BB"/>
    <w:rsid w:val="001916CC"/>
    <w:rsid w:val="001933CD"/>
    <w:rsid w:val="001A4BBB"/>
    <w:rsid w:val="001B1D98"/>
    <w:rsid w:val="001B2733"/>
    <w:rsid w:val="001B37AD"/>
    <w:rsid w:val="001B433D"/>
    <w:rsid w:val="001B5294"/>
    <w:rsid w:val="001C037A"/>
    <w:rsid w:val="001C079C"/>
    <w:rsid w:val="001C30E6"/>
    <w:rsid w:val="001C4DCB"/>
    <w:rsid w:val="001C4EF0"/>
    <w:rsid w:val="001C7053"/>
    <w:rsid w:val="001D04BE"/>
    <w:rsid w:val="001D0FF1"/>
    <w:rsid w:val="001D30AC"/>
    <w:rsid w:val="001D3CFE"/>
    <w:rsid w:val="001D7969"/>
    <w:rsid w:val="001D7EAF"/>
    <w:rsid w:val="001E3C38"/>
    <w:rsid w:val="001E7494"/>
    <w:rsid w:val="001E77A3"/>
    <w:rsid w:val="001E7DA4"/>
    <w:rsid w:val="001F1576"/>
    <w:rsid w:val="001F2076"/>
    <w:rsid w:val="001F5577"/>
    <w:rsid w:val="001F78E4"/>
    <w:rsid w:val="00201B26"/>
    <w:rsid w:val="00201EC5"/>
    <w:rsid w:val="00202651"/>
    <w:rsid w:val="00202653"/>
    <w:rsid w:val="00203B0E"/>
    <w:rsid w:val="002045C6"/>
    <w:rsid w:val="00211472"/>
    <w:rsid w:val="00211B5E"/>
    <w:rsid w:val="002149E0"/>
    <w:rsid w:val="00215599"/>
    <w:rsid w:val="00215604"/>
    <w:rsid w:val="00216051"/>
    <w:rsid w:val="002162A2"/>
    <w:rsid w:val="00216D14"/>
    <w:rsid w:val="0021703B"/>
    <w:rsid w:val="002201B4"/>
    <w:rsid w:val="002203AE"/>
    <w:rsid w:val="0022117F"/>
    <w:rsid w:val="00222F6E"/>
    <w:rsid w:val="00225DF0"/>
    <w:rsid w:val="00230075"/>
    <w:rsid w:val="002302E2"/>
    <w:rsid w:val="00231F70"/>
    <w:rsid w:val="002324D7"/>
    <w:rsid w:val="00234F98"/>
    <w:rsid w:val="00235A15"/>
    <w:rsid w:val="0023664C"/>
    <w:rsid w:val="00243BFC"/>
    <w:rsid w:val="00243F31"/>
    <w:rsid w:val="00245AEE"/>
    <w:rsid w:val="00247082"/>
    <w:rsid w:val="00247E04"/>
    <w:rsid w:val="00251205"/>
    <w:rsid w:val="00251438"/>
    <w:rsid w:val="002547C9"/>
    <w:rsid w:val="00256B27"/>
    <w:rsid w:val="0027156C"/>
    <w:rsid w:val="0027171C"/>
    <w:rsid w:val="00274D74"/>
    <w:rsid w:val="002750EB"/>
    <w:rsid w:val="002753EE"/>
    <w:rsid w:val="00277C23"/>
    <w:rsid w:val="0028137D"/>
    <w:rsid w:val="00283F10"/>
    <w:rsid w:val="002844AF"/>
    <w:rsid w:val="00285D33"/>
    <w:rsid w:val="00293179"/>
    <w:rsid w:val="00293245"/>
    <w:rsid w:val="002933DD"/>
    <w:rsid w:val="0029452B"/>
    <w:rsid w:val="00294A58"/>
    <w:rsid w:val="00294BF4"/>
    <w:rsid w:val="00295099"/>
    <w:rsid w:val="00295A01"/>
    <w:rsid w:val="00297C68"/>
    <w:rsid w:val="002A0594"/>
    <w:rsid w:val="002A14CB"/>
    <w:rsid w:val="002A1990"/>
    <w:rsid w:val="002A1E35"/>
    <w:rsid w:val="002A43E5"/>
    <w:rsid w:val="002B0155"/>
    <w:rsid w:val="002B0D88"/>
    <w:rsid w:val="002B2E2E"/>
    <w:rsid w:val="002B5A8F"/>
    <w:rsid w:val="002C045A"/>
    <w:rsid w:val="002C0D74"/>
    <w:rsid w:val="002C124A"/>
    <w:rsid w:val="002C3F1F"/>
    <w:rsid w:val="002C4F80"/>
    <w:rsid w:val="002D1868"/>
    <w:rsid w:val="002D2AC0"/>
    <w:rsid w:val="002D3E72"/>
    <w:rsid w:val="002E10B6"/>
    <w:rsid w:val="002E1450"/>
    <w:rsid w:val="002E3E7E"/>
    <w:rsid w:val="002E57C2"/>
    <w:rsid w:val="002E6339"/>
    <w:rsid w:val="002E6FD7"/>
    <w:rsid w:val="002E7873"/>
    <w:rsid w:val="002F5AA9"/>
    <w:rsid w:val="002F6AB7"/>
    <w:rsid w:val="002F6F82"/>
    <w:rsid w:val="002F71C4"/>
    <w:rsid w:val="00300640"/>
    <w:rsid w:val="00303D32"/>
    <w:rsid w:val="003072A1"/>
    <w:rsid w:val="003120DE"/>
    <w:rsid w:val="00316552"/>
    <w:rsid w:val="00316756"/>
    <w:rsid w:val="003175BC"/>
    <w:rsid w:val="0031793C"/>
    <w:rsid w:val="00317BED"/>
    <w:rsid w:val="0032498C"/>
    <w:rsid w:val="00326882"/>
    <w:rsid w:val="003315E0"/>
    <w:rsid w:val="00331900"/>
    <w:rsid w:val="00331BE2"/>
    <w:rsid w:val="00333569"/>
    <w:rsid w:val="0034033B"/>
    <w:rsid w:val="003403C3"/>
    <w:rsid w:val="00341442"/>
    <w:rsid w:val="00341D37"/>
    <w:rsid w:val="003424C6"/>
    <w:rsid w:val="00343BB6"/>
    <w:rsid w:val="003466FA"/>
    <w:rsid w:val="00346CBF"/>
    <w:rsid w:val="00347858"/>
    <w:rsid w:val="00350111"/>
    <w:rsid w:val="003503E5"/>
    <w:rsid w:val="003545C3"/>
    <w:rsid w:val="0035557B"/>
    <w:rsid w:val="00355938"/>
    <w:rsid w:val="00357A86"/>
    <w:rsid w:val="003612A7"/>
    <w:rsid w:val="00363271"/>
    <w:rsid w:val="00364A2B"/>
    <w:rsid w:val="003658EF"/>
    <w:rsid w:val="00366C50"/>
    <w:rsid w:val="00367248"/>
    <w:rsid w:val="003709BA"/>
    <w:rsid w:val="003713F3"/>
    <w:rsid w:val="00373D46"/>
    <w:rsid w:val="003803F7"/>
    <w:rsid w:val="003807CE"/>
    <w:rsid w:val="00380CF4"/>
    <w:rsid w:val="00382FCD"/>
    <w:rsid w:val="00384983"/>
    <w:rsid w:val="003852BD"/>
    <w:rsid w:val="00385499"/>
    <w:rsid w:val="00386849"/>
    <w:rsid w:val="00386DEE"/>
    <w:rsid w:val="00387742"/>
    <w:rsid w:val="003920E6"/>
    <w:rsid w:val="00394133"/>
    <w:rsid w:val="003955AA"/>
    <w:rsid w:val="00395BEC"/>
    <w:rsid w:val="00396A66"/>
    <w:rsid w:val="003972E8"/>
    <w:rsid w:val="0039750A"/>
    <w:rsid w:val="003A4715"/>
    <w:rsid w:val="003A4E39"/>
    <w:rsid w:val="003B06E3"/>
    <w:rsid w:val="003B2772"/>
    <w:rsid w:val="003B3894"/>
    <w:rsid w:val="003B3F32"/>
    <w:rsid w:val="003B4671"/>
    <w:rsid w:val="003B5233"/>
    <w:rsid w:val="003B53C5"/>
    <w:rsid w:val="003B5E6A"/>
    <w:rsid w:val="003B75EA"/>
    <w:rsid w:val="003C0B9E"/>
    <w:rsid w:val="003C0BCD"/>
    <w:rsid w:val="003C23E0"/>
    <w:rsid w:val="003C3274"/>
    <w:rsid w:val="003C6359"/>
    <w:rsid w:val="003C798E"/>
    <w:rsid w:val="003C7EB7"/>
    <w:rsid w:val="003D0827"/>
    <w:rsid w:val="003D2E08"/>
    <w:rsid w:val="003E0105"/>
    <w:rsid w:val="003E0767"/>
    <w:rsid w:val="003E12F1"/>
    <w:rsid w:val="003E3BF8"/>
    <w:rsid w:val="003E4F90"/>
    <w:rsid w:val="003E6679"/>
    <w:rsid w:val="003E6D53"/>
    <w:rsid w:val="003E7514"/>
    <w:rsid w:val="003E7C0B"/>
    <w:rsid w:val="003F0A4E"/>
    <w:rsid w:val="003F23EE"/>
    <w:rsid w:val="003F28CC"/>
    <w:rsid w:val="003F29AD"/>
    <w:rsid w:val="003F4401"/>
    <w:rsid w:val="004020B3"/>
    <w:rsid w:val="004022A5"/>
    <w:rsid w:val="00403E68"/>
    <w:rsid w:val="00404C4E"/>
    <w:rsid w:val="004078C5"/>
    <w:rsid w:val="00407B0B"/>
    <w:rsid w:val="00411603"/>
    <w:rsid w:val="00415BC6"/>
    <w:rsid w:val="00416D10"/>
    <w:rsid w:val="004171E2"/>
    <w:rsid w:val="00417715"/>
    <w:rsid w:val="00417D76"/>
    <w:rsid w:val="00421081"/>
    <w:rsid w:val="00425CB5"/>
    <w:rsid w:val="0043121C"/>
    <w:rsid w:val="00433E93"/>
    <w:rsid w:val="00433EB8"/>
    <w:rsid w:val="0043552E"/>
    <w:rsid w:val="004356D5"/>
    <w:rsid w:val="0043721F"/>
    <w:rsid w:val="00437943"/>
    <w:rsid w:val="00440228"/>
    <w:rsid w:val="0044345A"/>
    <w:rsid w:val="00444D85"/>
    <w:rsid w:val="00456A84"/>
    <w:rsid w:val="00457E3E"/>
    <w:rsid w:val="00464181"/>
    <w:rsid w:val="0046535D"/>
    <w:rsid w:val="00465636"/>
    <w:rsid w:val="0046722D"/>
    <w:rsid w:val="004705DB"/>
    <w:rsid w:val="00471A27"/>
    <w:rsid w:val="00471F41"/>
    <w:rsid w:val="0047275E"/>
    <w:rsid w:val="004735BB"/>
    <w:rsid w:val="00475FA9"/>
    <w:rsid w:val="004815E8"/>
    <w:rsid w:val="00481BCC"/>
    <w:rsid w:val="00487156"/>
    <w:rsid w:val="00490756"/>
    <w:rsid w:val="004964EE"/>
    <w:rsid w:val="0049748E"/>
    <w:rsid w:val="004A02D4"/>
    <w:rsid w:val="004A031B"/>
    <w:rsid w:val="004A0B42"/>
    <w:rsid w:val="004A202E"/>
    <w:rsid w:val="004A27C9"/>
    <w:rsid w:val="004A4FCC"/>
    <w:rsid w:val="004A5816"/>
    <w:rsid w:val="004A6119"/>
    <w:rsid w:val="004A75FD"/>
    <w:rsid w:val="004B68F6"/>
    <w:rsid w:val="004C07F8"/>
    <w:rsid w:val="004C2D05"/>
    <w:rsid w:val="004C4FAD"/>
    <w:rsid w:val="004C5667"/>
    <w:rsid w:val="004C56AF"/>
    <w:rsid w:val="004C7283"/>
    <w:rsid w:val="004D1002"/>
    <w:rsid w:val="004D1AB0"/>
    <w:rsid w:val="004D25A7"/>
    <w:rsid w:val="004D453E"/>
    <w:rsid w:val="004D4B45"/>
    <w:rsid w:val="004D4F67"/>
    <w:rsid w:val="004D5E8F"/>
    <w:rsid w:val="004D64B4"/>
    <w:rsid w:val="004E20BC"/>
    <w:rsid w:val="004E446E"/>
    <w:rsid w:val="004E448F"/>
    <w:rsid w:val="004E737E"/>
    <w:rsid w:val="004E7A01"/>
    <w:rsid w:val="004F4796"/>
    <w:rsid w:val="00502800"/>
    <w:rsid w:val="0050496C"/>
    <w:rsid w:val="0050515D"/>
    <w:rsid w:val="00505381"/>
    <w:rsid w:val="005065A9"/>
    <w:rsid w:val="00506630"/>
    <w:rsid w:val="00507AA3"/>
    <w:rsid w:val="00507AB6"/>
    <w:rsid w:val="00507F45"/>
    <w:rsid w:val="00510A32"/>
    <w:rsid w:val="00512F67"/>
    <w:rsid w:val="00513A09"/>
    <w:rsid w:val="00513C68"/>
    <w:rsid w:val="00514860"/>
    <w:rsid w:val="00516A80"/>
    <w:rsid w:val="00520B56"/>
    <w:rsid w:val="00520E52"/>
    <w:rsid w:val="0052177D"/>
    <w:rsid w:val="00522202"/>
    <w:rsid w:val="005265BA"/>
    <w:rsid w:val="00526922"/>
    <w:rsid w:val="00527AE8"/>
    <w:rsid w:val="00530E57"/>
    <w:rsid w:val="00532867"/>
    <w:rsid w:val="00532903"/>
    <w:rsid w:val="00532F7E"/>
    <w:rsid w:val="00534C92"/>
    <w:rsid w:val="005350E8"/>
    <w:rsid w:val="00535119"/>
    <w:rsid w:val="00535CFA"/>
    <w:rsid w:val="00536C1A"/>
    <w:rsid w:val="005403C4"/>
    <w:rsid w:val="005419F8"/>
    <w:rsid w:val="00541FD6"/>
    <w:rsid w:val="00543EAB"/>
    <w:rsid w:val="00550D73"/>
    <w:rsid w:val="00551193"/>
    <w:rsid w:val="005521FE"/>
    <w:rsid w:val="005524F1"/>
    <w:rsid w:val="005529CE"/>
    <w:rsid w:val="005532EB"/>
    <w:rsid w:val="00553797"/>
    <w:rsid w:val="00553FD3"/>
    <w:rsid w:val="00556BBC"/>
    <w:rsid w:val="005577F1"/>
    <w:rsid w:val="00560CD5"/>
    <w:rsid w:val="00564CCC"/>
    <w:rsid w:val="00565D81"/>
    <w:rsid w:val="00567352"/>
    <w:rsid w:val="005700A4"/>
    <w:rsid w:val="00575134"/>
    <w:rsid w:val="00580554"/>
    <w:rsid w:val="00580A9E"/>
    <w:rsid w:val="00581481"/>
    <w:rsid w:val="0058199D"/>
    <w:rsid w:val="00583629"/>
    <w:rsid w:val="00586378"/>
    <w:rsid w:val="00590DD4"/>
    <w:rsid w:val="00591A2D"/>
    <w:rsid w:val="00594F53"/>
    <w:rsid w:val="005950D1"/>
    <w:rsid w:val="00595F49"/>
    <w:rsid w:val="0059627A"/>
    <w:rsid w:val="00597497"/>
    <w:rsid w:val="00597D04"/>
    <w:rsid w:val="005A13A9"/>
    <w:rsid w:val="005A713E"/>
    <w:rsid w:val="005A7E02"/>
    <w:rsid w:val="005B2635"/>
    <w:rsid w:val="005B2900"/>
    <w:rsid w:val="005B36A6"/>
    <w:rsid w:val="005B3711"/>
    <w:rsid w:val="005B4216"/>
    <w:rsid w:val="005B4E77"/>
    <w:rsid w:val="005B5E83"/>
    <w:rsid w:val="005C046B"/>
    <w:rsid w:val="005C0B68"/>
    <w:rsid w:val="005C1FF3"/>
    <w:rsid w:val="005C2520"/>
    <w:rsid w:val="005D0039"/>
    <w:rsid w:val="005D4DA4"/>
    <w:rsid w:val="005D4E70"/>
    <w:rsid w:val="005D5FC4"/>
    <w:rsid w:val="005E157F"/>
    <w:rsid w:val="005E20BE"/>
    <w:rsid w:val="005E2136"/>
    <w:rsid w:val="005E569E"/>
    <w:rsid w:val="005E6485"/>
    <w:rsid w:val="005F05E8"/>
    <w:rsid w:val="005F3B10"/>
    <w:rsid w:val="005F49C1"/>
    <w:rsid w:val="005F4E5B"/>
    <w:rsid w:val="005F564D"/>
    <w:rsid w:val="00600101"/>
    <w:rsid w:val="00600377"/>
    <w:rsid w:val="00601F75"/>
    <w:rsid w:val="00602451"/>
    <w:rsid w:val="0060408E"/>
    <w:rsid w:val="00605425"/>
    <w:rsid w:val="00611E4A"/>
    <w:rsid w:val="00617BAE"/>
    <w:rsid w:val="006233EE"/>
    <w:rsid w:val="006234E7"/>
    <w:rsid w:val="006255A0"/>
    <w:rsid w:val="00634E7B"/>
    <w:rsid w:val="006376EE"/>
    <w:rsid w:val="00640C9A"/>
    <w:rsid w:val="00646038"/>
    <w:rsid w:val="006477BB"/>
    <w:rsid w:val="00647974"/>
    <w:rsid w:val="00650319"/>
    <w:rsid w:val="00650384"/>
    <w:rsid w:val="00651758"/>
    <w:rsid w:val="006523FC"/>
    <w:rsid w:val="006538E9"/>
    <w:rsid w:val="0065452D"/>
    <w:rsid w:val="006555EF"/>
    <w:rsid w:val="00655A75"/>
    <w:rsid w:val="006579D5"/>
    <w:rsid w:val="006611D9"/>
    <w:rsid w:val="00661DFD"/>
    <w:rsid w:val="00661EF8"/>
    <w:rsid w:val="00661F25"/>
    <w:rsid w:val="0066222A"/>
    <w:rsid w:val="00662AD6"/>
    <w:rsid w:val="00662C41"/>
    <w:rsid w:val="00662E0F"/>
    <w:rsid w:val="006644B8"/>
    <w:rsid w:val="00664F86"/>
    <w:rsid w:val="00665119"/>
    <w:rsid w:val="006669D2"/>
    <w:rsid w:val="0067013D"/>
    <w:rsid w:val="0067347E"/>
    <w:rsid w:val="00683816"/>
    <w:rsid w:val="00683AB9"/>
    <w:rsid w:val="006845E2"/>
    <w:rsid w:val="006866A8"/>
    <w:rsid w:val="00687C27"/>
    <w:rsid w:val="00687D37"/>
    <w:rsid w:val="0069182A"/>
    <w:rsid w:val="0069193F"/>
    <w:rsid w:val="00693C4C"/>
    <w:rsid w:val="006955CE"/>
    <w:rsid w:val="006A0D81"/>
    <w:rsid w:val="006A2E66"/>
    <w:rsid w:val="006A5F2B"/>
    <w:rsid w:val="006A6F9F"/>
    <w:rsid w:val="006A72E0"/>
    <w:rsid w:val="006A7FD0"/>
    <w:rsid w:val="006B2D6A"/>
    <w:rsid w:val="006B4620"/>
    <w:rsid w:val="006C0FB2"/>
    <w:rsid w:val="006C4531"/>
    <w:rsid w:val="006C5827"/>
    <w:rsid w:val="006C647D"/>
    <w:rsid w:val="006C69CB"/>
    <w:rsid w:val="006E0627"/>
    <w:rsid w:val="006E1135"/>
    <w:rsid w:val="006E1B67"/>
    <w:rsid w:val="006E2077"/>
    <w:rsid w:val="006E5D03"/>
    <w:rsid w:val="006E5DE3"/>
    <w:rsid w:val="006E69CF"/>
    <w:rsid w:val="006E716B"/>
    <w:rsid w:val="006E7443"/>
    <w:rsid w:val="006F0C13"/>
    <w:rsid w:val="006F26CA"/>
    <w:rsid w:val="006F2F06"/>
    <w:rsid w:val="006F44C1"/>
    <w:rsid w:val="006F499A"/>
    <w:rsid w:val="006F60F5"/>
    <w:rsid w:val="006F6ABA"/>
    <w:rsid w:val="00701570"/>
    <w:rsid w:val="00701D90"/>
    <w:rsid w:val="00703574"/>
    <w:rsid w:val="00705201"/>
    <w:rsid w:val="00705A94"/>
    <w:rsid w:val="00706965"/>
    <w:rsid w:val="00707322"/>
    <w:rsid w:val="00707969"/>
    <w:rsid w:val="00712528"/>
    <w:rsid w:val="00712FEF"/>
    <w:rsid w:val="0071603D"/>
    <w:rsid w:val="00717C1D"/>
    <w:rsid w:val="00721C28"/>
    <w:rsid w:val="00721E8A"/>
    <w:rsid w:val="00723ECD"/>
    <w:rsid w:val="00730E66"/>
    <w:rsid w:val="00730F16"/>
    <w:rsid w:val="0073133A"/>
    <w:rsid w:val="00732472"/>
    <w:rsid w:val="007331BE"/>
    <w:rsid w:val="0073417B"/>
    <w:rsid w:val="00736FB6"/>
    <w:rsid w:val="007372AC"/>
    <w:rsid w:val="007406FE"/>
    <w:rsid w:val="00742527"/>
    <w:rsid w:val="0074360E"/>
    <w:rsid w:val="007555B2"/>
    <w:rsid w:val="00755D04"/>
    <w:rsid w:val="007563E6"/>
    <w:rsid w:val="00757780"/>
    <w:rsid w:val="00757FCD"/>
    <w:rsid w:val="00761E9A"/>
    <w:rsid w:val="007647CA"/>
    <w:rsid w:val="00765861"/>
    <w:rsid w:val="007677E4"/>
    <w:rsid w:val="00767899"/>
    <w:rsid w:val="007679B3"/>
    <w:rsid w:val="007679E3"/>
    <w:rsid w:val="00772089"/>
    <w:rsid w:val="00772FEB"/>
    <w:rsid w:val="007731C0"/>
    <w:rsid w:val="00773252"/>
    <w:rsid w:val="0077347E"/>
    <w:rsid w:val="00775457"/>
    <w:rsid w:val="00776D87"/>
    <w:rsid w:val="00777E73"/>
    <w:rsid w:val="00782B85"/>
    <w:rsid w:val="007837D3"/>
    <w:rsid w:val="007849B0"/>
    <w:rsid w:val="00786B4C"/>
    <w:rsid w:val="007914E2"/>
    <w:rsid w:val="00792D1C"/>
    <w:rsid w:val="007958B9"/>
    <w:rsid w:val="007A22D0"/>
    <w:rsid w:val="007A2B30"/>
    <w:rsid w:val="007A59DC"/>
    <w:rsid w:val="007A66E9"/>
    <w:rsid w:val="007A77BB"/>
    <w:rsid w:val="007B023A"/>
    <w:rsid w:val="007B17DF"/>
    <w:rsid w:val="007B2B61"/>
    <w:rsid w:val="007B3025"/>
    <w:rsid w:val="007B3DBC"/>
    <w:rsid w:val="007B69B4"/>
    <w:rsid w:val="007C0EBF"/>
    <w:rsid w:val="007C244C"/>
    <w:rsid w:val="007C5A1D"/>
    <w:rsid w:val="007C6B7E"/>
    <w:rsid w:val="007D09B9"/>
    <w:rsid w:val="007D15C1"/>
    <w:rsid w:val="007D1918"/>
    <w:rsid w:val="007D21C3"/>
    <w:rsid w:val="007D2673"/>
    <w:rsid w:val="007D355B"/>
    <w:rsid w:val="007D5105"/>
    <w:rsid w:val="007D60D8"/>
    <w:rsid w:val="007D625B"/>
    <w:rsid w:val="007D6492"/>
    <w:rsid w:val="007D7BEF"/>
    <w:rsid w:val="007D7EAE"/>
    <w:rsid w:val="007E0832"/>
    <w:rsid w:val="007E3373"/>
    <w:rsid w:val="007F1D80"/>
    <w:rsid w:val="007F378A"/>
    <w:rsid w:val="007F4D06"/>
    <w:rsid w:val="007F4EED"/>
    <w:rsid w:val="007F50BC"/>
    <w:rsid w:val="00800B49"/>
    <w:rsid w:val="00801FAF"/>
    <w:rsid w:val="0080216C"/>
    <w:rsid w:val="008100FC"/>
    <w:rsid w:val="00814350"/>
    <w:rsid w:val="0081530B"/>
    <w:rsid w:val="008154D0"/>
    <w:rsid w:val="008170F2"/>
    <w:rsid w:val="00820A41"/>
    <w:rsid w:val="00820E8B"/>
    <w:rsid w:val="0082247E"/>
    <w:rsid w:val="008229E8"/>
    <w:rsid w:val="00823B30"/>
    <w:rsid w:val="00824311"/>
    <w:rsid w:val="0082767D"/>
    <w:rsid w:val="00833ACC"/>
    <w:rsid w:val="00835180"/>
    <w:rsid w:val="0083580A"/>
    <w:rsid w:val="00837FB3"/>
    <w:rsid w:val="008406ED"/>
    <w:rsid w:val="008413F5"/>
    <w:rsid w:val="00843218"/>
    <w:rsid w:val="008436FA"/>
    <w:rsid w:val="00845FE5"/>
    <w:rsid w:val="00846805"/>
    <w:rsid w:val="00853124"/>
    <w:rsid w:val="008561F2"/>
    <w:rsid w:val="00861138"/>
    <w:rsid w:val="0086361F"/>
    <w:rsid w:val="00863D17"/>
    <w:rsid w:val="008647B5"/>
    <w:rsid w:val="0087159F"/>
    <w:rsid w:val="0087231A"/>
    <w:rsid w:val="008725FE"/>
    <w:rsid w:val="008741C4"/>
    <w:rsid w:val="00874207"/>
    <w:rsid w:val="0088059F"/>
    <w:rsid w:val="008838AA"/>
    <w:rsid w:val="008866AE"/>
    <w:rsid w:val="0089140F"/>
    <w:rsid w:val="00891FBC"/>
    <w:rsid w:val="00892F46"/>
    <w:rsid w:val="0089366B"/>
    <w:rsid w:val="008937EE"/>
    <w:rsid w:val="008A0747"/>
    <w:rsid w:val="008A0CE0"/>
    <w:rsid w:val="008A2AAF"/>
    <w:rsid w:val="008A4AE7"/>
    <w:rsid w:val="008A4DAE"/>
    <w:rsid w:val="008A7ECF"/>
    <w:rsid w:val="008B09EC"/>
    <w:rsid w:val="008B1B6D"/>
    <w:rsid w:val="008B6BD0"/>
    <w:rsid w:val="008B797E"/>
    <w:rsid w:val="008B7B9B"/>
    <w:rsid w:val="008C0400"/>
    <w:rsid w:val="008C21EC"/>
    <w:rsid w:val="008C23AE"/>
    <w:rsid w:val="008C4F7B"/>
    <w:rsid w:val="008D527D"/>
    <w:rsid w:val="008D6EFF"/>
    <w:rsid w:val="008E43F3"/>
    <w:rsid w:val="008E508E"/>
    <w:rsid w:val="008E68FB"/>
    <w:rsid w:val="008E6E9C"/>
    <w:rsid w:val="008F12A5"/>
    <w:rsid w:val="008F1F5E"/>
    <w:rsid w:val="008F38A5"/>
    <w:rsid w:val="008F46F2"/>
    <w:rsid w:val="008F517F"/>
    <w:rsid w:val="008F59C2"/>
    <w:rsid w:val="00900358"/>
    <w:rsid w:val="009019E9"/>
    <w:rsid w:val="00902EB8"/>
    <w:rsid w:val="009053FF"/>
    <w:rsid w:val="009071EF"/>
    <w:rsid w:val="00907B66"/>
    <w:rsid w:val="00910DCD"/>
    <w:rsid w:val="009154E6"/>
    <w:rsid w:val="00917C03"/>
    <w:rsid w:val="00917F49"/>
    <w:rsid w:val="009213F5"/>
    <w:rsid w:val="00925C3A"/>
    <w:rsid w:val="00927203"/>
    <w:rsid w:val="00927BDF"/>
    <w:rsid w:val="009328E6"/>
    <w:rsid w:val="00934F90"/>
    <w:rsid w:val="00936036"/>
    <w:rsid w:val="00936824"/>
    <w:rsid w:val="00937CAD"/>
    <w:rsid w:val="009420C7"/>
    <w:rsid w:val="00943D11"/>
    <w:rsid w:val="009440F3"/>
    <w:rsid w:val="00944F62"/>
    <w:rsid w:val="009457BD"/>
    <w:rsid w:val="00946F37"/>
    <w:rsid w:val="00950458"/>
    <w:rsid w:val="00950BA5"/>
    <w:rsid w:val="00953A78"/>
    <w:rsid w:val="00953CA6"/>
    <w:rsid w:val="00956B45"/>
    <w:rsid w:val="009575E0"/>
    <w:rsid w:val="0096146A"/>
    <w:rsid w:val="009618F8"/>
    <w:rsid w:val="00961DCF"/>
    <w:rsid w:val="00964DD1"/>
    <w:rsid w:val="0097041B"/>
    <w:rsid w:val="00971233"/>
    <w:rsid w:val="00973713"/>
    <w:rsid w:val="00976279"/>
    <w:rsid w:val="009774F5"/>
    <w:rsid w:val="00977B07"/>
    <w:rsid w:val="00980522"/>
    <w:rsid w:val="009810B9"/>
    <w:rsid w:val="009862A4"/>
    <w:rsid w:val="00987965"/>
    <w:rsid w:val="009924C7"/>
    <w:rsid w:val="00994DF5"/>
    <w:rsid w:val="00995B20"/>
    <w:rsid w:val="00996244"/>
    <w:rsid w:val="009A0990"/>
    <w:rsid w:val="009A376B"/>
    <w:rsid w:val="009A595C"/>
    <w:rsid w:val="009A6CD4"/>
    <w:rsid w:val="009A7A39"/>
    <w:rsid w:val="009B1D33"/>
    <w:rsid w:val="009B26DA"/>
    <w:rsid w:val="009B5777"/>
    <w:rsid w:val="009B79F7"/>
    <w:rsid w:val="009C260C"/>
    <w:rsid w:val="009C2CEA"/>
    <w:rsid w:val="009C4352"/>
    <w:rsid w:val="009C6632"/>
    <w:rsid w:val="009C6EED"/>
    <w:rsid w:val="009D0B4D"/>
    <w:rsid w:val="009D21B7"/>
    <w:rsid w:val="009D3127"/>
    <w:rsid w:val="009D4436"/>
    <w:rsid w:val="009D5C91"/>
    <w:rsid w:val="009E1025"/>
    <w:rsid w:val="009E18CB"/>
    <w:rsid w:val="009E3D09"/>
    <w:rsid w:val="009E40D8"/>
    <w:rsid w:val="009E4ADE"/>
    <w:rsid w:val="009E53E1"/>
    <w:rsid w:val="009F0969"/>
    <w:rsid w:val="009F42E0"/>
    <w:rsid w:val="009F57C4"/>
    <w:rsid w:val="00A00980"/>
    <w:rsid w:val="00A0155A"/>
    <w:rsid w:val="00A01A46"/>
    <w:rsid w:val="00A01C8C"/>
    <w:rsid w:val="00A02B08"/>
    <w:rsid w:val="00A103B5"/>
    <w:rsid w:val="00A10D7E"/>
    <w:rsid w:val="00A12C9B"/>
    <w:rsid w:val="00A14718"/>
    <w:rsid w:val="00A16612"/>
    <w:rsid w:val="00A21BAF"/>
    <w:rsid w:val="00A2264C"/>
    <w:rsid w:val="00A22B56"/>
    <w:rsid w:val="00A24EE0"/>
    <w:rsid w:val="00A2677E"/>
    <w:rsid w:val="00A30156"/>
    <w:rsid w:val="00A30511"/>
    <w:rsid w:val="00A32036"/>
    <w:rsid w:val="00A40276"/>
    <w:rsid w:val="00A41F18"/>
    <w:rsid w:val="00A4565F"/>
    <w:rsid w:val="00A45899"/>
    <w:rsid w:val="00A46BEA"/>
    <w:rsid w:val="00A510EB"/>
    <w:rsid w:val="00A51B2F"/>
    <w:rsid w:val="00A52FB2"/>
    <w:rsid w:val="00A55D63"/>
    <w:rsid w:val="00A60F85"/>
    <w:rsid w:val="00A66EA4"/>
    <w:rsid w:val="00A67193"/>
    <w:rsid w:val="00A7140B"/>
    <w:rsid w:val="00A7249A"/>
    <w:rsid w:val="00A73DE2"/>
    <w:rsid w:val="00A7598B"/>
    <w:rsid w:val="00A80739"/>
    <w:rsid w:val="00A81927"/>
    <w:rsid w:val="00A82546"/>
    <w:rsid w:val="00A82B2B"/>
    <w:rsid w:val="00A833A1"/>
    <w:rsid w:val="00A8370D"/>
    <w:rsid w:val="00A8720C"/>
    <w:rsid w:val="00A90E7A"/>
    <w:rsid w:val="00A9292F"/>
    <w:rsid w:val="00A94BDD"/>
    <w:rsid w:val="00A96053"/>
    <w:rsid w:val="00AA38DF"/>
    <w:rsid w:val="00AA46BA"/>
    <w:rsid w:val="00AA5B20"/>
    <w:rsid w:val="00AA674E"/>
    <w:rsid w:val="00AA7FA6"/>
    <w:rsid w:val="00AB1972"/>
    <w:rsid w:val="00AB2AF8"/>
    <w:rsid w:val="00AB3D49"/>
    <w:rsid w:val="00AB4D9D"/>
    <w:rsid w:val="00AB6F8C"/>
    <w:rsid w:val="00AC0676"/>
    <w:rsid w:val="00AC132B"/>
    <w:rsid w:val="00AC1A57"/>
    <w:rsid w:val="00AC2026"/>
    <w:rsid w:val="00AC3F75"/>
    <w:rsid w:val="00AC49CE"/>
    <w:rsid w:val="00AC712F"/>
    <w:rsid w:val="00AC772D"/>
    <w:rsid w:val="00AD3C29"/>
    <w:rsid w:val="00AD4D40"/>
    <w:rsid w:val="00AD6ABD"/>
    <w:rsid w:val="00AD7292"/>
    <w:rsid w:val="00AE0D48"/>
    <w:rsid w:val="00AE18A0"/>
    <w:rsid w:val="00AE270F"/>
    <w:rsid w:val="00AE3619"/>
    <w:rsid w:val="00AE3AE9"/>
    <w:rsid w:val="00AE5491"/>
    <w:rsid w:val="00AE5F98"/>
    <w:rsid w:val="00AF0D32"/>
    <w:rsid w:val="00AF4B6A"/>
    <w:rsid w:val="00AF4F8F"/>
    <w:rsid w:val="00AF5050"/>
    <w:rsid w:val="00AF73C9"/>
    <w:rsid w:val="00AF7483"/>
    <w:rsid w:val="00AF7F0A"/>
    <w:rsid w:val="00B02CC1"/>
    <w:rsid w:val="00B052B4"/>
    <w:rsid w:val="00B0780F"/>
    <w:rsid w:val="00B078D7"/>
    <w:rsid w:val="00B103AD"/>
    <w:rsid w:val="00B116D6"/>
    <w:rsid w:val="00B1586F"/>
    <w:rsid w:val="00B16845"/>
    <w:rsid w:val="00B168C5"/>
    <w:rsid w:val="00B2240A"/>
    <w:rsid w:val="00B24B47"/>
    <w:rsid w:val="00B24C9E"/>
    <w:rsid w:val="00B2725F"/>
    <w:rsid w:val="00B27883"/>
    <w:rsid w:val="00B30E27"/>
    <w:rsid w:val="00B32AC4"/>
    <w:rsid w:val="00B33328"/>
    <w:rsid w:val="00B338AA"/>
    <w:rsid w:val="00B34E0A"/>
    <w:rsid w:val="00B3777D"/>
    <w:rsid w:val="00B413C5"/>
    <w:rsid w:val="00B45322"/>
    <w:rsid w:val="00B46C3B"/>
    <w:rsid w:val="00B470E3"/>
    <w:rsid w:val="00B51CEB"/>
    <w:rsid w:val="00B52503"/>
    <w:rsid w:val="00B52840"/>
    <w:rsid w:val="00B52B43"/>
    <w:rsid w:val="00B64C6C"/>
    <w:rsid w:val="00B67A86"/>
    <w:rsid w:val="00B73DB4"/>
    <w:rsid w:val="00B81052"/>
    <w:rsid w:val="00B83B66"/>
    <w:rsid w:val="00B91C80"/>
    <w:rsid w:val="00B9286D"/>
    <w:rsid w:val="00B949BA"/>
    <w:rsid w:val="00BA02ED"/>
    <w:rsid w:val="00BA279A"/>
    <w:rsid w:val="00BA315D"/>
    <w:rsid w:val="00BA4332"/>
    <w:rsid w:val="00BA450A"/>
    <w:rsid w:val="00BA7C44"/>
    <w:rsid w:val="00BB01B5"/>
    <w:rsid w:val="00BB13D8"/>
    <w:rsid w:val="00BB1D78"/>
    <w:rsid w:val="00BB2134"/>
    <w:rsid w:val="00BB2FAB"/>
    <w:rsid w:val="00BB3A02"/>
    <w:rsid w:val="00BB4920"/>
    <w:rsid w:val="00BB6490"/>
    <w:rsid w:val="00BB7066"/>
    <w:rsid w:val="00BB7875"/>
    <w:rsid w:val="00BC1A9B"/>
    <w:rsid w:val="00BC403F"/>
    <w:rsid w:val="00BC583D"/>
    <w:rsid w:val="00BC5B02"/>
    <w:rsid w:val="00BC5E15"/>
    <w:rsid w:val="00BD056B"/>
    <w:rsid w:val="00BD0C1A"/>
    <w:rsid w:val="00BD25F7"/>
    <w:rsid w:val="00BD33B0"/>
    <w:rsid w:val="00BD3AEC"/>
    <w:rsid w:val="00BD43AB"/>
    <w:rsid w:val="00BD467E"/>
    <w:rsid w:val="00BD4E77"/>
    <w:rsid w:val="00BE18FF"/>
    <w:rsid w:val="00BE2B52"/>
    <w:rsid w:val="00BE70D1"/>
    <w:rsid w:val="00BF01F6"/>
    <w:rsid w:val="00BF0358"/>
    <w:rsid w:val="00BF1ECC"/>
    <w:rsid w:val="00BF3D15"/>
    <w:rsid w:val="00BF47FA"/>
    <w:rsid w:val="00BF5B83"/>
    <w:rsid w:val="00BF6B78"/>
    <w:rsid w:val="00BF74AC"/>
    <w:rsid w:val="00C005A0"/>
    <w:rsid w:val="00C01ED9"/>
    <w:rsid w:val="00C02056"/>
    <w:rsid w:val="00C02D78"/>
    <w:rsid w:val="00C02F42"/>
    <w:rsid w:val="00C03D42"/>
    <w:rsid w:val="00C03D89"/>
    <w:rsid w:val="00C04A0E"/>
    <w:rsid w:val="00C07292"/>
    <w:rsid w:val="00C11EAC"/>
    <w:rsid w:val="00C11F02"/>
    <w:rsid w:val="00C15039"/>
    <w:rsid w:val="00C165CC"/>
    <w:rsid w:val="00C178CF"/>
    <w:rsid w:val="00C21CC9"/>
    <w:rsid w:val="00C22469"/>
    <w:rsid w:val="00C23E9B"/>
    <w:rsid w:val="00C272B7"/>
    <w:rsid w:val="00C30220"/>
    <w:rsid w:val="00C33BE3"/>
    <w:rsid w:val="00C348B5"/>
    <w:rsid w:val="00C36536"/>
    <w:rsid w:val="00C377A3"/>
    <w:rsid w:val="00C429F7"/>
    <w:rsid w:val="00C42C20"/>
    <w:rsid w:val="00C440EB"/>
    <w:rsid w:val="00C45BBA"/>
    <w:rsid w:val="00C509B8"/>
    <w:rsid w:val="00C52423"/>
    <w:rsid w:val="00C53059"/>
    <w:rsid w:val="00C53A52"/>
    <w:rsid w:val="00C5470A"/>
    <w:rsid w:val="00C55157"/>
    <w:rsid w:val="00C56740"/>
    <w:rsid w:val="00C56BCB"/>
    <w:rsid w:val="00C609D3"/>
    <w:rsid w:val="00C61925"/>
    <w:rsid w:val="00C61B08"/>
    <w:rsid w:val="00C63A23"/>
    <w:rsid w:val="00C641B8"/>
    <w:rsid w:val="00C659BF"/>
    <w:rsid w:val="00C67CBA"/>
    <w:rsid w:val="00C70140"/>
    <w:rsid w:val="00C704FF"/>
    <w:rsid w:val="00C70804"/>
    <w:rsid w:val="00C727FF"/>
    <w:rsid w:val="00C7603B"/>
    <w:rsid w:val="00C76E88"/>
    <w:rsid w:val="00C7709B"/>
    <w:rsid w:val="00C7797E"/>
    <w:rsid w:val="00C84108"/>
    <w:rsid w:val="00C85248"/>
    <w:rsid w:val="00C8582F"/>
    <w:rsid w:val="00C8624C"/>
    <w:rsid w:val="00C904DC"/>
    <w:rsid w:val="00C922A5"/>
    <w:rsid w:val="00C92ECD"/>
    <w:rsid w:val="00C9338A"/>
    <w:rsid w:val="00C95317"/>
    <w:rsid w:val="00C9613E"/>
    <w:rsid w:val="00CA194A"/>
    <w:rsid w:val="00CA7778"/>
    <w:rsid w:val="00CB1DE1"/>
    <w:rsid w:val="00CB29B7"/>
    <w:rsid w:val="00CB3621"/>
    <w:rsid w:val="00CB55BC"/>
    <w:rsid w:val="00CB7C1D"/>
    <w:rsid w:val="00CC32FD"/>
    <w:rsid w:val="00CC6F78"/>
    <w:rsid w:val="00CC788E"/>
    <w:rsid w:val="00CC7C96"/>
    <w:rsid w:val="00CD2F40"/>
    <w:rsid w:val="00CD40A2"/>
    <w:rsid w:val="00CD4C49"/>
    <w:rsid w:val="00CD5010"/>
    <w:rsid w:val="00CD6E7F"/>
    <w:rsid w:val="00CE2F79"/>
    <w:rsid w:val="00CE3B8F"/>
    <w:rsid w:val="00CE441C"/>
    <w:rsid w:val="00CE51B0"/>
    <w:rsid w:val="00CE67B5"/>
    <w:rsid w:val="00CE719B"/>
    <w:rsid w:val="00CE7F05"/>
    <w:rsid w:val="00CF115B"/>
    <w:rsid w:val="00CF24A8"/>
    <w:rsid w:val="00CF2950"/>
    <w:rsid w:val="00CF3255"/>
    <w:rsid w:val="00CF50F9"/>
    <w:rsid w:val="00CF5A58"/>
    <w:rsid w:val="00CF644F"/>
    <w:rsid w:val="00CF71AB"/>
    <w:rsid w:val="00D01753"/>
    <w:rsid w:val="00D030C7"/>
    <w:rsid w:val="00D0312E"/>
    <w:rsid w:val="00D0489B"/>
    <w:rsid w:val="00D057E8"/>
    <w:rsid w:val="00D07432"/>
    <w:rsid w:val="00D113AC"/>
    <w:rsid w:val="00D12261"/>
    <w:rsid w:val="00D12688"/>
    <w:rsid w:val="00D14956"/>
    <w:rsid w:val="00D15C93"/>
    <w:rsid w:val="00D20232"/>
    <w:rsid w:val="00D2195F"/>
    <w:rsid w:val="00D23D1E"/>
    <w:rsid w:val="00D373F0"/>
    <w:rsid w:val="00D37683"/>
    <w:rsid w:val="00D377E4"/>
    <w:rsid w:val="00D406E1"/>
    <w:rsid w:val="00D41F94"/>
    <w:rsid w:val="00D425D2"/>
    <w:rsid w:val="00D451EE"/>
    <w:rsid w:val="00D454F2"/>
    <w:rsid w:val="00D47278"/>
    <w:rsid w:val="00D51DEC"/>
    <w:rsid w:val="00D5240F"/>
    <w:rsid w:val="00D52CD9"/>
    <w:rsid w:val="00D54B21"/>
    <w:rsid w:val="00D54C0B"/>
    <w:rsid w:val="00D55120"/>
    <w:rsid w:val="00D55635"/>
    <w:rsid w:val="00D56FAA"/>
    <w:rsid w:val="00D5798A"/>
    <w:rsid w:val="00D607F4"/>
    <w:rsid w:val="00D60993"/>
    <w:rsid w:val="00D63182"/>
    <w:rsid w:val="00D634D9"/>
    <w:rsid w:val="00D64004"/>
    <w:rsid w:val="00D65656"/>
    <w:rsid w:val="00D66EB8"/>
    <w:rsid w:val="00D7448B"/>
    <w:rsid w:val="00D744B9"/>
    <w:rsid w:val="00D774F1"/>
    <w:rsid w:val="00D77C4C"/>
    <w:rsid w:val="00D84973"/>
    <w:rsid w:val="00D85CCF"/>
    <w:rsid w:val="00D87DE8"/>
    <w:rsid w:val="00D91402"/>
    <w:rsid w:val="00D926C7"/>
    <w:rsid w:val="00D938B5"/>
    <w:rsid w:val="00D93AAF"/>
    <w:rsid w:val="00D9482D"/>
    <w:rsid w:val="00D948D5"/>
    <w:rsid w:val="00D952B9"/>
    <w:rsid w:val="00D977A9"/>
    <w:rsid w:val="00DA0AEB"/>
    <w:rsid w:val="00DA1CC8"/>
    <w:rsid w:val="00DA6FFE"/>
    <w:rsid w:val="00DA7C20"/>
    <w:rsid w:val="00DC2AED"/>
    <w:rsid w:val="00DC490F"/>
    <w:rsid w:val="00DC5F02"/>
    <w:rsid w:val="00DD0823"/>
    <w:rsid w:val="00DD3634"/>
    <w:rsid w:val="00DD4956"/>
    <w:rsid w:val="00DD6603"/>
    <w:rsid w:val="00DD74E3"/>
    <w:rsid w:val="00DE2157"/>
    <w:rsid w:val="00DE2573"/>
    <w:rsid w:val="00DE31C1"/>
    <w:rsid w:val="00DE3693"/>
    <w:rsid w:val="00DE4FF5"/>
    <w:rsid w:val="00DF032F"/>
    <w:rsid w:val="00DF0D32"/>
    <w:rsid w:val="00DF1554"/>
    <w:rsid w:val="00DF186E"/>
    <w:rsid w:val="00DF1977"/>
    <w:rsid w:val="00DF40B1"/>
    <w:rsid w:val="00DF4C83"/>
    <w:rsid w:val="00DF53DB"/>
    <w:rsid w:val="00DF5615"/>
    <w:rsid w:val="00DF7464"/>
    <w:rsid w:val="00DF7A1F"/>
    <w:rsid w:val="00E00DD7"/>
    <w:rsid w:val="00E01C54"/>
    <w:rsid w:val="00E02A1C"/>
    <w:rsid w:val="00E03406"/>
    <w:rsid w:val="00E05ED2"/>
    <w:rsid w:val="00E115F6"/>
    <w:rsid w:val="00E14DB8"/>
    <w:rsid w:val="00E21CED"/>
    <w:rsid w:val="00E22E9E"/>
    <w:rsid w:val="00E242CE"/>
    <w:rsid w:val="00E2455F"/>
    <w:rsid w:val="00E26605"/>
    <w:rsid w:val="00E27C0D"/>
    <w:rsid w:val="00E27C86"/>
    <w:rsid w:val="00E323A3"/>
    <w:rsid w:val="00E355F6"/>
    <w:rsid w:val="00E36ECE"/>
    <w:rsid w:val="00E3743C"/>
    <w:rsid w:val="00E40A3C"/>
    <w:rsid w:val="00E41C73"/>
    <w:rsid w:val="00E43600"/>
    <w:rsid w:val="00E45FEC"/>
    <w:rsid w:val="00E46318"/>
    <w:rsid w:val="00E46DC9"/>
    <w:rsid w:val="00E470AC"/>
    <w:rsid w:val="00E47C11"/>
    <w:rsid w:val="00E50FAB"/>
    <w:rsid w:val="00E524B5"/>
    <w:rsid w:val="00E54508"/>
    <w:rsid w:val="00E571D0"/>
    <w:rsid w:val="00E572C6"/>
    <w:rsid w:val="00E605F6"/>
    <w:rsid w:val="00E62F0D"/>
    <w:rsid w:val="00E633AE"/>
    <w:rsid w:val="00E6393B"/>
    <w:rsid w:val="00E648E8"/>
    <w:rsid w:val="00E66517"/>
    <w:rsid w:val="00E66BC3"/>
    <w:rsid w:val="00E67DAE"/>
    <w:rsid w:val="00E701B2"/>
    <w:rsid w:val="00E72108"/>
    <w:rsid w:val="00E72C3B"/>
    <w:rsid w:val="00E7374B"/>
    <w:rsid w:val="00E739C2"/>
    <w:rsid w:val="00E74803"/>
    <w:rsid w:val="00E7519A"/>
    <w:rsid w:val="00E756CC"/>
    <w:rsid w:val="00E87C3B"/>
    <w:rsid w:val="00E912F8"/>
    <w:rsid w:val="00E9414E"/>
    <w:rsid w:val="00E94364"/>
    <w:rsid w:val="00E968AE"/>
    <w:rsid w:val="00E979F5"/>
    <w:rsid w:val="00EA06CB"/>
    <w:rsid w:val="00EA344B"/>
    <w:rsid w:val="00EA621E"/>
    <w:rsid w:val="00EA64ED"/>
    <w:rsid w:val="00EA69B5"/>
    <w:rsid w:val="00EB37B1"/>
    <w:rsid w:val="00EB57F9"/>
    <w:rsid w:val="00EC4400"/>
    <w:rsid w:val="00EC4CEE"/>
    <w:rsid w:val="00EC7F73"/>
    <w:rsid w:val="00ED12A9"/>
    <w:rsid w:val="00ED18A1"/>
    <w:rsid w:val="00ED250E"/>
    <w:rsid w:val="00ED4220"/>
    <w:rsid w:val="00EE116E"/>
    <w:rsid w:val="00EE3920"/>
    <w:rsid w:val="00EE4FBC"/>
    <w:rsid w:val="00EE6595"/>
    <w:rsid w:val="00EE7BE8"/>
    <w:rsid w:val="00EF1204"/>
    <w:rsid w:val="00EF2DA8"/>
    <w:rsid w:val="00EF666D"/>
    <w:rsid w:val="00EF7EC7"/>
    <w:rsid w:val="00F01B73"/>
    <w:rsid w:val="00F01E85"/>
    <w:rsid w:val="00F02580"/>
    <w:rsid w:val="00F03420"/>
    <w:rsid w:val="00F058F5"/>
    <w:rsid w:val="00F06781"/>
    <w:rsid w:val="00F06A63"/>
    <w:rsid w:val="00F0785A"/>
    <w:rsid w:val="00F07D81"/>
    <w:rsid w:val="00F10634"/>
    <w:rsid w:val="00F10860"/>
    <w:rsid w:val="00F132A8"/>
    <w:rsid w:val="00F1743E"/>
    <w:rsid w:val="00F21A66"/>
    <w:rsid w:val="00F222D3"/>
    <w:rsid w:val="00F24BAC"/>
    <w:rsid w:val="00F25BF6"/>
    <w:rsid w:val="00F25D9C"/>
    <w:rsid w:val="00F276BE"/>
    <w:rsid w:val="00F27F09"/>
    <w:rsid w:val="00F321C7"/>
    <w:rsid w:val="00F33DA8"/>
    <w:rsid w:val="00F34B15"/>
    <w:rsid w:val="00F42812"/>
    <w:rsid w:val="00F42A94"/>
    <w:rsid w:val="00F4476A"/>
    <w:rsid w:val="00F505E7"/>
    <w:rsid w:val="00F56D54"/>
    <w:rsid w:val="00F571FD"/>
    <w:rsid w:val="00F574B1"/>
    <w:rsid w:val="00F662A2"/>
    <w:rsid w:val="00F67A8F"/>
    <w:rsid w:val="00F70F71"/>
    <w:rsid w:val="00F71E8B"/>
    <w:rsid w:val="00F72BB8"/>
    <w:rsid w:val="00F73BF1"/>
    <w:rsid w:val="00F7482F"/>
    <w:rsid w:val="00F7570E"/>
    <w:rsid w:val="00F7661C"/>
    <w:rsid w:val="00F8056B"/>
    <w:rsid w:val="00F818C4"/>
    <w:rsid w:val="00F8224D"/>
    <w:rsid w:val="00F82986"/>
    <w:rsid w:val="00F82DBE"/>
    <w:rsid w:val="00F85B51"/>
    <w:rsid w:val="00F90196"/>
    <w:rsid w:val="00F920EB"/>
    <w:rsid w:val="00F93043"/>
    <w:rsid w:val="00F9443D"/>
    <w:rsid w:val="00F96523"/>
    <w:rsid w:val="00F96B4B"/>
    <w:rsid w:val="00FA0682"/>
    <w:rsid w:val="00FA0EDF"/>
    <w:rsid w:val="00FA3801"/>
    <w:rsid w:val="00FA4771"/>
    <w:rsid w:val="00FA4B88"/>
    <w:rsid w:val="00FA7E8A"/>
    <w:rsid w:val="00FB0C39"/>
    <w:rsid w:val="00FB1F6B"/>
    <w:rsid w:val="00FB50CB"/>
    <w:rsid w:val="00FB5FB5"/>
    <w:rsid w:val="00FB6900"/>
    <w:rsid w:val="00FB6F07"/>
    <w:rsid w:val="00FC08A1"/>
    <w:rsid w:val="00FC37AB"/>
    <w:rsid w:val="00FC4F1E"/>
    <w:rsid w:val="00FD0807"/>
    <w:rsid w:val="00FD1903"/>
    <w:rsid w:val="00FD25CF"/>
    <w:rsid w:val="00FD2B22"/>
    <w:rsid w:val="00FD4C65"/>
    <w:rsid w:val="00FD52AB"/>
    <w:rsid w:val="00FD7613"/>
    <w:rsid w:val="00FD7869"/>
    <w:rsid w:val="00FE2DF3"/>
    <w:rsid w:val="00FE311D"/>
    <w:rsid w:val="00FE5A37"/>
    <w:rsid w:val="00FE5C2F"/>
    <w:rsid w:val="00FE67CF"/>
    <w:rsid w:val="00FE7C1F"/>
    <w:rsid w:val="00FE7ECE"/>
    <w:rsid w:val="00FF1B81"/>
    <w:rsid w:val="00FF4BA1"/>
    <w:rsid w:val="00FF5E32"/>
    <w:rsid w:val="00FF6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C9A"/>
    <w:rPr>
      <w:sz w:val="24"/>
      <w:szCs w:val="24"/>
    </w:rPr>
  </w:style>
  <w:style w:type="paragraph" w:styleId="1">
    <w:name w:val="heading 1"/>
    <w:basedOn w:val="a"/>
    <w:next w:val="a"/>
    <w:link w:val="10"/>
    <w:uiPriority w:val="9"/>
    <w:qFormat/>
    <w:rsid w:val="00640C9A"/>
    <w:pPr>
      <w:keepNext/>
      <w:widowControl w:val="0"/>
      <w:snapToGrid w:val="0"/>
      <w:jc w:val="center"/>
      <w:outlineLvl w:val="0"/>
    </w:pPr>
    <w:rPr>
      <w:b/>
      <w:bCs/>
      <w:sz w:val="28"/>
      <w:szCs w:val="20"/>
    </w:rPr>
  </w:style>
  <w:style w:type="paragraph" w:styleId="2">
    <w:name w:val="heading 2"/>
    <w:aliases w:val="Статья документа"/>
    <w:basedOn w:val="11"/>
    <w:next w:val="a0"/>
    <w:link w:val="20"/>
    <w:uiPriority w:val="99"/>
    <w:qFormat/>
    <w:rsid w:val="00C904DC"/>
    <w:pPr>
      <w:ind w:left="1440" w:hanging="360"/>
      <w:outlineLvl w:val="1"/>
    </w:pPr>
    <w:rPr>
      <w:rFonts w:ascii="Times New Roman" w:hAnsi="Times New Roman" w:cs="Times New Roman"/>
      <w:b/>
      <w:bCs/>
      <w:sz w:val="36"/>
      <w:szCs w:val="36"/>
    </w:rPr>
  </w:style>
  <w:style w:type="paragraph" w:styleId="3">
    <w:name w:val="heading 3"/>
    <w:basedOn w:val="a"/>
    <w:next w:val="a"/>
    <w:link w:val="30"/>
    <w:uiPriority w:val="99"/>
    <w:qFormat/>
    <w:rsid w:val="00C904DC"/>
    <w:pPr>
      <w:keepNext/>
      <w:widowControl w:val="0"/>
      <w:suppressAutoHyphens/>
      <w:spacing w:before="240" w:after="60"/>
      <w:outlineLvl w:val="2"/>
    </w:pPr>
    <w:rPr>
      <w:rFonts w:ascii="Cambria" w:hAnsi="Cambria"/>
      <w:b/>
      <w:bCs/>
      <w:kern w:val="1"/>
      <w:sz w:val="26"/>
      <w:szCs w:val="26"/>
    </w:rPr>
  </w:style>
  <w:style w:type="paragraph" w:styleId="4">
    <w:name w:val="heading 4"/>
    <w:basedOn w:val="a"/>
    <w:next w:val="a"/>
    <w:link w:val="40"/>
    <w:qFormat/>
    <w:rsid w:val="00640C9A"/>
    <w:pPr>
      <w:keepNext/>
      <w:spacing w:before="240" w:after="60"/>
      <w:outlineLvl w:val="3"/>
    </w:pPr>
    <w:rPr>
      <w:rFonts w:ascii="Calibri" w:hAnsi="Calibri"/>
      <w:b/>
      <w:bCs/>
      <w:sz w:val="28"/>
      <w:szCs w:val="28"/>
    </w:rPr>
  </w:style>
  <w:style w:type="paragraph" w:styleId="5">
    <w:name w:val="heading 5"/>
    <w:basedOn w:val="a"/>
    <w:next w:val="a"/>
    <w:link w:val="50"/>
    <w:qFormat/>
    <w:rsid w:val="00600377"/>
    <w:pPr>
      <w:spacing w:before="240" w:after="60"/>
      <w:outlineLvl w:val="4"/>
    </w:pPr>
    <w:rPr>
      <w:b/>
      <w:bCs/>
      <w:i/>
      <w:iCs/>
      <w:sz w:val="26"/>
      <w:szCs w:val="26"/>
    </w:rPr>
  </w:style>
  <w:style w:type="paragraph" w:styleId="6">
    <w:name w:val="heading 6"/>
    <w:basedOn w:val="a"/>
    <w:next w:val="a"/>
    <w:link w:val="60"/>
    <w:qFormat/>
    <w:rsid w:val="00C904DC"/>
    <w:pPr>
      <w:spacing w:before="240" w:after="60"/>
      <w:outlineLvl w:val="5"/>
    </w:pPr>
    <w:rPr>
      <w:b/>
      <w:bCs/>
      <w:sz w:val="22"/>
      <w:szCs w:val="22"/>
    </w:rPr>
  </w:style>
  <w:style w:type="paragraph" w:styleId="7">
    <w:name w:val="heading 7"/>
    <w:basedOn w:val="a"/>
    <w:next w:val="a"/>
    <w:link w:val="70"/>
    <w:qFormat/>
    <w:rsid w:val="00C904DC"/>
    <w:pPr>
      <w:spacing w:before="240" w:after="60"/>
      <w:outlineLvl w:val="6"/>
    </w:pPr>
  </w:style>
  <w:style w:type="paragraph" w:styleId="8">
    <w:name w:val="heading 8"/>
    <w:basedOn w:val="a"/>
    <w:next w:val="a"/>
    <w:link w:val="80"/>
    <w:qFormat/>
    <w:rsid w:val="00C904DC"/>
    <w:pPr>
      <w:spacing w:before="240" w:after="60"/>
      <w:outlineLvl w:val="7"/>
    </w:pPr>
    <w:rPr>
      <w:i/>
      <w:iCs/>
    </w:rPr>
  </w:style>
  <w:style w:type="paragraph" w:styleId="9">
    <w:name w:val="heading 9"/>
    <w:basedOn w:val="a"/>
    <w:next w:val="a"/>
    <w:link w:val="90"/>
    <w:qFormat/>
    <w:rsid w:val="00C904DC"/>
    <w:pPr>
      <w:keepNext/>
      <w:spacing w:after="120"/>
      <w:ind w:firstLine="567"/>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640C9A"/>
    <w:rPr>
      <w:rFonts w:ascii="Calibri" w:hAnsi="Calibri"/>
      <w:b/>
      <w:bCs/>
      <w:sz w:val="28"/>
      <w:szCs w:val="28"/>
      <w:lang w:val="ru-RU" w:eastAsia="ru-RU" w:bidi="ar-SA"/>
    </w:rPr>
  </w:style>
  <w:style w:type="character" w:customStyle="1" w:styleId="50">
    <w:name w:val="Заголовок 5 Знак"/>
    <w:basedOn w:val="a1"/>
    <w:link w:val="5"/>
    <w:uiPriority w:val="9"/>
    <w:semiHidden/>
    <w:rsid w:val="00600377"/>
    <w:rPr>
      <w:b/>
      <w:bCs/>
      <w:i/>
      <w:iCs/>
      <w:sz w:val="26"/>
      <w:szCs w:val="26"/>
      <w:lang w:val="ru-RU" w:eastAsia="ru-RU" w:bidi="ar-SA"/>
    </w:rPr>
  </w:style>
  <w:style w:type="character" w:styleId="a4">
    <w:name w:val="Emphasis"/>
    <w:basedOn w:val="a1"/>
    <w:uiPriority w:val="20"/>
    <w:qFormat/>
    <w:rsid w:val="00640C9A"/>
    <w:rPr>
      <w:i/>
      <w:iCs/>
    </w:rPr>
  </w:style>
  <w:style w:type="paragraph" w:styleId="a5">
    <w:name w:val="No Spacing"/>
    <w:link w:val="a6"/>
    <w:uiPriority w:val="1"/>
    <w:qFormat/>
    <w:rsid w:val="00640C9A"/>
    <w:rPr>
      <w:rFonts w:ascii="Calibri" w:eastAsia="Calibri" w:hAnsi="Calibri"/>
      <w:sz w:val="22"/>
      <w:szCs w:val="22"/>
      <w:lang w:eastAsia="en-US"/>
    </w:rPr>
  </w:style>
  <w:style w:type="paragraph" w:styleId="a7">
    <w:name w:val="Normal (Web)"/>
    <w:aliases w:val="Обычный (Web),Обычный (Web)1,Обычный (Web)11"/>
    <w:basedOn w:val="a"/>
    <w:link w:val="a8"/>
    <w:qFormat/>
    <w:rsid w:val="00640C9A"/>
    <w:pPr>
      <w:spacing w:before="100" w:beforeAutospacing="1" w:after="100" w:afterAutospacing="1"/>
      <w:ind w:firstLine="150"/>
    </w:pPr>
  </w:style>
  <w:style w:type="paragraph" w:styleId="21">
    <w:name w:val="Body Text 2"/>
    <w:basedOn w:val="a"/>
    <w:link w:val="22"/>
    <w:rsid w:val="00AB1972"/>
    <w:pPr>
      <w:ind w:right="5"/>
      <w:jc w:val="both"/>
    </w:pPr>
    <w:rPr>
      <w:sz w:val="28"/>
      <w:szCs w:val="20"/>
    </w:rPr>
  </w:style>
  <w:style w:type="paragraph" w:styleId="a9">
    <w:name w:val="List Paragraph"/>
    <w:basedOn w:val="a"/>
    <w:link w:val="aa"/>
    <w:uiPriority w:val="34"/>
    <w:qFormat/>
    <w:rsid w:val="008A7ECF"/>
    <w:pPr>
      <w:spacing w:after="200" w:line="276" w:lineRule="auto"/>
      <w:ind w:left="720"/>
      <w:contextualSpacing/>
    </w:pPr>
    <w:rPr>
      <w:rFonts w:ascii="Calibri" w:eastAsia="Calibri" w:hAnsi="Calibri"/>
      <w:sz w:val="22"/>
      <w:szCs w:val="22"/>
      <w:lang w:eastAsia="en-US"/>
    </w:rPr>
  </w:style>
  <w:style w:type="character" w:styleId="ab">
    <w:name w:val="Strong"/>
    <w:uiPriority w:val="22"/>
    <w:qFormat/>
    <w:rsid w:val="008A7ECF"/>
    <w:rPr>
      <w:b/>
      <w:bCs/>
    </w:rPr>
  </w:style>
  <w:style w:type="character" w:customStyle="1" w:styleId="FontStyle17">
    <w:name w:val="Font Style17"/>
    <w:basedOn w:val="a1"/>
    <w:rsid w:val="00AC132B"/>
    <w:rPr>
      <w:rFonts w:ascii="Times New Roman" w:hAnsi="Times New Roman" w:cs="Times New Roman"/>
      <w:sz w:val="22"/>
      <w:szCs w:val="22"/>
    </w:rPr>
  </w:style>
  <w:style w:type="character" w:customStyle="1" w:styleId="FontStyle15">
    <w:name w:val="Font Style15"/>
    <w:basedOn w:val="a1"/>
    <w:rsid w:val="00AC132B"/>
    <w:rPr>
      <w:rFonts w:ascii="Times New Roman" w:hAnsi="Times New Roman" w:cs="Times New Roman"/>
      <w:sz w:val="22"/>
      <w:szCs w:val="22"/>
    </w:rPr>
  </w:style>
  <w:style w:type="character" w:customStyle="1" w:styleId="FontStyle14">
    <w:name w:val="Font Style14"/>
    <w:basedOn w:val="a1"/>
    <w:uiPriority w:val="99"/>
    <w:rsid w:val="00AC132B"/>
    <w:rPr>
      <w:rFonts w:ascii="Times New Roman" w:hAnsi="Times New Roman" w:cs="Times New Roman"/>
      <w:b/>
      <w:bCs/>
      <w:sz w:val="22"/>
      <w:szCs w:val="22"/>
    </w:rPr>
  </w:style>
  <w:style w:type="paragraph" w:customStyle="1" w:styleId="Style3">
    <w:name w:val="Style3"/>
    <w:basedOn w:val="a"/>
    <w:uiPriority w:val="99"/>
    <w:rsid w:val="00AC132B"/>
    <w:pPr>
      <w:widowControl w:val="0"/>
      <w:suppressAutoHyphens/>
      <w:autoSpaceDE w:val="0"/>
      <w:spacing w:line="277" w:lineRule="exact"/>
      <w:jc w:val="center"/>
    </w:pPr>
    <w:rPr>
      <w:lang w:eastAsia="ar-SA"/>
    </w:rPr>
  </w:style>
  <w:style w:type="paragraph" w:customStyle="1" w:styleId="Style2">
    <w:name w:val="Style2"/>
    <w:basedOn w:val="a"/>
    <w:rsid w:val="00AC132B"/>
    <w:pPr>
      <w:widowControl w:val="0"/>
      <w:suppressAutoHyphens/>
      <w:autoSpaceDE w:val="0"/>
      <w:spacing w:line="274" w:lineRule="exact"/>
      <w:ind w:firstLine="245"/>
    </w:pPr>
    <w:rPr>
      <w:rFonts w:ascii="Consolas" w:hAnsi="Consolas"/>
      <w:lang w:eastAsia="ar-SA"/>
    </w:rPr>
  </w:style>
  <w:style w:type="paragraph" w:customStyle="1" w:styleId="Style6">
    <w:name w:val="Style6"/>
    <w:basedOn w:val="a"/>
    <w:rsid w:val="00AC132B"/>
    <w:pPr>
      <w:widowControl w:val="0"/>
      <w:suppressAutoHyphens/>
      <w:autoSpaceDE w:val="0"/>
      <w:spacing w:line="274" w:lineRule="exact"/>
      <w:jc w:val="both"/>
    </w:pPr>
    <w:rPr>
      <w:rFonts w:ascii="Consolas" w:hAnsi="Consolas"/>
      <w:lang w:eastAsia="ar-SA"/>
    </w:rPr>
  </w:style>
  <w:style w:type="paragraph" w:customStyle="1" w:styleId="Style8">
    <w:name w:val="Style8"/>
    <w:basedOn w:val="a"/>
    <w:rsid w:val="00AC132B"/>
    <w:pPr>
      <w:widowControl w:val="0"/>
      <w:suppressAutoHyphens/>
      <w:autoSpaceDE w:val="0"/>
      <w:spacing w:line="278" w:lineRule="exact"/>
      <w:jc w:val="both"/>
    </w:pPr>
    <w:rPr>
      <w:rFonts w:ascii="Consolas" w:hAnsi="Consolas"/>
      <w:lang w:eastAsia="ar-SA"/>
    </w:rPr>
  </w:style>
  <w:style w:type="paragraph" w:customStyle="1" w:styleId="Style10">
    <w:name w:val="Style10"/>
    <w:basedOn w:val="a"/>
    <w:rsid w:val="00AC132B"/>
    <w:pPr>
      <w:widowControl w:val="0"/>
      <w:suppressAutoHyphens/>
      <w:autoSpaceDE w:val="0"/>
      <w:spacing w:line="278" w:lineRule="exact"/>
      <w:jc w:val="both"/>
    </w:pPr>
    <w:rPr>
      <w:rFonts w:ascii="Consolas" w:hAnsi="Consolas"/>
      <w:lang w:eastAsia="ar-SA"/>
    </w:rPr>
  </w:style>
  <w:style w:type="paragraph" w:customStyle="1" w:styleId="Style11">
    <w:name w:val="Style11"/>
    <w:basedOn w:val="a"/>
    <w:rsid w:val="00AC132B"/>
    <w:pPr>
      <w:widowControl w:val="0"/>
      <w:suppressAutoHyphens/>
      <w:autoSpaceDE w:val="0"/>
      <w:spacing w:line="275" w:lineRule="exact"/>
      <w:jc w:val="both"/>
    </w:pPr>
    <w:rPr>
      <w:rFonts w:ascii="Consolas" w:hAnsi="Consolas"/>
      <w:lang w:eastAsia="ar-SA"/>
    </w:rPr>
  </w:style>
  <w:style w:type="paragraph" w:customStyle="1" w:styleId="Style4">
    <w:name w:val="Style4"/>
    <w:basedOn w:val="a"/>
    <w:rsid w:val="00AC132B"/>
    <w:pPr>
      <w:widowControl w:val="0"/>
      <w:suppressAutoHyphens/>
      <w:autoSpaceDE w:val="0"/>
      <w:spacing w:line="271" w:lineRule="exact"/>
      <w:ind w:firstLine="571"/>
    </w:pPr>
    <w:rPr>
      <w:lang w:eastAsia="ar-SA"/>
    </w:rPr>
  </w:style>
  <w:style w:type="paragraph" w:customStyle="1" w:styleId="Style5">
    <w:name w:val="Style5"/>
    <w:basedOn w:val="a"/>
    <w:rsid w:val="00AC132B"/>
    <w:pPr>
      <w:widowControl w:val="0"/>
      <w:suppressAutoHyphens/>
      <w:autoSpaceDE w:val="0"/>
      <w:spacing w:line="278" w:lineRule="exact"/>
      <w:ind w:firstLine="547"/>
      <w:jc w:val="both"/>
    </w:pPr>
    <w:rPr>
      <w:lang w:eastAsia="ar-SA"/>
    </w:rPr>
  </w:style>
  <w:style w:type="paragraph" w:customStyle="1" w:styleId="Style9">
    <w:name w:val="Style9"/>
    <w:basedOn w:val="a"/>
    <w:rsid w:val="00AC132B"/>
    <w:pPr>
      <w:widowControl w:val="0"/>
      <w:suppressAutoHyphens/>
      <w:autoSpaceDE w:val="0"/>
      <w:spacing w:line="278" w:lineRule="exact"/>
      <w:ind w:firstLine="557"/>
      <w:jc w:val="both"/>
    </w:pPr>
    <w:rPr>
      <w:lang w:eastAsia="ar-SA"/>
    </w:rPr>
  </w:style>
  <w:style w:type="paragraph" w:customStyle="1" w:styleId="ConsPlusTitle">
    <w:name w:val="ConsPlusTitle"/>
    <w:uiPriority w:val="99"/>
    <w:rsid w:val="00AC132B"/>
    <w:pPr>
      <w:widowControl w:val="0"/>
      <w:autoSpaceDE w:val="0"/>
      <w:autoSpaceDN w:val="0"/>
      <w:adjustRightInd w:val="0"/>
    </w:pPr>
    <w:rPr>
      <w:b/>
      <w:bCs/>
      <w:sz w:val="24"/>
      <w:szCs w:val="24"/>
    </w:rPr>
  </w:style>
  <w:style w:type="paragraph" w:customStyle="1" w:styleId="msonormalcxspmiddle">
    <w:name w:val="msonormalcxspmiddle"/>
    <w:basedOn w:val="a"/>
    <w:rsid w:val="00107C0D"/>
    <w:rPr>
      <w:rFonts w:ascii="Arial" w:hAnsi="Arial" w:cs="Arial"/>
      <w:color w:val="0000A0"/>
      <w:sz w:val="22"/>
      <w:szCs w:val="22"/>
    </w:rPr>
  </w:style>
  <w:style w:type="paragraph" w:customStyle="1" w:styleId="msonormalcxsplast">
    <w:name w:val="msonormalcxsplast"/>
    <w:basedOn w:val="a"/>
    <w:rsid w:val="00107C0D"/>
    <w:rPr>
      <w:rFonts w:ascii="Arial" w:hAnsi="Arial" w:cs="Arial"/>
      <w:color w:val="0000A0"/>
      <w:sz w:val="22"/>
      <w:szCs w:val="22"/>
    </w:rPr>
  </w:style>
  <w:style w:type="paragraph" w:styleId="ac">
    <w:name w:val="Body Text Indent"/>
    <w:basedOn w:val="a"/>
    <w:link w:val="ad"/>
    <w:rsid w:val="000C6DD6"/>
    <w:pPr>
      <w:spacing w:after="120"/>
      <w:ind w:left="283"/>
    </w:pPr>
  </w:style>
  <w:style w:type="paragraph" w:customStyle="1" w:styleId="ConsPlusNormal">
    <w:name w:val="ConsPlusNormal"/>
    <w:link w:val="ConsPlusNormal0"/>
    <w:rsid w:val="000C6DD6"/>
    <w:pPr>
      <w:widowControl w:val="0"/>
      <w:autoSpaceDE w:val="0"/>
      <w:autoSpaceDN w:val="0"/>
      <w:adjustRightInd w:val="0"/>
      <w:ind w:firstLine="720"/>
    </w:pPr>
    <w:rPr>
      <w:rFonts w:ascii="Arial" w:hAnsi="Arial" w:cs="Arial"/>
    </w:rPr>
  </w:style>
  <w:style w:type="character" w:styleId="ae">
    <w:name w:val="Hyperlink"/>
    <w:basedOn w:val="a1"/>
    <w:uiPriority w:val="99"/>
    <w:rsid w:val="003709BA"/>
    <w:rPr>
      <w:color w:val="0000FF"/>
      <w:u w:val="single"/>
    </w:rPr>
  </w:style>
  <w:style w:type="character" w:customStyle="1" w:styleId="FontStyle16">
    <w:name w:val="Font Style16"/>
    <w:basedOn w:val="a1"/>
    <w:rsid w:val="003709BA"/>
    <w:rPr>
      <w:rFonts w:ascii="Times New Roman" w:hAnsi="Times New Roman" w:cs="Times New Roman" w:hint="default"/>
      <w:b/>
      <w:bCs/>
      <w:sz w:val="24"/>
      <w:szCs w:val="24"/>
    </w:rPr>
  </w:style>
  <w:style w:type="character" w:customStyle="1" w:styleId="FontStyle19">
    <w:name w:val="Font Style19"/>
    <w:basedOn w:val="a1"/>
    <w:rsid w:val="003709BA"/>
    <w:rPr>
      <w:rFonts w:ascii="Times New Roman" w:hAnsi="Times New Roman" w:cs="Times New Roman" w:hint="default"/>
      <w:sz w:val="24"/>
      <w:szCs w:val="24"/>
    </w:rPr>
  </w:style>
  <w:style w:type="character" w:customStyle="1" w:styleId="12">
    <w:name w:val="Заголовок №1_"/>
    <w:basedOn w:val="a1"/>
    <w:link w:val="13"/>
    <w:rsid w:val="00534C92"/>
    <w:rPr>
      <w:spacing w:val="10"/>
      <w:sz w:val="26"/>
      <w:szCs w:val="26"/>
      <w:lang w:bidi="ar-SA"/>
    </w:rPr>
  </w:style>
  <w:style w:type="paragraph" w:customStyle="1" w:styleId="13">
    <w:name w:val="Заголовок №1"/>
    <w:basedOn w:val="a"/>
    <w:link w:val="12"/>
    <w:rsid w:val="00534C92"/>
    <w:pPr>
      <w:shd w:val="clear" w:color="auto" w:fill="FFFFFF"/>
      <w:spacing w:line="326" w:lineRule="exact"/>
      <w:jc w:val="center"/>
      <w:outlineLvl w:val="0"/>
    </w:pPr>
    <w:rPr>
      <w:spacing w:val="10"/>
      <w:sz w:val="26"/>
      <w:szCs w:val="26"/>
    </w:rPr>
  </w:style>
  <w:style w:type="character" w:customStyle="1" w:styleId="af">
    <w:name w:val="Основной текст_"/>
    <w:basedOn w:val="a1"/>
    <w:link w:val="23"/>
    <w:rsid w:val="00534C92"/>
    <w:rPr>
      <w:spacing w:val="10"/>
      <w:sz w:val="25"/>
      <w:szCs w:val="25"/>
      <w:lang w:bidi="ar-SA"/>
    </w:rPr>
  </w:style>
  <w:style w:type="paragraph" w:customStyle="1" w:styleId="23">
    <w:name w:val="Основной текст2"/>
    <w:basedOn w:val="a"/>
    <w:link w:val="af"/>
    <w:rsid w:val="00534C92"/>
    <w:pPr>
      <w:shd w:val="clear" w:color="auto" w:fill="FFFFFF"/>
      <w:spacing w:before="420" w:line="653" w:lineRule="exact"/>
      <w:jc w:val="both"/>
    </w:pPr>
    <w:rPr>
      <w:spacing w:val="10"/>
      <w:sz w:val="25"/>
      <w:szCs w:val="25"/>
    </w:rPr>
  </w:style>
  <w:style w:type="character" w:customStyle="1" w:styleId="13pt">
    <w:name w:val="Основной текст + 13 pt;Полужирный"/>
    <w:basedOn w:val="af"/>
    <w:rsid w:val="00534C92"/>
    <w:rPr>
      <w:b/>
      <w:bCs/>
      <w:spacing w:val="10"/>
      <w:sz w:val="26"/>
      <w:szCs w:val="26"/>
      <w:lang w:bidi="ar-SA"/>
    </w:rPr>
  </w:style>
  <w:style w:type="paragraph" w:styleId="a0">
    <w:name w:val="Body Text"/>
    <w:aliases w:val="TabelTekst,text,Body Text2, Char,Body Text2 Char Char Char Char Char Char Char Char Char,Char,Main text,Body Text Char2 Char,Body Text Char1 Char Char,Body Text Char Char Char Char,TabelTekst Char Char Char Char"/>
    <w:basedOn w:val="a"/>
    <w:link w:val="af0"/>
    <w:qFormat/>
    <w:rsid w:val="00235A15"/>
    <w:pPr>
      <w:spacing w:after="120"/>
    </w:pPr>
  </w:style>
  <w:style w:type="character" w:customStyle="1" w:styleId="af0">
    <w:name w:val="Основной текст Знак"/>
    <w:aliases w:val="TabelTekst Знак4,text Знак4,Body Text2 Знак3, Char Знак3,Body Text2 Char Char Char Char Char Char Char Char Char Знак3,Char Знак3,Main text Знак3,Body Text Char2 Char Знак3,Body Text Char1 Char Char Знак3"/>
    <w:basedOn w:val="a1"/>
    <w:link w:val="a0"/>
    <w:rsid w:val="00235A15"/>
    <w:rPr>
      <w:sz w:val="24"/>
      <w:szCs w:val="24"/>
      <w:lang w:val="ru-RU" w:eastAsia="ru-RU" w:bidi="ar-SA"/>
    </w:rPr>
  </w:style>
  <w:style w:type="paragraph" w:styleId="af1">
    <w:name w:val="Balloon Text"/>
    <w:basedOn w:val="a"/>
    <w:link w:val="af2"/>
    <w:unhideWhenUsed/>
    <w:rsid w:val="00235A15"/>
    <w:rPr>
      <w:rFonts w:ascii="Tahoma" w:hAnsi="Tahoma" w:cs="Tahoma"/>
      <w:sz w:val="16"/>
      <w:szCs w:val="16"/>
    </w:rPr>
  </w:style>
  <w:style w:type="character" w:customStyle="1" w:styleId="af2">
    <w:name w:val="Текст выноски Знак"/>
    <w:basedOn w:val="a1"/>
    <w:link w:val="af1"/>
    <w:rsid w:val="00235A15"/>
    <w:rPr>
      <w:rFonts w:ascii="Tahoma" w:hAnsi="Tahoma" w:cs="Tahoma"/>
      <w:sz w:val="16"/>
      <w:szCs w:val="16"/>
      <w:lang w:val="ru-RU" w:eastAsia="ru-RU" w:bidi="ar-SA"/>
    </w:rPr>
  </w:style>
  <w:style w:type="paragraph" w:styleId="af3">
    <w:name w:val="footnote text"/>
    <w:aliases w:val="Table_Footnote_last Знак,Table_Footnote_last Знак Знак,Table_Footnote_last"/>
    <w:basedOn w:val="a"/>
    <w:link w:val="af4"/>
    <w:uiPriority w:val="99"/>
    <w:unhideWhenUsed/>
    <w:rsid w:val="00B2725F"/>
    <w:pPr>
      <w:autoSpaceDE w:val="0"/>
      <w:autoSpaceDN w:val="0"/>
    </w:pPr>
    <w:rPr>
      <w:sz w:val="20"/>
      <w:szCs w:val="20"/>
    </w:rPr>
  </w:style>
  <w:style w:type="character" w:styleId="af5">
    <w:name w:val="footnote reference"/>
    <w:basedOn w:val="a1"/>
    <w:uiPriority w:val="99"/>
    <w:unhideWhenUsed/>
    <w:rsid w:val="00B2725F"/>
    <w:rPr>
      <w:vertAlign w:val="superscript"/>
    </w:rPr>
  </w:style>
  <w:style w:type="character" w:customStyle="1" w:styleId="af6">
    <w:name w:val="Верхний колонтитул Знак"/>
    <w:aliases w:val="ВерхКолонтитул Знак"/>
    <w:basedOn w:val="a1"/>
    <w:link w:val="af7"/>
    <w:locked/>
    <w:rsid w:val="00EF1204"/>
    <w:rPr>
      <w:rFonts w:ascii="Calibri" w:eastAsia="Calibri" w:hAnsi="Calibri"/>
      <w:sz w:val="22"/>
      <w:szCs w:val="22"/>
      <w:lang w:val="ru-RU" w:eastAsia="en-US" w:bidi="ar-SA"/>
    </w:rPr>
  </w:style>
  <w:style w:type="paragraph" w:styleId="af7">
    <w:name w:val="header"/>
    <w:aliases w:val="ВерхКолонтитул"/>
    <w:basedOn w:val="a"/>
    <w:link w:val="af6"/>
    <w:rsid w:val="00EF1204"/>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aliases w:val=" Знак Знак"/>
    <w:basedOn w:val="a1"/>
    <w:link w:val="af9"/>
    <w:uiPriority w:val="99"/>
    <w:locked/>
    <w:rsid w:val="00EF1204"/>
    <w:rPr>
      <w:rFonts w:ascii="Calibri" w:eastAsia="Calibri" w:hAnsi="Calibri"/>
      <w:sz w:val="22"/>
      <w:szCs w:val="22"/>
      <w:lang w:val="ru-RU" w:eastAsia="en-US" w:bidi="ar-SA"/>
    </w:rPr>
  </w:style>
  <w:style w:type="paragraph" w:styleId="af9">
    <w:name w:val="footer"/>
    <w:aliases w:val=" Знак"/>
    <w:basedOn w:val="a"/>
    <w:link w:val="af8"/>
    <w:uiPriority w:val="99"/>
    <w:rsid w:val="00EF1204"/>
    <w:pPr>
      <w:tabs>
        <w:tab w:val="center" w:pos="4677"/>
        <w:tab w:val="right" w:pos="9355"/>
      </w:tabs>
    </w:pPr>
    <w:rPr>
      <w:rFonts w:ascii="Calibri" w:eastAsia="Calibri" w:hAnsi="Calibri"/>
      <w:sz w:val="22"/>
      <w:szCs w:val="22"/>
      <w:lang w:eastAsia="en-US"/>
    </w:rPr>
  </w:style>
  <w:style w:type="character" w:customStyle="1" w:styleId="afa">
    <w:name w:val="Шапка Знак"/>
    <w:basedOn w:val="a1"/>
    <w:link w:val="afb"/>
    <w:semiHidden/>
    <w:rsid w:val="00F03420"/>
    <w:rPr>
      <w:rFonts w:ascii="Calibri" w:eastAsia="Times New Roman" w:hAnsi="Calibri" w:cs="Times New Roman"/>
      <w:b/>
      <w:bCs/>
      <w:sz w:val="28"/>
      <w:szCs w:val="28"/>
      <w:lang w:eastAsia="ru-RU"/>
    </w:rPr>
  </w:style>
  <w:style w:type="paragraph" w:customStyle="1" w:styleId="width75">
    <w:name w:val="width75"/>
    <w:basedOn w:val="a"/>
    <w:rsid w:val="00F72BB8"/>
    <w:pPr>
      <w:spacing w:before="100" w:beforeAutospacing="1" w:after="100" w:afterAutospacing="1"/>
    </w:pPr>
  </w:style>
  <w:style w:type="paragraph" w:customStyle="1" w:styleId="BodyText21">
    <w:name w:val="Body Text 21"/>
    <w:basedOn w:val="a"/>
    <w:rsid w:val="00F72BB8"/>
    <w:pPr>
      <w:autoSpaceDE w:val="0"/>
      <w:autoSpaceDN w:val="0"/>
      <w:jc w:val="center"/>
    </w:pPr>
    <w:rPr>
      <w:rFonts w:eastAsia="Calibri"/>
    </w:rPr>
  </w:style>
  <w:style w:type="character" w:customStyle="1" w:styleId="24">
    <w:name w:val="Знак Знак2"/>
    <w:basedOn w:val="a1"/>
    <w:semiHidden/>
    <w:locked/>
    <w:rsid w:val="007677E4"/>
    <w:rPr>
      <w:rFonts w:ascii="Calibri" w:hAnsi="Calibri"/>
      <w:b/>
      <w:bCs/>
      <w:sz w:val="28"/>
      <w:szCs w:val="28"/>
      <w:lang w:val="ru-RU" w:eastAsia="ru-RU" w:bidi="ar-SA"/>
    </w:rPr>
  </w:style>
  <w:style w:type="paragraph" w:customStyle="1" w:styleId="ConsPlusNonformat">
    <w:name w:val="ConsPlusNonformat"/>
    <w:uiPriority w:val="99"/>
    <w:rsid w:val="000A5F89"/>
    <w:pPr>
      <w:autoSpaceDE w:val="0"/>
      <w:autoSpaceDN w:val="0"/>
      <w:adjustRightInd w:val="0"/>
    </w:pPr>
    <w:rPr>
      <w:rFonts w:ascii="Courier New" w:hAnsi="Courier New" w:cs="Courier New"/>
    </w:rPr>
  </w:style>
  <w:style w:type="paragraph" w:customStyle="1" w:styleId="ConsPlusCell">
    <w:name w:val="ConsPlusCell"/>
    <w:uiPriority w:val="99"/>
    <w:rsid w:val="000A5F89"/>
    <w:pPr>
      <w:widowControl w:val="0"/>
      <w:autoSpaceDE w:val="0"/>
      <w:autoSpaceDN w:val="0"/>
      <w:adjustRightInd w:val="0"/>
    </w:pPr>
    <w:rPr>
      <w:rFonts w:ascii="Calibri" w:hAnsi="Calibri" w:cs="Calibri"/>
      <w:sz w:val="22"/>
      <w:szCs w:val="22"/>
    </w:rPr>
  </w:style>
  <w:style w:type="paragraph" w:customStyle="1" w:styleId="14">
    <w:name w:val="Абзац списка1"/>
    <w:basedOn w:val="a"/>
    <w:rsid w:val="00093877"/>
    <w:pPr>
      <w:ind w:left="720"/>
      <w:contextualSpacing/>
    </w:pPr>
  </w:style>
  <w:style w:type="character" w:customStyle="1" w:styleId="FontStyle11">
    <w:name w:val="Font Style11"/>
    <w:rsid w:val="001C7053"/>
    <w:rPr>
      <w:rFonts w:ascii="Times New Roman" w:hAnsi="Times New Roman" w:cs="Times New Roman"/>
      <w:sz w:val="22"/>
      <w:szCs w:val="22"/>
    </w:rPr>
  </w:style>
  <w:style w:type="character" w:styleId="afc">
    <w:name w:val="annotation reference"/>
    <w:semiHidden/>
    <w:rsid w:val="00A4565F"/>
    <w:rPr>
      <w:sz w:val="16"/>
      <w:szCs w:val="16"/>
    </w:rPr>
  </w:style>
  <w:style w:type="character" w:customStyle="1" w:styleId="apple-style-span">
    <w:name w:val="apple-style-span"/>
    <w:basedOn w:val="a1"/>
    <w:rsid w:val="00A4565F"/>
  </w:style>
  <w:style w:type="paragraph" w:styleId="afd">
    <w:name w:val="Title"/>
    <w:basedOn w:val="a"/>
    <w:link w:val="afe"/>
    <w:qFormat/>
    <w:rsid w:val="00BA315D"/>
    <w:pPr>
      <w:ind w:hanging="142"/>
      <w:jc w:val="center"/>
    </w:pPr>
    <w:rPr>
      <w:b/>
      <w:sz w:val="28"/>
      <w:szCs w:val="20"/>
    </w:rPr>
  </w:style>
  <w:style w:type="paragraph" w:customStyle="1" w:styleId="aff">
    <w:name w:val="Таблицы (моноширинный)"/>
    <w:basedOn w:val="a"/>
    <w:next w:val="a"/>
    <w:rsid w:val="00BA315D"/>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BA315D"/>
    <w:pPr>
      <w:widowControl w:val="0"/>
      <w:suppressAutoHyphens/>
      <w:ind w:firstLine="720"/>
    </w:pPr>
    <w:rPr>
      <w:rFonts w:ascii="Arial" w:hAnsi="Arial"/>
      <w:lang w:eastAsia="ar-SA"/>
    </w:rPr>
  </w:style>
  <w:style w:type="character" w:customStyle="1" w:styleId="15">
    <w:name w:val="Основной текст1"/>
    <w:basedOn w:val="a1"/>
    <w:rsid w:val="00976279"/>
    <w:rPr>
      <w:rFonts w:ascii="Times New Roman" w:eastAsia="Times New Roman" w:hAnsi="Times New Roman" w:cs="Times New Roman"/>
      <w:shd w:val="clear" w:color="auto" w:fill="FFFFFF"/>
    </w:rPr>
  </w:style>
  <w:style w:type="character" w:customStyle="1" w:styleId="aff0">
    <w:name w:val="Символ нумерации"/>
    <w:rsid w:val="00C904DC"/>
  </w:style>
  <w:style w:type="paragraph" w:customStyle="1" w:styleId="11">
    <w:name w:val="Заголовок1"/>
    <w:basedOn w:val="a"/>
    <w:next w:val="a0"/>
    <w:rsid w:val="00C904DC"/>
    <w:pPr>
      <w:keepNext/>
      <w:widowControl w:val="0"/>
      <w:suppressAutoHyphens/>
      <w:spacing w:before="240" w:after="120"/>
    </w:pPr>
    <w:rPr>
      <w:rFonts w:ascii="Arial" w:eastAsia="Lucida Sans Unicode" w:hAnsi="Arial" w:cs="Tahoma"/>
      <w:kern w:val="1"/>
      <w:sz w:val="28"/>
      <w:szCs w:val="28"/>
    </w:rPr>
  </w:style>
  <w:style w:type="paragraph" w:styleId="aff1">
    <w:name w:val="List"/>
    <w:aliases w:val="List Char"/>
    <w:basedOn w:val="a0"/>
    <w:rsid w:val="00C904DC"/>
    <w:pPr>
      <w:widowControl w:val="0"/>
      <w:suppressAutoHyphens/>
    </w:pPr>
    <w:rPr>
      <w:rFonts w:ascii="Arial" w:eastAsia="Lucida Sans Unicode" w:hAnsi="Arial" w:cs="Tahoma"/>
      <w:kern w:val="1"/>
      <w:sz w:val="20"/>
    </w:rPr>
  </w:style>
  <w:style w:type="paragraph" w:customStyle="1" w:styleId="16">
    <w:name w:val="Название1"/>
    <w:basedOn w:val="a"/>
    <w:rsid w:val="00C904DC"/>
    <w:pPr>
      <w:widowControl w:val="0"/>
      <w:suppressLineNumbers/>
      <w:suppressAutoHyphens/>
      <w:spacing w:before="120" w:after="120"/>
    </w:pPr>
    <w:rPr>
      <w:rFonts w:ascii="Arial" w:eastAsia="Lucida Sans Unicode" w:hAnsi="Arial" w:cs="Tahoma"/>
      <w:i/>
      <w:iCs/>
      <w:kern w:val="1"/>
      <w:sz w:val="20"/>
    </w:rPr>
  </w:style>
  <w:style w:type="paragraph" w:customStyle="1" w:styleId="17">
    <w:name w:val="Указатель1"/>
    <w:basedOn w:val="a"/>
    <w:rsid w:val="00C904DC"/>
    <w:pPr>
      <w:widowControl w:val="0"/>
      <w:suppressLineNumbers/>
      <w:suppressAutoHyphens/>
    </w:pPr>
    <w:rPr>
      <w:rFonts w:ascii="Arial" w:eastAsia="Lucida Sans Unicode" w:hAnsi="Arial" w:cs="Tahoma"/>
      <w:kern w:val="1"/>
      <w:sz w:val="20"/>
    </w:rPr>
  </w:style>
  <w:style w:type="character" w:customStyle="1" w:styleId="TabelTekst3">
    <w:name w:val="TabelTekst Знак3"/>
    <w:aliases w:val="text Знак3,Body Text2 Знак2, Char Знак2,Body Text2 Char Char Char Char Char Char Char Char Char Знак2,Char Знак2,Main text Знак2,Body Text Char2 Char Знак2,Body Text Char1 Char Char Знак2,Body Text Char Char Char Char Знак"/>
    <w:rsid w:val="00C904DC"/>
    <w:rPr>
      <w:rFonts w:ascii="Arial" w:eastAsia="Lucida Sans Unicode" w:hAnsi="Arial"/>
      <w:kern w:val="1"/>
      <w:szCs w:val="24"/>
      <w:lang w:bidi="ar-SA"/>
    </w:rPr>
  </w:style>
  <w:style w:type="character" w:customStyle="1" w:styleId="30">
    <w:name w:val="Заголовок 3 Знак"/>
    <w:link w:val="3"/>
    <w:uiPriority w:val="99"/>
    <w:rsid w:val="00C904DC"/>
    <w:rPr>
      <w:rFonts w:ascii="Cambria" w:hAnsi="Cambria"/>
      <w:b/>
      <w:bCs/>
      <w:kern w:val="1"/>
      <w:sz w:val="26"/>
      <w:szCs w:val="26"/>
      <w:lang w:bidi="ar-SA"/>
    </w:rPr>
  </w:style>
  <w:style w:type="character" w:customStyle="1" w:styleId="220">
    <w:name w:val="Знак Знак22"/>
    <w:rsid w:val="00C904DC"/>
    <w:rPr>
      <w:b/>
      <w:bCs/>
      <w:i/>
      <w:iCs/>
      <w:sz w:val="26"/>
      <w:szCs w:val="26"/>
      <w:lang w:bidi="ar-SA"/>
    </w:rPr>
  </w:style>
  <w:style w:type="character" w:customStyle="1" w:styleId="60">
    <w:name w:val="Заголовок 6 Знак"/>
    <w:link w:val="6"/>
    <w:rsid w:val="00C904DC"/>
    <w:rPr>
      <w:b/>
      <w:bCs/>
      <w:sz w:val="22"/>
      <w:szCs w:val="22"/>
      <w:lang w:bidi="ar-SA"/>
    </w:rPr>
  </w:style>
  <w:style w:type="character" w:customStyle="1" w:styleId="70">
    <w:name w:val="Заголовок 7 Знак"/>
    <w:link w:val="7"/>
    <w:rsid w:val="00C904DC"/>
    <w:rPr>
      <w:sz w:val="24"/>
      <w:szCs w:val="24"/>
      <w:lang w:bidi="ar-SA"/>
    </w:rPr>
  </w:style>
  <w:style w:type="character" w:customStyle="1" w:styleId="80">
    <w:name w:val="Заголовок 8 Знак"/>
    <w:link w:val="8"/>
    <w:rsid w:val="00C904DC"/>
    <w:rPr>
      <w:i/>
      <w:iCs/>
      <w:sz w:val="24"/>
      <w:szCs w:val="24"/>
      <w:lang w:bidi="ar-SA"/>
    </w:rPr>
  </w:style>
  <w:style w:type="character" w:customStyle="1" w:styleId="90">
    <w:name w:val="Заголовок 9 Знак"/>
    <w:link w:val="9"/>
    <w:rsid w:val="00C904DC"/>
    <w:rPr>
      <w:sz w:val="28"/>
      <w:szCs w:val="24"/>
      <w:lang w:bidi="ar-SA"/>
    </w:rPr>
  </w:style>
  <w:style w:type="numbering" w:customStyle="1" w:styleId="18">
    <w:name w:val="Нет списка1"/>
    <w:next w:val="a3"/>
    <w:semiHidden/>
    <w:unhideWhenUsed/>
    <w:rsid w:val="00C904DC"/>
  </w:style>
  <w:style w:type="character" w:customStyle="1" w:styleId="20">
    <w:name w:val="Заголовок 2 Знак"/>
    <w:aliases w:val="Статья документа Знак"/>
    <w:link w:val="2"/>
    <w:uiPriority w:val="9"/>
    <w:rsid w:val="00C904DC"/>
    <w:rPr>
      <w:rFonts w:eastAsia="Lucida Sans Unicode"/>
      <w:b/>
      <w:bCs/>
      <w:kern w:val="1"/>
      <w:sz w:val="36"/>
      <w:szCs w:val="36"/>
      <w:lang w:bidi="ar-SA"/>
    </w:rPr>
  </w:style>
  <w:style w:type="character" w:customStyle="1" w:styleId="230">
    <w:name w:val="Знак Знак23"/>
    <w:rsid w:val="00C904DC"/>
    <w:rPr>
      <w:rFonts w:eastAsia="Lucida Sans Unicode"/>
      <w:b/>
      <w:bCs/>
      <w:kern w:val="1"/>
      <w:sz w:val="24"/>
      <w:szCs w:val="24"/>
      <w:lang w:bidi="ar-SA"/>
    </w:rPr>
  </w:style>
  <w:style w:type="paragraph" w:customStyle="1" w:styleId="aff2">
    <w:name w:val="Стиль начало"/>
    <w:basedOn w:val="a"/>
    <w:rsid w:val="00C904DC"/>
    <w:pPr>
      <w:spacing w:line="264" w:lineRule="auto"/>
    </w:pPr>
    <w:rPr>
      <w:sz w:val="28"/>
      <w:szCs w:val="20"/>
    </w:rPr>
  </w:style>
  <w:style w:type="paragraph" w:customStyle="1" w:styleId="140">
    <w:name w:val="Стиль14"/>
    <w:basedOn w:val="a"/>
    <w:rsid w:val="00C904DC"/>
    <w:pPr>
      <w:spacing w:before="100" w:beforeAutospacing="1" w:after="100" w:afterAutospacing="1"/>
      <w:ind w:firstLine="720"/>
      <w:jc w:val="both"/>
    </w:pPr>
    <w:rPr>
      <w:sz w:val="28"/>
      <w:szCs w:val="20"/>
    </w:rPr>
  </w:style>
  <w:style w:type="character" w:customStyle="1" w:styleId="ad">
    <w:name w:val="Основной текст с отступом Знак"/>
    <w:link w:val="ac"/>
    <w:rsid w:val="00C904DC"/>
    <w:rPr>
      <w:sz w:val="24"/>
      <w:szCs w:val="24"/>
      <w:lang w:val="ru-RU" w:eastAsia="ru-RU" w:bidi="ar-SA"/>
    </w:rPr>
  </w:style>
  <w:style w:type="character" w:customStyle="1" w:styleId="afe">
    <w:name w:val="Название Знак"/>
    <w:link w:val="afd"/>
    <w:rsid w:val="00C904DC"/>
    <w:rPr>
      <w:b/>
      <w:sz w:val="28"/>
      <w:lang w:val="ru-RU" w:eastAsia="ru-RU" w:bidi="ar-SA"/>
    </w:rPr>
  </w:style>
  <w:style w:type="paragraph" w:styleId="aff3">
    <w:name w:val="Subtitle"/>
    <w:basedOn w:val="a"/>
    <w:link w:val="aff4"/>
    <w:qFormat/>
    <w:rsid w:val="00C904DC"/>
    <w:pPr>
      <w:ind w:firstLine="600"/>
    </w:pPr>
    <w:rPr>
      <w:sz w:val="28"/>
    </w:rPr>
  </w:style>
  <w:style w:type="character" w:customStyle="1" w:styleId="aff4">
    <w:name w:val="Подзаголовок Знак"/>
    <w:link w:val="aff3"/>
    <w:rsid w:val="00C904DC"/>
    <w:rPr>
      <w:sz w:val="28"/>
      <w:szCs w:val="24"/>
      <w:lang w:bidi="ar-SA"/>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rsid w:val="00C904DC"/>
    <w:pPr>
      <w:widowControl w:val="0"/>
      <w:ind w:firstLine="720"/>
      <w:jc w:val="both"/>
    </w:pPr>
    <w:rPr>
      <w:szCs w:val="20"/>
    </w:rPr>
  </w:style>
  <w:style w:type="character" w:customStyle="1" w:styleId="26">
    <w:name w:val="Основной текст с отступом 2 Знак"/>
    <w:aliases w:val="Знак Знак Знак Знак Знак Знак1 Знак1,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
    <w:link w:val="25"/>
    <w:rsid w:val="00C904DC"/>
    <w:rPr>
      <w:sz w:val="24"/>
      <w:lang w:bidi="ar-SA"/>
    </w:rPr>
  </w:style>
  <w:style w:type="paragraph" w:styleId="31">
    <w:name w:val="Body Text Indent 3"/>
    <w:basedOn w:val="a"/>
    <w:link w:val="32"/>
    <w:rsid w:val="00C904DC"/>
    <w:pPr>
      <w:widowControl w:val="0"/>
      <w:ind w:firstLine="720"/>
      <w:jc w:val="both"/>
    </w:pPr>
    <w:rPr>
      <w:color w:val="000000"/>
      <w:sz w:val="28"/>
      <w:szCs w:val="28"/>
    </w:rPr>
  </w:style>
  <w:style w:type="character" w:customStyle="1" w:styleId="32">
    <w:name w:val="Основной текст с отступом 3 Знак"/>
    <w:link w:val="31"/>
    <w:rsid w:val="00C904DC"/>
    <w:rPr>
      <w:color w:val="000000"/>
      <w:sz w:val="28"/>
      <w:szCs w:val="28"/>
      <w:lang w:bidi="ar-SA"/>
    </w:rPr>
  </w:style>
  <w:style w:type="character" w:customStyle="1" w:styleId="22">
    <w:name w:val="Основной текст 2 Знак"/>
    <w:basedOn w:val="a1"/>
    <w:link w:val="21"/>
    <w:rsid w:val="00C904DC"/>
    <w:rPr>
      <w:sz w:val="28"/>
      <w:lang w:val="ru-RU" w:eastAsia="ru-RU" w:bidi="ar-SA"/>
    </w:rPr>
  </w:style>
  <w:style w:type="paragraph" w:customStyle="1" w:styleId="aff5">
    <w:name w:val="Стиль адрес"/>
    <w:basedOn w:val="a"/>
    <w:rsid w:val="00C904DC"/>
    <w:pPr>
      <w:spacing w:line="264" w:lineRule="auto"/>
      <w:ind w:left="4820"/>
    </w:pPr>
    <w:rPr>
      <w:sz w:val="28"/>
      <w:szCs w:val="20"/>
    </w:rPr>
  </w:style>
  <w:style w:type="paragraph" w:customStyle="1" w:styleId="StyleHeading2">
    <w:name w:val="Style Heading 2"/>
    <w:aliases w:val="Статья документа + 14 pt First line:  063 cm Lin..."/>
    <w:basedOn w:val="2"/>
    <w:rsid w:val="00C904DC"/>
    <w:pPr>
      <w:keepNext w:val="0"/>
      <w:widowControl/>
      <w:suppressAutoHyphens w:val="0"/>
      <w:spacing w:line="360" w:lineRule="auto"/>
      <w:ind w:left="0" w:firstLine="357"/>
      <w:jc w:val="both"/>
    </w:pPr>
    <w:rPr>
      <w:rFonts w:eastAsia="Times New Roman"/>
      <w:b w:val="0"/>
      <w:bCs w:val="0"/>
      <w:kern w:val="0"/>
      <w:sz w:val="28"/>
      <w:szCs w:val="20"/>
    </w:rPr>
  </w:style>
  <w:style w:type="character" w:customStyle="1" w:styleId="110">
    <w:name w:val="Знак Знак11"/>
    <w:rsid w:val="00C904DC"/>
    <w:rPr>
      <w:sz w:val="24"/>
      <w:szCs w:val="24"/>
      <w:lang w:bidi="ar-SA"/>
    </w:rPr>
  </w:style>
  <w:style w:type="character" w:styleId="aff6">
    <w:name w:val="page number"/>
    <w:rsid w:val="00C904DC"/>
  </w:style>
  <w:style w:type="paragraph" w:customStyle="1" w:styleId="2Arial16">
    <w:name w:val="Стиль Основной текст с отступом 2 + Arial 16 пт полужирный подче..."/>
    <w:basedOn w:val="25"/>
    <w:rsid w:val="00C904DC"/>
    <w:pPr>
      <w:spacing w:before="120" w:after="120"/>
      <w:ind w:firstLine="0"/>
      <w:jc w:val="center"/>
    </w:pPr>
    <w:rPr>
      <w:b/>
      <w:bCs/>
      <w:sz w:val="32"/>
      <w:u w:val="single"/>
    </w:rPr>
  </w:style>
  <w:style w:type="paragraph" w:styleId="41">
    <w:name w:val="List Bullet 4"/>
    <w:basedOn w:val="a"/>
    <w:rsid w:val="00C904DC"/>
    <w:pPr>
      <w:tabs>
        <w:tab w:val="num" w:pos="1003"/>
      </w:tabs>
      <w:ind w:left="1003" w:hanging="360"/>
    </w:pPr>
  </w:style>
  <w:style w:type="paragraph" w:customStyle="1" w:styleId="2Arial160">
    <w:name w:val="Стиль Основной текст с отступом 2 + Arial 16 пт курсив подчеркив..."/>
    <w:basedOn w:val="25"/>
    <w:rsid w:val="00C904DC"/>
    <w:pPr>
      <w:spacing w:before="120" w:after="120"/>
      <w:ind w:firstLine="0"/>
      <w:jc w:val="center"/>
    </w:pPr>
    <w:rPr>
      <w:i/>
      <w:iCs/>
      <w:sz w:val="32"/>
      <w:u w:val="single"/>
    </w:rPr>
  </w:style>
  <w:style w:type="paragraph" w:styleId="aff7">
    <w:name w:val="List Bullet"/>
    <w:basedOn w:val="a"/>
    <w:rsid w:val="00C904DC"/>
    <w:pPr>
      <w:spacing w:line="360" w:lineRule="auto"/>
      <w:jc w:val="both"/>
    </w:pPr>
  </w:style>
  <w:style w:type="paragraph" w:customStyle="1" w:styleId="CharChar">
    <w:name w:val="Char Char"/>
    <w:basedOn w:val="a"/>
    <w:rsid w:val="00C904DC"/>
    <w:pPr>
      <w:spacing w:after="160" w:line="240" w:lineRule="exact"/>
    </w:pPr>
    <w:rPr>
      <w:rFonts w:ascii="Verdana" w:hAnsi="Verdana" w:cs="Verdana"/>
      <w:sz w:val="20"/>
      <w:szCs w:val="20"/>
      <w:lang w:val="en-US" w:eastAsia="en-US"/>
    </w:rPr>
  </w:style>
  <w:style w:type="paragraph" w:styleId="aff8">
    <w:name w:val="Plain Text"/>
    <w:basedOn w:val="a"/>
    <w:link w:val="aff9"/>
    <w:uiPriority w:val="99"/>
    <w:rsid w:val="00C904DC"/>
    <w:rPr>
      <w:rFonts w:ascii="Courier New" w:hAnsi="Courier New"/>
      <w:sz w:val="20"/>
      <w:szCs w:val="20"/>
    </w:rPr>
  </w:style>
  <w:style w:type="character" w:customStyle="1" w:styleId="aff9">
    <w:name w:val="Текст Знак"/>
    <w:link w:val="aff8"/>
    <w:uiPriority w:val="99"/>
    <w:rsid w:val="00C904DC"/>
    <w:rPr>
      <w:rFonts w:ascii="Courier New" w:hAnsi="Courier New"/>
      <w:lang w:bidi="ar-SA"/>
    </w:rPr>
  </w:style>
  <w:style w:type="paragraph" w:styleId="27">
    <w:name w:val="List Bullet 2"/>
    <w:aliases w:val="СТАТПеречень"/>
    <w:basedOn w:val="a"/>
    <w:autoRedefine/>
    <w:rsid w:val="00C904DC"/>
    <w:pPr>
      <w:tabs>
        <w:tab w:val="num" w:pos="927"/>
      </w:tabs>
      <w:spacing w:before="120" w:after="120"/>
      <w:ind w:left="927" w:hanging="360"/>
    </w:pPr>
  </w:style>
  <w:style w:type="character" w:styleId="affa">
    <w:name w:val="line number"/>
    <w:uiPriority w:val="99"/>
    <w:rsid w:val="00C904DC"/>
    <w:rPr>
      <w:sz w:val="18"/>
    </w:rPr>
  </w:style>
  <w:style w:type="paragraph" w:styleId="28">
    <w:name w:val="List 2"/>
    <w:basedOn w:val="aff1"/>
    <w:autoRedefine/>
    <w:rsid w:val="00C904DC"/>
    <w:pPr>
      <w:widowControl/>
      <w:tabs>
        <w:tab w:val="num" w:pos="1418"/>
      </w:tabs>
      <w:suppressAutoHyphens w:val="0"/>
      <w:spacing w:before="120"/>
      <w:ind w:left="1418" w:hanging="681"/>
      <w:jc w:val="both"/>
    </w:pPr>
    <w:rPr>
      <w:rFonts w:ascii="Times New Roman" w:eastAsia="Times New Roman" w:hAnsi="Times New Roman" w:cs="Times New Roman"/>
      <w:spacing w:val="-5"/>
      <w:kern w:val="0"/>
      <w:sz w:val="24"/>
      <w:lang w:eastAsia="en-US"/>
    </w:rPr>
  </w:style>
  <w:style w:type="paragraph" w:styleId="33">
    <w:name w:val="List 3"/>
    <w:basedOn w:val="aff1"/>
    <w:rsid w:val="00C904DC"/>
    <w:pPr>
      <w:widowControl/>
      <w:tabs>
        <w:tab w:val="num" w:pos="1440"/>
      </w:tabs>
      <w:suppressAutoHyphens w:val="0"/>
      <w:spacing w:after="0"/>
      <w:ind w:left="1434" w:hanging="357"/>
      <w:jc w:val="both"/>
    </w:pPr>
    <w:rPr>
      <w:rFonts w:ascii="Times New Roman" w:eastAsia="Times New Roman" w:hAnsi="Times New Roman" w:cs="Times New Roman"/>
      <w:spacing w:val="-5"/>
      <w:kern w:val="0"/>
      <w:sz w:val="24"/>
      <w:lang w:eastAsia="en-US"/>
    </w:rPr>
  </w:style>
  <w:style w:type="paragraph" w:styleId="42">
    <w:name w:val="List 4"/>
    <w:basedOn w:val="aff1"/>
    <w:rsid w:val="00C904DC"/>
    <w:pPr>
      <w:widowControl/>
      <w:suppressAutoHyphens w:val="0"/>
      <w:spacing w:before="120"/>
      <w:ind w:left="2520" w:hanging="360"/>
      <w:jc w:val="both"/>
    </w:pPr>
    <w:rPr>
      <w:rFonts w:eastAsia="Times New Roman" w:cs="Times New Roman"/>
      <w:spacing w:val="-5"/>
      <w:kern w:val="0"/>
      <w:sz w:val="22"/>
      <w:szCs w:val="22"/>
      <w:lang w:eastAsia="en-US"/>
    </w:rPr>
  </w:style>
  <w:style w:type="paragraph" w:styleId="51">
    <w:name w:val="List 5"/>
    <w:basedOn w:val="aff1"/>
    <w:rsid w:val="00C904DC"/>
    <w:pPr>
      <w:widowControl/>
      <w:suppressAutoHyphens w:val="0"/>
      <w:spacing w:before="120"/>
      <w:ind w:left="2880" w:hanging="360"/>
      <w:jc w:val="both"/>
    </w:pPr>
    <w:rPr>
      <w:rFonts w:eastAsia="Times New Roman" w:cs="Times New Roman"/>
      <w:spacing w:val="-5"/>
      <w:kern w:val="0"/>
      <w:sz w:val="22"/>
      <w:szCs w:val="22"/>
      <w:lang w:eastAsia="en-US"/>
    </w:rPr>
  </w:style>
  <w:style w:type="paragraph" w:styleId="affb">
    <w:name w:val="List Continue"/>
    <w:basedOn w:val="aff1"/>
    <w:link w:val="affc"/>
    <w:rsid w:val="00C904DC"/>
    <w:pPr>
      <w:widowControl/>
      <w:suppressAutoHyphens w:val="0"/>
      <w:spacing w:before="120"/>
      <w:ind w:left="1440"/>
      <w:jc w:val="both"/>
    </w:pPr>
    <w:rPr>
      <w:rFonts w:eastAsia="Times New Roman" w:cs="Times New Roman"/>
      <w:spacing w:val="-5"/>
      <w:kern w:val="0"/>
      <w:sz w:val="22"/>
      <w:szCs w:val="22"/>
      <w:lang w:eastAsia="en-US"/>
    </w:rPr>
  </w:style>
  <w:style w:type="character" w:customStyle="1" w:styleId="affc">
    <w:name w:val="Продолжение списка Знак"/>
    <w:link w:val="affb"/>
    <w:rsid w:val="00C904DC"/>
    <w:rPr>
      <w:rFonts w:ascii="Arial" w:hAnsi="Arial"/>
      <w:spacing w:val="-5"/>
      <w:sz w:val="22"/>
      <w:szCs w:val="22"/>
      <w:lang w:eastAsia="en-US" w:bidi="ar-SA"/>
    </w:rPr>
  </w:style>
  <w:style w:type="character" w:customStyle="1" w:styleId="affd">
    <w:name w:val="Нумерованный список Знак"/>
    <w:link w:val="affe"/>
    <w:rsid w:val="00C904DC"/>
    <w:rPr>
      <w:sz w:val="23"/>
      <w:lang w:val="en-GB" w:bidi="ar-SA"/>
    </w:rPr>
  </w:style>
  <w:style w:type="paragraph" w:styleId="affe">
    <w:name w:val="List Number"/>
    <w:basedOn w:val="a0"/>
    <w:link w:val="affd"/>
    <w:rsid w:val="00C904DC"/>
    <w:pPr>
      <w:tabs>
        <w:tab w:val="num" w:pos="425"/>
      </w:tabs>
      <w:spacing w:after="270" w:line="270" w:lineRule="atLeast"/>
      <w:ind w:left="425" w:hanging="425"/>
    </w:pPr>
    <w:rPr>
      <w:sz w:val="23"/>
      <w:szCs w:val="20"/>
      <w:lang w:val="en-GB"/>
    </w:rPr>
  </w:style>
  <w:style w:type="paragraph" w:styleId="19">
    <w:name w:val="toc 1"/>
    <w:basedOn w:val="a"/>
    <w:autoRedefine/>
    <w:semiHidden/>
    <w:rsid w:val="00C904DC"/>
    <w:pPr>
      <w:spacing w:before="360"/>
    </w:pPr>
    <w:rPr>
      <w:rFonts w:ascii="Arial" w:hAnsi="Arial" w:cs="Arial"/>
      <w:b/>
      <w:bCs/>
      <w:caps/>
      <w:spacing w:val="-5"/>
      <w:lang w:val="en-US" w:eastAsia="en-US"/>
    </w:rPr>
  </w:style>
  <w:style w:type="character" w:customStyle="1" w:styleId="af4">
    <w:name w:val="Текст сноски Знак"/>
    <w:aliases w:val="Table_Footnote_last Знак Знак3,Table_Footnote_last Знак Знак Знак1,Table_Footnote_last Знак1"/>
    <w:basedOn w:val="a1"/>
    <w:link w:val="af3"/>
    <w:uiPriority w:val="99"/>
    <w:rsid w:val="00C904DC"/>
    <w:rPr>
      <w:lang w:val="ru-RU" w:eastAsia="ru-RU" w:bidi="ar-SA"/>
    </w:rPr>
  </w:style>
  <w:style w:type="paragraph" w:customStyle="1" w:styleId="StyleBodyTextCentered">
    <w:name w:val="Style Body Text + Centered"/>
    <w:basedOn w:val="a0"/>
    <w:rsid w:val="00C904DC"/>
    <w:pPr>
      <w:spacing w:before="120"/>
      <w:ind w:firstLine="709"/>
      <w:jc w:val="center"/>
    </w:pPr>
  </w:style>
  <w:style w:type="paragraph" w:customStyle="1" w:styleId="Heading11">
    <w:name w:val="Heading 11"/>
    <w:basedOn w:val="a"/>
    <w:rsid w:val="00C904DC"/>
    <w:rPr>
      <w:sz w:val="20"/>
      <w:szCs w:val="20"/>
      <w:lang w:val="en-US"/>
    </w:rPr>
  </w:style>
  <w:style w:type="paragraph" w:customStyle="1" w:styleId="Heading31">
    <w:name w:val="Heading 31"/>
    <w:basedOn w:val="a"/>
    <w:rsid w:val="00C904DC"/>
    <w:rPr>
      <w:sz w:val="20"/>
      <w:szCs w:val="20"/>
      <w:lang w:val="en-US"/>
    </w:rPr>
  </w:style>
  <w:style w:type="paragraph" w:customStyle="1" w:styleId="Heading41">
    <w:name w:val="Heading 41"/>
    <w:basedOn w:val="a"/>
    <w:rsid w:val="00C904DC"/>
    <w:rPr>
      <w:sz w:val="20"/>
      <w:szCs w:val="20"/>
      <w:lang w:val="en-US"/>
    </w:rPr>
  </w:style>
  <w:style w:type="paragraph" w:customStyle="1" w:styleId="Heading51">
    <w:name w:val="Heading 51"/>
    <w:basedOn w:val="a"/>
    <w:rsid w:val="00C904DC"/>
    <w:rPr>
      <w:sz w:val="20"/>
      <w:szCs w:val="20"/>
      <w:lang w:val="en-US"/>
    </w:rPr>
  </w:style>
  <w:style w:type="paragraph" w:customStyle="1" w:styleId="Heading61">
    <w:name w:val="Heading 61"/>
    <w:basedOn w:val="a"/>
    <w:rsid w:val="00C904DC"/>
    <w:rPr>
      <w:sz w:val="20"/>
      <w:szCs w:val="20"/>
      <w:lang w:val="en-US"/>
    </w:rPr>
  </w:style>
  <w:style w:type="paragraph" w:customStyle="1" w:styleId="Heading71">
    <w:name w:val="Heading 71"/>
    <w:basedOn w:val="a"/>
    <w:rsid w:val="00C904DC"/>
    <w:rPr>
      <w:sz w:val="20"/>
      <w:szCs w:val="20"/>
      <w:lang w:val="en-US"/>
    </w:rPr>
  </w:style>
  <w:style w:type="paragraph" w:customStyle="1" w:styleId="Heading81">
    <w:name w:val="Heading 81"/>
    <w:basedOn w:val="a"/>
    <w:rsid w:val="00C904DC"/>
    <w:rPr>
      <w:sz w:val="20"/>
      <w:szCs w:val="20"/>
      <w:lang w:val="en-US"/>
    </w:rPr>
  </w:style>
  <w:style w:type="paragraph" w:customStyle="1" w:styleId="Heading91">
    <w:name w:val="Heading 91"/>
    <w:basedOn w:val="a"/>
    <w:rsid w:val="00C904DC"/>
    <w:rPr>
      <w:sz w:val="20"/>
      <w:szCs w:val="20"/>
      <w:lang w:val="en-US"/>
    </w:rPr>
  </w:style>
  <w:style w:type="paragraph" w:styleId="afff">
    <w:name w:val="Normal Indent"/>
    <w:basedOn w:val="a"/>
    <w:rsid w:val="00C904DC"/>
    <w:pPr>
      <w:ind w:left="709"/>
      <w:jc w:val="both"/>
    </w:pPr>
    <w:rPr>
      <w:rFonts w:ascii="Arial" w:hAnsi="Arial"/>
      <w:sz w:val="22"/>
      <w:szCs w:val="20"/>
    </w:rPr>
  </w:style>
  <w:style w:type="paragraph" w:styleId="34">
    <w:name w:val="Body Text 3"/>
    <w:basedOn w:val="a"/>
    <w:link w:val="35"/>
    <w:rsid w:val="00C904DC"/>
    <w:pPr>
      <w:spacing w:after="120"/>
    </w:pPr>
    <w:rPr>
      <w:sz w:val="16"/>
      <w:szCs w:val="16"/>
      <w:lang w:val="en-US"/>
    </w:rPr>
  </w:style>
  <w:style w:type="paragraph" w:styleId="afff0">
    <w:name w:val="Block Text"/>
    <w:basedOn w:val="a"/>
    <w:rsid w:val="00C904DC"/>
    <w:pPr>
      <w:widowControl w:val="0"/>
      <w:spacing w:line="360" w:lineRule="auto"/>
      <w:ind w:left="-108" w:right="-108"/>
    </w:pPr>
    <w:rPr>
      <w:szCs w:val="20"/>
    </w:rPr>
  </w:style>
  <w:style w:type="paragraph" w:customStyle="1" w:styleId="StyleCenteredFirstline0cm">
    <w:name w:val="Style Centered First line:  0 cm"/>
    <w:basedOn w:val="a"/>
    <w:rsid w:val="00C904DC"/>
    <w:pPr>
      <w:jc w:val="center"/>
    </w:pPr>
    <w:rPr>
      <w:szCs w:val="20"/>
    </w:rPr>
  </w:style>
  <w:style w:type="paragraph" w:customStyle="1" w:styleId="FR1">
    <w:name w:val="FR1"/>
    <w:rsid w:val="00C904DC"/>
    <w:pPr>
      <w:widowControl w:val="0"/>
      <w:spacing w:line="300" w:lineRule="auto"/>
      <w:jc w:val="center"/>
    </w:pPr>
    <w:rPr>
      <w:sz w:val="28"/>
    </w:rPr>
  </w:style>
  <w:style w:type="paragraph" w:styleId="HTML">
    <w:name w:val="HTML Preformatted"/>
    <w:basedOn w:val="a"/>
    <w:link w:val="HTML0"/>
    <w:uiPriority w:val="99"/>
    <w:rsid w:val="00C9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BodyTextKeep">
    <w:name w:val="Body Text Keep"/>
    <w:basedOn w:val="a0"/>
    <w:rsid w:val="00C904DC"/>
    <w:pPr>
      <w:spacing w:before="120"/>
      <w:jc w:val="both"/>
    </w:pPr>
    <w:rPr>
      <w:spacing w:val="-5"/>
      <w:lang w:eastAsia="en-US"/>
    </w:rPr>
  </w:style>
  <w:style w:type="paragraph" w:customStyle="1" w:styleId="StyleBodyTextIndent312ptJustifiedAfter0pt">
    <w:name w:val="Style Body Text Indent 3 + 12 pt Justified After:  0 pt"/>
    <w:basedOn w:val="31"/>
    <w:rsid w:val="00C904DC"/>
    <w:pPr>
      <w:tabs>
        <w:tab w:val="num" w:pos="1003"/>
      </w:tabs>
      <w:adjustRightInd w:val="0"/>
      <w:spacing w:before="120"/>
      <w:ind w:left="1003" w:hanging="360"/>
      <w:textAlignment w:val="baseline"/>
    </w:pPr>
    <w:rPr>
      <w:color w:val="auto"/>
      <w:sz w:val="24"/>
      <w:szCs w:val="20"/>
    </w:rPr>
  </w:style>
  <w:style w:type="paragraph" w:styleId="afff1">
    <w:name w:val="caption"/>
    <w:aliases w:val="Таблица - Название объекта,!! Object Novogor !!,Caption Char,Caption Char1 Char1 Char Char,Caption Char Char2 Char1 Char Char,Caption Char Char Char Char Char1 Char1 Char Char1 Char,Caption Char Char Char1 Char Char Char"/>
    <w:basedOn w:val="a"/>
    <w:next w:val="a"/>
    <w:link w:val="afff2"/>
    <w:qFormat/>
    <w:rsid w:val="00C904DC"/>
    <w:pPr>
      <w:widowControl w:val="0"/>
      <w:adjustRightInd w:val="0"/>
      <w:jc w:val="both"/>
      <w:textAlignment w:val="baseline"/>
    </w:pPr>
    <w:rPr>
      <w:bCs/>
    </w:rPr>
  </w:style>
  <w:style w:type="paragraph" w:customStyle="1" w:styleId="afff3">
    <w:name w:val="Знак Знак Знак"/>
    <w:basedOn w:val="a"/>
    <w:rsid w:val="00C904DC"/>
    <w:pPr>
      <w:spacing w:after="160" w:line="240" w:lineRule="exact"/>
    </w:pPr>
    <w:rPr>
      <w:rFonts w:eastAsia="Calibri"/>
      <w:sz w:val="20"/>
      <w:szCs w:val="20"/>
      <w:lang w:eastAsia="zh-CN"/>
    </w:rPr>
  </w:style>
  <w:style w:type="character" w:customStyle="1" w:styleId="TabelTekst1">
    <w:name w:val="TabelTekst Знак1"/>
    <w:aliases w:val="text Знак1,Body Text2 Знак, Char Знак,Body Text2 Char Char Char Char Char Char Char Char Char Знак,Char Знак,Основной текст Знак Знак,Main text Знак,Body Text Char2 Char Знак,Body Text Char1 Char Char Знак"/>
    <w:rsid w:val="00C904DC"/>
    <w:rPr>
      <w:sz w:val="24"/>
      <w:szCs w:val="24"/>
      <w:lang w:val="ru-RU" w:eastAsia="ru-RU" w:bidi="ar-SA"/>
    </w:rPr>
  </w:style>
  <w:style w:type="character" w:customStyle="1" w:styleId="52">
    <w:name w:val="Знак Знак5"/>
    <w:rsid w:val="00C904DC"/>
    <w:rPr>
      <w:rFonts w:cs="Arial"/>
      <w:b/>
      <w:bCs/>
      <w:caps/>
      <w:kern w:val="32"/>
      <w:sz w:val="24"/>
      <w:szCs w:val="24"/>
      <w:lang w:val="ru-RU" w:eastAsia="ru-RU" w:bidi="ar-SA"/>
    </w:rPr>
  </w:style>
  <w:style w:type="character" w:customStyle="1" w:styleId="afff4">
    <w:name w:val="Статья документа Знак Знак"/>
    <w:rsid w:val="00C904DC"/>
    <w:rPr>
      <w:rFonts w:cs="Arial"/>
      <w:bCs/>
      <w:iCs/>
      <w:sz w:val="24"/>
      <w:szCs w:val="24"/>
      <w:lang w:val="ru-RU" w:eastAsia="ru-RU" w:bidi="ar-SA"/>
    </w:rPr>
  </w:style>
  <w:style w:type="character" w:customStyle="1" w:styleId="43">
    <w:name w:val="Знак Знак4"/>
    <w:rsid w:val="00C904DC"/>
    <w:rPr>
      <w:rFonts w:cs="Arial"/>
      <w:bCs/>
      <w:sz w:val="24"/>
      <w:szCs w:val="24"/>
      <w:lang w:val="ru-RU" w:eastAsia="ru-RU" w:bidi="ar-SA"/>
    </w:rPr>
  </w:style>
  <w:style w:type="character" w:customStyle="1" w:styleId="1a">
    <w:name w:val="Знак Знак1"/>
    <w:rsid w:val="00C904DC"/>
    <w:rPr>
      <w:sz w:val="23"/>
      <w:szCs w:val="24"/>
      <w:lang w:val="en-GB" w:eastAsia="ru-RU" w:bidi="ar-SA"/>
    </w:rPr>
  </w:style>
  <w:style w:type="paragraph" w:styleId="29">
    <w:name w:val="List Continue 2"/>
    <w:basedOn w:val="affb"/>
    <w:rsid w:val="00C904DC"/>
    <w:pPr>
      <w:tabs>
        <w:tab w:val="num" w:pos="425"/>
      </w:tabs>
      <w:spacing w:before="0" w:after="270" w:line="270" w:lineRule="atLeast"/>
      <w:ind w:left="851"/>
      <w:jc w:val="left"/>
    </w:pPr>
    <w:rPr>
      <w:rFonts w:ascii="Times New Roman" w:hAnsi="Times New Roman"/>
      <w:spacing w:val="0"/>
      <w:sz w:val="23"/>
      <w:szCs w:val="20"/>
      <w:lang w:val="en-GB" w:eastAsia="ru-RU"/>
    </w:rPr>
  </w:style>
  <w:style w:type="paragraph" w:customStyle="1" w:styleId="ListNumberNoSpace">
    <w:name w:val="List Number NoSpace"/>
    <w:basedOn w:val="affe"/>
    <w:rsid w:val="00C904DC"/>
    <w:pPr>
      <w:spacing w:after="0"/>
    </w:pPr>
  </w:style>
  <w:style w:type="paragraph" w:customStyle="1" w:styleId="ListBullet1Continue">
    <w:name w:val="List Bullet 1 Continue"/>
    <w:basedOn w:val="aff7"/>
    <w:rsid w:val="00C904DC"/>
    <w:pPr>
      <w:keepNext/>
      <w:spacing w:after="120" w:line="270" w:lineRule="atLeast"/>
      <w:ind w:left="284" w:hanging="284"/>
      <w:jc w:val="left"/>
    </w:pPr>
    <w:rPr>
      <w:sz w:val="23"/>
      <w:szCs w:val="20"/>
      <w:u w:val="single"/>
    </w:rPr>
  </w:style>
  <w:style w:type="paragraph" w:customStyle="1" w:styleId="FrontPage1">
    <w:name w:val="FrontPage1"/>
    <w:basedOn w:val="a"/>
    <w:next w:val="a0"/>
    <w:rsid w:val="00C904DC"/>
    <w:pPr>
      <w:suppressAutoHyphens/>
      <w:spacing w:after="160" w:line="320" w:lineRule="exact"/>
    </w:pPr>
    <w:rPr>
      <w:rFonts w:ascii="TrueHelveticaLight" w:hAnsi="TrueHelveticaLight"/>
      <w:sz w:val="28"/>
      <w:szCs w:val="20"/>
      <w:lang w:val="en-GB"/>
    </w:rPr>
  </w:style>
  <w:style w:type="paragraph" w:customStyle="1" w:styleId="FrontPage2">
    <w:name w:val="FrontPage2"/>
    <w:basedOn w:val="FrontPage1"/>
    <w:next w:val="a0"/>
    <w:rsid w:val="00C904DC"/>
    <w:pPr>
      <w:spacing w:line="400" w:lineRule="exact"/>
    </w:pPr>
    <w:rPr>
      <w:rFonts w:ascii="TrueHelveticaBlack" w:hAnsi="TrueHelveticaBlack"/>
      <w:sz w:val="36"/>
    </w:rPr>
  </w:style>
  <w:style w:type="paragraph" w:customStyle="1" w:styleId="FrontPage3">
    <w:name w:val="FrontPage3"/>
    <w:basedOn w:val="FrontPage1"/>
    <w:next w:val="afff0"/>
    <w:rsid w:val="00C904DC"/>
    <w:pPr>
      <w:spacing w:before="160" w:after="0"/>
    </w:pPr>
    <w:rPr>
      <w:sz w:val="20"/>
    </w:rPr>
  </w:style>
  <w:style w:type="paragraph" w:customStyle="1" w:styleId="ContentsPage">
    <w:name w:val="ContentsPage"/>
    <w:basedOn w:val="a"/>
    <w:next w:val="a0"/>
    <w:rsid w:val="00C904DC"/>
    <w:pPr>
      <w:pageBreakBefore/>
      <w:suppressAutoHyphens/>
      <w:spacing w:before="2680" w:line="320" w:lineRule="exact"/>
    </w:pPr>
    <w:rPr>
      <w:rFonts w:ascii="TrueHelveticaBlack" w:hAnsi="TrueHelveticaBlack"/>
      <w:b/>
      <w:sz w:val="32"/>
      <w:szCs w:val="20"/>
      <w:lang w:val="en-GB"/>
    </w:rPr>
  </w:style>
  <w:style w:type="paragraph" w:customStyle="1" w:styleId="BodyTextNoSpace">
    <w:name w:val="Body Text NoSpace"/>
    <w:basedOn w:val="a0"/>
    <w:rsid w:val="00C904DC"/>
    <w:pPr>
      <w:spacing w:after="0" w:line="270" w:lineRule="atLeast"/>
    </w:pPr>
    <w:rPr>
      <w:sz w:val="23"/>
      <w:szCs w:val="20"/>
      <w:lang w:val="en-GB"/>
    </w:rPr>
  </w:style>
  <w:style w:type="paragraph" w:customStyle="1" w:styleId="AppendixPage">
    <w:name w:val="AppendixPage"/>
    <w:basedOn w:val="ContentsPage"/>
    <w:next w:val="BodyTextNoSpace"/>
    <w:rsid w:val="00C904DC"/>
    <w:pPr>
      <w:pageBreakBefore w:val="0"/>
      <w:spacing w:before="120" w:after="320"/>
    </w:pPr>
  </w:style>
  <w:style w:type="paragraph" w:customStyle="1" w:styleId="ListBulletNoSpace">
    <w:name w:val="List Bullet NoSpace"/>
    <w:basedOn w:val="aff7"/>
    <w:rsid w:val="00C904DC"/>
    <w:pPr>
      <w:tabs>
        <w:tab w:val="left" w:pos="425"/>
      </w:tabs>
      <w:spacing w:line="270" w:lineRule="atLeast"/>
      <w:jc w:val="left"/>
    </w:pPr>
    <w:rPr>
      <w:sz w:val="23"/>
      <w:szCs w:val="20"/>
      <w:u w:val="single"/>
    </w:rPr>
  </w:style>
  <w:style w:type="paragraph" w:customStyle="1" w:styleId="source">
    <w:name w:val="source"/>
    <w:basedOn w:val="a0"/>
    <w:rsid w:val="00C904DC"/>
    <w:pPr>
      <w:spacing w:after="270" w:line="270" w:lineRule="atLeast"/>
    </w:pPr>
    <w:rPr>
      <w:sz w:val="18"/>
      <w:szCs w:val="20"/>
      <w:lang w:val="en-US"/>
    </w:rPr>
  </w:style>
  <w:style w:type="paragraph" w:customStyle="1" w:styleId="Table">
    <w:name w:val="Table"/>
    <w:basedOn w:val="a"/>
    <w:rsid w:val="00C904DC"/>
    <w:pPr>
      <w:spacing w:before="60" w:after="60" w:line="220" w:lineRule="atLeast"/>
    </w:pPr>
    <w:rPr>
      <w:rFonts w:ascii="DaneHelveticaNeue" w:hAnsi="DaneHelveticaNeue"/>
      <w:sz w:val="18"/>
      <w:szCs w:val="20"/>
      <w:lang w:val="en-GB"/>
    </w:rPr>
  </w:style>
  <w:style w:type="paragraph" w:customStyle="1" w:styleId="MarginFrame">
    <w:name w:val="Margin Frame"/>
    <w:basedOn w:val="a"/>
    <w:rsid w:val="00C904DC"/>
    <w:pPr>
      <w:keepNext/>
      <w:keepLines/>
      <w:framePr w:w="1985" w:wrap="around" w:vAnchor="text" w:hAnchor="margin" w:x="-2267" w:y="1"/>
      <w:spacing w:line="270" w:lineRule="atLeast"/>
    </w:pPr>
    <w:rPr>
      <w:sz w:val="23"/>
      <w:szCs w:val="20"/>
      <w:lang w:val="en-GB"/>
    </w:rPr>
  </w:style>
  <w:style w:type="character" w:customStyle="1" w:styleId="MarginFrame0">
    <w:name w:val="Margin Frame Знак"/>
    <w:rsid w:val="00C904DC"/>
    <w:rPr>
      <w:sz w:val="23"/>
      <w:lang w:val="en-GB" w:eastAsia="ru-RU" w:bidi="ar-SA"/>
    </w:rPr>
  </w:style>
  <w:style w:type="paragraph" w:customStyle="1" w:styleId="-0">
    <w:name w:val="Название объекта.Таблица - Название объекта"/>
    <w:basedOn w:val="a"/>
    <w:next w:val="a0"/>
    <w:rsid w:val="00C904DC"/>
    <w:pPr>
      <w:spacing w:before="140" w:after="140" w:line="250" w:lineRule="atLeast"/>
      <w:ind w:left="1276" w:hanging="1276"/>
    </w:pPr>
    <w:rPr>
      <w:i/>
      <w:sz w:val="21"/>
      <w:szCs w:val="20"/>
      <w:lang w:val="en-GB"/>
    </w:rPr>
  </w:style>
  <w:style w:type="paragraph" w:customStyle="1" w:styleId="HeaderEven">
    <w:name w:val="HeaderEven"/>
    <w:basedOn w:val="a"/>
    <w:rsid w:val="00C904DC"/>
    <w:pPr>
      <w:tabs>
        <w:tab w:val="right" w:pos="7371"/>
      </w:tabs>
      <w:spacing w:line="270" w:lineRule="atLeast"/>
      <w:ind w:left="-2268"/>
    </w:pPr>
    <w:rPr>
      <w:sz w:val="23"/>
      <w:szCs w:val="20"/>
      <w:lang w:val="en-GB"/>
    </w:rPr>
  </w:style>
  <w:style w:type="paragraph" w:customStyle="1" w:styleId="Appendix">
    <w:name w:val="Appendix"/>
    <w:basedOn w:val="a"/>
    <w:next w:val="a0"/>
    <w:rsid w:val="00C904DC"/>
    <w:pPr>
      <w:keepNext/>
      <w:keepLines/>
      <w:pageBreakBefore/>
      <w:suppressAutoHyphens/>
      <w:spacing w:after="130" w:line="320" w:lineRule="exact"/>
      <w:outlineLvl w:val="6"/>
    </w:pPr>
    <w:rPr>
      <w:rFonts w:ascii="DaneHelveticaNeue" w:hAnsi="DaneHelveticaNeue"/>
      <w:b/>
      <w:sz w:val="32"/>
      <w:szCs w:val="20"/>
      <w:lang w:val="en-GB"/>
    </w:rPr>
  </w:style>
  <w:style w:type="paragraph" w:customStyle="1" w:styleId="HeaderFrameEven">
    <w:name w:val="HeaderFrameEven"/>
    <w:basedOn w:val="HeaderFrame"/>
    <w:rsid w:val="00C904DC"/>
    <w:pPr>
      <w:framePr w:wrap="around"/>
    </w:pPr>
    <w:rPr>
      <w:rFonts w:ascii="DaneHelveticaNeue" w:hAnsi="DaneHelveticaNeue"/>
      <w:sz w:val="16"/>
    </w:rPr>
  </w:style>
  <w:style w:type="paragraph" w:customStyle="1" w:styleId="HeaderFrame">
    <w:name w:val="HeaderFrame"/>
    <w:basedOn w:val="a"/>
    <w:next w:val="a"/>
    <w:rsid w:val="00C904DC"/>
    <w:pPr>
      <w:framePr w:hSpace="284" w:wrap="around" w:vAnchor="text" w:hAnchor="margin" w:xAlign="right" w:y="1"/>
      <w:spacing w:line="270" w:lineRule="atLeast"/>
    </w:pPr>
    <w:rPr>
      <w:sz w:val="23"/>
      <w:szCs w:val="20"/>
      <w:lang w:val="en-GB"/>
    </w:rPr>
  </w:style>
  <w:style w:type="paragraph" w:styleId="2a">
    <w:name w:val="List Number 2"/>
    <w:basedOn w:val="affe"/>
    <w:rsid w:val="00C904DC"/>
    <w:pPr>
      <w:tabs>
        <w:tab w:val="clear" w:pos="425"/>
        <w:tab w:val="num" w:pos="851"/>
      </w:tabs>
      <w:ind w:left="850"/>
    </w:pPr>
  </w:style>
  <w:style w:type="paragraph" w:customStyle="1" w:styleId="BodyMargin">
    <w:name w:val="Body Margin"/>
    <w:basedOn w:val="a0"/>
    <w:next w:val="a0"/>
    <w:rsid w:val="00C904DC"/>
    <w:pPr>
      <w:spacing w:after="270" w:line="270" w:lineRule="atLeast"/>
      <w:ind w:hanging="2268"/>
    </w:pPr>
    <w:rPr>
      <w:sz w:val="23"/>
      <w:szCs w:val="20"/>
      <w:lang w:val="en-GB"/>
    </w:rPr>
  </w:style>
  <w:style w:type="character" w:customStyle="1" w:styleId="BodyMargin0">
    <w:name w:val="Body Margin Знак"/>
    <w:rsid w:val="00C904DC"/>
    <w:rPr>
      <w:sz w:val="23"/>
      <w:szCs w:val="24"/>
      <w:lang w:val="en-GB" w:eastAsia="ru-RU" w:bidi="ar-SA"/>
    </w:rPr>
  </w:style>
  <w:style w:type="character" w:customStyle="1" w:styleId="TabelTekst">
    <w:name w:val="TabelTekst Знак"/>
    <w:aliases w:val="text Знак,Body Text2 Знак Знак"/>
    <w:rsid w:val="00C904DC"/>
    <w:rPr>
      <w:sz w:val="23"/>
      <w:lang w:val="en-GB" w:eastAsia="ru-RU" w:bidi="ar-SA"/>
    </w:rPr>
  </w:style>
  <w:style w:type="character" w:customStyle="1" w:styleId="afff5">
    <w:name w:val="Знак Знак"/>
    <w:rsid w:val="00C904DC"/>
    <w:rPr>
      <w:sz w:val="23"/>
      <w:lang w:val="en-GB" w:eastAsia="ru-RU" w:bidi="ar-SA"/>
    </w:rPr>
  </w:style>
  <w:style w:type="paragraph" w:customStyle="1" w:styleId="Stylefortableheading">
    <w:name w:val="Style for table heading"/>
    <w:basedOn w:val="a"/>
    <w:rsid w:val="00C904DC"/>
    <w:pPr>
      <w:keepNext/>
      <w:keepLines/>
      <w:suppressAutoHyphens/>
      <w:jc w:val="center"/>
    </w:pPr>
    <w:rPr>
      <w:b/>
      <w:sz w:val="20"/>
      <w:szCs w:val="20"/>
      <w:lang w:val="en-AU"/>
    </w:rPr>
  </w:style>
  <w:style w:type="paragraph" w:customStyle="1" w:styleId="Stylefortabletext">
    <w:name w:val="Style for table text"/>
    <w:basedOn w:val="a"/>
    <w:rsid w:val="00C904DC"/>
    <w:pPr>
      <w:suppressAutoHyphens/>
    </w:pPr>
    <w:rPr>
      <w:sz w:val="20"/>
      <w:szCs w:val="20"/>
    </w:rPr>
  </w:style>
  <w:style w:type="paragraph" w:customStyle="1" w:styleId="CommentText1">
    <w:name w:val="Comment Text1"/>
    <w:basedOn w:val="a"/>
    <w:rsid w:val="00C904DC"/>
    <w:pPr>
      <w:spacing w:before="120" w:after="200"/>
    </w:pPr>
    <w:rPr>
      <w:bCs/>
      <w:sz w:val="20"/>
      <w:szCs w:val="20"/>
    </w:rPr>
  </w:style>
  <w:style w:type="paragraph" w:customStyle="1" w:styleId="Picture">
    <w:name w:val="Picture"/>
    <w:basedOn w:val="a"/>
    <w:next w:val="afff1"/>
    <w:rsid w:val="00C904DC"/>
    <w:pPr>
      <w:spacing w:before="120" w:after="240"/>
      <w:jc w:val="center"/>
    </w:pPr>
    <w:rPr>
      <w:b/>
      <w:spacing w:val="-5"/>
      <w:sz w:val="20"/>
      <w:szCs w:val="20"/>
      <w:lang w:val="en-AU" w:eastAsia="en-US"/>
    </w:rPr>
  </w:style>
  <w:style w:type="paragraph" w:customStyle="1" w:styleId="StyleBodyText2BoldBefore6ptAfter6pt">
    <w:name w:val="Style Body Text 2 + Bold Before:  6 pt After:  6 pt"/>
    <w:basedOn w:val="21"/>
    <w:rsid w:val="00C904DC"/>
    <w:pPr>
      <w:spacing w:before="120" w:after="120"/>
      <w:ind w:right="0"/>
    </w:pPr>
    <w:rPr>
      <w:b/>
      <w:bCs/>
      <w:spacing w:val="-5"/>
      <w:sz w:val="24"/>
      <w:lang w:eastAsia="en-US"/>
    </w:rPr>
  </w:style>
  <w:style w:type="character" w:customStyle="1" w:styleId="BodyText2Char1">
    <w:name w:val="Body Text 2 Char1"/>
    <w:rsid w:val="00C904DC"/>
    <w:rPr>
      <w:sz w:val="24"/>
      <w:lang w:val="ru-RU" w:eastAsia="en-US"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C904DC"/>
    <w:rPr>
      <w:sz w:val="23"/>
      <w:lang w:val="en-GB" w:eastAsia="ru-RU" w:bidi="ar-SA"/>
    </w:rPr>
  </w:style>
  <w:style w:type="character" w:customStyle="1" w:styleId="BodyTextKeepChar3">
    <w:name w:val="Body Text Keep Char3"/>
    <w:rsid w:val="00C904DC"/>
    <w:rPr>
      <w:spacing w:val="-5"/>
      <w:sz w:val="24"/>
      <w:szCs w:val="24"/>
      <w:lang w:val="ru-RU" w:eastAsia="en-US" w:bidi="ar-SA"/>
    </w:rPr>
  </w:style>
  <w:style w:type="paragraph" w:customStyle="1" w:styleId="Bullet1">
    <w:name w:val="Bullet1"/>
    <w:basedOn w:val="a"/>
    <w:next w:val="a"/>
    <w:rsid w:val="00C904DC"/>
    <w:pPr>
      <w:keepNext/>
      <w:keepLines/>
      <w:tabs>
        <w:tab w:val="num" w:pos="926"/>
      </w:tabs>
      <w:ind w:left="926" w:hanging="360"/>
    </w:pPr>
    <w:rPr>
      <w:rFonts w:ascii="Garamond" w:hAnsi="Garamond"/>
      <w:szCs w:val="20"/>
      <w:lang w:val="en-AU" w:eastAsia="en-US"/>
    </w:rPr>
  </w:style>
  <w:style w:type="paragraph" w:customStyle="1" w:styleId="Bullet2">
    <w:name w:val="Bullet_2"/>
    <w:basedOn w:val="Bullet1"/>
    <w:rsid w:val="00C904DC"/>
    <w:pPr>
      <w:tabs>
        <w:tab w:val="clear" w:pos="926"/>
        <w:tab w:val="num" w:pos="360"/>
        <w:tab w:val="num" w:pos="1209"/>
      </w:tabs>
      <w:ind w:left="1209"/>
    </w:pPr>
  </w:style>
  <w:style w:type="paragraph" w:customStyle="1" w:styleId="PartTitle">
    <w:name w:val="Part Title"/>
    <w:basedOn w:val="a"/>
    <w:next w:val="a"/>
    <w:rsid w:val="00C904DC"/>
    <w:pPr>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lang w:val="en-AU" w:eastAsia="en-US"/>
    </w:rPr>
  </w:style>
  <w:style w:type="paragraph" w:styleId="36">
    <w:name w:val="List Bullet 3"/>
    <w:basedOn w:val="a"/>
    <w:autoRedefine/>
    <w:rsid w:val="00C904DC"/>
    <w:pPr>
      <w:tabs>
        <w:tab w:val="num" w:pos="1492"/>
      </w:tabs>
      <w:spacing w:after="80"/>
      <w:ind w:left="1492" w:hanging="360"/>
      <w:jc w:val="both"/>
    </w:pPr>
    <w:rPr>
      <w:szCs w:val="20"/>
    </w:rPr>
  </w:style>
  <w:style w:type="character" w:customStyle="1" w:styleId="BodyText2CharCharCharCharCharCharCharCharCharChar">
    <w:name w:val="Body Text2 Char Char Char Char Char Char Char Char Char Char"/>
    <w:rsid w:val="00C904DC"/>
    <w:rPr>
      <w:sz w:val="23"/>
      <w:lang w:val="en-GB" w:eastAsia="ru-RU" w:bidi="ar-SA"/>
    </w:rPr>
  </w:style>
  <w:style w:type="paragraph" w:customStyle="1" w:styleId="xl24">
    <w:name w:val="xl24"/>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25">
    <w:name w:val="xl25"/>
    <w:basedOn w:val="a"/>
    <w:rsid w:val="00C904DC"/>
    <w:pPr>
      <w:pBdr>
        <w:top w:val="single" w:sz="4" w:space="0" w:color="auto"/>
        <w:left w:val="single" w:sz="4" w:space="0" w:color="auto"/>
        <w:bottom w:val="single" w:sz="4" w:space="0" w:color="auto"/>
      </w:pBdr>
      <w:spacing w:before="100" w:beforeAutospacing="1" w:after="100" w:afterAutospacing="1"/>
    </w:pPr>
    <w:rPr>
      <w:rFonts w:eastAsia="Arial Unicode MS"/>
      <w:lang w:val="en-US" w:eastAsia="en-US"/>
    </w:rPr>
  </w:style>
  <w:style w:type="paragraph" w:customStyle="1" w:styleId="xl26">
    <w:name w:val="xl26"/>
    <w:basedOn w:val="a"/>
    <w:rsid w:val="00C904DC"/>
    <w:pPr>
      <w:pBdr>
        <w:top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27">
    <w:name w:val="xl2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US" w:eastAsia="en-US"/>
    </w:rPr>
  </w:style>
  <w:style w:type="paragraph" w:customStyle="1" w:styleId="xl28">
    <w:name w:val="xl2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US" w:eastAsia="en-US"/>
    </w:rPr>
  </w:style>
  <w:style w:type="paragraph" w:customStyle="1" w:styleId="xl29">
    <w:name w:val="xl2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30">
    <w:name w:val="xl30"/>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US" w:eastAsia="en-US"/>
    </w:rPr>
  </w:style>
  <w:style w:type="paragraph" w:customStyle="1" w:styleId="xl31">
    <w:name w:val="xl31"/>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32">
    <w:name w:val="xl32"/>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US" w:eastAsia="en-US"/>
    </w:rPr>
  </w:style>
  <w:style w:type="paragraph" w:customStyle="1" w:styleId="xl33">
    <w:name w:val="xl33"/>
    <w:basedOn w:val="a"/>
    <w:rsid w:val="00C904D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4">
    <w:name w:val="xl34"/>
    <w:basedOn w:val="a"/>
    <w:rsid w:val="00C904DC"/>
    <w:pPr>
      <w:pBdr>
        <w:top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5">
    <w:name w:val="xl35"/>
    <w:basedOn w:val="a"/>
    <w:rsid w:val="00C904DC"/>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paragraph" w:customStyle="1" w:styleId="xl36">
    <w:name w:val="xl36"/>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character" w:customStyle="1" w:styleId="37">
    <w:name w:val="Знак Знак3"/>
    <w:rsid w:val="00C904DC"/>
    <w:rPr>
      <w:b/>
      <w:bCs/>
      <w:sz w:val="28"/>
      <w:szCs w:val="28"/>
      <w:lang w:val="ru-RU" w:eastAsia="ru-RU" w:bidi="ar-SA"/>
    </w:rPr>
  </w:style>
  <w:style w:type="paragraph" w:customStyle="1" w:styleId="Task-luettelo">
    <w:name w:val="Task-luettelo"/>
    <w:basedOn w:val="a"/>
    <w:rsid w:val="00C904DC"/>
    <w:pPr>
      <w:tabs>
        <w:tab w:val="left" w:pos="720"/>
      </w:tabs>
      <w:spacing w:before="60" w:after="60"/>
      <w:ind w:left="720" w:hanging="360"/>
      <w:jc w:val="both"/>
    </w:pPr>
    <w:rPr>
      <w:szCs w:val="20"/>
      <w:lang w:val="en-GB" w:eastAsia="fi-FI"/>
    </w:rPr>
  </w:style>
  <w:style w:type="paragraph" w:customStyle="1" w:styleId="opsomming2">
    <w:name w:val="opsomming 2"/>
    <w:basedOn w:val="a"/>
    <w:rsid w:val="00C904DC"/>
    <w:pPr>
      <w:tabs>
        <w:tab w:val="num" w:pos="1689"/>
      </w:tabs>
      <w:ind w:left="1686" w:hanging="357"/>
    </w:pPr>
    <w:rPr>
      <w:sz w:val="20"/>
      <w:szCs w:val="20"/>
    </w:rPr>
  </w:style>
  <w:style w:type="paragraph" w:customStyle="1" w:styleId="FooterLogo">
    <w:name w:val="FooterLogo"/>
    <w:basedOn w:val="a"/>
    <w:next w:val="a"/>
    <w:rsid w:val="00C904DC"/>
    <w:pPr>
      <w:framePr w:hSpace="284" w:wrap="around" w:vAnchor="text" w:hAnchor="margin" w:xAlign="right" w:y="1"/>
      <w:spacing w:line="270" w:lineRule="atLeast"/>
    </w:pPr>
    <w:rPr>
      <w:color w:val="FFFFFF"/>
      <w:sz w:val="12"/>
      <w:szCs w:val="12"/>
      <w:lang w:val="en-GB" w:eastAsia="da-DK"/>
    </w:rPr>
  </w:style>
  <w:style w:type="character" w:customStyle="1" w:styleId="-1">
    <w:name w:val="Таблица - Название объекта Знак"/>
    <w:aliases w:val="!! Object Novogor !! Знак,Caption Char Знак,Caption Char1 Char1 Char Char Знак,Caption Char Char2 Char1 Char Char Знак,Caption Char Char Char Char Char1 Char1 Char Char1 Char Знак"/>
    <w:rsid w:val="00C904DC"/>
    <w:rPr>
      <w:bCs/>
      <w:sz w:val="24"/>
      <w:szCs w:val="24"/>
      <w:lang w:val="ru-RU" w:eastAsia="ru-RU" w:bidi="ar-SA"/>
    </w:rPr>
  </w:style>
  <w:style w:type="paragraph" w:customStyle="1" w:styleId="CowiDate">
    <w:name w:val="CowiDate"/>
    <w:basedOn w:val="FrontPageFrame"/>
    <w:next w:val="FrontPageFrame"/>
    <w:rsid w:val="00C904DC"/>
    <w:pPr>
      <w:framePr w:wrap="around"/>
    </w:pPr>
  </w:style>
  <w:style w:type="paragraph" w:customStyle="1" w:styleId="FrontPageFrame">
    <w:name w:val="FrontPageFrame"/>
    <w:basedOn w:val="a"/>
    <w:rsid w:val="00C904DC"/>
    <w:pPr>
      <w:framePr w:wrap="around" w:hAnchor="margin" w:x="-2267" w:yAlign="bottom"/>
      <w:tabs>
        <w:tab w:val="left" w:pos="1134"/>
      </w:tabs>
      <w:spacing w:line="240" w:lineRule="atLeast"/>
    </w:pPr>
    <w:rPr>
      <w:rFonts w:ascii="DaneHelveticaNeue" w:hAnsi="DaneHelveticaNeue"/>
      <w:sz w:val="14"/>
      <w:szCs w:val="20"/>
      <w:lang w:val="en-GB"/>
    </w:rPr>
  </w:style>
  <w:style w:type="paragraph" w:customStyle="1" w:styleId="CowiAuthor">
    <w:name w:val="CowiAuthor"/>
    <w:basedOn w:val="FrontPageFrame"/>
    <w:next w:val="FrontPageFrame"/>
    <w:rsid w:val="00C904DC"/>
    <w:pPr>
      <w:framePr w:wrap="around"/>
    </w:pPr>
  </w:style>
  <w:style w:type="paragraph" w:customStyle="1" w:styleId="afff6">
    <w:name w:val="Знак"/>
    <w:basedOn w:val="a"/>
    <w:rsid w:val="00C904DC"/>
    <w:pPr>
      <w:spacing w:after="160" w:line="240" w:lineRule="exact"/>
    </w:pPr>
    <w:rPr>
      <w:rFonts w:ascii="Verdana" w:hAnsi="Verdana"/>
      <w:sz w:val="20"/>
      <w:szCs w:val="20"/>
      <w:lang w:val="en-US" w:eastAsia="en-US"/>
    </w:rPr>
  </w:style>
  <w:style w:type="character" w:styleId="afff7">
    <w:name w:val="FollowedHyperlink"/>
    <w:uiPriority w:val="99"/>
    <w:rsid w:val="00C904DC"/>
    <w:rPr>
      <w:color w:val="800080"/>
      <w:u w:val="single"/>
    </w:rPr>
  </w:style>
  <w:style w:type="paragraph" w:customStyle="1" w:styleId="BlockQuotation">
    <w:name w:val="Block Quotation"/>
    <w:basedOn w:val="a"/>
    <w:link w:val="BlockQuotationChar"/>
    <w:rsid w:val="00C904D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szCs w:val="20"/>
      <w:lang w:val="en-US" w:eastAsia="en-US"/>
    </w:rPr>
  </w:style>
  <w:style w:type="character" w:customStyle="1" w:styleId="BlockQuotationChar">
    <w:name w:val="Block Quotation Char"/>
    <w:link w:val="BlockQuotation"/>
    <w:rsid w:val="00C904DC"/>
    <w:rPr>
      <w:rFonts w:ascii="Arial Narrow" w:hAnsi="Arial Narrow"/>
      <w:spacing w:val="-5"/>
      <w:lang w:val="en-US" w:eastAsia="en-US" w:bidi="ar-SA"/>
    </w:rPr>
  </w:style>
  <w:style w:type="paragraph" w:customStyle="1" w:styleId="ChapterSubtitle">
    <w:name w:val="Chapter Subtitle"/>
    <w:basedOn w:val="aff3"/>
    <w:rsid w:val="00C904DC"/>
    <w:pPr>
      <w:keepNext/>
      <w:keepLines/>
      <w:spacing w:before="60" w:after="120" w:line="340" w:lineRule="atLeast"/>
      <w:ind w:firstLine="0"/>
    </w:pPr>
    <w:rPr>
      <w:rFonts w:ascii="Arial" w:hAnsi="Arial"/>
      <w:spacing w:val="-16"/>
      <w:kern w:val="28"/>
      <w:sz w:val="32"/>
      <w:szCs w:val="32"/>
      <w:lang w:val="en-US" w:eastAsia="en-US"/>
    </w:rPr>
  </w:style>
  <w:style w:type="paragraph" w:customStyle="1" w:styleId="ChapterTitle">
    <w:name w:val="Chapter Title"/>
    <w:basedOn w:val="a"/>
    <w:rsid w:val="00C904DC"/>
    <w:pPr>
      <w:spacing w:before="120" w:line="660" w:lineRule="exact"/>
      <w:jc w:val="center"/>
    </w:pPr>
    <w:rPr>
      <w:rFonts w:ascii="Arial Black" w:hAnsi="Arial Black"/>
      <w:color w:val="FFFFFF"/>
      <w:spacing w:val="-40"/>
      <w:sz w:val="84"/>
      <w:szCs w:val="20"/>
      <w:lang w:val="en-US" w:eastAsia="en-US"/>
    </w:rPr>
  </w:style>
  <w:style w:type="paragraph" w:customStyle="1" w:styleId="FootnoteBase">
    <w:name w:val="Footnote Base"/>
    <w:basedOn w:val="a"/>
    <w:rsid w:val="00C904DC"/>
    <w:pPr>
      <w:keepLines/>
      <w:spacing w:line="200" w:lineRule="atLeast"/>
      <w:ind w:left="1080"/>
    </w:pPr>
    <w:rPr>
      <w:rFonts w:ascii="Arial" w:hAnsi="Arial"/>
      <w:spacing w:val="-5"/>
      <w:sz w:val="16"/>
      <w:szCs w:val="20"/>
      <w:lang w:val="en-US" w:eastAsia="en-US"/>
    </w:rPr>
  </w:style>
  <w:style w:type="paragraph" w:customStyle="1" w:styleId="CompanyName">
    <w:name w:val="Company Name"/>
    <w:basedOn w:val="a"/>
    <w:rsid w:val="00C904DC"/>
    <w:pPr>
      <w:keepNext/>
      <w:keepLines/>
      <w:spacing w:line="220" w:lineRule="atLeast"/>
    </w:pPr>
    <w:rPr>
      <w:rFonts w:ascii="Arial Black" w:hAnsi="Arial Black"/>
      <w:spacing w:val="-25"/>
      <w:kern w:val="28"/>
      <w:sz w:val="32"/>
      <w:szCs w:val="20"/>
      <w:lang w:val="en-US" w:eastAsia="en-US"/>
    </w:rPr>
  </w:style>
  <w:style w:type="paragraph" w:customStyle="1" w:styleId="TitleCover">
    <w:name w:val="Title Cover"/>
    <w:basedOn w:val="a"/>
    <w:next w:val="a"/>
    <w:rsid w:val="00C904DC"/>
    <w:pPr>
      <w:keepNext/>
      <w:keepLines/>
      <w:pBdr>
        <w:top w:val="single" w:sz="48" w:space="31" w:color="auto"/>
      </w:pBdr>
      <w:tabs>
        <w:tab w:val="left" w:pos="0"/>
      </w:tabs>
      <w:spacing w:before="240" w:after="500" w:line="640" w:lineRule="exact"/>
    </w:pPr>
    <w:rPr>
      <w:rFonts w:ascii="Arial Black" w:hAnsi="Arial Black"/>
      <w:b/>
      <w:spacing w:val="-48"/>
      <w:kern w:val="28"/>
      <w:sz w:val="64"/>
      <w:szCs w:val="20"/>
      <w:lang w:val="en-US" w:eastAsia="en-US"/>
    </w:rPr>
  </w:style>
  <w:style w:type="paragraph" w:customStyle="1" w:styleId="DocumentLabel">
    <w:name w:val="Document Label"/>
    <w:basedOn w:val="TitleCover"/>
    <w:rsid w:val="00C904DC"/>
  </w:style>
  <w:style w:type="character" w:styleId="afff8">
    <w:name w:val="endnote reference"/>
    <w:rsid w:val="00C904DC"/>
    <w:rPr>
      <w:vertAlign w:val="superscript"/>
    </w:rPr>
  </w:style>
  <w:style w:type="paragraph" w:styleId="afff9">
    <w:name w:val="endnote text"/>
    <w:basedOn w:val="FootnoteBase"/>
    <w:rsid w:val="00C904DC"/>
  </w:style>
  <w:style w:type="paragraph" w:customStyle="1" w:styleId="HeaderBase">
    <w:name w:val="Header Base"/>
    <w:basedOn w:val="a"/>
    <w:rsid w:val="00C904DC"/>
    <w:pPr>
      <w:keepLines/>
      <w:tabs>
        <w:tab w:val="center" w:pos="4320"/>
        <w:tab w:val="right" w:pos="8640"/>
      </w:tabs>
      <w:spacing w:line="190" w:lineRule="atLeast"/>
      <w:ind w:left="1080"/>
    </w:pPr>
    <w:rPr>
      <w:rFonts w:ascii="Arial" w:hAnsi="Arial"/>
      <w:caps/>
      <w:spacing w:val="-5"/>
      <w:sz w:val="15"/>
      <w:szCs w:val="20"/>
      <w:lang w:val="en-US" w:eastAsia="en-US"/>
    </w:rPr>
  </w:style>
  <w:style w:type="paragraph" w:customStyle="1" w:styleId="FooterEven">
    <w:name w:val="Footer Even"/>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First">
    <w:name w:val="Footer First"/>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Odd">
    <w:name w:val="Footer Odd"/>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HeaderEven0">
    <w:name w:val="Header Even"/>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HeaderFirst">
    <w:name w:val="Header First"/>
    <w:basedOn w:val="af7"/>
    <w:rsid w:val="00C904DC"/>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aps/>
      <w:spacing w:val="-5"/>
      <w:sz w:val="15"/>
      <w:szCs w:val="20"/>
      <w:lang w:val="en-US"/>
    </w:rPr>
  </w:style>
  <w:style w:type="paragraph" w:customStyle="1" w:styleId="HeaderOdd">
    <w:name w:val="Header Odd"/>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IndexBase">
    <w:name w:val="Index Base"/>
    <w:basedOn w:val="a"/>
    <w:rsid w:val="00C904DC"/>
    <w:pPr>
      <w:spacing w:line="240" w:lineRule="atLeast"/>
      <w:ind w:left="360" w:hanging="360"/>
    </w:pPr>
    <w:rPr>
      <w:rFonts w:ascii="Arial" w:hAnsi="Arial"/>
      <w:spacing w:val="-5"/>
      <w:sz w:val="18"/>
      <w:szCs w:val="20"/>
      <w:lang w:val="en-US" w:eastAsia="en-US"/>
    </w:rPr>
  </w:style>
  <w:style w:type="paragraph" w:styleId="1b">
    <w:name w:val="index 1"/>
    <w:basedOn w:val="IndexBase"/>
    <w:autoRedefine/>
    <w:rsid w:val="00C904DC"/>
  </w:style>
  <w:style w:type="paragraph" w:styleId="2b">
    <w:name w:val="index 2"/>
    <w:basedOn w:val="IndexBase"/>
    <w:autoRedefine/>
    <w:rsid w:val="00C904DC"/>
    <w:pPr>
      <w:spacing w:line="240" w:lineRule="auto"/>
      <w:ind w:left="720"/>
    </w:pPr>
  </w:style>
  <w:style w:type="paragraph" w:styleId="38">
    <w:name w:val="index 3"/>
    <w:basedOn w:val="IndexBase"/>
    <w:autoRedefine/>
    <w:rsid w:val="00C904DC"/>
    <w:pPr>
      <w:spacing w:line="240" w:lineRule="auto"/>
      <w:ind w:left="1080"/>
    </w:pPr>
  </w:style>
  <w:style w:type="paragraph" w:styleId="44">
    <w:name w:val="index 4"/>
    <w:basedOn w:val="IndexBase"/>
    <w:autoRedefine/>
    <w:rsid w:val="00C904DC"/>
    <w:pPr>
      <w:spacing w:line="240" w:lineRule="auto"/>
      <w:ind w:left="1440"/>
    </w:pPr>
  </w:style>
  <w:style w:type="paragraph" w:styleId="53">
    <w:name w:val="index 5"/>
    <w:basedOn w:val="IndexBase"/>
    <w:autoRedefine/>
    <w:rsid w:val="00C904DC"/>
    <w:pPr>
      <w:spacing w:line="240" w:lineRule="auto"/>
      <w:ind w:left="1800"/>
    </w:pPr>
  </w:style>
  <w:style w:type="paragraph" w:styleId="afffa">
    <w:name w:val="index heading"/>
    <w:basedOn w:val="a"/>
    <w:next w:val="1b"/>
    <w:rsid w:val="00C904DC"/>
    <w:pPr>
      <w:spacing w:line="480" w:lineRule="atLeast"/>
    </w:pPr>
    <w:rPr>
      <w:rFonts w:ascii="Arial Black" w:hAnsi="Arial Black"/>
      <w:spacing w:val="-5"/>
      <w:szCs w:val="20"/>
      <w:lang w:val="en-US" w:eastAsia="en-US"/>
    </w:rPr>
  </w:style>
  <w:style w:type="character" w:customStyle="1" w:styleId="Lead-inEmphasis">
    <w:name w:val="Lead-in Emphasis"/>
    <w:rsid w:val="00C904DC"/>
    <w:rPr>
      <w:rFonts w:ascii="Arial Black" w:hAnsi="Arial Black"/>
      <w:spacing w:val="-4"/>
      <w:sz w:val="18"/>
    </w:rPr>
  </w:style>
  <w:style w:type="paragraph" w:styleId="54">
    <w:name w:val="List Bullet 5"/>
    <w:basedOn w:val="aff7"/>
    <w:autoRedefine/>
    <w:rsid w:val="00C904DC"/>
    <w:pPr>
      <w:tabs>
        <w:tab w:val="left" w:pos="1800"/>
      </w:tabs>
      <w:spacing w:line="240" w:lineRule="auto"/>
    </w:pPr>
    <w:rPr>
      <w:spacing w:val="-5"/>
      <w:lang w:eastAsia="en-US"/>
    </w:rPr>
  </w:style>
  <w:style w:type="paragraph" w:styleId="39">
    <w:name w:val="List Continue 3"/>
    <w:basedOn w:val="affb"/>
    <w:rsid w:val="00C904DC"/>
    <w:pPr>
      <w:spacing w:before="0" w:after="240" w:line="240" w:lineRule="atLeast"/>
      <w:ind w:left="2520"/>
    </w:pPr>
    <w:rPr>
      <w:sz w:val="20"/>
      <w:szCs w:val="20"/>
      <w:lang w:val="en-US"/>
    </w:rPr>
  </w:style>
  <w:style w:type="paragraph" w:styleId="45">
    <w:name w:val="List Continue 4"/>
    <w:basedOn w:val="affb"/>
    <w:rsid w:val="00C904DC"/>
    <w:pPr>
      <w:spacing w:before="0" w:after="240" w:line="240" w:lineRule="atLeast"/>
      <w:ind w:left="2880"/>
    </w:pPr>
    <w:rPr>
      <w:sz w:val="20"/>
      <w:szCs w:val="20"/>
      <w:lang w:val="en-US"/>
    </w:rPr>
  </w:style>
  <w:style w:type="paragraph" w:styleId="55">
    <w:name w:val="List Continue 5"/>
    <w:basedOn w:val="affb"/>
    <w:rsid w:val="00C904DC"/>
    <w:pPr>
      <w:spacing w:before="0" w:after="240" w:line="240" w:lineRule="atLeast"/>
      <w:ind w:left="3240"/>
    </w:pPr>
    <w:rPr>
      <w:sz w:val="20"/>
      <w:szCs w:val="20"/>
      <w:lang w:val="en-US"/>
    </w:rPr>
  </w:style>
  <w:style w:type="paragraph" w:styleId="3a">
    <w:name w:val="List Number 3"/>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46">
    <w:name w:val="List Number 4"/>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56">
    <w:name w:val="List Number 5"/>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afb">
    <w:name w:val="Message Header"/>
    <w:basedOn w:val="a"/>
    <w:link w:val="afa"/>
    <w:rsid w:val="00C904DC"/>
    <w:pPr>
      <w:keepLines/>
      <w:tabs>
        <w:tab w:val="left" w:pos="3600"/>
        <w:tab w:val="left" w:pos="4680"/>
      </w:tabs>
      <w:spacing w:after="120" w:line="280" w:lineRule="exact"/>
      <w:ind w:left="1080" w:right="2160" w:hanging="1080"/>
    </w:pPr>
    <w:rPr>
      <w:rFonts w:ascii="Calibri" w:hAnsi="Calibri"/>
      <w:b/>
      <w:bCs/>
      <w:sz w:val="28"/>
      <w:szCs w:val="28"/>
    </w:rPr>
  </w:style>
  <w:style w:type="paragraph" w:customStyle="1" w:styleId="PartLabel">
    <w:name w:val="Part Label"/>
    <w:basedOn w:val="a"/>
    <w:rsid w:val="00C904DC"/>
    <w:pPr>
      <w:shd w:val="solid" w:color="auto" w:fill="auto"/>
      <w:spacing w:line="360" w:lineRule="exact"/>
      <w:jc w:val="center"/>
    </w:pPr>
    <w:rPr>
      <w:rFonts w:ascii="Arial" w:hAnsi="Arial"/>
      <w:color w:val="FFFFFF"/>
      <w:spacing w:val="-16"/>
      <w:sz w:val="26"/>
      <w:szCs w:val="20"/>
      <w:lang w:val="en-US" w:eastAsia="en-US"/>
    </w:rPr>
  </w:style>
  <w:style w:type="paragraph" w:customStyle="1" w:styleId="PartSubtitle">
    <w:name w:val="Part Subtitle"/>
    <w:basedOn w:val="a"/>
    <w:next w:val="a"/>
    <w:rsid w:val="00C904DC"/>
    <w:pPr>
      <w:keepNext/>
      <w:spacing w:before="360" w:after="120"/>
      <w:ind w:left="1080"/>
    </w:pPr>
    <w:rPr>
      <w:rFonts w:ascii="Arial" w:hAnsi="Arial"/>
      <w:i/>
      <w:spacing w:val="-5"/>
      <w:kern w:val="28"/>
      <w:sz w:val="26"/>
      <w:szCs w:val="20"/>
      <w:lang w:val="en-US" w:eastAsia="en-US"/>
    </w:rPr>
  </w:style>
  <w:style w:type="paragraph" w:customStyle="1" w:styleId="ReturnAddress">
    <w:name w:val="Return Address"/>
    <w:basedOn w:val="a"/>
    <w:rsid w:val="00C904DC"/>
    <w:pPr>
      <w:keepLines/>
      <w:framePr w:w="5160" w:h="840" w:wrap="notBeside" w:vAnchor="page" w:hAnchor="page" w:x="6121" w:y="915" w:anchorLock="1"/>
      <w:tabs>
        <w:tab w:val="left" w:pos="2160"/>
      </w:tabs>
      <w:spacing w:line="160" w:lineRule="atLeast"/>
    </w:pPr>
    <w:rPr>
      <w:rFonts w:ascii="Arial" w:hAnsi="Arial"/>
      <w:sz w:val="14"/>
      <w:szCs w:val="20"/>
      <w:lang w:val="en-US" w:eastAsia="en-US"/>
    </w:rPr>
  </w:style>
  <w:style w:type="paragraph" w:customStyle="1" w:styleId="SectionLabel">
    <w:name w:val="Section Label"/>
    <w:basedOn w:val="a"/>
    <w:next w:val="a"/>
    <w:rsid w:val="00C904DC"/>
    <w:pPr>
      <w:keepNext/>
      <w:keepLines/>
      <w:pBdr>
        <w:bottom w:val="single" w:sz="6" w:space="2" w:color="auto"/>
      </w:pBdr>
      <w:spacing w:before="360" w:after="960" w:line="220" w:lineRule="atLeast"/>
    </w:pPr>
    <w:rPr>
      <w:rFonts w:ascii="Arial Black" w:hAnsi="Arial Black"/>
      <w:spacing w:val="-35"/>
      <w:kern w:val="28"/>
      <w:sz w:val="54"/>
      <w:szCs w:val="20"/>
      <w:lang w:eastAsia="en-US"/>
    </w:rPr>
  </w:style>
  <w:style w:type="character" w:customStyle="1" w:styleId="Slogan">
    <w:name w:val="Slogan"/>
    <w:rsid w:val="00C904DC"/>
    <w:rPr>
      <w:i/>
      <w:spacing w:val="-6"/>
      <w:sz w:val="24"/>
    </w:rPr>
  </w:style>
  <w:style w:type="paragraph" w:customStyle="1" w:styleId="SubtitleCover">
    <w:name w:val="Subtitle Cover"/>
    <w:basedOn w:val="TitleCover"/>
    <w:next w:val="a"/>
    <w:rsid w:val="00C904DC"/>
    <w:pPr>
      <w:pBdr>
        <w:top w:val="single" w:sz="6" w:space="24" w:color="auto"/>
      </w:pBdr>
      <w:tabs>
        <w:tab w:val="clear" w:pos="0"/>
      </w:tabs>
      <w:spacing w:before="0" w:after="0" w:line="480" w:lineRule="atLeast"/>
      <w:ind w:left="835" w:right="835"/>
    </w:pPr>
    <w:rPr>
      <w:rFonts w:ascii="Arial" w:hAnsi="Arial"/>
      <w:b w:val="0"/>
      <w:spacing w:val="-30"/>
      <w:sz w:val="48"/>
      <w:lang w:val="ru-RU"/>
    </w:rPr>
  </w:style>
  <w:style w:type="paragraph" w:styleId="afffb">
    <w:name w:val="table of authorities"/>
    <w:basedOn w:val="a"/>
    <w:rsid w:val="00C904DC"/>
    <w:pPr>
      <w:tabs>
        <w:tab w:val="right" w:leader="dot" w:pos="7560"/>
      </w:tabs>
      <w:ind w:left="1440" w:hanging="360"/>
    </w:pPr>
    <w:rPr>
      <w:rFonts w:ascii="Arial" w:hAnsi="Arial"/>
      <w:spacing w:val="-5"/>
      <w:sz w:val="20"/>
      <w:szCs w:val="20"/>
      <w:lang w:val="en-US" w:eastAsia="en-US"/>
    </w:rPr>
  </w:style>
  <w:style w:type="paragraph" w:customStyle="1" w:styleId="TOCBase">
    <w:name w:val="TOC Base"/>
    <w:basedOn w:val="a"/>
    <w:rsid w:val="00C904DC"/>
    <w:pPr>
      <w:tabs>
        <w:tab w:val="right" w:leader="dot" w:pos="6480"/>
      </w:tabs>
      <w:spacing w:after="240" w:line="240" w:lineRule="atLeast"/>
    </w:pPr>
    <w:rPr>
      <w:rFonts w:ascii="Arial" w:hAnsi="Arial"/>
      <w:spacing w:val="-5"/>
      <w:sz w:val="20"/>
      <w:szCs w:val="20"/>
      <w:lang w:val="en-US" w:eastAsia="en-US"/>
    </w:rPr>
  </w:style>
  <w:style w:type="paragraph" w:styleId="afffc">
    <w:name w:val="table of figures"/>
    <w:basedOn w:val="TOCBase"/>
    <w:rsid w:val="00C904DC"/>
    <w:pPr>
      <w:ind w:left="1440" w:hanging="360"/>
    </w:pPr>
  </w:style>
  <w:style w:type="paragraph" w:styleId="afffd">
    <w:name w:val="toa heading"/>
    <w:basedOn w:val="a"/>
    <w:next w:val="afffb"/>
    <w:rsid w:val="00C904DC"/>
    <w:pPr>
      <w:keepNext/>
      <w:spacing w:line="480" w:lineRule="atLeast"/>
      <w:ind w:left="1080"/>
    </w:pPr>
    <w:rPr>
      <w:rFonts w:ascii="Arial Black" w:hAnsi="Arial Black"/>
      <w:b/>
      <w:spacing w:val="-10"/>
      <w:kern w:val="28"/>
      <w:sz w:val="20"/>
      <w:szCs w:val="20"/>
      <w:lang w:val="en-US" w:eastAsia="en-US"/>
    </w:rPr>
  </w:style>
  <w:style w:type="paragraph" w:customStyle="1" w:styleId="Heading">
    <w:name w:val="Heading"/>
    <w:rsid w:val="00C904DC"/>
    <w:pPr>
      <w:widowControl w:val="0"/>
      <w:overflowPunct w:val="0"/>
      <w:autoSpaceDE w:val="0"/>
      <w:autoSpaceDN w:val="0"/>
      <w:adjustRightInd w:val="0"/>
      <w:spacing w:line="360" w:lineRule="atLeast"/>
      <w:jc w:val="both"/>
      <w:textAlignment w:val="baseline"/>
    </w:pPr>
    <w:rPr>
      <w:rFonts w:ascii="Arial" w:hAnsi="Arial"/>
      <w:b/>
      <w:sz w:val="22"/>
    </w:rPr>
  </w:style>
  <w:style w:type="paragraph" w:customStyle="1" w:styleId="ConsTitle">
    <w:name w:val="ConsTitle"/>
    <w:rsid w:val="00C904DC"/>
    <w:pPr>
      <w:widowControl w:val="0"/>
      <w:autoSpaceDE w:val="0"/>
      <w:autoSpaceDN w:val="0"/>
      <w:adjustRightInd w:val="0"/>
    </w:pPr>
    <w:rPr>
      <w:rFonts w:ascii="Arial" w:hAnsi="Arial" w:cs="Arial"/>
      <w:b/>
      <w:bCs/>
      <w:sz w:val="16"/>
      <w:szCs w:val="16"/>
    </w:rPr>
  </w:style>
  <w:style w:type="table" w:styleId="afffe">
    <w:name w:val="Table Grid"/>
    <w:basedOn w:val="a2"/>
    <w:uiPriority w:val="59"/>
    <w:rsid w:val="00C90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toggle">
    <w:name w:val="toctoggle"/>
    <w:rsid w:val="00C904DC"/>
  </w:style>
  <w:style w:type="character" w:customStyle="1" w:styleId="tocnumber">
    <w:name w:val="tocnumber"/>
    <w:rsid w:val="00C904DC"/>
  </w:style>
  <w:style w:type="character" w:customStyle="1" w:styleId="toctext">
    <w:name w:val="toctext"/>
    <w:rsid w:val="00C904DC"/>
  </w:style>
  <w:style w:type="character" w:customStyle="1" w:styleId="editsection">
    <w:name w:val="editsection"/>
    <w:rsid w:val="00C904DC"/>
  </w:style>
  <w:style w:type="character" w:customStyle="1" w:styleId="mw-headline">
    <w:name w:val="mw-headline"/>
    <w:rsid w:val="00C904DC"/>
  </w:style>
  <w:style w:type="character" w:customStyle="1" w:styleId="flagicon">
    <w:name w:val="flagicon"/>
    <w:rsid w:val="00C904DC"/>
  </w:style>
  <w:style w:type="paragraph" w:customStyle="1" w:styleId="affff">
    <w:name w:val="Переменные"/>
    <w:basedOn w:val="a0"/>
    <w:rsid w:val="00C904DC"/>
    <w:pPr>
      <w:tabs>
        <w:tab w:val="left" w:pos="482"/>
      </w:tabs>
      <w:spacing w:after="0" w:line="336" w:lineRule="auto"/>
      <w:ind w:left="482" w:hanging="482"/>
      <w:jc w:val="both"/>
    </w:pPr>
    <w:rPr>
      <w:sz w:val="28"/>
      <w:szCs w:val="20"/>
      <w:lang w:val="uk-UA"/>
    </w:rPr>
  </w:style>
  <w:style w:type="paragraph" w:customStyle="1" w:styleId="affff0">
    <w:name w:val="Формула"/>
    <w:basedOn w:val="a0"/>
    <w:rsid w:val="00C904DC"/>
    <w:pPr>
      <w:tabs>
        <w:tab w:val="center" w:pos="4536"/>
        <w:tab w:val="right" w:pos="9356"/>
      </w:tabs>
      <w:spacing w:after="0" w:line="336" w:lineRule="auto"/>
      <w:jc w:val="both"/>
    </w:pPr>
    <w:rPr>
      <w:sz w:val="28"/>
      <w:szCs w:val="20"/>
      <w:lang w:val="uk-UA"/>
    </w:rPr>
  </w:style>
  <w:style w:type="paragraph" w:customStyle="1" w:styleId="affff1">
    <w:name w:val="Чертежный"/>
    <w:rsid w:val="00C904DC"/>
    <w:pPr>
      <w:jc w:val="both"/>
    </w:pPr>
    <w:rPr>
      <w:rFonts w:ascii="ISOCPEUR" w:hAnsi="ISOCPEUR"/>
      <w:i/>
      <w:sz w:val="28"/>
      <w:lang w:val="uk-UA"/>
    </w:rPr>
  </w:style>
  <w:style w:type="paragraph" w:customStyle="1" w:styleId="affff2">
    <w:name w:val="Листинг программы"/>
    <w:rsid w:val="00C904DC"/>
    <w:pPr>
      <w:suppressAutoHyphens/>
    </w:pPr>
    <w:rPr>
      <w:noProof/>
    </w:rPr>
  </w:style>
  <w:style w:type="paragraph" w:customStyle="1" w:styleId="210">
    <w:name w:val="Основной текст 21"/>
    <w:basedOn w:val="a"/>
    <w:rsid w:val="00C904DC"/>
    <w:pPr>
      <w:widowControl w:val="0"/>
      <w:overflowPunct w:val="0"/>
      <w:autoSpaceDE w:val="0"/>
      <w:autoSpaceDN w:val="0"/>
      <w:adjustRightInd w:val="0"/>
      <w:jc w:val="both"/>
      <w:textAlignment w:val="baseline"/>
    </w:pPr>
    <w:rPr>
      <w:sz w:val="28"/>
      <w:szCs w:val="20"/>
    </w:rPr>
  </w:style>
  <w:style w:type="paragraph" w:customStyle="1" w:styleId="Iniiaiieoaenonionooiii">
    <w:name w:val="Iniiaiie oaeno n ionooiii"/>
    <w:basedOn w:val="a"/>
    <w:rsid w:val="00C904DC"/>
    <w:pPr>
      <w:widowControl w:val="0"/>
      <w:overflowPunct w:val="0"/>
      <w:autoSpaceDE w:val="0"/>
      <w:autoSpaceDN w:val="0"/>
      <w:adjustRightInd w:val="0"/>
      <w:ind w:firstLine="851"/>
      <w:jc w:val="both"/>
      <w:textAlignment w:val="baseline"/>
    </w:pPr>
    <w:rPr>
      <w:sz w:val="28"/>
      <w:szCs w:val="20"/>
    </w:rPr>
  </w:style>
  <w:style w:type="paragraph" w:customStyle="1" w:styleId="BodyTextIndent21">
    <w:name w:val="Body Text Indent 21"/>
    <w:basedOn w:val="a"/>
    <w:rsid w:val="00C904DC"/>
    <w:pPr>
      <w:overflowPunct w:val="0"/>
      <w:autoSpaceDE w:val="0"/>
      <w:autoSpaceDN w:val="0"/>
      <w:adjustRightInd w:val="0"/>
      <w:spacing w:after="120" w:line="480" w:lineRule="auto"/>
      <w:ind w:left="283"/>
      <w:textAlignment w:val="baseline"/>
    </w:pPr>
    <w:rPr>
      <w:sz w:val="20"/>
      <w:szCs w:val="20"/>
    </w:rPr>
  </w:style>
  <w:style w:type="paragraph" w:customStyle="1" w:styleId="310">
    <w:name w:val="Основной текст с отступом 31"/>
    <w:basedOn w:val="a"/>
    <w:rsid w:val="00C904DC"/>
    <w:pPr>
      <w:overflowPunct w:val="0"/>
      <w:autoSpaceDE w:val="0"/>
      <w:autoSpaceDN w:val="0"/>
      <w:adjustRightInd w:val="0"/>
      <w:ind w:left="851"/>
      <w:jc w:val="both"/>
      <w:textAlignment w:val="baseline"/>
    </w:pPr>
    <w:rPr>
      <w:rFonts w:ascii="Arial" w:hAnsi="Arial"/>
      <w:sz w:val="28"/>
      <w:szCs w:val="20"/>
    </w:rPr>
  </w:style>
  <w:style w:type="paragraph" w:customStyle="1" w:styleId="caaieiaie1">
    <w:name w:val="caaieiaie 1"/>
    <w:basedOn w:val="a"/>
    <w:next w:val="a"/>
    <w:rsid w:val="00C904DC"/>
    <w:pPr>
      <w:keepNext/>
      <w:overflowPunct w:val="0"/>
      <w:autoSpaceDE w:val="0"/>
      <w:autoSpaceDN w:val="0"/>
      <w:adjustRightInd w:val="0"/>
      <w:ind w:left="851"/>
      <w:jc w:val="both"/>
      <w:textAlignment w:val="baseline"/>
    </w:pPr>
    <w:rPr>
      <w:i/>
      <w:szCs w:val="20"/>
    </w:rPr>
  </w:style>
  <w:style w:type="paragraph" w:customStyle="1" w:styleId="211">
    <w:name w:val="Основной текст с отступом 21"/>
    <w:basedOn w:val="a"/>
    <w:rsid w:val="00C904DC"/>
    <w:pPr>
      <w:overflowPunct w:val="0"/>
      <w:autoSpaceDE w:val="0"/>
      <w:autoSpaceDN w:val="0"/>
      <w:adjustRightInd w:val="0"/>
      <w:ind w:firstLine="851"/>
      <w:textAlignment w:val="baseline"/>
    </w:pPr>
    <w:rPr>
      <w:szCs w:val="20"/>
    </w:rPr>
  </w:style>
  <w:style w:type="paragraph" w:customStyle="1" w:styleId="center1">
    <w:name w:val="center1"/>
    <w:basedOn w:val="a"/>
    <w:rsid w:val="00C904DC"/>
    <w:pPr>
      <w:spacing w:before="100" w:beforeAutospacing="1" w:after="100" w:afterAutospacing="1"/>
    </w:pPr>
  </w:style>
  <w:style w:type="paragraph" w:customStyle="1" w:styleId="header3">
    <w:name w:val="header3"/>
    <w:basedOn w:val="a"/>
    <w:rsid w:val="00C904DC"/>
    <w:pPr>
      <w:spacing w:before="100" w:beforeAutospacing="1" w:after="100" w:afterAutospacing="1"/>
    </w:pPr>
    <w:rPr>
      <w:rFonts w:ascii="Arial" w:hAnsi="Arial" w:cs="Arial"/>
      <w:b/>
      <w:bCs/>
      <w:color w:val="663333"/>
      <w:sz w:val="17"/>
      <w:szCs w:val="17"/>
    </w:rPr>
  </w:style>
  <w:style w:type="character" w:customStyle="1" w:styleId="header31">
    <w:name w:val="header31"/>
    <w:rsid w:val="00C904DC"/>
    <w:rPr>
      <w:rFonts w:ascii="Arial" w:hAnsi="Arial" w:cs="Arial" w:hint="default"/>
      <w:b/>
      <w:bCs/>
      <w:caps w:val="0"/>
      <w:color w:val="663333"/>
      <w:sz w:val="17"/>
      <w:szCs w:val="17"/>
    </w:rPr>
  </w:style>
  <w:style w:type="character" w:customStyle="1" w:styleId="text1">
    <w:name w:val="text1"/>
    <w:rsid w:val="00C904DC"/>
    <w:rPr>
      <w:rFonts w:ascii="Verdana" w:hAnsi="Verdana" w:hint="default"/>
      <w:caps w:val="0"/>
      <w:color w:val="660033"/>
      <w:sz w:val="15"/>
      <w:szCs w:val="15"/>
    </w:rPr>
  </w:style>
  <w:style w:type="paragraph" w:customStyle="1" w:styleId="GraphicsText">
    <w:name w:val="Graphics Text"/>
    <w:basedOn w:val="a"/>
    <w:rsid w:val="00C904DC"/>
    <w:pPr>
      <w:spacing w:line="264" w:lineRule="auto"/>
    </w:pPr>
    <w:rPr>
      <w:rFonts w:ascii="Arial Narrow" w:hAnsi="Arial Narrow"/>
      <w:sz w:val="18"/>
      <w:szCs w:val="20"/>
      <w:lang w:val="en-GB"/>
    </w:rPr>
  </w:style>
  <w:style w:type="paragraph" w:customStyle="1" w:styleId="CoverClientName">
    <w:name w:val="CoverClientName"/>
    <w:basedOn w:val="a"/>
    <w:next w:val="a"/>
    <w:rsid w:val="00C904DC"/>
    <w:pPr>
      <w:spacing w:after="480" w:line="264" w:lineRule="auto"/>
    </w:pPr>
    <w:rPr>
      <w:rFonts w:ascii="Book Antiqua" w:hAnsi="Book Antiqua"/>
      <w:sz w:val="22"/>
      <w:szCs w:val="20"/>
      <w:lang w:val="en-GB"/>
    </w:rPr>
  </w:style>
  <w:style w:type="paragraph" w:customStyle="1" w:styleId="affff3">
    <w:name w:val="???????"/>
    <w:rsid w:val="00C904DC"/>
    <w:pPr>
      <w:widowControl w:val="0"/>
      <w:spacing w:after="120" w:line="264" w:lineRule="auto"/>
      <w:jc w:val="both"/>
    </w:pPr>
    <w:rPr>
      <w:lang w:val="en-GB"/>
    </w:rPr>
  </w:style>
  <w:style w:type="paragraph" w:customStyle="1" w:styleId="affff4">
    <w:name w:val="??????? ??????????"/>
    <w:basedOn w:val="affff3"/>
    <w:rsid w:val="00C904DC"/>
    <w:pPr>
      <w:tabs>
        <w:tab w:val="left" w:pos="4153"/>
        <w:tab w:val="right" w:pos="7655"/>
        <w:tab w:val="right" w:pos="8306"/>
      </w:tabs>
      <w:spacing w:after="480"/>
    </w:pPr>
    <w:rPr>
      <w:i/>
      <w:caps/>
      <w:sz w:val="14"/>
    </w:rPr>
  </w:style>
  <w:style w:type="paragraph" w:customStyle="1" w:styleId="affff5">
    <w:name w:val="???????? ?????"/>
    <w:basedOn w:val="a"/>
    <w:rsid w:val="00C904DC"/>
    <w:pPr>
      <w:widowControl w:val="0"/>
    </w:pPr>
    <w:rPr>
      <w:szCs w:val="20"/>
      <w:lang w:val="en-US"/>
    </w:rPr>
  </w:style>
  <w:style w:type="paragraph" w:customStyle="1" w:styleId="1c">
    <w:name w:val="???????? ?????1"/>
    <w:basedOn w:val="affff3"/>
    <w:rsid w:val="00C904DC"/>
    <w:pPr>
      <w:spacing w:after="0" w:line="240" w:lineRule="auto"/>
      <w:jc w:val="left"/>
    </w:pPr>
    <w:rPr>
      <w:rFonts w:ascii="Book Antiqua" w:hAnsi="Book Antiqua"/>
      <w:b/>
      <w:i/>
      <w:sz w:val="22"/>
    </w:rPr>
  </w:style>
  <w:style w:type="paragraph" w:customStyle="1" w:styleId="OtherHeader">
    <w:name w:val="OtherHeader"/>
    <w:basedOn w:val="af7"/>
    <w:next w:val="a"/>
    <w:rsid w:val="00C904DC"/>
    <w:pPr>
      <w:tabs>
        <w:tab w:val="clear" w:pos="4677"/>
        <w:tab w:val="clear" w:pos="9355"/>
        <w:tab w:val="left" w:pos="4153"/>
        <w:tab w:val="right" w:pos="7655"/>
        <w:tab w:val="right" w:pos="8306"/>
      </w:tabs>
      <w:spacing w:before="360" w:after="240" w:line="264" w:lineRule="auto"/>
    </w:pPr>
    <w:rPr>
      <w:rFonts w:ascii="Book Antiqua" w:eastAsia="Times New Roman" w:hAnsi="Book Antiqua"/>
      <w:b/>
      <w:i/>
      <w:caps/>
      <w:szCs w:val="20"/>
      <w:lang w:val="en-GB"/>
    </w:rPr>
  </w:style>
  <w:style w:type="paragraph" w:customStyle="1" w:styleId="FR2">
    <w:name w:val="FR2"/>
    <w:rsid w:val="00C904DC"/>
    <w:pPr>
      <w:widowControl w:val="0"/>
      <w:autoSpaceDE w:val="0"/>
      <w:autoSpaceDN w:val="0"/>
      <w:adjustRightInd w:val="0"/>
    </w:pPr>
    <w:rPr>
      <w:b/>
      <w:bCs/>
      <w:sz w:val="40"/>
      <w:szCs w:val="40"/>
    </w:rPr>
  </w:style>
  <w:style w:type="paragraph" w:customStyle="1" w:styleId="FR3">
    <w:name w:val="FR3"/>
    <w:rsid w:val="00C904DC"/>
    <w:pPr>
      <w:widowControl w:val="0"/>
      <w:autoSpaceDE w:val="0"/>
      <w:autoSpaceDN w:val="0"/>
      <w:adjustRightInd w:val="0"/>
      <w:spacing w:line="260" w:lineRule="auto"/>
      <w:ind w:right="2200"/>
    </w:pPr>
    <w:rPr>
      <w:b/>
      <w:bCs/>
      <w:sz w:val="28"/>
      <w:szCs w:val="28"/>
    </w:rPr>
  </w:style>
  <w:style w:type="paragraph" w:customStyle="1" w:styleId="norm">
    <w:name w:val="norm"/>
    <w:basedOn w:val="a"/>
    <w:rsid w:val="00C904DC"/>
    <w:pPr>
      <w:spacing w:before="100" w:beforeAutospacing="1" w:after="100" w:afterAutospacing="1"/>
    </w:pPr>
    <w:rPr>
      <w:rFonts w:ascii="Tahoma" w:hAnsi="Tahoma" w:cs="Tahoma"/>
      <w:color w:val="000000"/>
      <w:sz w:val="18"/>
      <w:szCs w:val="18"/>
    </w:rPr>
  </w:style>
  <w:style w:type="paragraph" w:customStyle="1" w:styleId="part2">
    <w:name w:val="p_art2"/>
    <w:basedOn w:val="a"/>
    <w:rsid w:val="00C904DC"/>
    <w:pPr>
      <w:shd w:val="clear" w:color="auto" w:fill="FFFFFF"/>
      <w:spacing w:after="360"/>
      <w:ind w:left="240" w:right="240" w:firstLine="1680"/>
      <w:jc w:val="both"/>
    </w:pPr>
    <w:rPr>
      <w:color w:val="000000"/>
    </w:rPr>
  </w:style>
  <w:style w:type="paragraph" w:customStyle="1" w:styleId="311">
    <w:name w:val="Основной текст 31"/>
    <w:basedOn w:val="a"/>
    <w:rsid w:val="00C904DC"/>
    <w:pPr>
      <w:overflowPunct w:val="0"/>
      <w:autoSpaceDE w:val="0"/>
      <w:autoSpaceDN w:val="0"/>
      <w:adjustRightInd w:val="0"/>
      <w:jc w:val="both"/>
      <w:textAlignment w:val="baseline"/>
    </w:pPr>
    <w:rPr>
      <w:rFonts w:ascii="TimesDL" w:hAnsi="TimesDL"/>
      <w:sz w:val="28"/>
      <w:szCs w:val="20"/>
    </w:rPr>
  </w:style>
  <w:style w:type="paragraph" w:customStyle="1" w:styleId="ConsNonformat">
    <w:name w:val="ConsNonformat"/>
    <w:rsid w:val="00C904DC"/>
    <w:pPr>
      <w:widowControl w:val="0"/>
      <w:autoSpaceDE w:val="0"/>
      <w:autoSpaceDN w:val="0"/>
      <w:adjustRightInd w:val="0"/>
      <w:ind w:right="19772"/>
    </w:pPr>
    <w:rPr>
      <w:rFonts w:ascii="Courier New" w:hAnsi="Courier New" w:cs="Courier New"/>
    </w:rPr>
  </w:style>
  <w:style w:type="paragraph" w:customStyle="1" w:styleId="ConsCell">
    <w:name w:val="ConsCell"/>
    <w:rsid w:val="00C904DC"/>
    <w:pPr>
      <w:widowControl w:val="0"/>
      <w:autoSpaceDE w:val="0"/>
      <w:autoSpaceDN w:val="0"/>
      <w:adjustRightInd w:val="0"/>
      <w:ind w:right="19772"/>
    </w:pPr>
    <w:rPr>
      <w:rFonts w:ascii="Arial" w:hAnsi="Arial" w:cs="Arial"/>
    </w:rPr>
  </w:style>
  <w:style w:type="paragraph" w:customStyle="1" w:styleId="u">
    <w:name w:val="u"/>
    <w:basedOn w:val="a"/>
    <w:rsid w:val="00C904DC"/>
    <w:pPr>
      <w:ind w:firstLine="539"/>
      <w:jc w:val="both"/>
    </w:pPr>
    <w:rPr>
      <w:color w:val="000000"/>
    </w:rPr>
  </w:style>
  <w:style w:type="paragraph" w:customStyle="1" w:styleId="unip">
    <w:name w:val="unip"/>
    <w:basedOn w:val="a"/>
    <w:rsid w:val="00C904DC"/>
    <w:pPr>
      <w:jc w:val="both"/>
    </w:pPr>
    <w:rPr>
      <w:color w:val="000000"/>
    </w:rPr>
  </w:style>
  <w:style w:type="paragraph" w:customStyle="1" w:styleId="uni">
    <w:name w:val="uni"/>
    <w:basedOn w:val="a"/>
    <w:rsid w:val="00C904DC"/>
    <w:pPr>
      <w:jc w:val="both"/>
    </w:pPr>
    <w:rPr>
      <w:color w:val="000000"/>
    </w:rPr>
  </w:style>
  <w:style w:type="character" w:customStyle="1" w:styleId="small1">
    <w:name w:val="small1"/>
    <w:rsid w:val="00C904DC"/>
    <w:rPr>
      <w:sz w:val="24"/>
      <w:szCs w:val="24"/>
    </w:rPr>
  </w:style>
  <w:style w:type="paragraph" w:customStyle="1" w:styleId="font5">
    <w:name w:val="font5"/>
    <w:basedOn w:val="a"/>
    <w:rsid w:val="00C904DC"/>
    <w:pPr>
      <w:spacing w:before="100" w:beforeAutospacing="1" w:after="100" w:afterAutospacing="1"/>
    </w:pPr>
    <w:rPr>
      <w:sz w:val="20"/>
      <w:szCs w:val="20"/>
    </w:rPr>
  </w:style>
  <w:style w:type="paragraph" w:customStyle="1" w:styleId="font6">
    <w:name w:val="font6"/>
    <w:basedOn w:val="a"/>
    <w:rsid w:val="00C904DC"/>
    <w:pPr>
      <w:spacing w:before="100" w:beforeAutospacing="1" w:after="100" w:afterAutospacing="1"/>
    </w:pPr>
    <w:rPr>
      <w:sz w:val="20"/>
      <w:szCs w:val="20"/>
    </w:rPr>
  </w:style>
  <w:style w:type="paragraph" w:customStyle="1" w:styleId="xl37">
    <w:name w:val="xl3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8">
    <w:name w:val="xl3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9">
    <w:name w:val="xl3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character" w:customStyle="1" w:styleId="componentheading">
    <w:name w:val="componentheading"/>
    <w:rsid w:val="00C904DC"/>
  </w:style>
  <w:style w:type="paragraph" w:customStyle="1" w:styleId="aa0">
    <w:name w:val="aa"/>
    <w:basedOn w:val="a"/>
    <w:rsid w:val="00C904DC"/>
    <w:pPr>
      <w:spacing w:before="75" w:after="75"/>
    </w:pPr>
    <w:rPr>
      <w:color w:val="414B56"/>
    </w:rPr>
  </w:style>
  <w:style w:type="paragraph" w:customStyle="1" w:styleId="a30">
    <w:name w:val="a3"/>
    <w:basedOn w:val="a"/>
    <w:rsid w:val="00C904DC"/>
    <w:pPr>
      <w:spacing w:before="75" w:after="75"/>
    </w:pPr>
    <w:rPr>
      <w:color w:val="414B56"/>
    </w:rPr>
  </w:style>
  <w:style w:type="paragraph" w:styleId="affff6">
    <w:name w:val="Body Text First Indent"/>
    <w:basedOn w:val="a0"/>
    <w:rsid w:val="00C904DC"/>
    <w:pPr>
      <w:ind w:firstLine="210"/>
    </w:pPr>
    <w:rPr>
      <w:rFonts w:ascii="Arial" w:eastAsia="Lucida Sans Unicode" w:hAnsi="Arial"/>
      <w:kern w:val="1"/>
    </w:rPr>
  </w:style>
  <w:style w:type="character" w:customStyle="1" w:styleId="1d">
    <w:name w:val="Основной текст Знак1"/>
    <w:aliases w:val="TabelTekst Знак2,text Знак2,Body Text2 Знак1, Char Знак1,Body Text2 Char Char Char Char Char Char Char Char Char Знак1,Char Знак1,Основной текст Знак Знак1,Main text Знак1,Body Text Char2 Char Знак1,Body Text Char1 Char Char Знак1"/>
    <w:rsid w:val="00C904DC"/>
    <w:rPr>
      <w:sz w:val="24"/>
      <w:szCs w:val="24"/>
    </w:rPr>
  </w:style>
  <w:style w:type="character" w:customStyle="1" w:styleId="10">
    <w:name w:val="Заголовок 1 Знак"/>
    <w:link w:val="1"/>
    <w:uiPriority w:val="9"/>
    <w:rsid w:val="00C904DC"/>
    <w:rPr>
      <w:b/>
      <w:bCs/>
      <w:sz w:val="28"/>
      <w:lang w:val="ru-RU" w:eastAsia="ru-RU" w:bidi="ar-SA"/>
    </w:rPr>
  </w:style>
  <w:style w:type="paragraph" w:customStyle="1" w:styleId="affff7">
    <w:name w:val="Знак Знак Знак Знак"/>
    <w:basedOn w:val="a"/>
    <w:rsid w:val="00C904DC"/>
    <w:rPr>
      <w:rFonts w:ascii="Verdana" w:hAnsi="Verdana" w:cs="Verdana"/>
      <w:sz w:val="20"/>
      <w:szCs w:val="20"/>
      <w:lang w:val="en-US" w:eastAsia="en-US"/>
    </w:rPr>
  </w:style>
  <w:style w:type="paragraph" w:customStyle="1" w:styleId="1e">
    <w:name w:val="Обычный1"/>
    <w:rsid w:val="00C904DC"/>
  </w:style>
  <w:style w:type="character" w:customStyle="1" w:styleId="newstext">
    <w:name w:val="newstext"/>
    <w:rsid w:val="00C904DC"/>
  </w:style>
  <w:style w:type="character" w:customStyle="1" w:styleId="ft1707">
    <w:name w:val="ft1707"/>
    <w:rsid w:val="00C904DC"/>
  </w:style>
  <w:style w:type="character" w:customStyle="1" w:styleId="ft1730">
    <w:name w:val="ft1730"/>
    <w:rsid w:val="00C904DC"/>
  </w:style>
  <w:style w:type="character" w:customStyle="1" w:styleId="ft2434">
    <w:name w:val="ft2434"/>
    <w:rsid w:val="00C904DC"/>
  </w:style>
  <w:style w:type="paragraph" w:customStyle="1" w:styleId="2c">
    <w:name w:val="Обычный2"/>
    <w:rsid w:val="00C904DC"/>
    <w:rPr>
      <w:sz w:val="28"/>
    </w:rPr>
  </w:style>
  <w:style w:type="paragraph" w:customStyle="1" w:styleId="BodyTextIndent31">
    <w:name w:val="Body Text Indent 31"/>
    <w:basedOn w:val="a"/>
    <w:rsid w:val="00C904DC"/>
    <w:pPr>
      <w:ind w:firstLine="709"/>
      <w:jc w:val="both"/>
    </w:pPr>
    <w:rPr>
      <w:sz w:val="26"/>
      <w:szCs w:val="26"/>
    </w:rPr>
  </w:style>
  <w:style w:type="character" w:customStyle="1" w:styleId="a8">
    <w:name w:val="Обычный (веб) Знак"/>
    <w:aliases w:val="Обычный (Web) Знак,Обычный (Web)1 Знак,Обычный (Web)11 Знак"/>
    <w:link w:val="a7"/>
    <w:rsid w:val="00C904DC"/>
    <w:rPr>
      <w:sz w:val="24"/>
      <w:szCs w:val="24"/>
      <w:lang w:val="ru-RU" w:eastAsia="ru-RU" w:bidi="ar-SA"/>
    </w:rPr>
  </w:style>
  <w:style w:type="paragraph" w:customStyle="1" w:styleId="affff8">
    <w:name w:val="Содержимое таблицы"/>
    <w:basedOn w:val="a"/>
    <w:uiPriority w:val="99"/>
    <w:rsid w:val="00C904DC"/>
    <w:pPr>
      <w:suppressLineNumbers/>
      <w:suppressAutoHyphens/>
    </w:pPr>
    <w:rPr>
      <w:lang w:eastAsia="ar-SA"/>
    </w:rPr>
  </w:style>
  <w:style w:type="paragraph" w:customStyle="1" w:styleId="S">
    <w:name w:val="S_Обычный"/>
    <w:basedOn w:val="a"/>
    <w:link w:val="S0"/>
    <w:rsid w:val="00C904DC"/>
    <w:pPr>
      <w:spacing w:line="360" w:lineRule="auto"/>
      <w:ind w:firstLine="709"/>
      <w:jc w:val="both"/>
    </w:pPr>
  </w:style>
  <w:style w:type="character" w:customStyle="1" w:styleId="S0">
    <w:name w:val="S_Обычный Знак"/>
    <w:basedOn w:val="a1"/>
    <w:link w:val="S"/>
    <w:locked/>
    <w:rsid w:val="00C904DC"/>
    <w:rPr>
      <w:sz w:val="24"/>
      <w:szCs w:val="24"/>
      <w:lang w:val="ru-RU" w:eastAsia="ru-RU" w:bidi="ar-SA"/>
    </w:rPr>
  </w:style>
  <w:style w:type="character" w:customStyle="1" w:styleId="a6">
    <w:name w:val="Без интервала Знак"/>
    <w:basedOn w:val="a1"/>
    <w:link w:val="a5"/>
    <w:uiPriority w:val="1"/>
    <w:locked/>
    <w:rsid w:val="00C904DC"/>
    <w:rPr>
      <w:rFonts w:ascii="Calibri" w:eastAsia="Calibri" w:hAnsi="Calibri"/>
      <w:sz w:val="22"/>
      <w:szCs w:val="22"/>
      <w:lang w:val="ru-RU" w:eastAsia="en-US" w:bidi="ar-SA"/>
    </w:rPr>
  </w:style>
  <w:style w:type="character" w:customStyle="1" w:styleId="affff9">
    <w:name w:val="Знак Знак Знак"/>
    <w:basedOn w:val="a1"/>
    <w:rsid w:val="00C440EB"/>
    <w:rPr>
      <w:sz w:val="24"/>
      <w:szCs w:val="24"/>
      <w:lang w:val="ru-RU" w:eastAsia="ru-RU" w:bidi="ar-SA"/>
    </w:rPr>
  </w:style>
  <w:style w:type="character" w:customStyle="1" w:styleId="highlight">
    <w:name w:val="highlight"/>
    <w:basedOn w:val="a1"/>
    <w:rsid w:val="00717C1D"/>
  </w:style>
  <w:style w:type="paragraph" w:customStyle="1" w:styleId="consplusnormal1">
    <w:name w:val="consplusnormal"/>
    <w:basedOn w:val="a"/>
    <w:rsid w:val="00717C1D"/>
    <w:pPr>
      <w:spacing w:before="75" w:after="75"/>
    </w:pPr>
    <w:rPr>
      <w:rFonts w:ascii="Arial" w:hAnsi="Arial" w:cs="Arial"/>
      <w:color w:val="000000"/>
      <w:sz w:val="20"/>
      <w:szCs w:val="20"/>
    </w:rPr>
  </w:style>
  <w:style w:type="paragraph" w:customStyle="1" w:styleId="postan">
    <w:name w:val="postan"/>
    <w:basedOn w:val="a"/>
    <w:rsid w:val="00717C1D"/>
    <w:pPr>
      <w:spacing w:before="75" w:after="75"/>
    </w:pPr>
    <w:rPr>
      <w:rFonts w:ascii="Arial" w:hAnsi="Arial" w:cs="Arial"/>
      <w:color w:val="000000"/>
      <w:sz w:val="20"/>
      <w:szCs w:val="20"/>
    </w:rPr>
  </w:style>
  <w:style w:type="paragraph" w:customStyle="1" w:styleId="xl63">
    <w:name w:val="xl63"/>
    <w:basedOn w:val="a"/>
    <w:rsid w:val="007372AC"/>
    <w:pPr>
      <w:spacing w:before="100" w:beforeAutospacing="1" w:after="100" w:afterAutospacing="1"/>
    </w:pPr>
  </w:style>
  <w:style w:type="paragraph" w:customStyle="1" w:styleId="xl65">
    <w:name w:val="xl65"/>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6">
    <w:name w:val="xl66"/>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7">
    <w:name w:val="xl67"/>
    <w:basedOn w:val="a"/>
    <w:rsid w:val="007372AC"/>
    <w:pPr>
      <w:spacing w:before="100" w:beforeAutospacing="1" w:after="100" w:afterAutospacing="1"/>
      <w:jc w:val="right"/>
    </w:pPr>
    <w:rPr>
      <w:rFonts w:ascii="Arial CYR" w:hAnsi="Arial CYR" w:cs="Arial CYR"/>
      <w:sz w:val="16"/>
      <w:szCs w:val="16"/>
    </w:rPr>
  </w:style>
  <w:style w:type="paragraph" w:customStyle="1" w:styleId="xl68">
    <w:name w:val="xl68"/>
    <w:basedOn w:val="a"/>
    <w:rsid w:val="007372AC"/>
    <w:pPr>
      <w:pBdr>
        <w:top w:val="single" w:sz="4" w:space="0" w:color="auto"/>
        <w:left w:val="single" w:sz="8"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69">
    <w:name w:val="xl69"/>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0">
    <w:name w:val="xl70"/>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1">
    <w:name w:val="xl71"/>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2">
    <w:name w:val="xl72"/>
    <w:basedOn w:val="a"/>
    <w:rsid w:val="007372AC"/>
    <w:pPr>
      <w:pBdr>
        <w:top w:val="single" w:sz="8" w:space="0" w:color="auto"/>
        <w:left w:val="single" w:sz="8" w:space="0" w:color="auto"/>
        <w:bottom w:val="single" w:sz="4" w:space="0" w:color="auto"/>
      </w:pBdr>
      <w:spacing w:before="100" w:beforeAutospacing="1" w:after="100" w:afterAutospacing="1"/>
    </w:pPr>
    <w:rPr>
      <w:sz w:val="16"/>
      <w:szCs w:val="16"/>
    </w:rPr>
  </w:style>
  <w:style w:type="paragraph" w:customStyle="1" w:styleId="xl73">
    <w:name w:val="xl73"/>
    <w:basedOn w:val="a"/>
    <w:rsid w:val="007372AC"/>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74">
    <w:name w:val="xl74"/>
    <w:basedOn w:val="a"/>
    <w:rsid w:val="007372AC"/>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75">
    <w:name w:val="xl75"/>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6">
    <w:name w:val="xl76"/>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7">
    <w:name w:val="xl77"/>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6"/>
      <w:szCs w:val="16"/>
    </w:rPr>
  </w:style>
  <w:style w:type="paragraph" w:customStyle="1" w:styleId="xl78">
    <w:name w:val="xl78"/>
    <w:basedOn w:val="a"/>
    <w:rsid w:val="007372AC"/>
    <w:pPr>
      <w:pBdr>
        <w:top w:val="single" w:sz="4"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9">
    <w:name w:val="xl79"/>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0">
    <w:name w:val="xl80"/>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1">
    <w:name w:val="xl81"/>
    <w:basedOn w:val="a"/>
    <w:rsid w:val="007372AC"/>
    <w:pPr>
      <w:spacing w:before="100" w:beforeAutospacing="1" w:after="100" w:afterAutospacing="1"/>
      <w:jc w:val="center"/>
    </w:pPr>
    <w:rPr>
      <w:rFonts w:ascii="Arial CYR" w:hAnsi="Arial CYR" w:cs="Arial CYR"/>
      <w:b/>
      <w:bCs/>
      <w:sz w:val="22"/>
      <w:szCs w:val="22"/>
    </w:rPr>
  </w:style>
  <w:style w:type="paragraph" w:customStyle="1" w:styleId="xl82">
    <w:name w:val="xl82"/>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3">
    <w:name w:val="xl83"/>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4">
    <w:name w:val="xl84"/>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5">
    <w:name w:val="xl85"/>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6">
    <w:name w:val="xl86"/>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7">
    <w:name w:val="xl87"/>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8">
    <w:name w:val="xl88"/>
    <w:basedOn w:val="a"/>
    <w:rsid w:val="007372AC"/>
    <w:pPr>
      <w:pBdr>
        <w:top w:val="single" w:sz="8" w:space="0" w:color="auto"/>
        <w:left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89">
    <w:name w:val="xl89"/>
    <w:basedOn w:val="a"/>
    <w:rsid w:val="007372AC"/>
    <w:pPr>
      <w:pBdr>
        <w:top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0">
    <w:name w:val="xl90"/>
    <w:basedOn w:val="a"/>
    <w:rsid w:val="007372AC"/>
    <w:pPr>
      <w:pBdr>
        <w:top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rsid w:val="007372AC"/>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39">
    <w:name w:val="xl239"/>
    <w:basedOn w:val="a"/>
    <w:rsid w:val="007372AC"/>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0">
    <w:name w:val="xl240"/>
    <w:basedOn w:val="a"/>
    <w:rsid w:val="007372AC"/>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1">
    <w:name w:val="xl241"/>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42">
    <w:name w:val="xl242"/>
    <w:basedOn w:val="a"/>
    <w:rsid w:val="007372AC"/>
    <w:pPr>
      <w:pBdr>
        <w:top w:val="single" w:sz="8" w:space="0" w:color="000000"/>
      </w:pBdr>
      <w:spacing w:before="100" w:beforeAutospacing="1" w:after="100" w:afterAutospacing="1"/>
    </w:pPr>
  </w:style>
  <w:style w:type="paragraph" w:customStyle="1" w:styleId="xl243">
    <w:name w:val="xl243"/>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4">
    <w:name w:val="xl244"/>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5">
    <w:name w:val="xl245"/>
    <w:basedOn w:val="a"/>
    <w:rsid w:val="007372AC"/>
    <w:pPr>
      <w:spacing w:before="100" w:beforeAutospacing="1" w:after="100" w:afterAutospacing="1"/>
      <w:jc w:val="right"/>
    </w:pPr>
    <w:rPr>
      <w:rFonts w:ascii="Arial CYR" w:hAnsi="Arial CYR" w:cs="Arial CYR"/>
      <w:sz w:val="16"/>
      <w:szCs w:val="16"/>
    </w:rPr>
  </w:style>
  <w:style w:type="paragraph" w:customStyle="1" w:styleId="xl246">
    <w:name w:val="xl246"/>
    <w:basedOn w:val="a"/>
    <w:rsid w:val="007372AC"/>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47">
    <w:name w:val="xl247"/>
    <w:basedOn w:val="a"/>
    <w:rsid w:val="007372AC"/>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Arial CYR" w:hAnsi="Arial CYR" w:cs="Arial CYR"/>
      <w:sz w:val="16"/>
      <w:szCs w:val="16"/>
    </w:rPr>
  </w:style>
  <w:style w:type="paragraph" w:customStyle="1" w:styleId="xl248">
    <w:name w:val="xl248"/>
    <w:basedOn w:val="a"/>
    <w:rsid w:val="007372AC"/>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9">
    <w:name w:val="xl249"/>
    <w:basedOn w:val="a"/>
    <w:rsid w:val="007372AC"/>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0">
    <w:name w:val="xl250"/>
    <w:basedOn w:val="a"/>
    <w:rsid w:val="007372AC"/>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1">
    <w:name w:val="xl251"/>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2">
    <w:name w:val="xl252"/>
    <w:basedOn w:val="a"/>
    <w:rsid w:val="007372AC"/>
    <w:pPr>
      <w:pBdr>
        <w:top w:val="single" w:sz="4" w:space="0" w:color="000000"/>
      </w:pBdr>
      <w:spacing w:before="100" w:beforeAutospacing="1" w:after="100" w:afterAutospacing="1"/>
    </w:pPr>
  </w:style>
  <w:style w:type="paragraph" w:customStyle="1" w:styleId="xl253">
    <w:name w:val="xl253"/>
    <w:basedOn w:val="a"/>
    <w:rsid w:val="007372AC"/>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54">
    <w:name w:val="xl254"/>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5">
    <w:name w:val="xl255"/>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6">
    <w:name w:val="xl256"/>
    <w:basedOn w:val="a"/>
    <w:rsid w:val="007372AC"/>
    <w:pPr>
      <w:pBdr>
        <w:bottom w:val="single" w:sz="4" w:space="0" w:color="000000"/>
      </w:pBdr>
      <w:spacing w:before="100" w:beforeAutospacing="1" w:after="100" w:afterAutospacing="1"/>
      <w:jc w:val="center"/>
    </w:pPr>
    <w:rPr>
      <w:rFonts w:ascii="Arial CYR" w:hAnsi="Arial CYR" w:cs="Arial CYR"/>
      <w:b/>
      <w:bCs/>
    </w:rPr>
  </w:style>
  <w:style w:type="paragraph" w:customStyle="1" w:styleId="xl257">
    <w:name w:val="xl257"/>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8">
    <w:name w:val="xl258"/>
    <w:basedOn w:val="a"/>
    <w:rsid w:val="007372AC"/>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9">
    <w:name w:val="xl259"/>
    <w:basedOn w:val="a"/>
    <w:rsid w:val="007372AC"/>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sz w:val="16"/>
      <w:szCs w:val="16"/>
    </w:rPr>
  </w:style>
  <w:style w:type="paragraph" w:customStyle="1" w:styleId="xl261">
    <w:name w:val="xl261"/>
    <w:basedOn w:val="a"/>
    <w:rsid w:val="007372AC"/>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2">
    <w:name w:val="xl262"/>
    <w:basedOn w:val="a"/>
    <w:rsid w:val="007372AC"/>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63">
    <w:name w:val="xl263"/>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64">
    <w:name w:val="xl264"/>
    <w:basedOn w:val="a"/>
    <w:rsid w:val="007372AC"/>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5">
    <w:name w:val="xl265"/>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6">
    <w:name w:val="xl266"/>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7">
    <w:name w:val="xl267"/>
    <w:basedOn w:val="a"/>
    <w:rsid w:val="007372AC"/>
    <w:pPr>
      <w:spacing w:before="100" w:beforeAutospacing="1" w:after="100" w:afterAutospacing="1"/>
      <w:jc w:val="center"/>
    </w:pPr>
    <w:rPr>
      <w:rFonts w:ascii="Arial CYR" w:hAnsi="Arial CYR" w:cs="Arial CYR"/>
      <w:b/>
      <w:bCs/>
    </w:rPr>
  </w:style>
  <w:style w:type="paragraph" w:customStyle="1" w:styleId="xl268">
    <w:name w:val="xl268"/>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9">
    <w:name w:val="xl269"/>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h2">
    <w:name w:val="h2"/>
    <w:basedOn w:val="a"/>
    <w:rsid w:val="003E4F90"/>
    <w:pPr>
      <w:spacing w:before="100" w:after="200"/>
    </w:pPr>
    <w:rPr>
      <w:rFonts w:ascii="Arial" w:hAnsi="Arial" w:cs="Arial"/>
      <w:color w:val="7E7C6F"/>
      <w:sz w:val="34"/>
      <w:szCs w:val="34"/>
    </w:rPr>
  </w:style>
  <w:style w:type="paragraph" w:customStyle="1" w:styleId="14pt1">
    <w:name w:val="Стиль Обычный (веб) + 14 pt по ширине Первая строка:  1 см"/>
    <w:basedOn w:val="a7"/>
    <w:rsid w:val="00AC2026"/>
    <w:pPr>
      <w:spacing w:before="0" w:beforeAutospacing="0" w:after="0" w:afterAutospacing="0"/>
      <w:ind w:firstLine="567"/>
      <w:jc w:val="both"/>
    </w:pPr>
    <w:rPr>
      <w:szCs w:val="20"/>
    </w:rPr>
  </w:style>
  <w:style w:type="character" w:customStyle="1" w:styleId="ConsPlusNormal0">
    <w:name w:val="ConsPlusNormal Знак"/>
    <w:basedOn w:val="a1"/>
    <w:link w:val="ConsPlusNormal"/>
    <w:locked/>
    <w:rsid w:val="00DF0D32"/>
    <w:rPr>
      <w:rFonts w:ascii="Arial" w:hAnsi="Arial" w:cs="Arial"/>
      <w:lang w:val="ru-RU" w:eastAsia="ru-RU" w:bidi="ar-SA"/>
    </w:rPr>
  </w:style>
  <w:style w:type="paragraph" w:customStyle="1" w:styleId="msonospacing0">
    <w:name w:val="msonospacing"/>
    <w:uiPriority w:val="1"/>
    <w:qFormat/>
    <w:rsid w:val="00DF0D32"/>
    <w:rPr>
      <w:rFonts w:ascii="Calibri" w:eastAsia="Calibri" w:hAnsi="Calibri"/>
      <w:sz w:val="22"/>
      <w:szCs w:val="22"/>
      <w:lang w:eastAsia="en-US"/>
    </w:rPr>
  </w:style>
  <w:style w:type="character" w:customStyle="1" w:styleId="2d">
    <w:name w:val="Заголовок №2_"/>
    <w:basedOn w:val="a1"/>
    <w:link w:val="2e"/>
    <w:rsid w:val="00EA344B"/>
    <w:rPr>
      <w:b/>
      <w:bCs/>
      <w:sz w:val="28"/>
      <w:szCs w:val="28"/>
      <w:shd w:val="clear" w:color="auto" w:fill="FFFFFF"/>
      <w:lang w:bidi="ar-SA"/>
    </w:rPr>
  </w:style>
  <w:style w:type="paragraph" w:customStyle="1" w:styleId="2e">
    <w:name w:val="Заголовок №2"/>
    <w:basedOn w:val="a"/>
    <w:link w:val="2d"/>
    <w:rsid w:val="00EA344B"/>
    <w:pPr>
      <w:widowControl w:val="0"/>
      <w:shd w:val="clear" w:color="auto" w:fill="FFFFFF"/>
      <w:spacing w:before="720" w:after="300" w:line="0" w:lineRule="atLeast"/>
      <w:jc w:val="both"/>
      <w:outlineLvl w:val="1"/>
    </w:pPr>
    <w:rPr>
      <w:b/>
      <w:bCs/>
      <w:sz w:val="28"/>
      <w:szCs w:val="28"/>
      <w:shd w:val="clear" w:color="auto" w:fill="FFFFFF"/>
    </w:rPr>
  </w:style>
  <w:style w:type="character" w:customStyle="1" w:styleId="affffa">
    <w:name w:val="ВерхКолонтитул Знак Знак"/>
    <w:rsid w:val="00910DCD"/>
    <w:rPr>
      <w:rFonts w:eastAsia="Calibri"/>
      <w:sz w:val="22"/>
      <w:szCs w:val="22"/>
      <w:lang w:eastAsia="en-US" w:bidi="ar-SA"/>
    </w:rPr>
  </w:style>
  <w:style w:type="numbering" w:customStyle="1" w:styleId="2f">
    <w:name w:val="Нет списка2"/>
    <w:next w:val="a3"/>
    <w:semiHidden/>
    <w:unhideWhenUsed/>
    <w:rsid w:val="00910DCD"/>
  </w:style>
  <w:style w:type="numbering" w:customStyle="1" w:styleId="3b">
    <w:name w:val="Нет списка3"/>
    <w:next w:val="a3"/>
    <w:semiHidden/>
    <w:unhideWhenUsed/>
    <w:rsid w:val="00910DCD"/>
  </w:style>
  <w:style w:type="character" w:customStyle="1" w:styleId="apple-converted-space">
    <w:name w:val="apple-converted-space"/>
    <w:rsid w:val="00910DCD"/>
  </w:style>
  <w:style w:type="numbering" w:customStyle="1" w:styleId="111">
    <w:name w:val="Нет списка11"/>
    <w:next w:val="a3"/>
    <w:semiHidden/>
    <w:unhideWhenUsed/>
    <w:rsid w:val="00910DCD"/>
  </w:style>
  <w:style w:type="character" w:customStyle="1" w:styleId="TableFootnotelast1">
    <w:name w:val="Table_Footnote_last Знак Знак1"/>
    <w:aliases w:val="Table_Footnote_last Знак Знак Знак,Table_Footnote_last Знак Знак2"/>
    <w:semiHidden/>
    <w:rsid w:val="00910DCD"/>
    <w:rPr>
      <w:rFonts w:ascii="Arial" w:hAnsi="Arial"/>
      <w:lang w:bidi="ar-SA"/>
    </w:rPr>
  </w:style>
  <w:style w:type="character" w:customStyle="1" w:styleId="grame">
    <w:name w:val="grame"/>
    <w:rsid w:val="00910DCD"/>
  </w:style>
  <w:style w:type="character" w:customStyle="1" w:styleId="spelle">
    <w:name w:val="spelle"/>
    <w:rsid w:val="00910DCD"/>
  </w:style>
  <w:style w:type="character" w:customStyle="1" w:styleId="f">
    <w:name w:val="f"/>
    <w:rsid w:val="00910DCD"/>
  </w:style>
  <w:style w:type="paragraph" w:customStyle="1" w:styleId="1f">
    <w:name w:val="Знак1"/>
    <w:basedOn w:val="a"/>
    <w:rsid w:val="00910DCD"/>
    <w:pPr>
      <w:spacing w:line="240" w:lineRule="exact"/>
      <w:jc w:val="both"/>
    </w:pPr>
    <w:rPr>
      <w:rFonts w:ascii="Arial" w:hAnsi="Arial" w:cs="Arial"/>
      <w:lang w:val="en-US"/>
    </w:rPr>
  </w:style>
  <w:style w:type="character" w:customStyle="1" w:styleId="1f0">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rsid w:val="00910DCD"/>
    <w:rPr>
      <w:rFonts w:ascii="Arial" w:hAnsi="Arial"/>
      <w:sz w:val="24"/>
      <w:szCs w:val="24"/>
      <w:lang w:bidi="ar-SA"/>
    </w:rPr>
  </w:style>
  <w:style w:type="character" w:customStyle="1" w:styleId="S1">
    <w:name w:val="S_Маркированный Знак1"/>
    <w:link w:val="S2"/>
    <w:locked/>
    <w:rsid w:val="00910DCD"/>
    <w:rPr>
      <w:sz w:val="24"/>
      <w:szCs w:val="24"/>
      <w:lang w:bidi="ar-SA"/>
    </w:rPr>
  </w:style>
  <w:style w:type="paragraph" w:customStyle="1" w:styleId="S2">
    <w:name w:val="S_Маркированный"/>
    <w:basedOn w:val="aff7"/>
    <w:link w:val="S1"/>
    <w:autoRedefine/>
    <w:rsid w:val="00910DCD"/>
    <w:pPr>
      <w:tabs>
        <w:tab w:val="left" w:pos="992"/>
      </w:tabs>
      <w:ind w:firstLine="709"/>
    </w:pPr>
  </w:style>
  <w:style w:type="paragraph" w:customStyle="1" w:styleId="S3">
    <w:name w:val="S_Таблица"/>
    <w:basedOn w:val="a"/>
    <w:link w:val="S4"/>
    <w:autoRedefine/>
    <w:rsid w:val="00910DCD"/>
    <w:pPr>
      <w:widowControl w:val="0"/>
      <w:tabs>
        <w:tab w:val="num" w:pos="1440"/>
      </w:tabs>
      <w:jc w:val="right"/>
    </w:pPr>
    <w:rPr>
      <w:rFonts w:ascii="Arial" w:hAnsi="Arial"/>
      <w:color w:val="008000"/>
      <w:lang w:eastAsia="en-US"/>
    </w:rPr>
  </w:style>
  <w:style w:type="character" w:customStyle="1" w:styleId="S4">
    <w:name w:val="S_Таблица Знак"/>
    <w:link w:val="S3"/>
    <w:locked/>
    <w:rsid w:val="00910DCD"/>
    <w:rPr>
      <w:rFonts w:ascii="Arial" w:hAnsi="Arial"/>
      <w:color w:val="008000"/>
      <w:sz w:val="24"/>
      <w:szCs w:val="24"/>
      <w:lang w:eastAsia="en-US" w:bidi="ar-SA"/>
    </w:rPr>
  </w:style>
  <w:style w:type="character" w:customStyle="1" w:styleId="S5">
    <w:name w:val="S_Обычный в таблице Знак"/>
    <w:link w:val="S6"/>
    <w:locked/>
    <w:rsid w:val="00910DCD"/>
    <w:rPr>
      <w:sz w:val="24"/>
      <w:szCs w:val="24"/>
      <w:lang w:eastAsia="en-US" w:bidi="ar-SA"/>
    </w:rPr>
  </w:style>
  <w:style w:type="paragraph" w:customStyle="1" w:styleId="S6">
    <w:name w:val="S_Обычный в таблице"/>
    <w:basedOn w:val="a"/>
    <w:link w:val="S5"/>
    <w:rsid w:val="00910DCD"/>
    <w:pPr>
      <w:jc w:val="center"/>
    </w:pPr>
    <w:rPr>
      <w:lang w:eastAsia="en-US"/>
    </w:rPr>
  </w:style>
  <w:style w:type="paragraph" w:customStyle="1" w:styleId="affffb">
    <w:name w:val="Примечание"/>
    <w:basedOn w:val="a"/>
    <w:rsid w:val="00910DCD"/>
    <w:pPr>
      <w:ind w:firstLine="567"/>
      <w:jc w:val="both"/>
    </w:pPr>
    <w:rPr>
      <w:rFonts w:ascii="Arial" w:hAnsi="Arial" w:cs="Arial"/>
      <w:sz w:val="20"/>
      <w:szCs w:val="20"/>
    </w:rPr>
  </w:style>
  <w:style w:type="paragraph" w:styleId="affffc">
    <w:name w:val="annotation text"/>
    <w:basedOn w:val="a"/>
    <w:link w:val="affffd"/>
    <w:rsid w:val="00910DCD"/>
    <w:rPr>
      <w:rFonts w:ascii="Arial" w:hAnsi="Arial"/>
      <w:sz w:val="20"/>
      <w:szCs w:val="20"/>
    </w:rPr>
  </w:style>
  <w:style w:type="paragraph" w:customStyle="1" w:styleId="affffe">
    <w:name w:val="приложения рнгп"/>
    <w:basedOn w:val="2"/>
    <w:autoRedefine/>
    <w:rsid w:val="00910DCD"/>
    <w:pPr>
      <w:keepNext w:val="0"/>
      <w:tabs>
        <w:tab w:val="left" w:pos="992"/>
      </w:tabs>
      <w:suppressAutoHyphens w:val="0"/>
      <w:spacing w:before="0" w:after="0" w:line="239" w:lineRule="auto"/>
      <w:ind w:left="0" w:firstLine="709"/>
      <w:jc w:val="right"/>
    </w:pPr>
    <w:rPr>
      <w:rFonts w:eastAsia="Times New Roman"/>
      <w:bCs w:val="0"/>
      <w:kern w:val="0"/>
      <w:sz w:val="24"/>
      <w:szCs w:val="24"/>
      <w:lang w:eastAsia="en-US"/>
    </w:rPr>
  </w:style>
  <w:style w:type="paragraph" w:customStyle="1" w:styleId="1f1">
    <w:name w:val="Стиль1"/>
    <w:basedOn w:val="a"/>
    <w:rsid w:val="00910DCD"/>
    <w:pPr>
      <w:jc w:val="center"/>
    </w:pPr>
    <w:rPr>
      <w:rFonts w:ascii="Arial" w:hAnsi="Arial" w:cs="Arial"/>
      <w:sz w:val="20"/>
      <w:szCs w:val="20"/>
    </w:rPr>
  </w:style>
  <w:style w:type="paragraph" w:customStyle="1" w:styleId="textn">
    <w:name w:val="textn"/>
    <w:basedOn w:val="a"/>
    <w:rsid w:val="00910DCD"/>
    <w:pPr>
      <w:spacing w:before="100" w:beforeAutospacing="1" w:after="100" w:afterAutospacing="1"/>
    </w:pPr>
    <w:rPr>
      <w:rFonts w:ascii="Arial" w:hAnsi="Arial" w:cs="Arial"/>
    </w:rPr>
  </w:style>
  <w:style w:type="paragraph" w:customStyle="1" w:styleId="2f0">
    <w:name w:val="Знак2"/>
    <w:basedOn w:val="a"/>
    <w:rsid w:val="00910DCD"/>
    <w:pPr>
      <w:spacing w:line="240" w:lineRule="exact"/>
      <w:jc w:val="both"/>
    </w:pPr>
    <w:rPr>
      <w:rFonts w:ascii="Arial" w:hAnsi="Arial" w:cs="Arial"/>
      <w:lang w:val="en-US"/>
    </w:rPr>
  </w:style>
  <w:style w:type="paragraph" w:customStyle="1" w:styleId="3c">
    <w:name w:val="Знак3"/>
    <w:basedOn w:val="a"/>
    <w:rsid w:val="00910DCD"/>
    <w:pPr>
      <w:spacing w:line="240" w:lineRule="exact"/>
      <w:jc w:val="both"/>
    </w:pPr>
    <w:rPr>
      <w:rFonts w:ascii="Arial" w:hAnsi="Arial" w:cs="Arial"/>
      <w:lang w:val="en-US"/>
    </w:rPr>
  </w:style>
  <w:style w:type="paragraph" w:customStyle="1" w:styleId="47">
    <w:name w:val="Знак4"/>
    <w:basedOn w:val="a"/>
    <w:rsid w:val="00910DCD"/>
    <w:pPr>
      <w:spacing w:line="240" w:lineRule="exact"/>
      <w:jc w:val="both"/>
    </w:pPr>
    <w:rPr>
      <w:rFonts w:ascii="Arial" w:hAnsi="Arial" w:cs="Arial"/>
      <w:lang w:val="en-US"/>
    </w:rPr>
  </w:style>
  <w:style w:type="paragraph" w:customStyle="1" w:styleId="57">
    <w:name w:val="Знак5"/>
    <w:basedOn w:val="a"/>
    <w:rsid w:val="00910DCD"/>
    <w:pPr>
      <w:spacing w:line="240" w:lineRule="exact"/>
      <w:jc w:val="both"/>
    </w:pPr>
    <w:rPr>
      <w:rFonts w:ascii="Arial" w:hAnsi="Arial" w:cs="Arial"/>
      <w:lang w:val="en-US"/>
    </w:rPr>
  </w:style>
  <w:style w:type="paragraph" w:customStyle="1" w:styleId="61">
    <w:name w:val="Знак6"/>
    <w:basedOn w:val="a"/>
    <w:rsid w:val="00910DCD"/>
    <w:pPr>
      <w:spacing w:line="240" w:lineRule="exact"/>
      <w:jc w:val="both"/>
    </w:pPr>
    <w:rPr>
      <w:rFonts w:ascii="Arial" w:hAnsi="Arial" w:cs="Arial"/>
      <w:lang w:val="en-US"/>
    </w:rPr>
  </w:style>
  <w:style w:type="paragraph" w:customStyle="1" w:styleId="71">
    <w:name w:val="Знак7"/>
    <w:basedOn w:val="a"/>
    <w:rsid w:val="00910DCD"/>
    <w:pPr>
      <w:spacing w:line="240" w:lineRule="exact"/>
      <w:jc w:val="both"/>
    </w:pPr>
    <w:rPr>
      <w:rFonts w:ascii="Arial" w:hAnsi="Arial" w:cs="Arial"/>
      <w:lang w:val="en-US"/>
    </w:rPr>
  </w:style>
  <w:style w:type="paragraph" w:customStyle="1" w:styleId="81">
    <w:name w:val="Знак8"/>
    <w:basedOn w:val="a"/>
    <w:rsid w:val="00910DCD"/>
    <w:pPr>
      <w:spacing w:line="240" w:lineRule="exact"/>
      <w:jc w:val="both"/>
    </w:pPr>
    <w:rPr>
      <w:rFonts w:ascii="Arial" w:hAnsi="Arial" w:cs="Arial"/>
      <w:lang w:val="en-US"/>
    </w:rPr>
  </w:style>
  <w:style w:type="paragraph" w:customStyle="1" w:styleId="91">
    <w:name w:val="Знак9"/>
    <w:basedOn w:val="a"/>
    <w:rsid w:val="00910DCD"/>
    <w:pPr>
      <w:spacing w:line="240" w:lineRule="exact"/>
      <w:jc w:val="both"/>
    </w:pPr>
    <w:rPr>
      <w:rFonts w:ascii="Arial" w:hAnsi="Arial" w:cs="Arial"/>
      <w:lang w:val="en-US"/>
    </w:rPr>
  </w:style>
  <w:style w:type="paragraph" w:customStyle="1" w:styleId="100">
    <w:name w:val="Знак10"/>
    <w:basedOn w:val="a"/>
    <w:rsid w:val="00910DCD"/>
    <w:pPr>
      <w:spacing w:line="240" w:lineRule="exact"/>
      <w:jc w:val="both"/>
    </w:pPr>
    <w:rPr>
      <w:rFonts w:ascii="Arial" w:hAnsi="Arial" w:cs="Arial"/>
      <w:lang w:val="en-US"/>
    </w:rPr>
  </w:style>
  <w:style w:type="paragraph" w:customStyle="1" w:styleId="FORMATTEXT">
    <w:name w:val=".FORMATTEXT"/>
    <w:rsid w:val="00910DCD"/>
    <w:pPr>
      <w:widowControl w:val="0"/>
      <w:autoSpaceDE w:val="0"/>
      <w:autoSpaceDN w:val="0"/>
      <w:adjustRightInd w:val="0"/>
    </w:pPr>
    <w:rPr>
      <w:sz w:val="24"/>
      <w:szCs w:val="24"/>
    </w:rPr>
  </w:style>
  <w:style w:type="paragraph" w:customStyle="1" w:styleId="1f2">
    <w:name w:val="Знак1 Знак Знак Знак"/>
    <w:basedOn w:val="a"/>
    <w:rsid w:val="00910DCD"/>
    <w:rPr>
      <w:rFonts w:ascii="Verdana" w:hAnsi="Verdana" w:cs="Verdana"/>
      <w:sz w:val="20"/>
      <w:szCs w:val="20"/>
      <w:lang w:val="en-US"/>
    </w:rPr>
  </w:style>
  <w:style w:type="paragraph" w:customStyle="1" w:styleId="120">
    <w:name w:val="Знак12"/>
    <w:basedOn w:val="a"/>
    <w:rsid w:val="00910DCD"/>
    <w:pPr>
      <w:spacing w:line="240" w:lineRule="exact"/>
      <w:jc w:val="both"/>
    </w:pPr>
    <w:rPr>
      <w:lang w:val="en-US"/>
    </w:rPr>
  </w:style>
  <w:style w:type="paragraph" w:customStyle="1" w:styleId="afffff">
    <w:name w:val="Основной шрифт абзаца Знак Знак Знак Знак"/>
    <w:aliases w:val="Знак1 Знак Знак Знак Знак Знак Знак Знак Знак Знак Знак"/>
    <w:basedOn w:val="a"/>
    <w:rsid w:val="00910DCD"/>
    <w:rPr>
      <w:rFonts w:ascii="Verdana" w:hAnsi="Verdana" w:cs="Verdana"/>
      <w:sz w:val="20"/>
      <w:szCs w:val="20"/>
      <w:lang w:val="en-US"/>
    </w:rPr>
  </w:style>
  <w:style w:type="paragraph" w:customStyle="1" w:styleId="formattext0">
    <w:name w:val="formattext"/>
    <w:basedOn w:val="a"/>
    <w:rsid w:val="00910DCD"/>
    <w:pPr>
      <w:spacing w:before="100" w:beforeAutospacing="1" w:after="100" w:afterAutospacing="1"/>
    </w:pPr>
  </w:style>
  <w:style w:type="character" w:customStyle="1" w:styleId="text11">
    <w:name w:val="text11"/>
    <w:rsid w:val="00910DCD"/>
    <w:rPr>
      <w:b/>
      <w:bCs/>
      <w:color w:val="333333"/>
      <w:sz w:val="20"/>
      <w:szCs w:val="20"/>
      <w:u w:val="single"/>
    </w:rPr>
  </w:style>
  <w:style w:type="character" w:customStyle="1" w:styleId="highlighthighlightactive">
    <w:name w:val="highlight highlight_active"/>
    <w:rsid w:val="00910DCD"/>
  </w:style>
  <w:style w:type="character" w:customStyle="1" w:styleId="context">
    <w:name w:val="context"/>
    <w:rsid w:val="00910DCD"/>
  </w:style>
  <w:style w:type="character" w:customStyle="1" w:styleId="contextcurrent">
    <w:name w:val="context_current"/>
    <w:rsid w:val="00910DCD"/>
  </w:style>
  <w:style w:type="paragraph" w:customStyle="1" w:styleId="11Char">
    <w:name w:val="Знак1 Знак Знак Знак Знак Знак Знак Знак Знак1 Char"/>
    <w:basedOn w:val="a"/>
    <w:rsid w:val="00910DCD"/>
    <w:pPr>
      <w:spacing w:after="160" w:line="240" w:lineRule="exact"/>
    </w:pPr>
    <w:rPr>
      <w:rFonts w:ascii="Verdana" w:hAnsi="Verdana"/>
      <w:sz w:val="20"/>
      <w:szCs w:val="20"/>
      <w:lang w:val="en-US"/>
    </w:rPr>
  </w:style>
  <w:style w:type="character" w:customStyle="1" w:styleId="WW8Num4z1">
    <w:name w:val="WW8Num4z1"/>
    <w:rsid w:val="00910DCD"/>
    <w:rPr>
      <w:rFonts w:ascii="Courier New" w:hAnsi="Courier New" w:cs="Courier New"/>
    </w:rPr>
  </w:style>
  <w:style w:type="paragraph" w:customStyle="1" w:styleId="1f3">
    <w:name w:val="Знак Знак1 Знак"/>
    <w:basedOn w:val="a"/>
    <w:rsid w:val="00910DCD"/>
    <w:pPr>
      <w:spacing w:after="160" w:line="240" w:lineRule="exact"/>
    </w:pPr>
    <w:rPr>
      <w:rFonts w:ascii="Verdana" w:hAnsi="Verdana"/>
      <w:lang w:val="en-US"/>
    </w:rPr>
  </w:style>
  <w:style w:type="character" w:customStyle="1" w:styleId="match">
    <w:name w:val="match"/>
    <w:rsid w:val="00910DCD"/>
  </w:style>
  <w:style w:type="character" w:customStyle="1" w:styleId="visited">
    <w:name w:val="visited"/>
    <w:rsid w:val="00910DCD"/>
  </w:style>
  <w:style w:type="paragraph" w:customStyle="1" w:styleId="formattexttopleveltext">
    <w:name w:val="formattext topleveltext"/>
    <w:basedOn w:val="a"/>
    <w:rsid w:val="00910DCD"/>
    <w:pPr>
      <w:spacing w:before="100" w:beforeAutospacing="1" w:after="100" w:afterAutospacing="1"/>
    </w:pPr>
  </w:style>
  <w:style w:type="paragraph" w:customStyle="1" w:styleId="2f1">
    <w:name w:val="Знак Знак Знак2 Знак Знак Знак Знак Знак Знак Знак"/>
    <w:basedOn w:val="a"/>
    <w:rsid w:val="00910DCD"/>
    <w:rPr>
      <w:rFonts w:ascii="Verdana" w:hAnsi="Verdana" w:cs="Verdana"/>
      <w:sz w:val="20"/>
      <w:szCs w:val="20"/>
      <w:lang w:val="en-US"/>
    </w:rPr>
  </w:style>
  <w:style w:type="paragraph" w:customStyle="1" w:styleId="221">
    <w:name w:val="Знак Знак Знак2 Знак Знак Знак Знак Знак Знак Знак2"/>
    <w:basedOn w:val="a"/>
    <w:rsid w:val="00910DCD"/>
    <w:rPr>
      <w:rFonts w:ascii="Verdana" w:hAnsi="Verdana" w:cs="Verdana"/>
      <w:sz w:val="20"/>
      <w:szCs w:val="20"/>
      <w:lang w:val="en-US"/>
    </w:rPr>
  </w:style>
  <w:style w:type="paragraph" w:customStyle="1" w:styleId="centerarticlelink">
    <w:name w:val="centerarticlelink"/>
    <w:basedOn w:val="a"/>
    <w:rsid w:val="00910DCD"/>
    <w:pPr>
      <w:spacing w:before="100" w:beforeAutospacing="1" w:after="100" w:afterAutospacing="1"/>
    </w:pPr>
    <w:rPr>
      <w:rFonts w:ascii="Arial" w:hAnsi="Arial" w:cs="Arial"/>
      <w:color w:val="000000"/>
    </w:rPr>
  </w:style>
  <w:style w:type="paragraph" w:customStyle="1" w:styleId="txt">
    <w:name w:val="txt"/>
    <w:basedOn w:val="a"/>
    <w:rsid w:val="00910DCD"/>
    <w:pPr>
      <w:spacing w:before="100" w:beforeAutospacing="1" w:after="100" w:afterAutospacing="1"/>
    </w:pPr>
    <w:rPr>
      <w:rFonts w:ascii="Verdana" w:hAnsi="Verdana" w:cs="Verdana"/>
      <w:color w:val="000000"/>
      <w:sz w:val="17"/>
      <w:szCs w:val="17"/>
    </w:rPr>
  </w:style>
  <w:style w:type="paragraph" w:customStyle="1" w:styleId="textb">
    <w:name w:val="textb"/>
    <w:basedOn w:val="a"/>
    <w:rsid w:val="00910DCD"/>
    <w:rPr>
      <w:rFonts w:ascii="Arial" w:hAnsi="Arial" w:cs="Arial"/>
      <w:b/>
      <w:bCs/>
      <w:sz w:val="22"/>
      <w:szCs w:val="22"/>
    </w:rPr>
  </w:style>
  <w:style w:type="paragraph" w:customStyle="1" w:styleId="western">
    <w:name w:val="western"/>
    <w:basedOn w:val="a"/>
    <w:rsid w:val="00910DCD"/>
    <w:pPr>
      <w:spacing w:before="100" w:beforeAutospacing="1" w:after="100" w:afterAutospacing="1"/>
    </w:pPr>
  </w:style>
  <w:style w:type="character" w:customStyle="1" w:styleId="Normal">
    <w:name w:val="Normal Знак"/>
    <w:locked/>
    <w:rsid w:val="00910DCD"/>
    <w:rPr>
      <w:sz w:val="24"/>
      <w:szCs w:val="24"/>
      <w:lang w:val="ru-RU" w:eastAsia="ru-RU"/>
    </w:rPr>
  </w:style>
  <w:style w:type="paragraph" w:customStyle="1" w:styleId="58">
    <w:name w:val="çàãîëîâîê 5"/>
    <w:basedOn w:val="a"/>
    <w:next w:val="a"/>
    <w:rsid w:val="00910DCD"/>
    <w:pPr>
      <w:keepNext/>
      <w:jc w:val="center"/>
    </w:pPr>
  </w:style>
  <w:style w:type="paragraph" w:customStyle="1" w:styleId="Normal10-022">
    <w:name w:val="Стиль Normal + 10 пт полужирный По центру Слева:  -02 см Справ...2"/>
    <w:basedOn w:val="a"/>
    <w:link w:val="Normal10-0220"/>
    <w:rsid w:val="00910DCD"/>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910DCD"/>
    <w:rPr>
      <w:b/>
      <w:bCs/>
      <w:lang w:bidi="ar-SA"/>
    </w:rPr>
  </w:style>
  <w:style w:type="character" w:customStyle="1" w:styleId="FontStyle88">
    <w:name w:val="Font Style88"/>
    <w:rsid w:val="00910DCD"/>
    <w:rPr>
      <w:rFonts w:ascii="Times New Roman" w:hAnsi="Times New Roman" w:cs="Times New Roman"/>
      <w:sz w:val="22"/>
      <w:szCs w:val="22"/>
    </w:rPr>
  </w:style>
  <w:style w:type="paragraph" w:customStyle="1" w:styleId="112">
    <w:name w:val="Знак11"/>
    <w:basedOn w:val="a"/>
    <w:rsid w:val="00910DCD"/>
    <w:rPr>
      <w:rFonts w:ascii="Verdana" w:hAnsi="Verdana" w:cs="Verdana"/>
      <w:sz w:val="20"/>
      <w:szCs w:val="20"/>
      <w:lang w:val="en-US"/>
    </w:rPr>
  </w:style>
  <w:style w:type="paragraph" w:customStyle="1" w:styleId="1f4">
    <w:name w:val="Знак1 Знак Знак Знак Знак Знак Знак Знак Знак Знак Знак Знак Знак"/>
    <w:basedOn w:val="a"/>
    <w:rsid w:val="00910DCD"/>
    <w:pPr>
      <w:widowControl w:val="0"/>
      <w:adjustRightInd w:val="0"/>
      <w:spacing w:after="160" w:line="240" w:lineRule="exact"/>
      <w:jc w:val="right"/>
    </w:pPr>
    <w:rPr>
      <w:sz w:val="20"/>
      <w:szCs w:val="20"/>
      <w:lang w:val="en-GB"/>
    </w:rPr>
  </w:style>
  <w:style w:type="paragraph" w:customStyle="1" w:styleId="113">
    <w:name w:val="Знак Знак1 Знак1"/>
    <w:basedOn w:val="a"/>
    <w:rsid w:val="00910DCD"/>
    <w:pPr>
      <w:spacing w:after="160" w:line="240" w:lineRule="exact"/>
    </w:pPr>
    <w:rPr>
      <w:rFonts w:ascii="Verdana" w:hAnsi="Verdana"/>
      <w:lang w:val="en-US"/>
    </w:rPr>
  </w:style>
  <w:style w:type="character" w:customStyle="1" w:styleId="nobase">
    <w:name w:val="nobase"/>
    <w:rsid w:val="00910DCD"/>
  </w:style>
  <w:style w:type="paragraph" w:customStyle="1" w:styleId="212">
    <w:name w:val="Знак Знак Знак2 Знак Знак Знак Знак Знак Знак Знак1"/>
    <w:basedOn w:val="a"/>
    <w:rsid w:val="00910DCD"/>
    <w:rPr>
      <w:rFonts w:ascii="Verdana" w:hAnsi="Verdana" w:cs="Verdana"/>
      <w:sz w:val="20"/>
      <w:szCs w:val="20"/>
      <w:lang w:val="en-US"/>
    </w:rPr>
  </w:style>
  <w:style w:type="paragraph" w:styleId="afffff0">
    <w:name w:val="Document Map"/>
    <w:basedOn w:val="a"/>
    <w:rsid w:val="00910DCD"/>
    <w:pPr>
      <w:widowControl w:val="0"/>
      <w:ind w:firstLine="220"/>
      <w:jc w:val="both"/>
    </w:pPr>
    <w:rPr>
      <w:rFonts w:ascii="Tahoma" w:hAnsi="Tahoma"/>
      <w:b/>
      <w:bCs/>
      <w:sz w:val="16"/>
      <w:szCs w:val="16"/>
    </w:rPr>
  </w:style>
  <w:style w:type="paragraph" w:customStyle="1" w:styleId="2f2">
    <w:name w:val="Знак Знак Знак2 Знак Знак Знак Знак Знак Знак Знак"/>
    <w:basedOn w:val="a"/>
    <w:rsid w:val="00910DCD"/>
    <w:rPr>
      <w:rFonts w:ascii="Verdana" w:hAnsi="Verdana" w:cs="Verdana"/>
      <w:sz w:val="20"/>
      <w:szCs w:val="20"/>
      <w:lang w:val="en-US"/>
    </w:rPr>
  </w:style>
  <w:style w:type="character" w:customStyle="1" w:styleId="1f5">
    <w:name w:val="Знак Знак Знак Знак Знак Знак1"/>
    <w:aliases w:val=" Знак Знак Знак Знак Знак Знак Знак"/>
    <w:rsid w:val="00910DCD"/>
    <w:rPr>
      <w:rFonts w:ascii="Arial" w:hAnsi="Arial" w:cs="Arial"/>
      <w:sz w:val="24"/>
      <w:szCs w:val="24"/>
      <w:lang w:val="ru-RU" w:eastAsia="ru-RU" w:bidi="ar-SA"/>
    </w:rPr>
  </w:style>
  <w:style w:type="numbering" w:customStyle="1" w:styleId="48">
    <w:name w:val="Нет списка4"/>
    <w:next w:val="a3"/>
    <w:semiHidden/>
    <w:unhideWhenUsed/>
    <w:rsid w:val="00910DCD"/>
  </w:style>
  <w:style w:type="paragraph" w:styleId="afffff1">
    <w:name w:val="annotation subject"/>
    <w:basedOn w:val="affffc"/>
    <w:next w:val="affffc"/>
    <w:link w:val="afffff2"/>
    <w:unhideWhenUsed/>
    <w:rsid w:val="00910DCD"/>
    <w:pPr>
      <w:ind w:firstLine="1418"/>
      <w:jc w:val="both"/>
    </w:pPr>
    <w:rPr>
      <w:b/>
      <w:bCs/>
    </w:rPr>
  </w:style>
  <w:style w:type="table" w:customStyle="1" w:styleId="1f6">
    <w:name w:val="Сетка таблицы1"/>
    <w:basedOn w:val="a2"/>
    <w:next w:val="afffe"/>
    <w:rsid w:val="00910D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Основной текст (2)_"/>
    <w:basedOn w:val="a1"/>
    <w:link w:val="2f4"/>
    <w:rsid w:val="004E20BC"/>
    <w:rPr>
      <w:sz w:val="28"/>
      <w:szCs w:val="28"/>
      <w:shd w:val="clear" w:color="auto" w:fill="FFFFFF"/>
      <w:lang w:bidi="ar-SA"/>
    </w:rPr>
  </w:style>
  <w:style w:type="paragraph" w:customStyle="1" w:styleId="2f4">
    <w:name w:val="Основной текст (2)"/>
    <w:basedOn w:val="a"/>
    <w:link w:val="2f3"/>
    <w:rsid w:val="004E20BC"/>
    <w:pPr>
      <w:widowControl w:val="0"/>
      <w:shd w:val="clear" w:color="auto" w:fill="FFFFFF"/>
      <w:spacing w:after="300" w:line="0" w:lineRule="atLeast"/>
      <w:jc w:val="both"/>
    </w:pPr>
    <w:rPr>
      <w:sz w:val="28"/>
      <w:szCs w:val="28"/>
      <w:shd w:val="clear" w:color="auto" w:fill="FFFFFF"/>
    </w:rPr>
  </w:style>
  <w:style w:type="character" w:customStyle="1" w:styleId="Exact">
    <w:name w:val="Основной текст Exact"/>
    <w:basedOn w:val="a1"/>
    <w:rsid w:val="006F44C1"/>
    <w:rPr>
      <w:rFonts w:ascii="Times New Roman" w:eastAsia="Times New Roman" w:hAnsi="Times New Roman" w:cs="Times New Roman"/>
      <w:b w:val="0"/>
      <w:bCs w:val="0"/>
      <w:i w:val="0"/>
      <w:iCs w:val="0"/>
      <w:smallCaps w:val="0"/>
      <w:strike w:val="0"/>
      <w:spacing w:val="3"/>
      <w:sz w:val="25"/>
      <w:szCs w:val="25"/>
      <w:u w:val="none"/>
    </w:rPr>
  </w:style>
  <w:style w:type="numbering" w:customStyle="1" w:styleId="-">
    <w:name w:val="-"/>
    <w:rsid w:val="00BD0C1A"/>
    <w:pPr>
      <w:numPr>
        <w:numId w:val="1"/>
      </w:numPr>
    </w:pPr>
  </w:style>
  <w:style w:type="paragraph" w:customStyle="1" w:styleId="1f7">
    <w:name w:val="Без интервала1"/>
    <w:rsid w:val="0022117F"/>
    <w:pPr>
      <w:suppressAutoHyphens/>
    </w:pPr>
    <w:rPr>
      <w:rFonts w:ascii="Arial" w:eastAsia="Arial" w:hAnsi="Arial"/>
      <w:sz w:val="24"/>
      <w:szCs w:val="22"/>
      <w:lang w:eastAsia="ar-SA"/>
    </w:rPr>
  </w:style>
  <w:style w:type="paragraph" w:customStyle="1" w:styleId="3d">
    <w:name w:val="Обычный3"/>
    <w:rsid w:val="0022117F"/>
    <w:pPr>
      <w:snapToGrid w:val="0"/>
    </w:pPr>
    <w:rPr>
      <w:sz w:val="22"/>
    </w:rPr>
  </w:style>
  <w:style w:type="character" w:customStyle="1" w:styleId="afff2">
    <w:name w:val="Название объекта Знак"/>
    <w:aliases w:val="Таблица - Название объекта Знак1,!! Object Novogor !! Знак1,Caption Char Знак1,Caption Char1 Char1 Char Char Знак1,Caption Char Char2 Char1 Char Char Знак1,Caption Char Char Char Char Char1 Char1 Char Char1 Char Знак1"/>
    <w:link w:val="afff1"/>
    <w:locked/>
    <w:rsid w:val="0022117F"/>
    <w:rPr>
      <w:bCs/>
      <w:sz w:val="24"/>
      <w:szCs w:val="24"/>
      <w:lang w:val="ru-RU" w:eastAsia="ru-RU" w:bidi="ar-SA"/>
    </w:rPr>
  </w:style>
  <w:style w:type="paragraph" w:customStyle="1" w:styleId="afffff3">
    <w:name w:val="Таблица"/>
    <w:basedOn w:val="a"/>
    <w:rsid w:val="0022117F"/>
    <w:pPr>
      <w:suppressAutoHyphens/>
      <w:jc w:val="both"/>
    </w:pPr>
    <w:rPr>
      <w:rFonts w:eastAsia="Calibri"/>
      <w:b/>
      <w:szCs w:val="22"/>
      <w:lang w:eastAsia="ar-SA"/>
    </w:rPr>
  </w:style>
  <w:style w:type="paragraph" w:customStyle="1" w:styleId="Default">
    <w:name w:val="Default"/>
    <w:rsid w:val="00CE67B5"/>
    <w:pPr>
      <w:autoSpaceDE w:val="0"/>
      <w:autoSpaceDN w:val="0"/>
      <w:adjustRightInd w:val="0"/>
    </w:pPr>
    <w:rPr>
      <w:color w:val="000000"/>
      <w:sz w:val="24"/>
      <w:szCs w:val="24"/>
    </w:rPr>
  </w:style>
  <w:style w:type="paragraph" w:customStyle="1" w:styleId="afffff4">
    <w:name w:val="Текст приложения"/>
    <w:basedOn w:val="a"/>
    <w:rsid w:val="00FD7869"/>
    <w:pPr>
      <w:jc w:val="both"/>
    </w:pPr>
    <w:rPr>
      <w:rFonts w:ascii="Arial" w:hAnsi="Arial" w:cs="Mangal"/>
      <w:sz w:val="16"/>
      <w:szCs w:val="16"/>
      <w:lang w:bidi="sa-IN"/>
    </w:rPr>
  </w:style>
  <w:style w:type="paragraph" w:customStyle="1" w:styleId="afffff5">
    <w:name w:val="Слово Форма"/>
    <w:basedOn w:val="afffff4"/>
    <w:rsid w:val="00FD7869"/>
    <w:pPr>
      <w:jc w:val="center"/>
    </w:pPr>
    <w:rPr>
      <w:rFonts w:ascii="Times New Roman" w:hAnsi="Times New Roman"/>
      <w:sz w:val="20"/>
      <w:szCs w:val="20"/>
    </w:rPr>
  </w:style>
  <w:style w:type="paragraph" w:customStyle="1" w:styleId="tex1st">
    <w:name w:val="tex1st"/>
    <w:basedOn w:val="a"/>
    <w:rsid w:val="003403C3"/>
    <w:pPr>
      <w:spacing w:before="100" w:beforeAutospacing="1" w:after="100" w:afterAutospacing="1"/>
    </w:pPr>
  </w:style>
  <w:style w:type="character" w:customStyle="1" w:styleId="afffff6">
    <w:name w:val="Название объекта Знак Знак"/>
    <w:aliases w:val="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3403C3"/>
    <w:rPr>
      <w:b/>
      <w:bCs/>
      <w:sz w:val="24"/>
      <w:szCs w:val="24"/>
      <w:lang w:val="ru-RU" w:eastAsia="ru-RU" w:bidi="ar-SA"/>
    </w:rPr>
  </w:style>
  <w:style w:type="paragraph" w:customStyle="1" w:styleId="odkl-klass-s">
    <w:name w:val="odkl-klass-s"/>
    <w:basedOn w:val="a"/>
    <w:rsid w:val="009E4ADE"/>
    <w:pPr>
      <w:shd w:val="clear" w:color="auto" w:fill="F58220"/>
      <w:spacing w:before="100" w:beforeAutospacing="1" w:after="100" w:afterAutospacing="1"/>
      <w:ind w:firstLine="20536"/>
      <w:textAlignment w:val="center"/>
    </w:pPr>
  </w:style>
  <w:style w:type="paragraph" w:customStyle="1" w:styleId="odkl-klass">
    <w:name w:val="odkl-klass"/>
    <w:basedOn w:val="a"/>
    <w:rsid w:val="009E4ADE"/>
    <w:pPr>
      <w:shd w:val="clear" w:color="auto" w:fill="F58220"/>
      <w:spacing w:before="100" w:beforeAutospacing="1" w:after="100" w:afterAutospacing="1"/>
      <w:ind w:firstLine="20536"/>
      <w:textAlignment w:val="center"/>
    </w:pPr>
  </w:style>
  <w:style w:type="paragraph" w:customStyle="1" w:styleId="odkl-share-oc">
    <w:name w:val="odkl-share-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oc">
    <w:name w:val="odkl-klass-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stat">
    <w:name w:val="odkl-klass-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stat">
    <w:name w:val="odkl-share-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oc-voted">
    <w:name w:val="odkl-share-oc-voted"/>
    <w:basedOn w:val="a"/>
    <w:rsid w:val="009E4ADE"/>
    <w:pPr>
      <w:spacing w:before="100" w:beforeAutospacing="1" w:after="100" w:afterAutospacing="1"/>
    </w:pPr>
    <w:rPr>
      <w:rFonts w:ascii="Arial" w:hAnsi="Arial" w:cs="Arial"/>
      <w:color w:val="EE8833"/>
      <w:sz w:val="26"/>
      <w:szCs w:val="26"/>
    </w:rPr>
  </w:style>
  <w:style w:type="paragraph" w:customStyle="1" w:styleId="odkl-klass-oc-voted">
    <w:name w:val="odkl-klass-oc-voted"/>
    <w:basedOn w:val="a"/>
    <w:rsid w:val="009E4ADE"/>
    <w:pPr>
      <w:spacing w:before="100" w:beforeAutospacing="1" w:after="100" w:afterAutospacing="1"/>
    </w:pPr>
    <w:rPr>
      <w:rFonts w:ascii="Arial" w:hAnsi="Arial" w:cs="Arial"/>
      <w:color w:val="EE8833"/>
      <w:sz w:val="26"/>
      <w:szCs w:val="26"/>
    </w:rPr>
  </w:style>
  <w:style w:type="paragraph" w:customStyle="1" w:styleId="odkl-oc-comment-form">
    <w:name w:val="odkl-oc-comment-form"/>
    <w:basedOn w:val="a"/>
    <w:rsid w:val="009E4ADE"/>
    <w:pPr>
      <w:pBdr>
        <w:top w:val="single" w:sz="6" w:space="2" w:color="EE8833"/>
        <w:left w:val="single" w:sz="6" w:space="5" w:color="EE8833"/>
        <w:bottom w:val="single" w:sz="6" w:space="5" w:color="EE8833"/>
        <w:right w:val="single" w:sz="6" w:space="5" w:color="EE8833"/>
      </w:pBdr>
      <w:shd w:val="clear" w:color="auto" w:fill="FFFFFF"/>
      <w:spacing w:before="100" w:beforeAutospacing="1" w:after="100" w:afterAutospacing="1"/>
    </w:pPr>
    <w:rPr>
      <w:rFonts w:ascii="Verdana" w:hAnsi="Verdana"/>
      <w:sz w:val="17"/>
      <w:szCs w:val="17"/>
    </w:rPr>
  </w:style>
  <w:style w:type="paragraph" w:customStyle="1" w:styleId="odkl-oc-cmnt-hidden">
    <w:name w:val="odkl-oc-cmnt-hidden"/>
    <w:basedOn w:val="a"/>
    <w:rsid w:val="009E4ADE"/>
    <w:pPr>
      <w:spacing w:before="100" w:beforeAutospacing="1" w:after="100" w:afterAutospacing="1"/>
    </w:pPr>
  </w:style>
  <w:style w:type="paragraph" w:customStyle="1" w:styleId="odkl-oc-cmnt-err">
    <w:name w:val="odkl-oc-cmnt-err"/>
    <w:basedOn w:val="a"/>
    <w:rsid w:val="009E4ADE"/>
    <w:pPr>
      <w:pBdr>
        <w:top w:val="single" w:sz="6" w:space="5" w:color="F39998"/>
        <w:left w:val="single" w:sz="6" w:space="5" w:color="F39998"/>
        <w:bottom w:val="single" w:sz="6" w:space="5" w:color="F39998"/>
        <w:right w:val="single" w:sz="6" w:space="13" w:color="F39998"/>
      </w:pBdr>
      <w:shd w:val="clear" w:color="auto" w:fill="FFBFBF"/>
      <w:spacing w:before="100" w:beforeAutospacing="1" w:after="100" w:afterAutospacing="1"/>
    </w:pPr>
    <w:rPr>
      <w:color w:val="000000"/>
    </w:rPr>
  </w:style>
  <w:style w:type="paragraph" w:customStyle="1" w:styleId="odkl-oc-cmnt-ok">
    <w:name w:val="odkl-oc-cmnt-ok"/>
    <w:basedOn w:val="a"/>
    <w:rsid w:val="009E4ADE"/>
    <w:pPr>
      <w:pBdr>
        <w:top w:val="single" w:sz="6" w:space="5" w:color="CCCC99"/>
        <w:left w:val="single" w:sz="6" w:space="5" w:color="CCCC99"/>
        <w:bottom w:val="single" w:sz="6" w:space="5" w:color="CCCC99"/>
        <w:right w:val="single" w:sz="6" w:space="13" w:color="CCCC99"/>
      </w:pBdr>
      <w:shd w:val="clear" w:color="auto" w:fill="DFF0C6"/>
      <w:spacing w:before="100" w:beforeAutospacing="1" w:after="100" w:afterAutospacing="1"/>
    </w:pPr>
    <w:rPr>
      <w:color w:val="000000"/>
    </w:rPr>
  </w:style>
  <w:style w:type="paragraph" w:customStyle="1" w:styleId="odkl-oc-msg-anchor">
    <w:name w:val="odkl-oc-msg-anchor"/>
    <w:basedOn w:val="a"/>
    <w:rsid w:val="009E4ADE"/>
    <w:pPr>
      <w:spacing w:before="100" w:beforeAutospacing="1" w:after="100" w:afterAutospacing="1"/>
    </w:pPr>
  </w:style>
  <w:style w:type="paragraph" w:customStyle="1" w:styleId="odkl-oc-msg">
    <w:name w:val="odkl-oc-msg"/>
    <w:basedOn w:val="a"/>
    <w:rsid w:val="009E4ADE"/>
    <w:pPr>
      <w:spacing w:before="100" w:beforeAutospacing="1" w:after="100" w:afterAutospacing="1"/>
    </w:pPr>
    <w:rPr>
      <w:rFonts w:ascii="Verdana" w:hAnsi="Verdana"/>
      <w:sz w:val="17"/>
      <w:szCs w:val="17"/>
    </w:rPr>
  </w:style>
  <w:style w:type="paragraph" w:customStyle="1" w:styleId="odkl-oc-lbl">
    <w:name w:val="odkl-oc-lbl"/>
    <w:basedOn w:val="a"/>
    <w:rsid w:val="009E4ADE"/>
    <w:pPr>
      <w:spacing w:before="100" w:beforeAutospacing="1" w:after="100" w:afterAutospacing="1"/>
    </w:pPr>
  </w:style>
  <w:style w:type="paragraph" w:customStyle="1" w:styleId="odkl-klass-oc-fc-hidden">
    <w:name w:val="odkl-klass-oc-fc-hidden"/>
    <w:basedOn w:val="a"/>
    <w:rsid w:val="009E4ADE"/>
    <w:pPr>
      <w:spacing w:before="100" w:beforeAutospacing="1" w:after="100" w:afterAutospacing="1"/>
    </w:pPr>
    <w:rPr>
      <w:vanish/>
    </w:rPr>
  </w:style>
  <w:style w:type="paragraph" w:customStyle="1" w:styleId="odkl-share-oc-fc-hidden">
    <w:name w:val="odkl-share-oc-fc-hidden"/>
    <w:basedOn w:val="a"/>
    <w:rsid w:val="009E4ADE"/>
    <w:pPr>
      <w:spacing w:before="100" w:beforeAutospacing="1" w:after="100" w:afterAutospacing="1"/>
    </w:pPr>
    <w:rPr>
      <w:vanish/>
    </w:rPr>
  </w:style>
  <w:style w:type="paragraph" w:customStyle="1" w:styleId="odkl-share-oc-fc">
    <w:name w:val="odkl-share-oc-fc"/>
    <w:basedOn w:val="a"/>
    <w:rsid w:val="009E4ADE"/>
    <w:pPr>
      <w:spacing w:before="100" w:beforeAutospacing="1" w:after="100" w:afterAutospacing="1"/>
    </w:pPr>
  </w:style>
  <w:style w:type="paragraph" w:customStyle="1" w:styleId="odkl-klass-oc-fc">
    <w:name w:val="odkl-klass-oc-fc"/>
    <w:basedOn w:val="a"/>
    <w:rsid w:val="009E4ADE"/>
    <w:pPr>
      <w:spacing w:before="100" w:beforeAutospacing="1" w:after="100" w:afterAutospacing="1"/>
    </w:pPr>
  </w:style>
  <w:style w:type="paragraph" w:customStyle="1" w:styleId="pollscolor1">
    <w:name w:val="polls_color_1"/>
    <w:basedOn w:val="a"/>
    <w:rsid w:val="009E4ADE"/>
    <w:pPr>
      <w:pBdr>
        <w:top w:val="threeDEmboss" w:sz="6" w:space="0" w:color="B22222"/>
        <w:left w:val="threeDEmboss" w:sz="6" w:space="0" w:color="B22222"/>
        <w:bottom w:val="threeDEmboss" w:sz="6" w:space="0" w:color="B22222"/>
        <w:right w:val="threeDEmboss" w:sz="6" w:space="0" w:color="B22222"/>
      </w:pBdr>
      <w:shd w:val="clear" w:color="auto" w:fill="8D1B1B"/>
      <w:spacing w:before="100" w:beforeAutospacing="1" w:after="100" w:afterAutospacing="1"/>
    </w:pPr>
  </w:style>
  <w:style w:type="paragraph" w:customStyle="1" w:styleId="pollscolor2">
    <w:name w:val="polls_color_2"/>
    <w:basedOn w:val="a"/>
    <w:rsid w:val="009E4ADE"/>
    <w:pPr>
      <w:pBdr>
        <w:top w:val="threeDEmboss" w:sz="6" w:space="0" w:color="4169E1"/>
        <w:left w:val="threeDEmboss" w:sz="6" w:space="0" w:color="4169E1"/>
        <w:bottom w:val="threeDEmboss" w:sz="6" w:space="0" w:color="4169E1"/>
        <w:right w:val="threeDEmboss" w:sz="6" w:space="0" w:color="4169E1"/>
      </w:pBdr>
      <w:shd w:val="clear" w:color="auto" w:fill="6740E1"/>
      <w:spacing w:before="100" w:beforeAutospacing="1" w:after="100" w:afterAutospacing="1"/>
    </w:pPr>
  </w:style>
  <w:style w:type="paragraph" w:customStyle="1" w:styleId="pollscolor3">
    <w:name w:val="polls_color_3"/>
    <w:basedOn w:val="a"/>
    <w:rsid w:val="009E4ADE"/>
    <w:pPr>
      <w:pBdr>
        <w:top w:val="threeDEmboss" w:sz="6" w:space="0" w:color="D2D2D2"/>
        <w:left w:val="threeDEmboss" w:sz="6" w:space="0" w:color="D2D2D2"/>
        <w:bottom w:val="threeDEmboss" w:sz="6" w:space="0" w:color="D2D2D2"/>
        <w:right w:val="threeDEmboss" w:sz="6" w:space="0" w:color="D2D2D2"/>
      </w:pBdr>
      <w:shd w:val="clear" w:color="auto" w:fill="8D8D8D"/>
      <w:spacing w:before="100" w:beforeAutospacing="1" w:after="100" w:afterAutospacing="1"/>
    </w:pPr>
  </w:style>
  <w:style w:type="paragraph" w:customStyle="1" w:styleId="pollscolor4">
    <w:name w:val="polls_color_4"/>
    <w:basedOn w:val="a"/>
    <w:rsid w:val="009E4ADE"/>
    <w:pPr>
      <w:pBdr>
        <w:top w:val="threeDEmboss" w:sz="6" w:space="0" w:color="FFA500"/>
        <w:left w:val="threeDEmboss" w:sz="6" w:space="0" w:color="FFA500"/>
        <w:bottom w:val="threeDEmboss" w:sz="6" w:space="0" w:color="FFA500"/>
        <w:right w:val="threeDEmboss" w:sz="6" w:space="0" w:color="FFA500"/>
      </w:pBdr>
      <w:shd w:val="clear" w:color="auto" w:fill="CC8500"/>
      <w:spacing w:before="100" w:beforeAutospacing="1" w:after="100" w:afterAutospacing="1"/>
    </w:pPr>
  </w:style>
  <w:style w:type="paragraph" w:customStyle="1" w:styleId="pollscolor5">
    <w:name w:val="polls_color_5"/>
    <w:basedOn w:val="a"/>
    <w:rsid w:val="009E4ADE"/>
    <w:pPr>
      <w:pBdr>
        <w:top w:val="threeDEmboss" w:sz="6" w:space="0" w:color="6B8E23"/>
        <w:left w:val="threeDEmboss" w:sz="6" w:space="0" w:color="6B8E23"/>
        <w:bottom w:val="threeDEmboss" w:sz="6" w:space="0" w:color="6B8E23"/>
        <w:right w:val="threeDEmboss" w:sz="6" w:space="0" w:color="6B8E23"/>
      </w:pBdr>
      <w:shd w:val="clear" w:color="auto" w:fill="5B781E"/>
      <w:spacing w:before="100" w:beforeAutospacing="1" w:after="100" w:afterAutospacing="1"/>
    </w:pPr>
  </w:style>
  <w:style w:type="paragraph" w:customStyle="1" w:styleId="pollstableborder">
    <w:name w:val="pollstableborder"/>
    <w:basedOn w:val="a"/>
    <w:rsid w:val="009E4ADE"/>
    <w:pPr>
      <w:pBdr>
        <w:top w:val="single" w:sz="6" w:space="2" w:color="auto"/>
        <w:left w:val="single" w:sz="6" w:space="2" w:color="auto"/>
        <w:bottom w:val="single" w:sz="6" w:space="2" w:color="auto"/>
        <w:right w:val="single" w:sz="6" w:space="2" w:color="auto"/>
      </w:pBdr>
      <w:spacing w:before="100" w:beforeAutospacing="1" w:after="100" w:afterAutospacing="1"/>
    </w:pPr>
  </w:style>
  <w:style w:type="paragraph" w:customStyle="1" w:styleId="pollseparator">
    <w:name w:val="pollseparator"/>
    <w:basedOn w:val="a"/>
    <w:rsid w:val="009E4ADE"/>
    <w:pPr>
      <w:pBdr>
        <w:top w:val="single" w:sz="6" w:space="0" w:color="auto"/>
        <w:bottom w:val="single" w:sz="6" w:space="0" w:color="auto"/>
      </w:pBdr>
      <w:spacing w:before="100" w:beforeAutospacing="1" w:after="100" w:afterAutospacing="1"/>
      <w:jc w:val="center"/>
    </w:pPr>
  </w:style>
  <w:style w:type="paragraph" w:customStyle="1" w:styleId="xtmessage">
    <w:name w:val="xtmessage"/>
    <w:basedOn w:val="a"/>
    <w:rsid w:val="009E4ADE"/>
    <w:pPr>
      <w:pBdr>
        <w:top w:val="single" w:sz="6" w:space="2" w:color="008000"/>
        <w:left w:val="single" w:sz="6" w:space="2" w:color="008000"/>
        <w:bottom w:val="single" w:sz="6" w:space="2" w:color="008000"/>
        <w:right w:val="single" w:sz="6" w:space="2" w:color="008000"/>
      </w:pBdr>
      <w:shd w:val="clear" w:color="auto" w:fill="FFCCCC"/>
      <w:spacing w:before="100" w:beforeAutospacing="1" w:after="100" w:afterAutospacing="1"/>
    </w:pPr>
    <w:rPr>
      <w:rFonts w:ascii="Arial" w:hAnsi="Arial" w:cs="Arial"/>
      <w:b/>
      <w:bCs/>
      <w:vanish/>
      <w:color w:val="FF0000"/>
      <w:sz w:val="17"/>
      <w:szCs w:val="17"/>
    </w:rPr>
  </w:style>
  <w:style w:type="paragraph" w:customStyle="1" w:styleId="lbloading">
    <w:name w:val="lbloading"/>
    <w:basedOn w:val="a"/>
    <w:rsid w:val="009E4ADE"/>
    <w:pPr>
      <w:shd w:val="clear" w:color="auto" w:fill="FFFFFF"/>
      <w:spacing w:before="100" w:beforeAutospacing="1" w:after="100" w:afterAutospacing="1"/>
    </w:pPr>
  </w:style>
  <w:style w:type="paragraph" w:customStyle="1" w:styleId="system-unpublished">
    <w:name w:val="system-unpublished"/>
    <w:basedOn w:val="a"/>
    <w:rsid w:val="009E4ADE"/>
    <w:pPr>
      <w:pBdr>
        <w:top w:val="single" w:sz="24" w:space="0" w:color="C4D3DF"/>
        <w:bottom w:val="single" w:sz="24" w:space="0" w:color="C4D3DF"/>
      </w:pBdr>
      <w:shd w:val="clear" w:color="auto" w:fill="E8EDF1"/>
      <w:spacing w:before="100" w:beforeAutospacing="1" w:after="100" w:afterAutospacing="1"/>
    </w:pPr>
  </w:style>
  <w:style w:type="paragraph" w:customStyle="1" w:styleId="invalid">
    <w:name w:val="invalid"/>
    <w:basedOn w:val="a"/>
    <w:rsid w:val="009E4ADE"/>
    <w:pPr>
      <w:spacing w:before="100" w:beforeAutospacing="1" w:after="100" w:afterAutospacing="1"/>
    </w:pPr>
  </w:style>
  <w:style w:type="paragraph" w:customStyle="1" w:styleId="button2-left">
    <w:name w:val="button2-left"/>
    <w:basedOn w:val="a"/>
    <w:rsid w:val="009E4ADE"/>
    <w:pPr>
      <w:spacing w:before="100" w:beforeAutospacing="1" w:after="100" w:afterAutospacing="1"/>
      <w:ind w:left="75"/>
    </w:pPr>
  </w:style>
  <w:style w:type="paragraph" w:customStyle="1" w:styleId="button2-right">
    <w:name w:val="button2-right"/>
    <w:basedOn w:val="a"/>
    <w:rsid w:val="009E4ADE"/>
    <w:pPr>
      <w:spacing w:before="100" w:beforeAutospacing="1" w:after="100" w:afterAutospacing="1"/>
      <w:ind w:left="75"/>
    </w:pPr>
  </w:style>
  <w:style w:type="paragraph" w:customStyle="1" w:styleId="mrctranslayer">
    <w:name w:val="mrc__translayer"/>
    <w:basedOn w:val="a"/>
    <w:rsid w:val="009E4ADE"/>
    <w:pPr>
      <w:shd w:val="clear" w:color="auto" w:fill="666666"/>
      <w:spacing w:before="100" w:beforeAutospacing="1" w:after="100" w:afterAutospacing="1"/>
    </w:pPr>
    <w:rPr>
      <w:vanish/>
    </w:rPr>
  </w:style>
  <w:style w:type="paragraph" w:customStyle="1" w:styleId="image">
    <w:name w:val="image"/>
    <w:basedOn w:val="a"/>
    <w:rsid w:val="009E4ADE"/>
    <w:pPr>
      <w:spacing w:before="100" w:beforeAutospacing="1" w:after="100" w:afterAutospacing="1"/>
    </w:pPr>
  </w:style>
  <w:style w:type="paragraph" w:customStyle="1" w:styleId="readmore">
    <w:name w:val="readmore"/>
    <w:basedOn w:val="a"/>
    <w:rsid w:val="009E4ADE"/>
    <w:pPr>
      <w:spacing w:before="100" w:beforeAutospacing="1" w:after="100" w:afterAutospacing="1"/>
    </w:pPr>
  </w:style>
  <w:style w:type="paragraph" w:customStyle="1" w:styleId="pagebreak">
    <w:name w:val="pagebreak"/>
    <w:basedOn w:val="a"/>
    <w:rsid w:val="009E4ADE"/>
    <w:pPr>
      <w:spacing w:before="100" w:beforeAutospacing="1" w:after="100" w:afterAutospacing="1"/>
    </w:pPr>
  </w:style>
  <w:style w:type="paragraph" w:customStyle="1" w:styleId="blank">
    <w:name w:val="blank"/>
    <w:basedOn w:val="a"/>
    <w:rsid w:val="009E4ADE"/>
    <w:pPr>
      <w:spacing w:before="100" w:beforeAutospacing="1" w:after="100" w:afterAutospacing="1"/>
    </w:pPr>
  </w:style>
  <w:style w:type="paragraph" w:customStyle="1" w:styleId="odkl-oc-lbl1">
    <w:name w:val="odkl-oc-lbl1"/>
    <w:basedOn w:val="a"/>
    <w:rsid w:val="009E4ADE"/>
    <w:pPr>
      <w:spacing w:before="100" w:beforeAutospacing="1" w:after="100" w:afterAutospacing="1"/>
    </w:pPr>
  </w:style>
  <w:style w:type="paragraph" w:customStyle="1" w:styleId="odkl-oc-lbl2">
    <w:name w:val="odkl-oc-lbl2"/>
    <w:basedOn w:val="a"/>
    <w:rsid w:val="009E4ADE"/>
    <w:pPr>
      <w:spacing w:before="100" w:beforeAutospacing="1" w:after="100" w:afterAutospacing="1"/>
    </w:pPr>
  </w:style>
  <w:style w:type="paragraph" w:customStyle="1" w:styleId="image1">
    <w:name w:val="image1"/>
    <w:basedOn w:val="a"/>
    <w:rsid w:val="009E4ADE"/>
    <w:pPr>
      <w:spacing w:before="100" w:beforeAutospacing="1" w:after="100" w:afterAutospacing="1"/>
    </w:pPr>
  </w:style>
  <w:style w:type="paragraph" w:customStyle="1" w:styleId="readmore1">
    <w:name w:val="readmore1"/>
    <w:basedOn w:val="a"/>
    <w:rsid w:val="009E4ADE"/>
    <w:pPr>
      <w:spacing w:before="100" w:beforeAutospacing="1" w:after="100" w:afterAutospacing="1"/>
    </w:pPr>
  </w:style>
  <w:style w:type="paragraph" w:customStyle="1" w:styleId="pagebreak1">
    <w:name w:val="pagebreak1"/>
    <w:basedOn w:val="a"/>
    <w:rsid w:val="009E4ADE"/>
    <w:pPr>
      <w:spacing w:before="100" w:beforeAutospacing="1" w:after="100" w:afterAutospacing="1"/>
    </w:pPr>
  </w:style>
  <w:style w:type="paragraph" w:customStyle="1" w:styleId="blank1">
    <w:name w:val="blank1"/>
    <w:basedOn w:val="a"/>
    <w:rsid w:val="009E4ADE"/>
    <w:pPr>
      <w:spacing w:before="100" w:beforeAutospacing="1" w:after="100" w:afterAutospacing="1"/>
    </w:pPr>
  </w:style>
  <w:style w:type="character" w:customStyle="1" w:styleId="l">
    <w:name w:val="l"/>
    <w:basedOn w:val="a1"/>
    <w:rsid w:val="009E4ADE"/>
  </w:style>
  <w:style w:type="character" w:customStyle="1" w:styleId="r">
    <w:name w:val="r"/>
    <w:basedOn w:val="a1"/>
    <w:rsid w:val="009E4ADE"/>
  </w:style>
  <w:style w:type="character" w:customStyle="1" w:styleId="t">
    <w:name w:val="t"/>
    <w:basedOn w:val="a1"/>
    <w:rsid w:val="009E4ADE"/>
  </w:style>
  <w:style w:type="character" w:customStyle="1" w:styleId="art-menu-separator">
    <w:name w:val="art-menu-separator"/>
    <w:basedOn w:val="a1"/>
    <w:rsid w:val="009E4ADE"/>
  </w:style>
  <w:style w:type="character" w:customStyle="1" w:styleId="art-vmenu-separator-span">
    <w:name w:val="art-vmenu-separator-span"/>
    <w:basedOn w:val="a1"/>
    <w:rsid w:val="009E4ADE"/>
  </w:style>
  <w:style w:type="paragraph" w:styleId="z-">
    <w:name w:val="HTML Top of Form"/>
    <w:basedOn w:val="a"/>
    <w:next w:val="a"/>
    <w:hidden/>
    <w:semiHidden/>
    <w:unhideWhenUsed/>
    <w:rsid w:val="009E4ADE"/>
    <w:pPr>
      <w:pBdr>
        <w:bottom w:val="single" w:sz="6" w:space="1" w:color="auto"/>
      </w:pBdr>
      <w:jc w:val="center"/>
    </w:pPr>
    <w:rPr>
      <w:rFonts w:ascii="Arial" w:hAnsi="Arial" w:cs="Arial"/>
      <w:vanish/>
      <w:sz w:val="16"/>
      <w:szCs w:val="16"/>
    </w:rPr>
  </w:style>
  <w:style w:type="paragraph" w:styleId="z-0">
    <w:name w:val="HTML Bottom of Form"/>
    <w:basedOn w:val="a"/>
    <w:next w:val="a"/>
    <w:hidden/>
    <w:semiHidden/>
    <w:unhideWhenUsed/>
    <w:rsid w:val="009E4ADE"/>
    <w:pPr>
      <w:pBdr>
        <w:top w:val="single" w:sz="6" w:space="1" w:color="auto"/>
      </w:pBdr>
      <w:jc w:val="center"/>
    </w:pPr>
    <w:rPr>
      <w:rFonts w:ascii="Arial" w:hAnsi="Arial" w:cs="Arial"/>
      <w:vanish/>
      <w:sz w:val="16"/>
      <w:szCs w:val="16"/>
    </w:rPr>
  </w:style>
  <w:style w:type="character" w:customStyle="1" w:styleId="art-button-wrapper">
    <w:name w:val="art-button-wrapper"/>
    <w:basedOn w:val="a1"/>
    <w:rsid w:val="009E4ADE"/>
  </w:style>
  <w:style w:type="character" w:customStyle="1" w:styleId="art-button-l">
    <w:name w:val="art-button-l"/>
    <w:basedOn w:val="a1"/>
    <w:rsid w:val="009E4ADE"/>
  </w:style>
  <w:style w:type="character" w:customStyle="1" w:styleId="art-button-r">
    <w:name w:val="art-button-r"/>
    <w:basedOn w:val="a1"/>
    <w:rsid w:val="009E4ADE"/>
  </w:style>
  <w:style w:type="paragraph" w:customStyle="1" w:styleId="consplustitle0">
    <w:name w:val="consplustitle"/>
    <w:basedOn w:val="a"/>
    <w:rsid w:val="009E4ADE"/>
    <w:pPr>
      <w:spacing w:before="100" w:beforeAutospacing="1" w:after="100" w:afterAutospacing="1"/>
    </w:pPr>
  </w:style>
  <w:style w:type="paragraph" w:customStyle="1" w:styleId="odkl-oc-lbl3">
    <w:name w:val="odkl-oc-lbl3"/>
    <w:basedOn w:val="a"/>
    <w:rsid w:val="009E4ADE"/>
    <w:pPr>
      <w:spacing w:before="100" w:beforeAutospacing="1" w:after="100" w:afterAutospacing="1"/>
    </w:pPr>
  </w:style>
  <w:style w:type="paragraph" w:customStyle="1" w:styleId="odkl-oc-lbl4">
    <w:name w:val="odkl-oc-lbl4"/>
    <w:basedOn w:val="a"/>
    <w:rsid w:val="009E4ADE"/>
    <w:pPr>
      <w:spacing w:before="100" w:beforeAutospacing="1" w:after="100" w:afterAutospacing="1"/>
    </w:pPr>
  </w:style>
  <w:style w:type="paragraph" w:customStyle="1" w:styleId="image2">
    <w:name w:val="image2"/>
    <w:basedOn w:val="a"/>
    <w:rsid w:val="009E4ADE"/>
    <w:pPr>
      <w:spacing w:before="100" w:beforeAutospacing="1" w:after="100" w:afterAutospacing="1"/>
    </w:pPr>
  </w:style>
  <w:style w:type="paragraph" w:customStyle="1" w:styleId="readmore2">
    <w:name w:val="readmore2"/>
    <w:basedOn w:val="a"/>
    <w:rsid w:val="009E4ADE"/>
    <w:pPr>
      <w:spacing w:before="100" w:beforeAutospacing="1" w:after="100" w:afterAutospacing="1"/>
    </w:pPr>
  </w:style>
  <w:style w:type="paragraph" w:customStyle="1" w:styleId="pagebreak2">
    <w:name w:val="pagebreak2"/>
    <w:basedOn w:val="a"/>
    <w:rsid w:val="009E4ADE"/>
    <w:pPr>
      <w:spacing w:before="100" w:beforeAutospacing="1" w:after="100" w:afterAutospacing="1"/>
    </w:pPr>
  </w:style>
  <w:style w:type="paragraph" w:customStyle="1" w:styleId="blank2">
    <w:name w:val="blank2"/>
    <w:basedOn w:val="a"/>
    <w:rsid w:val="009E4ADE"/>
    <w:pPr>
      <w:spacing w:before="100" w:beforeAutospacing="1" w:after="100" w:afterAutospacing="1"/>
    </w:pPr>
  </w:style>
  <w:style w:type="character" w:customStyle="1" w:styleId="articleseparator">
    <w:name w:val="article_separator"/>
    <w:basedOn w:val="a1"/>
    <w:rsid w:val="009E4ADE"/>
  </w:style>
  <w:style w:type="paragraph" w:customStyle="1" w:styleId="art-page-footer">
    <w:name w:val="art-page-footer"/>
    <w:basedOn w:val="a"/>
    <w:rsid w:val="009E4ADE"/>
    <w:pPr>
      <w:spacing w:before="100" w:beforeAutospacing="1" w:after="100" w:afterAutospacing="1"/>
    </w:pPr>
  </w:style>
  <w:style w:type="paragraph" w:customStyle="1" w:styleId="afffff7">
    <w:name w:val="Прижатый влево"/>
    <w:basedOn w:val="a"/>
    <w:next w:val="a"/>
    <w:uiPriority w:val="99"/>
    <w:rsid w:val="001061F7"/>
    <w:pPr>
      <w:widowControl w:val="0"/>
      <w:autoSpaceDE w:val="0"/>
      <w:autoSpaceDN w:val="0"/>
      <w:adjustRightInd w:val="0"/>
    </w:pPr>
    <w:rPr>
      <w:rFonts w:ascii="Arial" w:hAnsi="Arial" w:cs="Arial"/>
    </w:rPr>
  </w:style>
  <w:style w:type="character" w:customStyle="1" w:styleId="afffff8">
    <w:name w:val="Гипертекстовая ссылка"/>
    <w:uiPriority w:val="99"/>
    <w:rsid w:val="00CE719B"/>
    <w:rPr>
      <w:color w:val="106BBE"/>
    </w:rPr>
  </w:style>
  <w:style w:type="character" w:customStyle="1" w:styleId="35">
    <w:name w:val="Основной текст 3 Знак"/>
    <w:link w:val="34"/>
    <w:locked/>
    <w:rsid w:val="00211472"/>
    <w:rPr>
      <w:sz w:val="16"/>
      <w:szCs w:val="16"/>
      <w:lang w:val="en-US"/>
    </w:rPr>
  </w:style>
  <w:style w:type="paragraph" w:customStyle="1" w:styleId="1f8">
    <w:name w:val="1"/>
    <w:basedOn w:val="a"/>
    <w:uiPriority w:val="99"/>
    <w:semiHidden/>
    <w:rsid w:val="00010466"/>
    <w:pPr>
      <w:spacing w:before="100" w:beforeAutospacing="1" w:after="100" w:afterAutospacing="1"/>
    </w:pPr>
    <w:rPr>
      <w:rFonts w:ascii="Tahoma" w:hAnsi="Tahoma"/>
      <w:sz w:val="20"/>
      <w:szCs w:val="20"/>
      <w:lang w:val="en-US" w:eastAsia="en-US"/>
    </w:rPr>
  </w:style>
  <w:style w:type="paragraph" w:customStyle="1" w:styleId="style80">
    <w:name w:val="style8"/>
    <w:basedOn w:val="a"/>
    <w:uiPriority w:val="99"/>
    <w:semiHidden/>
    <w:rsid w:val="00010466"/>
    <w:pPr>
      <w:spacing w:before="100" w:beforeAutospacing="1" w:after="100" w:afterAutospacing="1"/>
    </w:pPr>
  </w:style>
  <w:style w:type="paragraph" w:customStyle="1" w:styleId="1f9">
    <w:name w:val="нижний колонтитул1"/>
    <w:basedOn w:val="af9"/>
    <w:uiPriority w:val="99"/>
    <w:semiHidden/>
    <w:rsid w:val="00010466"/>
    <w:pPr>
      <w:tabs>
        <w:tab w:val="clear" w:pos="4677"/>
        <w:tab w:val="clear" w:pos="9355"/>
        <w:tab w:val="center" w:pos="4153"/>
        <w:tab w:val="right" w:pos="8306"/>
      </w:tabs>
    </w:pPr>
    <w:rPr>
      <w:rFonts w:ascii="Times New Roman" w:eastAsia="Times New Roman" w:hAnsi="Times New Roman"/>
      <w:sz w:val="12"/>
      <w:szCs w:val="24"/>
      <w:lang w:eastAsia="ru-RU"/>
    </w:rPr>
  </w:style>
  <w:style w:type="paragraph" w:customStyle="1" w:styleId="afffff9">
    <w:name w:val="адресат"/>
    <w:basedOn w:val="a"/>
    <w:next w:val="a"/>
    <w:autoRedefine/>
    <w:uiPriority w:val="99"/>
    <w:semiHidden/>
    <w:rsid w:val="00010466"/>
    <w:pPr>
      <w:spacing w:before="240" w:after="240"/>
      <w:jc w:val="center"/>
    </w:pPr>
    <w:rPr>
      <w:sz w:val="30"/>
    </w:rPr>
  </w:style>
  <w:style w:type="paragraph" w:customStyle="1" w:styleId="1fa">
    <w:name w:val="адресат1"/>
    <w:basedOn w:val="a"/>
    <w:next w:val="afffff9"/>
    <w:autoRedefine/>
    <w:uiPriority w:val="99"/>
    <w:semiHidden/>
    <w:rsid w:val="00010466"/>
    <w:pPr>
      <w:jc w:val="center"/>
    </w:pPr>
    <w:rPr>
      <w:caps/>
      <w:color w:val="0000FF"/>
      <w:sz w:val="30"/>
    </w:rPr>
  </w:style>
  <w:style w:type="paragraph" w:customStyle="1" w:styleId="afffffa">
    <w:name w:val="подпись"/>
    <w:basedOn w:val="a"/>
    <w:next w:val="a"/>
    <w:uiPriority w:val="99"/>
    <w:semiHidden/>
    <w:rsid w:val="00010466"/>
    <w:pPr>
      <w:spacing w:before="480"/>
      <w:jc w:val="right"/>
    </w:pPr>
    <w:rPr>
      <w:color w:val="FF00FF"/>
      <w:sz w:val="30"/>
    </w:rPr>
  </w:style>
  <w:style w:type="paragraph" w:customStyle="1" w:styleId="afffffb">
    <w:name w:val="дата"/>
    <w:basedOn w:val="afffffa"/>
    <w:next w:val="a"/>
    <w:uiPriority w:val="99"/>
    <w:semiHidden/>
    <w:rsid w:val="00010466"/>
  </w:style>
  <w:style w:type="paragraph" w:customStyle="1" w:styleId="49">
    <w:name w:val="заголовок4"/>
    <w:basedOn w:val="a"/>
    <w:next w:val="1"/>
    <w:uiPriority w:val="99"/>
    <w:semiHidden/>
    <w:rsid w:val="00010466"/>
    <w:rPr>
      <w:color w:val="800080"/>
      <w:sz w:val="30"/>
    </w:rPr>
  </w:style>
  <w:style w:type="paragraph" w:customStyle="1" w:styleId="AS">
    <w:name w:val="_AS_Стиль"/>
    <w:basedOn w:val="a"/>
    <w:uiPriority w:val="99"/>
    <w:semiHidden/>
    <w:rsid w:val="00010466"/>
    <w:pPr>
      <w:autoSpaceDE w:val="0"/>
      <w:autoSpaceDN w:val="0"/>
      <w:adjustRightInd w:val="0"/>
      <w:ind w:firstLine="720"/>
      <w:jc w:val="both"/>
    </w:pPr>
    <w:rPr>
      <w:sz w:val="21"/>
      <w:szCs w:val="21"/>
    </w:rPr>
  </w:style>
  <w:style w:type="paragraph" w:customStyle="1" w:styleId="1012">
    <w:name w:val="Стиль 10 пт Черный Междустр.интервал:  точно 12 пт"/>
    <w:basedOn w:val="a"/>
    <w:next w:val="a"/>
    <w:uiPriority w:val="99"/>
    <w:semiHidden/>
    <w:rsid w:val="00010466"/>
    <w:pPr>
      <w:widowControl w:val="0"/>
      <w:shd w:val="clear" w:color="auto" w:fill="FFFFFF"/>
      <w:autoSpaceDE w:val="0"/>
      <w:autoSpaceDN w:val="0"/>
      <w:adjustRightInd w:val="0"/>
      <w:ind w:firstLine="720"/>
      <w:jc w:val="both"/>
    </w:pPr>
    <w:rPr>
      <w:sz w:val="20"/>
      <w:szCs w:val="20"/>
    </w:rPr>
  </w:style>
  <w:style w:type="paragraph" w:customStyle="1" w:styleId="TimesNewRoman">
    <w:name w:val="Стиль Текст + Times New Roman"/>
    <w:basedOn w:val="aff8"/>
    <w:uiPriority w:val="99"/>
    <w:semiHidden/>
    <w:rsid w:val="00010466"/>
    <w:pPr>
      <w:widowControl w:val="0"/>
      <w:autoSpaceDE w:val="0"/>
      <w:autoSpaceDN w:val="0"/>
      <w:adjustRightInd w:val="0"/>
      <w:ind w:firstLine="709"/>
      <w:jc w:val="both"/>
    </w:pPr>
    <w:rPr>
      <w:rFonts w:ascii="Times New Roman" w:hAnsi="Times New Roman"/>
    </w:rPr>
  </w:style>
  <w:style w:type="paragraph" w:customStyle="1" w:styleId="UVDL">
    <w:name w:val="UVDL Текст"/>
    <w:uiPriority w:val="99"/>
    <w:semiHidden/>
    <w:rsid w:val="00010466"/>
    <w:pPr>
      <w:widowControl w:val="0"/>
      <w:ind w:firstLine="709"/>
      <w:jc w:val="both"/>
    </w:pPr>
    <w:rPr>
      <w:rFonts w:cs="Courier New"/>
    </w:rPr>
  </w:style>
  <w:style w:type="paragraph" w:customStyle="1" w:styleId="127">
    <w:name w:val="Стиль Текст + Первая строка:  127 см"/>
    <w:basedOn w:val="aff8"/>
    <w:uiPriority w:val="99"/>
    <w:semiHidden/>
    <w:rsid w:val="00010466"/>
    <w:pPr>
      <w:widowControl w:val="0"/>
      <w:shd w:val="clear" w:color="auto" w:fill="FFFFFF"/>
      <w:autoSpaceDE w:val="0"/>
      <w:autoSpaceDN w:val="0"/>
      <w:adjustRightInd w:val="0"/>
      <w:ind w:firstLine="720"/>
      <w:jc w:val="both"/>
    </w:pPr>
    <w:rPr>
      <w:rFonts w:ascii="Times New Roman" w:hAnsi="Times New Roman"/>
    </w:rPr>
  </w:style>
  <w:style w:type="character" w:customStyle="1" w:styleId="114">
    <w:name w:val="Основной текст + 11"/>
    <w:aliases w:val="5 pt,Основной текст + 9,Полужирный"/>
    <w:rsid w:val="00010466"/>
    <w:rPr>
      <w:rFonts w:ascii="Times New Roman" w:eastAsia="Times New Roman" w:hAnsi="Times New Roman" w:cs="Times New Roman" w:hint="default"/>
      <w:b w:val="0"/>
      <w:bCs w:val="0"/>
      <w:i w:val="0"/>
      <w:iCs w:val="0"/>
      <w:smallCaps w:val="0"/>
      <w:strike w:val="0"/>
      <w:dstrike w:val="0"/>
      <w:color w:val="000000"/>
      <w:spacing w:val="4"/>
      <w:w w:val="100"/>
      <w:position w:val="0"/>
      <w:sz w:val="19"/>
      <w:szCs w:val="19"/>
      <w:u w:val="none"/>
      <w:effect w:val="none"/>
      <w:lang w:val="ru-RU"/>
    </w:rPr>
  </w:style>
  <w:style w:type="character" w:customStyle="1" w:styleId="afffffc">
    <w:name w:val="Основной текст + Полужирный"/>
    <w:aliases w:val="Интервал 0 pt"/>
    <w:rsid w:val="00010466"/>
    <w:rPr>
      <w:rFonts w:ascii="Times New Roman" w:eastAsia="Times New Roman" w:hAnsi="Times New Roman" w:cs="Times New Roman" w:hint="default"/>
      <w:b w:val="0"/>
      <w:bCs w:val="0"/>
      <w:i w:val="0"/>
      <w:iCs w:val="0"/>
      <w:smallCaps w:val="0"/>
      <w:strike w:val="0"/>
      <w:dstrike w:val="0"/>
      <w:color w:val="000000"/>
      <w:spacing w:val="10"/>
      <w:w w:val="100"/>
      <w:position w:val="0"/>
      <w:sz w:val="12"/>
      <w:szCs w:val="12"/>
      <w:u w:val="none"/>
      <w:effect w:val="none"/>
      <w:lang w:val="ru-RU"/>
    </w:rPr>
  </w:style>
  <w:style w:type="character" w:customStyle="1" w:styleId="afffffd">
    <w:name w:val="Цветовое выделение"/>
    <w:uiPriority w:val="99"/>
    <w:rsid w:val="003120DE"/>
    <w:rPr>
      <w:b/>
      <w:color w:val="26282F"/>
    </w:rPr>
  </w:style>
  <w:style w:type="paragraph" w:customStyle="1" w:styleId="afffffe">
    <w:name w:val="Заголовок статьи"/>
    <w:basedOn w:val="a"/>
    <w:next w:val="a"/>
    <w:uiPriority w:val="99"/>
    <w:rsid w:val="003120DE"/>
    <w:pPr>
      <w:widowControl w:val="0"/>
      <w:autoSpaceDE w:val="0"/>
      <w:autoSpaceDN w:val="0"/>
      <w:adjustRightInd w:val="0"/>
      <w:ind w:left="1612" w:hanging="892"/>
      <w:jc w:val="both"/>
    </w:pPr>
    <w:rPr>
      <w:rFonts w:ascii="Arial" w:hAnsi="Arial" w:cs="Arial"/>
    </w:rPr>
  </w:style>
  <w:style w:type="paragraph" w:customStyle="1" w:styleId="affffff">
    <w:name w:val="Текст (справка)"/>
    <w:basedOn w:val="a"/>
    <w:next w:val="a"/>
    <w:uiPriority w:val="99"/>
    <w:rsid w:val="003120DE"/>
    <w:pPr>
      <w:widowControl w:val="0"/>
      <w:autoSpaceDE w:val="0"/>
      <w:autoSpaceDN w:val="0"/>
      <w:adjustRightInd w:val="0"/>
      <w:ind w:left="170" w:right="170"/>
    </w:pPr>
    <w:rPr>
      <w:rFonts w:ascii="Arial" w:hAnsi="Arial" w:cs="Arial"/>
    </w:rPr>
  </w:style>
  <w:style w:type="paragraph" w:customStyle="1" w:styleId="affffff0">
    <w:name w:val="Комментарий"/>
    <w:basedOn w:val="affffff"/>
    <w:next w:val="a"/>
    <w:uiPriority w:val="99"/>
    <w:rsid w:val="003120DE"/>
    <w:pPr>
      <w:spacing w:before="75"/>
      <w:ind w:right="0"/>
      <w:jc w:val="both"/>
    </w:pPr>
    <w:rPr>
      <w:color w:val="353842"/>
      <w:shd w:val="clear" w:color="auto" w:fill="F0F0F0"/>
    </w:rPr>
  </w:style>
  <w:style w:type="paragraph" w:customStyle="1" w:styleId="affffff1">
    <w:name w:val="Нормальный (таблица)"/>
    <w:basedOn w:val="a"/>
    <w:next w:val="a"/>
    <w:uiPriority w:val="99"/>
    <w:rsid w:val="003120DE"/>
    <w:pPr>
      <w:widowControl w:val="0"/>
      <w:autoSpaceDE w:val="0"/>
      <w:autoSpaceDN w:val="0"/>
      <w:adjustRightInd w:val="0"/>
      <w:jc w:val="both"/>
    </w:pPr>
    <w:rPr>
      <w:rFonts w:ascii="Arial" w:hAnsi="Arial" w:cs="Arial"/>
    </w:rPr>
  </w:style>
  <w:style w:type="character" w:customStyle="1" w:styleId="affffff2">
    <w:name w:val="Опечатки"/>
    <w:uiPriority w:val="99"/>
    <w:rsid w:val="003120DE"/>
    <w:rPr>
      <w:color w:val="FF0000"/>
    </w:rPr>
  </w:style>
  <w:style w:type="character" w:customStyle="1" w:styleId="affffff3">
    <w:name w:val="Сравнение редакций. Добавленный фрагмент"/>
    <w:uiPriority w:val="99"/>
    <w:rsid w:val="003120DE"/>
    <w:rPr>
      <w:color w:val="000000"/>
      <w:shd w:val="clear" w:color="auto" w:fill="C1D7FF"/>
    </w:rPr>
  </w:style>
  <w:style w:type="character" w:customStyle="1" w:styleId="affffff4">
    <w:name w:val="Сравнение редакций. Удаленный фрагмент"/>
    <w:uiPriority w:val="99"/>
    <w:rsid w:val="003120DE"/>
    <w:rPr>
      <w:color w:val="000000"/>
      <w:shd w:val="clear" w:color="auto" w:fill="C4C413"/>
    </w:rPr>
  </w:style>
  <w:style w:type="paragraph" w:customStyle="1" w:styleId="3e">
    <w:name w:val="3 текст устава"/>
    <w:link w:val="3f"/>
    <w:rsid w:val="003120DE"/>
    <w:pPr>
      <w:widowControl w:val="0"/>
      <w:ind w:firstLine="709"/>
      <w:jc w:val="both"/>
    </w:pPr>
    <w:rPr>
      <w:sz w:val="28"/>
      <w:szCs w:val="22"/>
    </w:rPr>
  </w:style>
  <w:style w:type="character" w:customStyle="1" w:styleId="3f">
    <w:name w:val="3 текст устава Знак"/>
    <w:link w:val="3e"/>
    <w:locked/>
    <w:rsid w:val="003120DE"/>
    <w:rPr>
      <w:sz w:val="28"/>
      <w:szCs w:val="22"/>
      <w:lang w:bidi="ar-SA"/>
    </w:rPr>
  </w:style>
  <w:style w:type="paragraph" w:customStyle="1" w:styleId="2f5">
    <w:name w:val="Абзац списка2"/>
    <w:basedOn w:val="a"/>
    <w:rsid w:val="003F0A4E"/>
    <w:pPr>
      <w:spacing w:after="200" w:line="276" w:lineRule="auto"/>
      <w:ind w:left="720"/>
    </w:pPr>
    <w:rPr>
      <w:rFonts w:ascii="Calibri" w:hAnsi="Calibri"/>
      <w:sz w:val="22"/>
      <w:szCs w:val="22"/>
      <w:lang w:eastAsia="en-US"/>
    </w:rPr>
  </w:style>
  <w:style w:type="paragraph" w:customStyle="1" w:styleId="1fb">
    <w:name w:val="нум список 1"/>
    <w:basedOn w:val="a"/>
    <w:uiPriority w:val="99"/>
    <w:rsid w:val="00B52503"/>
    <w:pPr>
      <w:tabs>
        <w:tab w:val="left" w:pos="360"/>
      </w:tabs>
      <w:spacing w:before="120" w:after="120"/>
      <w:jc w:val="both"/>
    </w:pPr>
    <w:rPr>
      <w:szCs w:val="20"/>
      <w:lang w:eastAsia="zh-CN"/>
    </w:rPr>
  </w:style>
  <w:style w:type="paragraph" w:customStyle="1" w:styleId="WW-">
    <w:name w:val="WW-Заголовок"/>
    <w:basedOn w:val="a"/>
    <w:next w:val="a0"/>
    <w:uiPriority w:val="99"/>
    <w:rsid w:val="00B52503"/>
    <w:pPr>
      <w:keepNext/>
      <w:suppressAutoHyphens/>
      <w:spacing w:before="240" w:after="120"/>
    </w:pPr>
    <w:rPr>
      <w:rFonts w:ascii="Arial" w:eastAsia="Arial Unicode MS" w:hAnsi="Arial" w:cs="Tahoma"/>
      <w:sz w:val="28"/>
      <w:szCs w:val="28"/>
      <w:lang w:eastAsia="zh-CN"/>
    </w:rPr>
  </w:style>
  <w:style w:type="paragraph" w:customStyle="1" w:styleId="ConsPlusNormal10">
    <w:name w:val="ConsPlusNormal+1"/>
    <w:basedOn w:val="a"/>
    <w:next w:val="a"/>
    <w:uiPriority w:val="99"/>
    <w:rsid w:val="00B52503"/>
    <w:pPr>
      <w:autoSpaceDE w:val="0"/>
      <w:autoSpaceDN w:val="0"/>
      <w:adjustRightInd w:val="0"/>
    </w:pPr>
  </w:style>
  <w:style w:type="paragraph" w:customStyle="1" w:styleId="1fc">
    <w:name w:val="Обычный+1"/>
    <w:basedOn w:val="a"/>
    <w:next w:val="a"/>
    <w:uiPriority w:val="99"/>
    <w:rsid w:val="00B52503"/>
    <w:pPr>
      <w:autoSpaceDE w:val="0"/>
      <w:autoSpaceDN w:val="0"/>
      <w:adjustRightInd w:val="0"/>
    </w:pPr>
  </w:style>
  <w:style w:type="paragraph" w:customStyle="1" w:styleId="2f6">
    <w:name w:val="Обычный+2"/>
    <w:basedOn w:val="Default"/>
    <w:next w:val="Default"/>
    <w:uiPriority w:val="99"/>
    <w:rsid w:val="00B52503"/>
    <w:rPr>
      <w:color w:val="auto"/>
    </w:rPr>
  </w:style>
  <w:style w:type="paragraph" w:customStyle="1" w:styleId="Eiio">
    <w:name w:val="Eiio"/>
    <w:basedOn w:val="a"/>
    <w:rsid w:val="006F0C13"/>
    <w:pPr>
      <w:widowControl w:val="0"/>
      <w:autoSpaceDE w:val="0"/>
      <w:autoSpaceDN w:val="0"/>
    </w:pPr>
    <w:rPr>
      <w:rFonts w:ascii="Baltica" w:hAnsi="Baltica" w:cs="Baltica"/>
    </w:rPr>
  </w:style>
  <w:style w:type="paragraph" w:customStyle="1" w:styleId="1fd">
    <w:name w:val="Без интервала1"/>
    <w:qFormat/>
    <w:rsid w:val="00765861"/>
    <w:rPr>
      <w:rFonts w:ascii="Calibri" w:hAnsi="Calibri"/>
      <w:sz w:val="22"/>
      <w:szCs w:val="22"/>
    </w:rPr>
  </w:style>
  <w:style w:type="paragraph" w:customStyle="1" w:styleId="1fe">
    <w:name w:val="заголовок 1"/>
    <w:basedOn w:val="a"/>
    <w:next w:val="a"/>
    <w:rsid w:val="00934F90"/>
    <w:pPr>
      <w:keepNext/>
      <w:autoSpaceDE w:val="0"/>
      <w:autoSpaceDN w:val="0"/>
      <w:outlineLvl w:val="0"/>
    </w:pPr>
  </w:style>
  <w:style w:type="paragraph" w:customStyle="1" w:styleId="consplusnonformat0">
    <w:name w:val="consplusnonformat"/>
    <w:basedOn w:val="a"/>
    <w:rsid w:val="0058199D"/>
    <w:pPr>
      <w:spacing w:before="100" w:beforeAutospacing="1" w:after="100" w:afterAutospacing="1"/>
    </w:pPr>
  </w:style>
  <w:style w:type="character" w:customStyle="1" w:styleId="msonormal0">
    <w:name w:val="msonormal"/>
    <w:basedOn w:val="a1"/>
    <w:rsid w:val="0058199D"/>
  </w:style>
  <w:style w:type="paragraph" w:customStyle="1" w:styleId="stylet1">
    <w:name w:val="stylet1"/>
    <w:basedOn w:val="a"/>
    <w:uiPriority w:val="99"/>
    <w:rsid w:val="0058199D"/>
    <w:pPr>
      <w:spacing w:before="100" w:beforeAutospacing="1" w:after="100" w:afterAutospacing="1"/>
    </w:pPr>
    <w:rPr>
      <w:rFonts w:eastAsia="Calibri"/>
    </w:rPr>
  </w:style>
  <w:style w:type="character" w:customStyle="1" w:styleId="spfo1">
    <w:name w:val="spfo1"/>
    <w:basedOn w:val="a1"/>
    <w:rsid w:val="0058199D"/>
  </w:style>
  <w:style w:type="character" w:customStyle="1" w:styleId="blk">
    <w:name w:val="blk"/>
    <w:basedOn w:val="a1"/>
    <w:rsid w:val="00C53A52"/>
  </w:style>
  <w:style w:type="character" w:customStyle="1" w:styleId="13pt0">
    <w:name w:val="Основной текст + 13 pt"/>
    <w:basedOn w:val="a1"/>
    <w:rsid w:val="00E912F8"/>
    <w:rPr>
      <w:sz w:val="26"/>
      <w:szCs w:val="26"/>
      <w:shd w:val="clear" w:color="auto" w:fill="FFFFFF"/>
      <w:lang w:bidi="ar-SA"/>
    </w:rPr>
  </w:style>
  <w:style w:type="character" w:customStyle="1" w:styleId="CharStyle23">
    <w:name w:val="CharStyle23"/>
    <w:uiPriority w:val="99"/>
    <w:rsid w:val="00F25BF6"/>
    <w:rPr>
      <w:rFonts w:ascii="Times New Roman" w:hAnsi="Times New Roman" w:cs="Times New Roman" w:hint="default"/>
      <w:b/>
      <w:bCs/>
      <w:sz w:val="14"/>
      <w:szCs w:val="14"/>
    </w:rPr>
  </w:style>
  <w:style w:type="character" w:customStyle="1" w:styleId="1ff">
    <w:name w:val="Основной текст с отступом Знак1"/>
    <w:basedOn w:val="a1"/>
    <w:semiHidden/>
    <w:locked/>
    <w:rsid w:val="00FF4BA1"/>
    <w:rPr>
      <w:sz w:val="24"/>
      <w:szCs w:val="24"/>
    </w:rPr>
  </w:style>
  <w:style w:type="character" w:customStyle="1" w:styleId="312">
    <w:name w:val="Основной текст 3 Знак1"/>
    <w:basedOn w:val="a1"/>
    <w:semiHidden/>
    <w:locked/>
    <w:rsid w:val="00FF4BA1"/>
    <w:rPr>
      <w:sz w:val="16"/>
      <w:szCs w:val="16"/>
    </w:rPr>
  </w:style>
  <w:style w:type="paragraph" w:customStyle="1" w:styleId="Bodytext1">
    <w:name w:val="Body text1"/>
    <w:basedOn w:val="a"/>
    <w:rsid w:val="00F10860"/>
    <w:pPr>
      <w:shd w:val="clear" w:color="auto" w:fill="FFFFFF"/>
      <w:spacing w:line="322" w:lineRule="exact"/>
      <w:jc w:val="center"/>
    </w:pPr>
    <w:rPr>
      <w:rFonts w:eastAsia="Arial Unicode MS"/>
      <w:sz w:val="26"/>
      <w:szCs w:val="26"/>
    </w:rPr>
  </w:style>
  <w:style w:type="paragraph" w:customStyle="1" w:styleId="ConsPlusDocList">
    <w:name w:val="ConsPlusDocList"/>
    <w:rsid w:val="00134277"/>
    <w:pPr>
      <w:widowControl w:val="0"/>
      <w:autoSpaceDE w:val="0"/>
      <w:autoSpaceDN w:val="0"/>
      <w:adjustRightInd w:val="0"/>
    </w:pPr>
    <w:rPr>
      <w:rFonts w:ascii="Courier New" w:hAnsi="Courier New" w:cs="Courier New"/>
    </w:rPr>
  </w:style>
  <w:style w:type="character" w:customStyle="1" w:styleId="3f0">
    <w:name w:val="Основной текст (3)_"/>
    <w:basedOn w:val="a1"/>
    <w:link w:val="3f1"/>
    <w:rsid w:val="000B7DB4"/>
    <w:rPr>
      <w:b/>
      <w:bCs/>
      <w:sz w:val="28"/>
      <w:szCs w:val="28"/>
      <w:shd w:val="clear" w:color="auto" w:fill="FFFFFF"/>
    </w:rPr>
  </w:style>
  <w:style w:type="paragraph" w:customStyle="1" w:styleId="3f1">
    <w:name w:val="Основной текст (3)"/>
    <w:basedOn w:val="a"/>
    <w:link w:val="3f0"/>
    <w:rsid w:val="000B7DB4"/>
    <w:pPr>
      <w:widowControl w:val="0"/>
      <w:shd w:val="clear" w:color="auto" w:fill="FFFFFF"/>
      <w:spacing w:before="240" w:after="540" w:line="331" w:lineRule="exact"/>
      <w:ind w:hanging="520"/>
    </w:pPr>
    <w:rPr>
      <w:b/>
      <w:bCs/>
      <w:sz w:val="28"/>
      <w:szCs w:val="28"/>
    </w:rPr>
  </w:style>
  <w:style w:type="character" w:customStyle="1" w:styleId="2Sylfaen13pt">
    <w:name w:val="Основной текст (2) + Sylfaen;13 pt;Курсив"/>
    <w:basedOn w:val="2f3"/>
    <w:rsid w:val="000B7DB4"/>
    <w:rPr>
      <w:rFonts w:ascii="Sylfaen" w:eastAsia="Sylfaen" w:hAnsi="Sylfaen" w:cs="Sylfae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a">
    <w:name w:val="Абзац списка Знак"/>
    <w:link w:val="a9"/>
    <w:locked/>
    <w:rsid w:val="00117960"/>
    <w:rPr>
      <w:rFonts w:ascii="Calibri" w:eastAsia="Calibri" w:hAnsi="Calibri"/>
      <w:sz w:val="22"/>
      <w:szCs w:val="22"/>
      <w:lang w:eastAsia="en-US"/>
    </w:rPr>
  </w:style>
  <w:style w:type="character" w:customStyle="1" w:styleId="val">
    <w:name w:val="val"/>
    <w:basedOn w:val="a1"/>
    <w:rsid w:val="00853124"/>
    <w:rPr>
      <w:rFonts w:cs="Times New Roman"/>
    </w:rPr>
  </w:style>
  <w:style w:type="table" w:customStyle="1" w:styleId="TableNormal">
    <w:name w:val="Table Normal"/>
    <w:uiPriority w:val="2"/>
    <w:semiHidden/>
    <w:unhideWhenUsed/>
    <w:qFormat/>
    <w:rsid w:val="00B1684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16845"/>
    <w:pPr>
      <w:widowControl w:val="0"/>
      <w:autoSpaceDE w:val="0"/>
      <w:autoSpaceDN w:val="0"/>
    </w:pPr>
    <w:rPr>
      <w:sz w:val="22"/>
      <w:szCs w:val="22"/>
      <w:lang w:eastAsia="en-US"/>
    </w:rPr>
  </w:style>
  <w:style w:type="paragraph" w:customStyle="1" w:styleId="s30">
    <w:name w:val="s_3"/>
    <w:basedOn w:val="a"/>
    <w:rsid w:val="00E3743C"/>
    <w:pPr>
      <w:spacing w:before="100" w:beforeAutospacing="1" w:after="100" w:afterAutospacing="1"/>
    </w:pPr>
  </w:style>
  <w:style w:type="paragraph" w:customStyle="1" w:styleId="s10">
    <w:name w:val="s_1"/>
    <w:basedOn w:val="a"/>
    <w:rsid w:val="00E3743C"/>
    <w:pPr>
      <w:spacing w:before="100" w:beforeAutospacing="1" w:after="100" w:afterAutospacing="1"/>
    </w:pPr>
  </w:style>
  <w:style w:type="paragraph" w:customStyle="1" w:styleId="s9">
    <w:name w:val="s_9"/>
    <w:basedOn w:val="a"/>
    <w:rsid w:val="00E3743C"/>
    <w:pPr>
      <w:spacing w:before="100" w:beforeAutospacing="1" w:after="100" w:afterAutospacing="1"/>
    </w:pPr>
  </w:style>
  <w:style w:type="character" w:customStyle="1" w:styleId="s100">
    <w:name w:val="s_10"/>
    <w:basedOn w:val="a1"/>
    <w:rsid w:val="00E3743C"/>
  </w:style>
  <w:style w:type="character" w:customStyle="1" w:styleId="HTML0">
    <w:name w:val="Стандартный HTML Знак"/>
    <w:basedOn w:val="a1"/>
    <w:link w:val="HTML"/>
    <w:uiPriority w:val="99"/>
    <w:rsid w:val="00E3743C"/>
    <w:rPr>
      <w:rFonts w:ascii="Courier New" w:hAnsi="Courier New"/>
    </w:rPr>
  </w:style>
  <w:style w:type="paragraph" w:customStyle="1" w:styleId="s16">
    <w:name w:val="s_16"/>
    <w:basedOn w:val="a"/>
    <w:rsid w:val="00E3743C"/>
    <w:pPr>
      <w:spacing w:before="100" w:beforeAutospacing="1" w:after="100" w:afterAutospacing="1"/>
    </w:pPr>
  </w:style>
  <w:style w:type="paragraph" w:customStyle="1" w:styleId="aligncenter">
    <w:name w:val="align_center"/>
    <w:basedOn w:val="a"/>
    <w:rsid w:val="0082767D"/>
    <w:pPr>
      <w:spacing w:before="100" w:beforeAutospacing="1" w:after="100" w:afterAutospacing="1"/>
    </w:pPr>
  </w:style>
  <w:style w:type="paragraph" w:customStyle="1" w:styleId="xl64">
    <w:name w:val="xl64"/>
    <w:basedOn w:val="a"/>
    <w:rsid w:val="00E463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
    <w:rsid w:val="00E46318"/>
    <w:pPr>
      <w:pBdr>
        <w:top w:val="single" w:sz="8" w:space="0" w:color="auto"/>
        <w:left w:val="single" w:sz="8" w:space="0" w:color="000000"/>
        <w:bottom w:val="single" w:sz="8" w:space="0" w:color="auto"/>
        <w:right w:val="single" w:sz="8" w:space="0" w:color="000000"/>
      </w:pBdr>
      <w:spacing w:before="100" w:beforeAutospacing="1" w:after="100" w:afterAutospacing="1"/>
      <w:jc w:val="both"/>
      <w:textAlignment w:val="top"/>
    </w:pPr>
    <w:rPr>
      <w:b/>
      <w:bCs/>
    </w:rPr>
  </w:style>
  <w:style w:type="paragraph" w:customStyle="1" w:styleId="xl92">
    <w:name w:val="xl92"/>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3">
    <w:name w:val="xl93"/>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4">
    <w:name w:val="xl94"/>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5">
    <w:name w:val="xl95"/>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6">
    <w:name w:val="xl96"/>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7">
    <w:name w:val="xl97"/>
    <w:basedOn w:val="a"/>
    <w:rsid w:val="00E46318"/>
    <w:pPr>
      <w:pBdr>
        <w:bottom w:val="single" w:sz="8" w:space="0" w:color="auto"/>
      </w:pBdr>
      <w:spacing w:before="100" w:beforeAutospacing="1" w:after="100" w:afterAutospacing="1"/>
      <w:jc w:val="both"/>
      <w:textAlignment w:val="top"/>
    </w:pPr>
    <w:rPr>
      <w:i/>
      <w:iCs/>
    </w:rPr>
  </w:style>
  <w:style w:type="paragraph" w:customStyle="1" w:styleId="xl98">
    <w:name w:val="xl98"/>
    <w:basedOn w:val="a"/>
    <w:rsid w:val="00E46318"/>
    <w:pPr>
      <w:pBdr>
        <w:top w:val="single" w:sz="8" w:space="0" w:color="auto"/>
        <w:left w:val="single" w:sz="8" w:space="0" w:color="000000"/>
        <w:bottom w:val="single" w:sz="8" w:space="0" w:color="auto"/>
        <w:right w:val="single" w:sz="8" w:space="0" w:color="auto"/>
      </w:pBdr>
      <w:spacing w:before="100" w:beforeAutospacing="1" w:after="100" w:afterAutospacing="1"/>
      <w:jc w:val="both"/>
      <w:textAlignment w:val="top"/>
    </w:pPr>
    <w:rPr>
      <w:i/>
      <w:iCs/>
    </w:rPr>
  </w:style>
  <w:style w:type="paragraph" w:customStyle="1" w:styleId="xl99">
    <w:name w:val="xl99"/>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100">
    <w:name w:val="xl100"/>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1">
    <w:name w:val="xl101"/>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2">
    <w:name w:val="xl102"/>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3">
    <w:name w:val="xl103"/>
    <w:basedOn w:val="a"/>
    <w:rsid w:val="00E46318"/>
    <w:pPr>
      <w:spacing w:before="100" w:beforeAutospacing="1" w:after="100" w:afterAutospacing="1"/>
      <w:jc w:val="right"/>
    </w:pPr>
  </w:style>
  <w:style w:type="paragraph" w:customStyle="1" w:styleId="xl104">
    <w:name w:val="xl104"/>
    <w:basedOn w:val="a"/>
    <w:rsid w:val="00E46318"/>
    <w:pPr>
      <w:spacing w:before="100" w:beforeAutospacing="1" w:after="100" w:afterAutospacing="1"/>
      <w:jc w:val="right"/>
    </w:pPr>
  </w:style>
  <w:style w:type="paragraph" w:customStyle="1" w:styleId="xl105">
    <w:name w:val="xl105"/>
    <w:basedOn w:val="a"/>
    <w:rsid w:val="00E46318"/>
    <w:pPr>
      <w:spacing w:before="100" w:beforeAutospacing="1" w:after="100" w:afterAutospacing="1"/>
      <w:jc w:val="center"/>
    </w:pPr>
  </w:style>
  <w:style w:type="paragraph" w:customStyle="1" w:styleId="xl106">
    <w:name w:val="xl106"/>
    <w:basedOn w:val="a"/>
    <w:rsid w:val="001579CC"/>
    <w:pPr>
      <w:spacing w:before="100" w:beforeAutospacing="1" w:after="100" w:afterAutospacing="1"/>
      <w:jc w:val="center"/>
    </w:pPr>
  </w:style>
  <w:style w:type="paragraph" w:customStyle="1" w:styleId="2f7">
    <w:name w:val="Без интервала2"/>
    <w:rsid w:val="00845FE5"/>
    <w:pPr>
      <w:autoSpaceDE w:val="0"/>
      <w:autoSpaceDN w:val="0"/>
    </w:pPr>
  </w:style>
  <w:style w:type="paragraph" w:customStyle="1" w:styleId="4a">
    <w:name w:val="Обычный4"/>
    <w:rsid w:val="006A5F2B"/>
    <w:pPr>
      <w:widowControl w:val="0"/>
      <w:spacing w:line="360" w:lineRule="auto"/>
      <w:ind w:left="200" w:hanging="220"/>
    </w:pPr>
    <w:rPr>
      <w:rFonts w:ascii="Courier New" w:hAnsi="Courier New"/>
      <w:snapToGrid w:val="0"/>
      <w:sz w:val="24"/>
    </w:rPr>
  </w:style>
  <w:style w:type="paragraph" w:customStyle="1" w:styleId="affffff5">
    <w:name w:val="Базовый"/>
    <w:rsid w:val="00BD3AEC"/>
    <w:pPr>
      <w:suppressAutoHyphens/>
      <w:spacing w:after="200" w:line="276" w:lineRule="auto"/>
    </w:pPr>
    <w:rPr>
      <w:rFonts w:ascii="Calibri" w:eastAsia="DejaVu Sans" w:hAnsi="Calibri" w:cs="Calibri"/>
      <w:color w:val="00000A"/>
      <w:sz w:val="22"/>
      <w:szCs w:val="22"/>
      <w:lang w:eastAsia="en-US"/>
    </w:rPr>
  </w:style>
  <w:style w:type="paragraph" w:customStyle="1" w:styleId="3f2">
    <w:name w:val="Абзац списка3"/>
    <w:basedOn w:val="a"/>
    <w:rsid w:val="002F71C4"/>
    <w:pPr>
      <w:spacing w:after="5" w:line="284" w:lineRule="auto"/>
      <w:ind w:left="720" w:right="557" w:firstLine="710"/>
      <w:contextualSpacing/>
      <w:jc w:val="both"/>
    </w:pPr>
    <w:rPr>
      <w:color w:val="000000"/>
      <w:sz w:val="28"/>
      <w:szCs w:val="22"/>
      <w:lang w:val="en-US" w:eastAsia="en-US"/>
    </w:rPr>
  </w:style>
  <w:style w:type="character" w:customStyle="1" w:styleId="affffd">
    <w:name w:val="Текст примечания Знак"/>
    <w:basedOn w:val="a1"/>
    <w:link w:val="affffc"/>
    <w:rsid w:val="00471F41"/>
    <w:rPr>
      <w:rFonts w:ascii="Arial" w:hAnsi="Arial"/>
    </w:rPr>
  </w:style>
  <w:style w:type="character" w:customStyle="1" w:styleId="afffff2">
    <w:name w:val="Тема примечания Знак"/>
    <w:basedOn w:val="affffd"/>
    <w:link w:val="afffff1"/>
    <w:rsid w:val="00471F41"/>
    <w:rPr>
      <w:rFonts w:ascii="Arial" w:hAnsi="Arial"/>
      <w:b/>
      <w:bCs/>
    </w:rPr>
  </w:style>
  <w:style w:type="character" w:customStyle="1" w:styleId="6pt">
    <w:name w:val="Основной текст + 6 pt"/>
    <w:rsid w:val="00471F41"/>
    <w:rPr>
      <w:rFonts w:ascii="Times New Roman" w:hAnsi="Times New Roman"/>
      <w:spacing w:val="0"/>
      <w:sz w:val="12"/>
      <w:szCs w:val="12"/>
      <w:shd w:val="clear" w:color="auto" w:fill="FFFFFF"/>
      <w:lang w:bidi="ar-SA"/>
    </w:rPr>
  </w:style>
  <w:style w:type="paragraph" w:customStyle="1" w:styleId="Heading1">
    <w:name w:val="Heading 1"/>
    <w:basedOn w:val="a"/>
    <w:uiPriority w:val="1"/>
    <w:qFormat/>
    <w:rsid w:val="00777E73"/>
    <w:pPr>
      <w:widowControl w:val="0"/>
      <w:autoSpaceDE w:val="0"/>
      <w:autoSpaceDN w:val="0"/>
      <w:ind w:left="294"/>
      <w:outlineLvl w:val="1"/>
    </w:pPr>
    <w:rPr>
      <w:b/>
      <w:bCs/>
      <w:i/>
      <w:iCs/>
      <w:sz w:val="28"/>
      <w:szCs w:val="28"/>
      <w:lang w:eastAsia="en-US"/>
    </w:rPr>
  </w:style>
  <w:style w:type="paragraph" w:customStyle="1" w:styleId="59">
    <w:name w:val="Обычный5"/>
    <w:rsid w:val="00DE3693"/>
    <w:pPr>
      <w:widowControl w:val="0"/>
      <w:spacing w:line="360" w:lineRule="auto"/>
      <w:ind w:left="200" w:hanging="220"/>
    </w:pPr>
    <w:rPr>
      <w:rFonts w:ascii="Courier New" w:hAnsi="Courier New"/>
      <w:snapToGrid w:val="0"/>
      <w:sz w:val="24"/>
    </w:rPr>
  </w:style>
  <w:style w:type="paragraph" w:customStyle="1" w:styleId="PreformattedText">
    <w:name w:val="Preformatted Text"/>
    <w:basedOn w:val="a"/>
    <w:qFormat/>
    <w:rsid w:val="007D5105"/>
    <w:pPr>
      <w:widowControl w:val="0"/>
    </w:pPr>
    <w:rPr>
      <w:rFonts w:ascii="Liberation Mono" w:eastAsia="Liberation Mono" w:hAnsi="Liberation Mono" w:cs="Liberation Mono"/>
      <w:sz w:val="20"/>
      <w:szCs w:val="20"/>
      <w:lang w:val="en-US" w:eastAsia="zh-CN" w:bidi="hi-IN"/>
    </w:rPr>
  </w:style>
</w:styles>
</file>

<file path=word/webSettings.xml><?xml version="1.0" encoding="utf-8"?>
<w:webSettings xmlns:r="http://schemas.openxmlformats.org/officeDocument/2006/relationships" xmlns:w="http://schemas.openxmlformats.org/wordprocessingml/2006/main">
  <w:divs>
    <w:div w:id="30495436">
      <w:bodyDiv w:val="1"/>
      <w:marLeft w:val="0"/>
      <w:marRight w:val="0"/>
      <w:marTop w:val="0"/>
      <w:marBottom w:val="0"/>
      <w:divBdr>
        <w:top w:val="none" w:sz="0" w:space="0" w:color="auto"/>
        <w:left w:val="none" w:sz="0" w:space="0" w:color="auto"/>
        <w:bottom w:val="none" w:sz="0" w:space="0" w:color="auto"/>
        <w:right w:val="none" w:sz="0" w:space="0" w:color="auto"/>
      </w:divBdr>
    </w:div>
    <w:div w:id="81682801">
      <w:bodyDiv w:val="1"/>
      <w:marLeft w:val="0"/>
      <w:marRight w:val="0"/>
      <w:marTop w:val="0"/>
      <w:marBottom w:val="0"/>
      <w:divBdr>
        <w:top w:val="none" w:sz="0" w:space="0" w:color="auto"/>
        <w:left w:val="none" w:sz="0" w:space="0" w:color="auto"/>
        <w:bottom w:val="none" w:sz="0" w:space="0" w:color="auto"/>
        <w:right w:val="none" w:sz="0" w:space="0" w:color="auto"/>
      </w:divBdr>
    </w:div>
    <w:div w:id="93598497">
      <w:bodyDiv w:val="1"/>
      <w:marLeft w:val="0"/>
      <w:marRight w:val="0"/>
      <w:marTop w:val="0"/>
      <w:marBottom w:val="0"/>
      <w:divBdr>
        <w:top w:val="none" w:sz="0" w:space="0" w:color="auto"/>
        <w:left w:val="none" w:sz="0" w:space="0" w:color="auto"/>
        <w:bottom w:val="none" w:sz="0" w:space="0" w:color="auto"/>
        <w:right w:val="none" w:sz="0" w:space="0" w:color="auto"/>
      </w:divBdr>
    </w:div>
    <w:div w:id="130176351">
      <w:bodyDiv w:val="1"/>
      <w:marLeft w:val="0"/>
      <w:marRight w:val="0"/>
      <w:marTop w:val="0"/>
      <w:marBottom w:val="0"/>
      <w:divBdr>
        <w:top w:val="none" w:sz="0" w:space="0" w:color="auto"/>
        <w:left w:val="none" w:sz="0" w:space="0" w:color="auto"/>
        <w:bottom w:val="none" w:sz="0" w:space="0" w:color="auto"/>
        <w:right w:val="none" w:sz="0" w:space="0" w:color="auto"/>
      </w:divBdr>
    </w:div>
    <w:div w:id="146436485">
      <w:bodyDiv w:val="1"/>
      <w:marLeft w:val="0"/>
      <w:marRight w:val="0"/>
      <w:marTop w:val="0"/>
      <w:marBottom w:val="0"/>
      <w:divBdr>
        <w:top w:val="none" w:sz="0" w:space="0" w:color="auto"/>
        <w:left w:val="none" w:sz="0" w:space="0" w:color="auto"/>
        <w:bottom w:val="none" w:sz="0" w:space="0" w:color="auto"/>
        <w:right w:val="none" w:sz="0" w:space="0" w:color="auto"/>
      </w:divBdr>
    </w:div>
    <w:div w:id="150755294">
      <w:bodyDiv w:val="1"/>
      <w:marLeft w:val="0"/>
      <w:marRight w:val="0"/>
      <w:marTop w:val="0"/>
      <w:marBottom w:val="0"/>
      <w:divBdr>
        <w:top w:val="none" w:sz="0" w:space="0" w:color="auto"/>
        <w:left w:val="none" w:sz="0" w:space="0" w:color="auto"/>
        <w:bottom w:val="none" w:sz="0" w:space="0" w:color="auto"/>
        <w:right w:val="none" w:sz="0" w:space="0" w:color="auto"/>
      </w:divBdr>
    </w:div>
    <w:div w:id="161971174">
      <w:bodyDiv w:val="1"/>
      <w:marLeft w:val="0"/>
      <w:marRight w:val="0"/>
      <w:marTop w:val="0"/>
      <w:marBottom w:val="0"/>
      <w:divBdr>
        <w:top w:val="none" w:sz="0" w:space="0" w:color="auto"/>
        <w:left w:val="none" w:sz="0" w:space="0" w:color="auto"/>
        <w:bottom w:val="none" w:sz="0" w:space="0" w:color="auto"/>
        <w:right w:val="none" w:sz="0" w:space="0" w:color="auto"/>
      </w:divBdr>
    </w:div>
    <w:div w:id="222254538">
      <w:bodyDiv w:val="1"/>
      <w:marLeft w:val="0"/>
      <w:marRight w:val="0"/>
      <w:marTop w:val="0"/>
      <w:marBottom w:val="0"/>
      <w:divBdr>
        <w:top w:val="none" w:sz="0" w:space="0" w:color="auto"/>
        <w:left w:val="none" w:sz="0" w:space="0" w:color="auto"/>
        <w:bottom w:val="none" w:sz="0" w:space="0" w:color="auto"/>
        <w:right w:val="none" w:sz="0" w:space="0" w:color="auto"/>
      </w:divBdr>
    </w:div>
    <w:div w:id="228854920">
      <w:bodyDiv w:val="1"/>
      <w:marLeft w:val="0"/>
      <w:marRight w:val="0"/>
      <w:marTop w:val="0"/>
      <w:marBottom w:val="0"/>
      <w:divBdr>
        <w:top w:val="none" w:sz="0" w:space="0" w:color="auto"/>
        <w:left w:val="none" w:sz="0" w:space="0" w:color="auto"/>
        <w:bottom w:val="none" w:sz="0" w:space="0" w:color="auto"/>
        <w:right w:val="none" w:sz="0" w:space="0" w:color="auto"/>
      </w:divBdr>
    </w:div>
    <w:div w:id="229972482">
      <w:bodyDiv w:val="1"/>
      <w:marLeft w:val="0"/>
      <w:marRight w:val="0"/>
      <w:marTop w:val="0"/>
      <w:marBottom w:val="0"/>
      <w:divBdr>
        <w:top w:val="none" w:sz="0" w:space="0" w:color="auto"/>
        <w:left w:val="none" w:sz="0" w:space="0" w:color="auto"/>
        <w:bottom w:val="none" w:sz="0" w:space="0" w:color="auto"/>
        <w:right w:val="none" w:sz="0" w:space="0" w:color="auto"/>
      </w:divBdr>
    </w:div>
    <w:div w:id="230509581">
      <w:bodyDiv w:val="1"/>
      <w:marLeft w:val="0"/>
      <w:marRight w:val="0"/>
      <w:marTop w:val="0"/>
      <w:marBottom w:val="0"/>
      <w:divBdr>
        <w:top w:val="none" w:sz="0" w:space="0" w:color="auto"/>
        <w:left w:val="none" w:sz="0" w:space="0" w:color="auto"/>
        <w:bottom w:val="none" w:sz="0" w:space="0" w:color="auto"/>
        <w:right w:val="none" w:sz="0" w:space="0" w:color="auto"/>
      </w:divBdr>
    </w:div>
    <w:div w:id="310017372">
      <w:bodyDiv w:val="1"/>
      <w:marLeft w:val="0"/>
      <w:marRight w:val="0"/>
      <w:marTop w:val="0"/>
      <w:marBottom w:val="0"/>
      <w:divBdr>
        <w:top w:val="none" w:sz="0" w:space="0" w:color="auto"/>
        <w:left w:val="none" w:sz="0" w:space="0" w:color="auto"/>
        <w:bottom w:val="none" w:sz="0" w:space="0" w:color="auto"/>
        <w:right w:val="none" w:sz="0" w:space="0" w:color="auto"/>
      </w:divBdr>
    </w:div>
    <w:div w:id="319768573">
      <w:bodyDiv w:val="1"/>
      <w:marLeft w:val="0"/>
      <w:marRight w:val="0"/>
      <w:marTop w:val="0"/>
      <w:marBottom w:val="0"/>
      <w:divBdr>
        <w:top w:val="none" w:sz="0" w:space="0" w:color="auto"/>
        <w:left w:val="none" w:sz="0" w:space="0" w:color="auto"/>
        <w:bottom w:val="none" w:sz="0" w:space="0" w:color="auto"/>
        <w:right w:val="none" w:sz="0" w:space="0" w:color="auto"/>
      </w:divBdr>
    </w:div>
    <w:div w:id="345325159">
      <w:bodyDiv w:val="1"/>
      <w:marLeft w:val="0"/>
      <w:marRight w:val="0"/>
      <w:marTop w:val="0"/>
      <w:marBottom w:val="0"/>
      <w:divBdr>
        <w:top w:val="none" w:sz="0" w:space="0" w:color="auto"/>
        <w:left w:val="none" w:sz="0" w:space="0" w:color="auto"/>
        <w:bottom w:val="none" w:sz="0" w:space="0" w:color="auto"/>
        <w:right w:val="none" w:sz="0" w:space="0" w:color="auto"/>
      </w:divBdr>
    </w:div>
    <w:div w:id="406266921">
      <w:bodyDiv w:val="1"/>
      <w:marLeft w:val="0"/>
      <w:marRight w:val="0"/>
      <w:marTop w:val="0"/>
      <w:marBottom w:val="0"/>
      <w:divBdr>
        <w:top w:val="none" w:sz="0" w:space="0" w:color="auto"/>
        <w:left w:val="none" w:sz="0" w:space="0" w:color="auto"/>
        <w:bottom w:val="none" w:sz="0" w:space="0" w:color="auto"/>
        <w:right w:val="none" w:sz="0" w:space="0" w:color="auto"/>
      </w:divBdr>
    </w:div>
    <w:div w:id="427971966">
      <w:bodyDiv w:val="1"/>
      <w:marLeft w:val="0"/>
      <w:marRight w:val="0"/>
      <w:marTop w:val="0"/>
      <w:marBottom w:val="0"/>
      <w:divBdr>
        <w:top w:val="none" w:sz="0" w:space="0" w:color="auto"/>
        <w:left w:val="none" w:sz="0" w:space="0" w:color="auto"/>
        <w:bottom w:val="none" w:sz="0" w:space="0" w:color="auto"/>
        <w:right w:val="none" w:sz="0" w:space="0" w:color="auto"/>
      </w:divBdr>
    </w:div>
    <w:div w:id="480662570">
      <w:bodyDiv w:val="1"/>
      <w:marLeft w:val="0"/>
      <w:marRight w:val="0"/>
      <w:marTop w:val="0"/>
      <w:marBottom w:val="0"/>
      <w:divBdr>
        <w:top w:val="none" w:sz="0" w:space="0" w:color="auto"/>
        <w:left w:val="none" w:sz="0" w:space="0" w:color="auto"/>
        <w:bottom w:val="none" w:sz="0" w:space="0" w:color="auto"/>
        <w:right w:val="none" w:sz="0" w:space="0" w:color="auto"/>
      </w:divBdr>
    </w:div>
    <w:div w:id="507792711">
      <w:bodyDiv w:val="1"/>
      <w:marLeft w:val="0"/>
      <w:marRight w:val="0"/>
      <w:marTop w:val="0"/>
      <w:marBottom w:val="0"/>
      <w:divBdr>
        <w:top w:val="none" w:sz="0" w:space="0" w:color="auto"/>
        <w:left w:val="none" w:sz="0" w:space="0" w:color="auto"/>
        <w:bottom w:val="none" w:sz="0" w:space="0" w:color="auto"/>
        <w:right w:val="none" w:sz="0" w:space="0" w:color="auto"/>
      </w:divBdr>
    </w:div>
    <w:div w:id="522402452">
      <w:bodyDiv w:val="1"/>
      <w:marLeft w:val="0"/>
      <w:marRight w:val="0"/>
      <w:marTop w:val="0"/>
      <w:marBottom w:val="0"/>
      <w:divBdr>
        <w:top w:val="none" w:sz="0" w:space="0" w:color="auto"/>
        <w:left w:val="none" w:sz="0" w:space="0" w:color="auto"/>
        <w:bottom w:val="none" w:sz="0" w:space="0" w:color="auto"/>
        <w:right w:val="none" w:sz="0" w:space="0" w:color="auto"/>
      </w:divBdr>
    </w:div>
    <w:div w:id="599029406">
      <w:bodyDiv w:val="1"/>
      <w:marLeft w:val="0"/>
      <w:marRight w:val="0"/>
      <w:marTop w:val="0"/>
      <w:marBottom w:val="0"/>
      <w:divBdr>
        <w:top w:val="none" w:sz="0" w:space="0" w:color="auto"/>
        <w:left w:val="none" w:sz="0" w:space="0" w:color="auto"/>
        <w:bottom w:val="none" w:sz="0" w:space="0" w:color="auto"/>
        <w:right w:val="none" w:sz="0" w:space="0" w:color="auto"/>
      </w:divBdr>
    </w:div>
    <w:div w:id="607540250">
      <w:bodyDiv w:val="1"/>
      <w:marLeft w:val="0"/>
      <w:marRight w:val="0"/>
      <w:marTop w:val="0"/>
      <w:marBottom w:val="0"/>
      <w:divBdr>
        <w:top w:val="none" w:sz="0" w:space="0" w:color="auto"/>
        <w:left w:val="none" w:sz="0" w:space="0" w:color="auto"/>
        <w:bottom w:val="none" w:sz="0" w:space="0" w:color="auto"/>
        <w:right w:val="none" w:sz="0" w:space="0" w:color="auto"/>
      </w:divBdr>
    </w:div>
    <w:div w:id="651835613">
      <w:bodyDiv w:val="1"/>
      <w:marLeft w:val="0"/>
      <w:marRight w:val="0"/>
      <w:marTop w:val="0"/>
      <w:marBottom w:val="0"/>
      <w:divBdr>
        <w:top w:val="none" w:sz="0" w:space="0" w:color="auto"/>
        <w:left w:val="none" w:sz="0" w:space="0" w:color="auto"/>
        <w:bottom w:val="none" w:sz="0" w:space="0" w:color="auto"/>
        <w:right w:val="none" w:sz="0" w:space="0" w:color="auto"/>
      </w:divBdr>
    </w:div>
    <w:div w:id="652561075">
      <w:bodyDiv w:val="1"/>
      <w:marLeft w:val="0"/>
      <w:marRight w:val="0"/>
      <w:marTop w:val="0"/>
      <w:marBottom w:val="0"/>
      <w:divBdr>
        <w:top w:val="none" w:sz="0" w:space="0" w:color="auto"/>
        <w:left w:val="none" w:sz="0" w:space="0" w:color="auto"/>
        <w:bottom w:val="none" w:sz="0" w:space="0" w:color="auto"/>
        <w:right w:val="none" w:sz="0" w:space="0" w:color="auto"/>
      </w:divBdr>
    </w:div>
    <w:div w:id="653409922">
      <w:bodyDiv w:val="1"/>
      <w:marLeft w:val="0"/>
      <w:marRight w:val="0"/>
      <w:marTop w:val="0"/>
      <w:marBottom w:val="0"/>
      <w:divBdr>
        <w:top w:val="none" w:sz="0" w:space="0" w:color="auto"/>
        <w:left w:val="none" w:sz="0" w:space="0" w:color="auto"/>
        <w:bottom w:val="none" w:sz="0" w:space="0" w:color="auto"/>
        <w:right w:val="none" w:sz="0" w:space="0" w:color="auto"/>
      </w:divBdr>
    </w:div>
    <w:div w:id="668485006">
      <w:bodyDiv w:val="1"/>
      <w:marLeft w:val="0"/>
      <w:marRight w:val="0"/>
      <w:marTop w:val="0"/>
      <w:marBottom w:val="0"/>
      <w:divBdr>
        <w:top w:val="none" w:sz="0" w:space="0" w:color="auto"/>
        <w:left w:val="none" w:sz="0" w:space="0" w:color="auto"/>
        <w:bottom w:val="none" w:sz="0" w:space="0" w:color="auto"/>
        <w:right w:val="none" w:sz="0" w:space="0" w:color="auto"/>
      </w:divBdr>
    </w:div>
    <w:div w:id="669334885">
      <w:bodyDiv w:val="1"/>
      <w:marLeft w:val="0"/>
      <w:marRight w:val="0"/>
      <w:marTop w:val="0"/>
      <w:marBottom w:val="0"/>
      <w:divBdr>
        <w:top w:val="none" w:sz="0" w:space="0" w:color="auto"/>
        <w:left w:val="none" w:sz="0" w:space="0" w:color="auto"/>
        <w:bottom w:val="none" w:sz="0" w:space="0" w:color="auto"/>
        <w:right w:val="none" w:sz="0" w:space="0" w:color="auto"/>
      </w:divBdr>
    </w:div>
    <w:div w:id="712849996">
      <w:bodyDiv w:val="1"/>
      <w:marLeft w:val="0"/>
      <w:marRight w:val="0"/>
      <w:marTop w:val="0"/>
      <w:marBottom w:val="0"/>
      <w:divBdr>
        <w:top w:val="none" w:sz="0" w:space="0" w:color="auto"/>
        <w:left w:val="none" w:sz="0" w:space="0" w:color="auto"/>
        <w:bottom w:val="none" w:sz="0" w:space="0" w:color="auto"/>
        <w:right w:val="none" w:sz="0" w:space="0" w:color="auto"/>
      </w:divBdr>
    </w:div>
    <w:div w:id="721714603">
      <w:bodyDiv w:val="1"/>
      <w:marLeft w:val="0"/>
      <w:marRight w:val="0"/>
      <w:marTop w:val="0"/>
      <w:marBottom w:val="0"/>
      <w:divBdr>
        <w:top w:val="none" w:sz="0" w:space="0" w:color="auto"/>
        <w:left w:val="none" w:sz="0" w:space="0" w:color="auto"/>
        <w:bottom w:val="none" w:sz="0" w:space="0" w:color="auto"/>
        <w:right w:val="none" w:sz="0" w:space="0" w:color="auto"/>
      </w:divBdr>
    </w:div>
    <w:div w:id="730999643">
      <w:bodyDiv w:val="1"/>
      <w:marLeft w:val="0"/>
      <w:marRight w:val="0"/>
      <w:marTop w:val="0"/>
      <w:marBottom w:val="0"/>
      <w:divBdr>
        <w:top w:val="none" w:sz="0" w:space="0" w:color="auto"/>
        <w:left w:val="none" w:sz="0" w:space="0" w:color="auto"/>
        <w:bottom w:val="none" w:sz="0" w:space="0" w:color="auto"/>
        <w:right w:val="none" w:sz="0" w:space="0" w:color="auto"/>
      </w:divBdr>
    </w:div>
    <w:div w:id="738989725">
      <w:bodyDiv w:val="1"/>
      <w:marLeft w:val="0"/>
      <w:marRight w:val="0"/>
      <w:marTop w:val="0"/>
      <w:marBottom w:val="0"/>
      <w:divBdr>
        <w:top w:val="none" w:sz="0" w:space="0" w:color="auto"/>
        <w:left w:val="none" w:sz="0" w:space="0" w:color="auto"/>
        <w:bottom w:val="none" w:sz="0" w:space="0" w:color="auto"/>
        <w:right w:val="none" w:sz="0" w:space="0" w:color="auto"/>
      </w:divBdr>
    </w:div>
    <w:div w:id="761028665">
      <w:bodyDiv w:val="1"/>
      <w:marLeft w:val="0"/>
      <w:marRight w:val="0"/>
      <w:marTop w:val="0"/>
      <w:marBottom w:val="0"/>
      <w:divBdr>
        <w:top w:val="none" w:sz="0" w:space="0" w:color="auto"/>
        <w:left w:val="none" w:sz="0" w:space="0" w:color="auto"/>
        <w:bottom w:val="none" w:sz="0" w:space="0" w:color="auto"/>
        <w:right w:val="none" w:sz="0" w:space="0" w:color="auto"/>
      </w:divBdr>
    </w:div>
    <w:div w:id="789398880">
      <w:bodyDiv w:val="1"/>
      <w:marLeft w:val="0"/>
      <w:marRight w:val="0"/>
      <w:marTop w:val="0"/>
      <w:marBottom w:val="0"/>
      <w:divBdr>
        <w:top w:val="none" w:sz="0" w:space="0" w:color="auto"/>
        <w:left w:val="none" w:sz="0" w:space="0" w:color="auto"/>
        <w:bottom w:val="none" w:sz="0" w:space="0" w:color="auto"/>
        <w:right w:val="none" w:sz="0" w:space="0" w:color="auto"/>
      </w:divBdr>
    </w:div>
    <w:div w:id="876703634">
      <w:bodyDiv w:val="1"/>
      <w:marLeft w:val="0"/>
      <w:marRight w:val="0"/>
      <w:marTop w:val="0"/>
      <w:marBottom w:val="0"/>
      <w:divBdr>
        <w:top w:val="none" w:sz="0" w:space="0" w:color="auto"/>
        <w:left w:val="none" w:sz="0" w:space="0" w:color="auto"/>
        <w:bottom w:val="none" w:sz="0" w:space="0" w:color="auto"/>
        <w:right w:val="none" w:sz="0" w:space="0" w:color="auto"/>
      </w:divBdr>
    </w:div>
    <w:div w:id="898248410">
      <w:bodyDiv w:val="1"/>
      <w:marLeft w:val="0"/>
      <w:marRight w:val="0"/>
      <w:marTop w:val="0"/>
      <w:marBottom w:val="0"/>
      <w:divBdr>
        <w:top w:val="none" w:sz="0" w:space="0" w:color="auto"/>
        <w:left w:val="none" w:sz="0" w:space="0" w:color="auto"/>
        <w:bottom w:val="none" w:sz="0" w:space="0" w:color="auto"/>
        <w:right w:val="none" w:sz="0" w:space="0" w:color="auto"/>
      </w:divBdr>
    </w:div>
    <w:div w:id="904606388">
      <w:bodyDiv w:val="1"/>
      <w:marLeft w:val="0"/>
      <w:marRight w:val="0"/>
      <w:marTop w:val="0"/>
      <w:marBottom w:val="0"/>
      <w:divBdr>
        <w:top w:val="none" w:sz="0" w:space="0" w:color="auto"/>
        <w:left w:val="none" w:sz="0" w:space="0" w:color="auto"/>
        <w:bottom w:val="none" w:sz="0" w:space="0" w:color="auto"/>
        <w:right w:val="none" w:sz="0" w:space="0" w:color="auto"/>
      </w:divBdr>
    </w:div>
    <w:div w:id="935794253">
      <w:bodyDiv w:val="1"/>
      <w:marLeft w:val="0"/>
      <w:marRight w:val="0"/>
      <w:marTop w:val="0"/>
      <w:marBottom w:val="0"/>
      <w:divBdr>
        <w:top w:val="none" w:sz="0" w:space="0" w:color="auto"/>
        <w:left w:val="none" w:sz="0" w:space="0" w:color="auto"/>
        <w:bottom w:val="none" w:sz="0" w:space="0" w:color="auto"/>
        <w:right w:val="none" w:sz="0" w:space="0" w:color="auto"/>
      </w:divBdr>
    </w:div>
    <w:div w:id="941380212">
      <w:bodyDiv w:val="1"/>
      <w:marLeft w:val="0"/>
      <w:marRight w:val="0"/>
      <w:marTop w:val="0"/>
      <w:marBottom w:val="0"/>
      <w:divBdr>
        <w:top w:val="none" w:sz="0" w:space="0" w:color="auto"/>
        <w:left w:val="none" w:sz="0" w:space="0" w:color="auto"/>
        <w:bottom w:val="none" w:sz="0" w:space="0" w:color="auto"/>
        <w:right w:val="none" w:sz="0" w:space="0" w:color="auto"/>
      </w:divBdr>
    </w:div>
    <w:div w:id="969745745">
      <w:bodyDiv w:val="1"/>
      <w:marLeft w:val="0"/>
      <w:marRight w:val="0"/>
      <w:marTop w:val="0"/>
      <w:marBottom w:val="0"/>
      <w:divBdr>
        <w:top w:val="none" w:sz="0" w:space="0" w:color="auto"/>
        <w:left w:val="none" w:sz="0" w:space="0" w:color="auto"/>
        <w:bottom w:val="none" w:sz="0" w:space="0" w:color="auto"/>
        <w:right w:val="none" w:sz="0" w:space="0" w:color="auto"/>
      </w:divBdr>
    </w:div>
    <w:div w:id="993724612">
      <w:bodyDiv w:val="1"/>
      <w:marLeft w:val="0"/>
      <w:marRight w:val="0"/>
      <w:marTop w:val="0"/>
      <w:marBottom w:val="0"/>
      <w:divBdr>
        <w:top w:val="none" w:sz="0" w:space="0" w:color="auto"/>
        <w:left w:val="none" w:sz="0" w:space="0" w:color="auto"/>
        <w:bottom w:val="none" w:sz="0" w:space="0" w:color="auto"/>
        <w:right w:val="none" w:sz="0" w:space="0" w:color="auto"/>
      </w:divBdr>
    </w:div>
    <w:div w:id="1007514390">
      <w:bodyDiv w:val="1"/>
      <w:marLeft w:val="0"/>
      <w:marRight w:val="0"/>
      <w:marTop w:val="0"/>
      <w:marBottom w:val="0"/>
      <w:divBdr>
        <w:top w:val="none" w:sz="0" w:space="0" w:color="auto"/>
        <w:left w:val="none" w:sz="0" w:space="0" w:color="auto"/>
        <w:bottom w:val="none" w:sz="0" w:space="0" w:color="auto"/>
        <w:right w:val="none" w:sz="0" w:space="0" w:color="auto"/>
      </w:divBdr>
    </w:div>
    <w:div w:id="1017926068">
      <w:bodyDiv w:val="1"/>
      <w:marLeft w:val="0"/>
      <w:marRight w:val="0"/>
      <w:marTop w:val="0"/>
      <w:marBottom w:val="0"/>
      <w:divBdr>
        <w:top w:val="none" w:sz="0" w:space="0" w:color="auto"/>
        <w:left w:val="none" w:sz="0" w:space="0" w:color="auto"/>
        <w:bottom w:val="none" w:sz="0" w:space="0" w:color="auto"/>
        <w:right w:val="none" w:sz="0" w:space="0" w:color="auto"/>
      </w:divBdr>
    </w:div>
    <w:div w:id="1020820047">
      <w:bodyDiv w:val="1"/>
      <w:marLeft w:val="0"/>
      <w:marRight w:val="0"/>
      <w:marTop w:val="0"/>
      <w:marBottom w:val="0"/>
      <w:divBdr>
        <w:top w:val="none" w:sz="0" w:space="0" w:color="auto"/>
        <w:left w:val="none" w:sz="0" w:space="0" w:color="auto"/>
        <w:bottom w:val="none" w:sz="0" w:space="0" w:color="auto"/>
        <w:right w:val="none" w:sz="0" w:space="0" w:color="auto"/>
      </w:divBdr>
    </w:div>
    <w:div w:id="1078211621">
      <w:bodyDiv w:val="1"/>
      <w:marLeft w:val="0"/>
      <w:marRight w:val="0"/>
      <w:marTop w:val="0"/>
      <w:marBottom w:val="0"/>
      <w:divBdr>
        <w:top w:val="none" w:sz="0" w:space="0" w:color="auto"/>
        <w:left w:val="none" w:sz="0" w:space="0" w:color="auto"/>
        <w:bottom w:val="none" w:sz="0" w:space="0" w:color="auto"/>
        <w:right w:val="none" w:sz="0" w:space="0" w:color="auto"/>
      </w:divBdr>
    </w:div>
    <w:div w:id="1141192640">
      <w:bodyDiv w:val="1"/>
      <w:marLeft w:val="0"/>
      <w:marRight w:val="0"/>
      <w:marTop w:val="0"/>
      <w:marBottom w:val="0"/>
      <w:divBdr>
        <w:top w:val="none" w:sz="0" w:space="0" w:color="auto"/>
        <w:left w:val="none" w:sz="0" w:space="0" w:color="auto"/>
        <w:bottom w:val="none" w:sz="0" w:space="0" w:color="auto"/>
        <w:right w:val="none" w:sz="0" w:space="0" w:color="auto"/>
      </w:divBdr>
    </w:div>
    <w:div w:id="1143813868">
      <w:bodyDiv w:val="1"/>
      <w:marLeft w:val="0"/>
      <w:marRight w:val="0"/>
      <w:marTop w:val="0"/>
      <w:marBottom w:val="0"/>
      <w:divBdr>
        <w:top w:val="none" w:sz="0" w:space="0" w:color="auto"/>
        <w:left w:val="none" w:sz="0" w:space="0" w:color="auto"/>
        <w:bottom w:val="none" w:sz="0" w:space="0" w:color="auto"/>
        <w:right w:val="none" w:sz="0" w:space="0" w:color="auto"/>
      </w:divBdr>
    </w:div>
    <w:div w:id="1162354941">
      <w:bodyDiv w:val="1"/>
      <w:marLeft w:val="0"/>
      <w:marRight w:val="0"/>
      <w:marTop w:val="0"/>
      <w:marBottom w:val="0"/>
      <w:divBdr>
        <w:top w:val="none" w:sz="0" w:space="0" w:color="auto"/>
        <w:left w:val="none" w:sz="0" w:space="0" w:color="auto"/>
        <w:bottom w:val="none" w:sz="0" w:space="0" w:color="auto"/>
        <w:right w:val="none" w:sz="0" w:space="0" w:color="auto"/>
      </w:divBdr>
    </w:div>
    <w:div w:id="1195851431">
      <w:bodyDiv w:val="1"/>
      <w:marLeft w:val="0"/>
      <w:marRight w:val="0"/>
      <w:marTop w:val="0"/>
      <w:marBottom w:val="0"/>
      <w:divBdr>
        <w:top w:val="none" w:sz="0" w:space="0" w:color="auto"/>
        <w:left w:val="none" w:sz="0" w:space="0" w:color="auto"/>
        <w:bottom w:val="none" w:sz="0" w:space="0" w:color="auto"/>
        <w:right w:val="none" w:sz="0" w:space="0" w:color="auto"/>
      </w:divBdr>
    </w:div>
    <w:div w:id="1196577219">
      <w:bodyDiv w:val="1"/>
      <w:marLeft w:val="0"/>
      <w:marRight w:val="0"/>
      <w:marTop w:val="0"/>
      <w:marBottom w:val="0"/>
      <w:divBdr>
        <w:top w:val="none" w:sz="0" w:space="0" w:color="auto"/>
        <w:left w:val="none" w:sz="0" w:space="0" w:color="auto"/>
        <w:bottom w:val="none" w:sz="0" w:space="0" w:color="auto"/>
        <w:right w:val="none" w:sz="0" w:space="0" w:color="auto"/>
      </w:divBdr>
    </w:div>
    <w:div w:id="1239557113">
      <w:bodyDiv w:val="1"/>
      <w:marLeft w:val="0"/>
      <w:marRight w:val="0"/>
      <w:marTop w:val="0"/>
      <w:marBottom w:val="0"/>
      <w:divBdr>
        <w:top w:val="none" w:sz="0" w:space="0" w:color="auto"/>
        <w:left w:val="none" w:sz="0" w:space="0" w:color="auto"/>
        <w:bottom w:val="none" w:sz="0" w:space="0" w:color="auto"/>
        <w:right w:val="none" w:sz="0" w:space="0" w:color="auto"/>
      </w:divBdr>
    </w:div>
    <w:div w:id="1307663179">
      <w:bodyDiv w:val="1"/>
      <w:marLeft w:val="0"/>
      <w:marRight w:val="0"/>
      <w:marTop w:val="0"/>
      <w:marBottom w:val="0"/>
      <w:divBdr>
        <w:top w:val="none" w:sz="0" w:space="0" w:color="auto"/>
        <w:left w:val="none" w:sz="0" w:space="0" w:color="auto"/>
        <w:bottom w:val="none" w:sz="0" w:space="0" w:color="auto"/>
        <w:right w:val="none" w:sz="0" w:space="0" w:color="auto"/>
      </w:divBdr>
    </w:div>
    <w:div w:id="1309629920">
      <w:bodyDiv w:val="1"/>
      <w:marLeft w:val="0"/>
      <w:marRight w:val="0"/>
      <w:marTop w:val="0"/>
      <w:marBottom w:val="0"/>
      <w:divBdr>
        <w:top w:val="none" w:sz="0" w:space="0" w:color="auto"/>
        <w:left w:val="none" w:sz="0" w:space="0" w:color="auto"/>
        <w:bottom w:val="none" w:sz="0" w:space="0" w:color="auto"/>
        <w:right w:val="none" w:sz="0" w:space="0" w:color="auto"/>
      </w:divBdr>
    </w:div>
    <w:div w:id="1319383219">
      <w:bodyDiv w:val="1"/>
      <w:marLeft w:val="0"/>
      <w:marRight w:val="0"/>
      <w:marTop w:val="0"/>
      <w:marBottom w:val="0"/>
      <w:divBdr>
        <w:top w:val="none" w:sz="0" w:space="0" w:color="auto"/>
        <w:left w:val="none" w:sz="0" w:space="0" w:color="auto"/>
        <w:bottom w:val="none" w:sz="0" w:space="0" w:color="auto"/>
        <w:right w:val="none" w:sz="0" w:space="0" w:color="auto"/>
      </w:divBdr>
    </w:div>
    <w:div w:id="1361778991">
      <w:bodyDiv w:val="1"/>
      <w:marLeft w:val="0"/>
      <w:marRight w:val="0"/>
      <w:marTop w:val="0"/>
      <w:marBottom w:val="0"/>
      <w:divBdr>
        <w:top w:val="none" w:sz="0" w:space="0" w:color="auto"/>
        <w:left w:val="none" w:sz="0" w:space="0" w:color="auto"/>
        <w:bottom w:val="none" w:sz="0" w:space="0" w:color="auto"/>
        <w:right w:val="none" w:sz="0" w:space="0" w:color="auto"/>
      </w:divBdr>
    </w:div>
    <w:div w:id="1420249956">
      <w:bodyDiv w:val="1"/>
      <w:marLeft w:val="0"/>
      <w:marRight w:val="0"/>
      <w:marTop w:val="0"/>
      <w:marBottom w:val="0"/>
      <w:divBdr>
        <w:top w:val="none" w:sz="0" w:space="0" w:color="auto"/>
        <w:left w:val="none" w:sz="0" w:space="0" w:color="auto"/>
        <w:bottom w:val="none" w:sz="0" w:space="0" w:color="auto"/>
        <w:right w:val="none" w:sz="0" w:space="0" w:color="auto"/>
      </w:divBdr>
    </w:div>
    <w:div w:id="1428454661">
      <w:bodyDiv w:val="1"/>
      <w:marLeft w:val="0"/>
      <w:marRight w:val="0"/>
      <w:marTop w:val="0"/>
      <w:marBottom w:val="0"/>
      <w:divBdr>
        <w:top w:val="none" w:sz="0" w:space="0" w:color="auto"/>
        <w:left w:val="none" w:sz="0" w:space="0" w:color="auto"/>
        <w:bottom w:val="none" w:sz="0" w:space="0" w:color="auto"/>
        <w:right w:val="none" w:sz="0" w:space="0" w:color="auto"/>
      </w:divBdr>
    </w:div>
    <w:div w:id="1485127526">
      <w:bodyDiv w:val="1"/>
      <w:marLeft w:val="0"/>
      <w:marRight w:val="0"/>
      <w:marTop w:val="0"/>
      <w:marBottom w:val="0"/>
      <w:divBdr>
        <w:top w:val="none" w:sz="0" w:space="0" w:color="auto"/>
        <w:left w:val="none" w:sz="0" w:space="0" w:color="auto"/>
        <w:bottom w:val="none" w:sz="0" w:space="0" w:color="auto"/>
        <w:right w:val="none" w:sz="0" w:space="0" w:color="auto"/>
      </w:divBdr>
    </w:div>
    <w:div w:id="1512796902">
      <w:bodyDiv w:val="1"/>
      <w:marLeft w:val="0"/>
      <w:marRight w:val="0"/>
      <w:marTop w:val="0"/>
      <w:marBottom w:val="0"/>
      <w:divBdr>
        <w:top w:val="none" w:sz="0" w:space="0" w:color="auto"/>
        <w:left w:val="none" w:sz="0" w:space="0" w:color="auto"/>
        <w:bottom w:val="none" w:sz="0" w:space="0" w:color="auto"/>
        <w:right w:val="none" w:sz="0" w:space="0" w:color="auto"/>
      </w:divBdr>
    </w:div>
    <w:div w:id="1521704071">
      <w:bodyDiv w:val="1"/>
      <w:marLeft w:val="0"/>
      <w:marRight w:val="0"/>
      <w:marTop w:val="0"/>
      <w:marBottom w:val="0"/>
      <w:divBdr>
        <w:top w:val="none" w:sz="0" w:space="0" w:color="auto"/>
        <w:left w:val="none" w:sz="0" w:space="0" w:color="auto"/>
        <w:bottom w:val="none" w:sz="0" w:space="0" w:color="auto"/>
        <w:right w:val="none" w:sz="0" w:space="0" w:color="auto"/>
      </w:divBdr>
    </w:div>
    <w:div w:id="1523744615">
      <w:bodyDiv w:val="1"/>
      <w:marLeft w:val="0"/>
      <w:marRight w:val="0"/>
      <w:marTop w:val="0"/>
      <w:marBottom w:val="0"/>
      <w:divBdr>
        <w:top w:val="none" w:sz="0" w:space="0" w:color="auto"/>
        <w:left w:val="none" w:sz="0" w:space="0" w:color="auto"/>
        <w:bottom w:val="none" w:sz="0" w:space="0" w:color="auto"/>
        <w:right w:val="none" w:sz="0" w:space="0" w:color="auto"/>
      </w:divBdr>
    </w:div>
    <w:div w:id="1548251987">
      <w:bodyDiv w:val="1"/>
      <w:marLeft w:val="0"/>
      <w:marRight w:val="0"/>
      <w:marTop w:val="0"/>
      <w:marBottom w:val="0"/>
      <w:divBdr>
        <w:top w:val="none" w:sz="0" w:space="0" w:color="auto"/>
        <w:left w:val="none" w:sz="0" w:space="0" w:color="auto"/>
        <w:bottom w:val="none" w:sz="0" w:space="0" w:color="auto"/>
        <w:right w:val="none" w:sz="0" w:space="0" w:color="auto"/>
      </w:divBdr>
    </w:div>
    <w:div w:id="1612054781">
      <w:bodyDiv w:val="1"/>
      <w:marLeft w:val="0"/>
      <w:marRight w:val="0"/>
      <w:marTop w:val="0"/>
      <w:marBottom w:val="0"/>
      <w:divBdr>
        <w:top w:val="none" w:sz="0" w:space="0" w:color="auto"/>
        <w:left w:val="none" w:sz="0" w:space="0" w:color="auto"/>
        <w:bottom w:val="none" w:sz="0" w:space="0" w:color="auto"/>
        <w:right w:val="none" w:sz="0" w:space="0" w:color="auto"/>
      </w:divBdr>
    </w:div>
    <w:div w:id="1628000959">
      <w:bodyDiv w:val="1"/>
      <w:marLeft w:val="0"/>
      <w:marRight w:val="0"/>
      <w:marTop w:val="0"/>
      <w:marBottom w:val="0"/>
      <w:divBdr>
        <w:top w:val="none" w:sz="0" w:space="0" w:color="auto"/>
        <w:left w:val="none" w:sz="0" w:space="0" w:color="auto"/>
        <w:bottom w:val="none" w:sz="0" w:space="0" w:color="auto"/>
        <w:right w:val="none" w:sz="0" w:space="0" w:color="auto"/>
      </w:divBdr>
    </w:div>
    <w:div w:id="1628850329">
      <w:bodyDiv w:val="1"/>
      <w:marLeft w:val="0"/>
      <w:marRight w:val="0"/>
      <w:marTop w:val="0"/>
      <w:marBottom w:val="0"/>
      <w:divBdr>
        <w:top w:val="none" w:sz="0" w:space="0" w:color="auto"/>
        <w:left w:val="none" w:sz="0" w:space="0" w:color="auto"/>
        <w:bottom w:val="none" w:sz="0" w:space="0" w:color="auto"/>
        <w:right w:val="none" w:sz="0" w:space="0" w:color="auto"/>
      </w:divBdr>
    </w:div>
    <w:div w:id="1630552985">
      <w:bodyDiv w:val="1"/>
      <w:marLeft w:val="0"/>
      <w:marRight w:val="0"/>
      <w:marTop w:val="0"/>
      <w:marBottom w:val="0"/>
      <w:divBdr>
        <w:top w:val="none" w:sz="0" w:space="0" w:color="auto"/>
        <w:left w:val="none" w:sz="0" w:space="0" w:color="auto"/>
        <w:bottom w:val="none" w:sz="0" w:space="0" w:color="auto"/>
        <w:right w:val="none" w:sz="0" w:space="0" w:color="auto"/>
      </w:divBdr>
    </w:div>
    <w:div w:id="1632204488">
      <w:bodyDiv w:val="1"/>
      <w:marLeft w:val="0"/>
      <w:marRight w:val="0"/>
      <w:marTop w:val="0"/>
      <w:marBottom w:val="0"/>
      <w:divBdr>
        <w:top w:val="none" w:sz="0" w:space="0" w:color="auto"/>
        <w:left w:val="none" w:sz="0" w:space="0" w:color="auto"/>
        <w:bottom w:val="none" w:sz="0" w:space="0" w:color="auto"/>
        <w:right w:val="none" w:sz="0" w:space="0" w:color="auto"/>
      </w:divBdr>
    </w:div>
    <w:div w:id="1641882987">
      <w:bodyDiv w:val="1"/>
      <w:marLeft w:val="0"/>
      <w:marRight w:val="0"/>
      <w:marTop w:val="0"/>
      <w:marBottom w:val="0"/>
      <w:divBdr>
        <w:top w:val="none" w:sz="0" w:space="0" w:color="auto"/>
        <w:left w:val="none" w:sz="0" w:space="0" w:color="auto"/>
        <w:bottom w:val="none" w:sz="0" w:space="0" w:color="auto"/>
        <w:right w:val="none" w:sz="0" w:space="0" w:color="auto"/>
      </w:divBdr>
    </w:div>
    <w:div w:id="1657224895">
      <w:bodyDiv w:val="1"/>
      <w:marLeft w:val="0"/>
      <w:marRight w:val="0"/>
      <w:marTop w:val="0"/>
      <w:marBottom w:val="0"/>
      <w:divBdr>
        <w:top w:val="none" w:sz="0" w:space="0" w:color="auto"/>
        <w:left w:val="none" w:sz="0" w:space="0" w:color="auto"/>
        <w:bottom w:val="none" w:sz="0" w:space="0" w:color="auto"/>
        <w:right w:val="none" w:sz="0" w:space="0" w:color="auto"/>
      </w:divBdr>
    </w:div>
    <w:div w:id="1747220262">
      <w:bodyDiv w:val="1"/>
      <w:marLeft w:val="0"/>
      <w:marRight w:val="0"/>
      <w:marTop w:val="0"/>
      <w:marBottom w:val="0"/>
      <w:divBdr>
        <w:top w:val="none" w:sz="0" w:space="0" w:color="auto"/>
        <w:left w:val="none" w:sz="0" w:space="0" w:color="auto"/>
        <w:bottom w:val="none" w:sz="0" w:space="0" w:color="auto"/>
        <w:right w:val="none" w:sz="0" w:space="0" w:color="auto"/>
      </w:divBdr>
    </w:div>
    <w:div w:id="1812751689">
      <w:bodyDiv w:val="1"/>
      <w:marLeft w:val="0"/>
      <w:marRight w:val="0"/>
      <w:marTop w:val="0"/>
      <w:marBottom w:val="0"/>
      <w:divBdr>
        <w:top w:val="none" w:sz="0" w:space="0" w:color="auto"/>
        <w:left w:val="none" w:sz="0" w:space="0" w:color="auto"/>
        <w:bottom w:val="none" w:sz="0" w:space="0" w:color="auto"/>
        <w:right w:val="none" w:sz="0" w:space="0" w:color="auto"/>
      </w:divBdr>
    </w:div>
    <w:div w:id="1899319902">
      <w:bodyDiv w:val="1"/>
      <w:marLeft w:val="0"/>
      <w:marRight w:val="0"/>
      <w:marTop w:val="0"/>
      <w:marBottom w:val="0"/>
      <w:divBdr>
        <w:top w:val="none" w:sz="0" w:space="0" w:color="auto"/>
        <w:left w:val="none" w:sz="0" w:space="0" w:color="auto"/>
        <w:bottom w:val="none" w:sz="0" w:space="0" w:color="auto"/>
        <w:right w:val="none" w:sz="0" w:space="0" w:color="auto"/>
      </w:divBdr>
    </w:div>
    <w:div w:id="1906255018">
      <w:bodyDiv w:val="1"/>
      <w:marLeft w:val="0"/>
      <w:marRight w:val="0"/>
      <w:marTop w:val="0"/>
      <w:marBottom w:val="0"/>
      <w:divBdr>
        <w:top w:val="none" w:sz="0" w:space="0" w:color="auto"/>
        <w:left w:val="none" w:sz="0" w:space="0" w:color="auto"/>
        <w:bottom w:val="none" w:sz="0" w:space="0" w:color="auto"/>
        <w:right w:val="none" w:sz="0" w:space="0" w:color="auto"/>
      </w:divBdr>
    </w:div>
    <w:div w:id="2025932474">
      <w:bodyDiv w:val="1"/>
      <w:marLeft w:val="0"/>
      <w:marRight w:val="0"/>
      <w:marTop w:val="0"/>
      <w:marBottom w:val="0"/>
      <w:divBdr>
        <w:top w:val="none" w:sz="0" w:space="0" w:color="auto"/>
        <w:left w:val="none" w:sz="0" w:space="0" w:color="auto"/>
        <w:bottom w:val="none" w:sz="0" w:space="0" w:color="auto"/>
        <w:right w:val="none" w:sz="0" w:space="0" w:color="auto"/>
      </w:divBdr>
    </w:div>
    <w:div w:id="2043508210">
      <w:bodyDiv w:val="1"/>
      <w:marLeft w:val="0"/>
      <w:marRight w:val="0"/>
      <w:marTop w:val="0"/>
      <w:marBottom w:val="0"/>
      <w:divBdr>
        <w:top w:val="none" w:sz="0" w:space="0" w:color="auto"/>
        <w:left w:val="none" w:sz="0" w:space="0" w:color="auto"/>
        <w:bottom w:val="none" w:sz="0" w:space="0" w:color="auto"/>
        <w:right w:val="none" w:sz="0" w:space="0" w:color="auto"/>
      </w:divBdr>
    </w:div>
    <w:div w:id="2049715107">
      <w:bodyDiv w:val="1"/>
      <w:marLeft w:val="0"/>
      <w:marRight w:val="0"/>
      <w:marTop w:val="0"/>
      <w:marBottom w:val="0"/>
      <w:divBdr>
        <w:top w:val="none" w:sz="0" w:space="0" w:color="auto"/>
        <w:left w:val="none" w:sz="0" w:space="0" w:color="auto"/>
        <w:bottom w:val="none" w:sz="0" w:space="0" w:color="auto"/>
        <w:right w:val="none" w:sz="0" w:space="0" w:color="auto"/>
      </w:divBdr>
    </w:div>
    <w:div w:id="2051879451">
      <w:bodyDiv w:val="1"/>
      <w:marLeft w:val="0"/>
      <w:marRight w:val="0"/>
      <w:marTop w:val="0"/>
      <w:marBottom w:val="0"/>
      <w:divBdr>
        <w:top w:val="none" w:sz="0" w:space="0" w:color="auto"/>
        <w:left w:val="none" w:sz="0" w:space="0" w:color="auto"/>
        <w:bottom w:val="none" w:sz="0" w:space="0" w:color="auto"/>
        <w:right w:val="none" w:sz="0" w:space="0" w:color="auto"/>
      </w:divBdr>
    </w:div>
    <w:div w:id="2084831591">
      <w:bodyDiv w:val="1"/>
      <w:marLeft w:val="0"/>
      <w:marRight w:val="0"/>
      <w:marTop w:val="0"/>
      <w:marBottom w:val="0"/>
      <w:divBdr>
        <w:top w:val="none" w:sz="0" w:space="0" w:color="auto"/>
        <w:left w:val="none" w:sz="0" w:space="0" w:color="auto"/>
        <w:bottom w:val="none" w:sz="0" w:space="0" w:color="auto"/>
        <w:right w:val="none" w:sz="0" w:space="0" w:color="auto"/>
      </w:divBdr>
    </w:div>
    <w:div w:id="2093352446">
      <w:bodyDiv w:val="1"/>
      <w:marLeft w:val="0"/>
      <w:marRight w:val="0"/>
      <w:marTop w:val="0"/>
      <w:marBottom w:val="0"/>
      <w:divBdr>
        <w:top w:val="none" w:sz="0" w:space="0" w:color="auto"/>
        <w:left w:val="none" w:sz="0" w:space="0" w:color="auto"/>
        <w:bottom w:val="none" w:sz="0" w:space="0" w:color="auto"/>
        <w:right w:val="none" w:sz="0" w:space="0" w:color="auto"/>
      </w:divBdr>
    </w:div>
    <w:div w:id="2098287979">
      <w:bodyDiv w:val="1"/>
      <w:marLeft w:val="0"/>
      <w:marRight w:val="0"/>
      <w:marTop w:val="0"/>
      <w:marBottom w:val="0"/>
      <w:divBdr>
        <w:top w:val="none" w:sz="0" w:space="0" w:color="auto"/>
        <w:left w:val="none" w:sz="0" w:space="0" w:color="auto"/>
        <w:bottom w:val="none" w:sz="0" w:space="0" w:color="auto"/>
        <w:right w:val="none" w:sz="0" w:space="0" w:color="auto"/>
      </w:divBdr>
    </w:div>
    <w:div w:id="21228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tt-snab.ru/uslugi/perezaryadkaognetushitele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t-snab.ru/produkciya/vozdushno-emulsionnye-ognetushitel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t-snab.ru/produkciya/vozdushno-pennye-ognetushitel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t-snab.ru/produkciya/poroshkovye-ognetushiteli/" TargetMode="External"/><Relationship Id="rId4" Type="http://schemas.openxmlformats.org/officeDocument/2006/relationships/settings" Target="settings.xml"/><Relationship Id="rId9" Type="http://schemas.openxmlformats.org/officeDocument/2006/relationships/hyperlink" Target="https://www.tt-snab.ru/produkciya/uglekislotnye-ognetushiteli/"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233E77-BB93-47A6-9CB1-D16A3BD32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1372</Words>
  <Characters>7827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9181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148</cp:revision>
  <cp:lastPrinted>2017-05-15T05:11:00Z</cp:lastPrinted>
  <dcterms:created xsi:type="dcterms:W3CDTF">2023-12-25T05:57:00Z</dcterms:created>
  <dcterms:modified xsi:type="dcterms:W3CDTF">2024-08-08T06:01:00Z</dcterms:modified>
</cp:coreProperties>
</file>