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C9A" w:rsidRPr="003E7C0B" w:rsidRDefault="000B7DB4" w:rsidP="00CE67B5">
      <w:pPr>
        <w:pStyle w:val="1"/>
        <w:tabs>
          <w:tab w:val="center" w:pos="4677"/>
          <w:tab w:val="right" w:pos="9355"/>
        </w:tabs>
        <w:rPr>
          <w:sz w:val="24"/>
          <w:szCs w:val="24"/>
        </w:rPr>
      </w:pPr>
      <w:r w:rsidRPr="003E7C0B">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E7C0B" w:rsidRDefault="005C17E1" w:rsidP="00CE67B5">
      <w:pPr>
        <w:jc w:val="center"/>
        <w:rPr>
          <w:b/>
          <w:bCs/>
          <w:iCs/>
        </w:rPr>
      </w:pPr>
      <w:r>
        <w:rPr>
          <w:b/>
          <w:bCs/>
          <w:iCs/>
          <w:noProof/>
        </w:rPr>
        <mc:AlternateContent>
          <mc:Choice Requires="wps">
            <w:drawing>
              <wp:inline distT="0" distB="0" distL="0" distR="0">
                <wp:extent cx="4819650" cy="628650"/>
                <wp:effectExtent l="0" t="0" r="1270" b="2540"/>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8196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79.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anchorlock/>
              </v:shape>
            </w:pict>
          </mc:Fallback>
        </mc:AlternateContent>
      </w:r>
    </w:p>
    <w:p w:rsidR="00640C9A" w:rsidRPr="003E7C0B" w:rsidRDefault="00640C9A" w:rsidP="00CE67B5">
      <w:pPr>
        <w:jc w:val="center"/>
        <w:rPr>
          <w:b/>
          <w:i/>
        </w:rPr>
      </w:pPr>
    </w:p>
    <w:p w:rsidR="005521FE" w:rsidRPr="003E7C0B" w:rsidRDefault="00640C9A" w:rsidP="00CE67B5">
      <w:pPr>
        <w:jc w:val="center"/>
        <w:rPr>
          <w:u w:val="single"/>
        </w:rPr>
      </w:pPr>
      <w:r w:rsidRPr="003E7C0B">
        <w:rPr>
          <w:u w:val="single"/>
        </w:rPr>
        <w:t xml:space="preserve">Периодическое печатное  издание Карасевского сельсовета </w:t>
      </w:r>
    </w:p>
    <w:p w:rsidR="00640C9A" w:rsidRPr="003E7C0B" w:rsidRDefault="00640C9A" w:rsidP="00CE67B5">
      <w:pPr>
        <w:jc w:val="center"/>
        <w:rPr>
          <w:u w:val="single"/>
        </w:rPr>
      </w:pPr>
      <w:r w:rsidRPr="003E7C0B">
        <w:rPr>
          <w:u w:val="single"/>
        </w:rPr>
        <w:t>Болотнинского района Новосибирской области</w:t>
      </w:r>
    </w:p>
    <w:p w:rsidR="00640C9A" w:rsidRPr="003E7C0B" w:rsidRDefault="00640C9A" w:rsidP="00CE67B5">
      <w:pPr>
        <w:jc w:val="center"/>
        <w:rPr>
          <w:u w:val="single"/>
        </w:rPr>
      </w:pPr>
      <w:r w:rsidRPr="003E7C0B">
        <w:rPr>
          <w:u w:val="single"/>
        </w:rPr>
        <w:t>Учреждено решением  № 1 60 сессии Совета депутатов Карасевского сельсовета третьего созыва 14.12.2009 г.</w:t>
      </w:r>
    </w:p>
    <w:p w:rsidR="00B470E3" w:rsidRPr="003E7C0B" w:rsidRDefault="00B470E3" w:rsidP="00CE67B5">
      <w:pPr>
        <w:jc w:val="center"/>
        <w:rPr>
          <w:u w:val="single"/>
        </w:rPr>
      </w:pPr>
    </w:p>
    <w:p w:rsidR="002E3E7E" w:rsidRPr="003E7C0B" w:rsidRDefault="00600377" w:rsidP="002E3E7E">
      <w:r w:rsidRPr="003E7C0B">
        <w:t>№</w:t>
      </w:r>
      <w:r w:rsidR="00C641B8" w:rsidRPr="003E7C0B">
        <w:t xml:space="preserve"> </w:t>
      </w:r>
      <w:r w:rsidR="00280E22">
        <w:t>2</w:t>
      </w:r>
      <w:r w:rsidR="005C17E1">
        <w:t>7</w:t>
      </w:r>
      <w:r w:rsidR="0065452D">
        <w:t xml:space="preserve"> </w:t>
      </w:r>
      <w:r w:rsidR="00B33328" w:rsidRPr="003E7C0B">
        <w:t xml:space="preserve">от </w:t>
      </w:r>
      <w:r w:rsidR="005C17E1">
        <w:t>2</w:t>
      </w:r>
      <w:r w:rsidR="008F1D45">
        <w:t>2.11</w:t>
      </w:r>
      <w:r w:rsidR="003B5E6A" w:rsidRPr="003E7C0B">
        <w:t>.</w:t>
      </w:r>
      <w:r w:rsidR="00D377E4" w:rsidRPr="003E7C0B">
        <w:t>202</w:t>
      </w:r>
      <w:r w:rsidR="00216D14" w:rsidRPr="003E7C0B">
        <w:t>4</w:t>
      </w:r>
      <w:r w:rsidR="00B34E0A" w:rsidRPr="003E7C0B">
        <w:t xml:space="preserve"> </w:t>
      </w:r>
      <w:r w:rsidR="005521FE" w:rsidRPr="003E7C0B">
        <w:t>года.</w:t>
      </w:r>
    </w:p>
    <w:p w:rsidR="007678BD" w:rsidRDefault="008A4DAE" w:rsidP="007678BD">
      <w:pPr>
        <w:shd w:val="clear" w:color="auto" w:fill="FFFFFF"/>
      </w:pPr>
      <w:r w:rsidRPr="003E7C0B">
        <w:t>Тираж 10 экземпляро</w:t>
      </w:r>
      <w:r w:rsidR="00772FEB" w:rsidRPr="003E7C0B">
        <w:t>в</w:t>
      </w:r>
    </w:p>
    <w:tbl>
      <w:tblPr>
        <w:tblW w:w="19954" w:type="dxa"/>
        <w:tblLook w:val="00A0" w:firstRow="1" w:lastRow="0" w:firstColumn="1" w:lastColumn="0" w:noHBand="0" w:noVBand="0"/>
      </w:tblPr>
      <w:tblGrid>
        <w:gridCol w:w="10031"/>
        <w:gridCol w:w="5387"/>
        <w:gridCol w:w="4536"/>
      </w:tblGrid>
      <w:tr w:rsidR="00025333" w:rsidRPr="00025333" w:rsidTr="004165EE">
        <w:tc>
          <w:tcPr>
            <w:tcW w:w="10031" w:type="dxa"/>
          </w:tcPr>
          <w:p w:rsidR="00025333" w:rsidRPr="00025333" w:rsidRDefault="00025333" w:rsidP="004165EE">
            <w:pPr>
              <w:jc w:val="both"/>
              <w:rPr>
                <w:color w:val="000000"/>
              </w:rPr>
            </w:pPr>
          </w:p>
          <w:p w:rsidR="00025333" w:rsidRPr="00025333" w:rsidRDefault="00025333" w:rsidP="004165EE">
            <w:pPr>
              <w:jc w:val="both"/>
              <w:rPr>
                <w:color w:val="000000"/>
              </w:rPr>
            </w:pPr>
            <w:r w:rsidRPr="00025333">
              <w:rPr>
                <w:color w:val="000000"/>
              </w:rPr>
              <w:t xml:space="preserve">                                                           </w:t>
            </w:r>
          </w:p>
        </w:tc>
        <w:tc>
          <w:tcPr>
            <w:tcW w:w="5387" w:type="dxa"/>
          </w:tcPr>
          <w:p w:rsidR="00025333" w:rsidRPr="00025333" w:rsidRDefault="00025333" w:rsidP="004165EE">
            <w:pPr>
              <w:jc w:val="both"/>
              <w:rPr>
                <w:color w:val="000000"/>
              </w:rPr>
            </w:pPr>
          </w:p>
        </w:tc>
        <w:tc>
          <w:tcPr>
            <w:tcW w:w="4536" w:type="dxa"/>
          </w:tcPr>
          <w:p w:rsidR="00025333" w:rsidRPr="00025333" w:rsidRDefault="00025333" w:rsidP="004165EE">
            <w:pPr>
              <w:jc w:val="both"/>
              <w:rPr>
                <w:color w:val="000000"/>
              </w:rPr>
            </w:pPr>
          </w:p>
        </w:tc>
      </w:tr>
    </w:tbl>
    <w:p w:rsidR="00234A2F" w:rsidRPr="009C79C3" w:rsidRDefault="00234A2F" w:rsidP="00234A2F">
      <w:pPr>
        <w:autoSpaceDE w:val="0"/>
        <w:autoSpaceDN w:val="0"/>
        <w:adjustRightInd w:val="0"/>
        <w:jc w:val="center"/>
        <w:rPr>
          <w:b/>
          <w:bCs/>
          <w:sz w:val="28"/>
          <w:szCs w:val="28"/>
        </w:rPr>
      </w:pPr>
      <w:r w:rsidRPr="009C79C3">
        <w:rPr>
          <w:b/>
          <w:bCs/>
          <w:sz w:val="28"/>
          <w:szCs w:val="28"/>
        </w:rPr>
        <w:t>ПАМЯТКА ПО ПРОФИЛАКТИКЕ ПОЖАРОВ</w:t>
      </w:r>
    </w:p>
    <w:p w:rsidR="00234A2F" w:rsidRPr="009C79C3" w:rsidRDefault="00234A2F" w:rsidP="00234A2F">
      <w:pPr>
        <w:autoSpaceDE w:val="0"/>
        <w:autoSpaceDN w:val="0"/>
        <w:adjustRightInd w:val="0"/>
        <w:jc w:val="center"/>
        <w:rPr>
          <w:b/>
          <w:bCs/>
          <w:sz w:val="28"/>
          <w:szCs w:val="28"/>
        </w:rPr>
      </w:pPr>
      <w:r w:rsidRPr="009C79C3">
        <w:rPr>
          <w:b/>
          <w:bCs/>
          <w:sz w:val="28"/>
          <w:szCs w:val="28"/>
        </w:rPr>
        <w:t xml:space="preserve">ДЛЯ СОБСТВЕННИКОВ И АРЕНДАТОРОВ ЖИЛЫХ ПОМЕЩЕНИЙ </w:t>
      </w:r>
    </w:p>
    <w:p w:rsidR="00234A2F" w:rsidRDefault="00234A2F" w:rsidP="00234A2F">
      <w:pPr>
        <w:autoSpaceDE w:val="0"/>
        <w:autoSpaceDN w:val="0"/>
        <w:adjustRightInd w:val="0"/>
        <w:jc w:val="center"/>
        <w:rPr>
          <w:b/>
          <w:bCs/>
          <w:sz w:val="28"/>
          <w:szCs w:val="28"/>
        </w:rPr>
      </w:pPr>
    </w:p>
    <w:p w:rsidR="00234A2F" w:rsidRPr="009C79C3" w:rsidRDefault="00234A2F" w:rsidP="00234A2F">
      <w:pPr>
        <w:autoSpaceDE w:val="0"/>
        <w:autoSpaceDN w:val="0"/>
        <w:adjustRightInd w:val="0"/>
        <w:jc w:val="center"/>
        <w:rPr>
          <w:b/>
          <w:bCs/>
          <w:sz w:val="28"/>
          <w:szCs w:val="28"/>
        </w:rPr>
      </w:pPr>
      <w:r w:rsidRPr="009C79C3">
        <w:rPr>
          <w:b/>
          <w:bCs/>
          <w:sz w:val="28"/>
          <w:szCs w:val="28"/>
        </w:rPr>
        <w:t>Правила эксплуатации печного оборудования в жилых домах</w:t>
      </w:r>
    </w:p>
    <w:p w:rsidR="00234A2F" w:rsidRPr="00A728E5" w:rsidRDefault="00234A2F" w:rsidP="00234A2F">
      <w:pPr>
        <w:tabs>
          <w:tab w:val="left" w:pos="851"/>
        </w:tabs>
        <w:spacing w:line="252" w:lineRule="auto"/>
        <w:ind w:firstLine="426"/>
        <w:jc w:val="center"/>
        <w:rPr>
          <w:rFonts w:ascii="Calibri" w:hAnsi="Calibri"/>
        </w:rPr>
      </w:pPr>
      <w:r w:rsidRPr="00A728E5">
        <w:rPr>
          <w:b/>
        </w:rPr>
        <w:t>При эксплуатации печного оборудования должны выполняться следующие требования пожарной безопасности:</w:t>
      </w:r>
    </w:p>
    <w:p w:rsidR="00234A2F" w:rsidRPr="00A728E5" w:rsidRDefault="00234A2F" w:rsidP="00234A2F">
      <w:pPr>
        <w:pStyle w:val="a9"/>
        <w:numPr>
          <w:ilvl w:val="0"/>
          <w:numId w:val="23"/>
        </w:numPr>
        <w:tabs>
          <w:tab w:val="left" w:pos="851"/>
        </w:tabs>
        <w:suppressAutoHyphens/>
        <w:spacing w:after="0" w:line="252" w:lineRule="auto"/>
        <w:ind w:left="0" w:firstLine="426"/>
        <w:jc w:val="both"/>
        <w:rPr>
          <w:sz w:val="24"/>
          <w:szCs w:val="24"/>
        </w:rPr>
      </w:pPr>
      <w:r w:rsidRPr="00A728E5">
        <w:rPr>
          <w:rFonts w:ascii="Times New Roman" w:hAnsi="Times New Roman"/>
          <w:sz w:val="24"/>
          <w:szCs w:val="24"/>
        </w:rPr>
        <w:t>Печи, дымовые трубы и стены, в которых проходят дымовые каналы на чердаках, должны быть оштукатурены и побелены.</w:t>
      </w:r>
    </w:p>
    <w:p w:rsidR="00234A2F" w:rsidRPr="00A728E5" w:rsidRDefault="00234A2F" w:rsidP="00234A2F">
      <w:pPr>
        <w:pStyle w:val="a9"/>
        <w:numPr>
          <w:ilvl w:val="0"/>
          <w:numId w:val="23"/>
        </w:numPr>
        <w:tabs>
          <w:tab w:val="left" w:pos="851"/>
        </w:tabs>
        <w:suppressAutoHyphens/>
        <w:spacing w:after="0" w:line="252" w:lineRule="auto"/>
        <w:ind w:left="0" w:firstLine="426"/>
        <w:jc w:val="both"/>
        <w:rPr>
          <w:sz w:val="24"/>
          <w:szCs w:val="24"/>
        </w:rPr>
      </w:pPr>
      <w:r w:rsidRPr="00A728E5">
        <w:rPr>
          <w:rFonts w:ascii="Times New Roman" w:hAnsi="Times New Roman"/>
          <w:sz w:val="24"/>
          <w:szCs w:val="24"/>
        </w:rPr>
        <w:t>Дымовые трубы должны быть снабжены исправными искроуловителями (металлическими сетками с размерами ячейки</w:t>
      </w:r>
      <w:r>
        <w:rPr>
          <w:rFonts w:ascii="Times New Roman" w:hAnsi="Times New Roman"/>
          <w:sz w:val="24"/>
          <w:szCs w:val="24"/>
        </w:rPr>
        <w:t xml:space="preserve"> </w:t>
      </w:r>
      <w:r w:rsidRPr="00A728E5">
        <w:rPr>
          <w:rFonts w:ascii="Times New Roman" w:hAnsi="Times New Roman"/>
          <w:sz w:val="24"/>
          <w:szCs w:val="24"/>
        </w:rPr>
        <w:t>не более 5х5 мм).</w:t>
      </w:r>
    </w:p>
    <w:p w:rsidR="00234A2F" w:rsidRPr="00A728E5" w:rsidRDefault="00234A2F" w:rsidP="00234A2F">
      <w:pPr>
        <w:pStyle w:val="a9"/>
        <w:numPr>
          <w:ilvl w:val="0"/>
          <w:numId w:val="23"/>
        </w:numPr>
        <w:tabs>
          <w:tab w:val="left" w:pos="851"/>
        </w:tabs>
        <w:suppressAutoHyphens/>
        <w:spacing w:after="0" w:line="252" w:lineRule="auto"/>
        <w:ind w:left="0" w:firstLine="426"/>
        <w:jc w:val="both"/>
        <w:rPr>
          <w:sz w:val="24"/>
          <w:szCs w:val="24"/>
        </w:rPr>
      </w:pPr>
      <w:r w:rsidRPr="00A728E5">
        <w:rPr>
          <w:rFonts w:ascii="Times New Roman" w:hAnsi="Times New Roman"/>
          <w:sz w:val="24"/>
          <w:szCs w:val="24"/>
        </w:rPr>
        <w:t>Перед началом отопительного сезона дымоходы печей должны быть очищены от сажи.</w:t>
      </w:r>
    </w:p>
    <w:p w:rsidR="00234A2F" w:rsidRPr="00A728E5" w:rsidRDefault="00234A2F" w:rsidP="00234A2F">
      <w:pPr>
        <w:pStyle w:val="a9"/>
        <w:numPr>
          <w:ilvl w:val="0"/>
          <w:numId w:val="23"/>
        </w:numPr>
        <w:tabs>
          <w:tab w:val="left" w:pos="851"/>
        </w:tabs>
        <w:suppressAutoHyphens/>
        <w:spacing w:after="0" w:line="252" w:lineRule="auto"/>
        <w:ind w:left="0" w:firstLine="426"/>
        <w:jc w:val="both"/>
        <w:rPr>
          <w:sz w:val="24"/>
          <w:szCs w:val="24"/>
        </w:rPr>
      </w:pPr>
      <w:r w:rsidRPr="00A728E5">
        <w:rPr>
          <w:rFonts w:ascii="Times New Roman" w:hAnsi="Times New Roman"/>
          <w:sz w:val="24"/>
          <w:szCs w:val="24"/>
        </w:rPr>
        <w:t>Зола, шлак, уголь должны удаляться в специально отведенные</w:t>
      </w:r>
      <w:r>
        <w:rPr>
          <w:rFonts w:ascii="Times New Roman" w:hAnsi="Times New Roman"/>
          <w:sz w:val="24"/>
          <w:szCs w:val="24"/>
        </w:rPr>
        <w:t xml:space="preserve"> </w:t>
      </w:r>
      <w:r w:rsidRPr="00A728E5">
        <w:rPr>
          <w:rFonts w:ascii="Times New Roman" w:hAnsi="Times New Roman"/>
          <w:sz w:val="24"/>
          <w:szCs w:val="24"/>
        </w:rPr>
        <w:t>для этого места. Не разрешается устройство таких мест сбора ближе 15 метров от сгораемых</w:t>
      </w:r>
      <w:r>
        <w:rPr>
          <w:rFonts w:ascii="Times New Roman" w:hAnsi="Times New Roman"/>
          <w:sz w:val="24"/>
          <w:szCs w:val="24"/>
        </w:rPr>
        <w:t xml:space="preserve"> с</w:t>
      </w:r>
      <w:r w:rsidRPr="00A728E5">
        <w:rPr>
          <w:rFonts w:ascii="Times New Roman" w:hAnsi="Times New Roman"/>
          <w:sz w:val="24"/>
          <w:szCs w:val="24"/>
        </w:rPr>
        <w:t>троений.</w:t>
      </w:r>
    </w:p>
    <w:p w:rsidR="00234A2F" w:rsidRPr="00A728E5" w:rsidRDefault="00234A2F" w:rsidP="00234A2F">
      <w:pPr>
        <w:pStyle w:val="a9"/>
        <w:numPr>
          <w:ilvl w:val="0"/>
          <w:numId w:val="23"/>
        </w:numPr>
        <w:tabs>
          <w:tab w:val="left" w:pos="851"/>
        </w:tabs>
        <w:suppressAutoHyphens/>
        <w:spacing w:after="0" w:line="252" w:lineRule="auto"/>
        <w:ind w:left="0" w:firstLine="426"/>
        <w:jc w:val="both"/>
        <w:rPr>
          <w:sz w:val="24"/>
          <w:szCs w:val="24"/>
        </w:rPr>
      </w:pPr>
      <w:r w:rsidRPr="00A728E5">
        <w:rPr>
          <w:rFonts w:ascii="Times New Roman" w:hAnsi="Times New Roman"/>
          <w:sz w:val="24"/>
          <w:szCs w:val="24"/>
        </w:rPr>
        <w:t>Чистка дымоходов и печей от сажи должна производиться</w:t>
      </w:r>
      <w:r>
        <w:rPr>
          <w:rFonts w:ascii="Times New Roman" w:hAnsi="Times New Roman"/>
          <w:sz w:val="24"/>
          <w:szCs w:val="24"/>
        </w:rPr>
        <w:t xml:space="preserve"> </w:t>
      </w:r>
      <w:r w:rsidRPr="00A728E5">
        <w:rPr>
          <w:rFonts w:ascii="Times New Roman" w:hAnsi="Times New Roman"/>
          <w:sz w:val="24"/>
          <w:szCs w:val="24"/>
        </w:rPr>
        <w:t xml:space="preserve">перед началом, а также в </w:t>
      </w:r>
      <w:r>
        <w:rPr>
          <w:rFonts w:ascii="Times New Roman" w:hAnsi="Times New Roman"/>
          <w:sz w:val="24"/>
          <w:szCs w:val="24"/>
        </w:rPr>
        <w:t>т</w:t>
      </w:r>
      <w:r w:rsidRPr="00A728E5">
        <w:rPr>
          <w:rFonts w:ascii="Times New Roman" w:hAnsi="Times New Roman"/>
          <w:sz w:val="24"/>
          <w:szCs w:val="24"/>
        </w:rPr>
        <w:t>ечение всего отопительного сезона не реже одного раза в три месяца.</w:t>
      </w:r>
    </w:p>
    <w:p w:rsidR="00234A2F" w:rsidRPr="00A728E5" w:rsidRDefault="00234A2F" w:rsidP="00234A2F">
      <w:pPr>
        <w:pStyle w:val="a9"/>
        <w:numPr>
          <w:ilvl w:val="0"/>
          <w:numId w:val="23"/>
        </w:numPr>
        <w:tabs>
          <w:tab w:val="left" w:pos="851"/>
        </w:tabs>
        <w:suppressAutoHyphens/>
        <w:spacing w:after="0" w:line="252" w:lineRule="auto"/>
        <w:ind w:left="0" w:firstLine="426"/>
        <w:jc w:val="both"/>
        <w:rPr>
          <w:sz w:val="24"/>
          <w:szCs w:val="24"/>
        </w:rPr>
      </w:pPr>
      <w:r w:rsidRPr="00A728E5">
        <w:rPr>
          <w:rFonts w:ascii="Times New Roman" w:hAnsi="Times New Roman"/>
          <w:sz w:val="24"/>
          <w:szCs w:val="24"/>
        </w:rPr>
        <w:t>Не допускается поручать надзор за топящимися печами детям.</w:t>
      </w:r>
    </w:p>
    <w:p w:rsidR="00234A2F" w:rsidRPr="00A728E5" w:rsidRDefault="00234A2F" w:rsidP="00234A2F">
      <w:pPr>
        <w:pStyle w:val="a9"/>
        <w:numPr>
          <w:ilvl w:val="0"/>
          <w:numId w:val="23"/>
        </w:numPr>
        <w:tabs>
          <w:tab w:val="left" w:pos="851"/>
        </w:tabs>
        <w:suppressAutoHyphens/>
        <w:spacing w:after="0" w:line="252" w:lineRule="auto"/>
        <w:ind w:left="0" w:firstLine="426"/>
        <w:jc w:val="both"/>
        <w:rPr>
          <w:sz w:val="24"/>
          <w:szCs w:val="24"/>
        </w:rPr>
      </w:pPr>
      <w:r w:rsidRPr="00A728E5">
        <w:rPr>
          <w:rFonts w:ascii="Times New Roman" w:hAnsi="Times New Roman"/>
          <w:sz w:val="24"/>
          <w:szCs w:val="24"/>
        </w:rPr>
        <w:t>Не допускается перекаливать печи, следует осуществлять их топку</w:t>
      </w:r>
      <w:r>
        <w:rPr>
          <w:rFonts w:ascii="Times New Roman" w:hAnsi="Times New Roman"/>
          <w:sz w:val="24"/>
          <w:szCs w:val="24"/>
        </w:rPr>
        <w:t xml:space="preserve"> </w:t>
      </w:r>
      <w:r w:rsidRPr="00A728E5">
        <w:rPr>
          <w:rFonts w:ascii="Times New Roman" w:hAnsi="Times New Roman"/>
          <w:sz w:val="24"/>
          <w:szCs w:val="24"/>
        </w:rPr>
        <w:t>2-3 раза в день не более 1-1,5 часов;</w:t>
      </w:r>
    </w:p>
    <w:p w:rsidR="00234A2F" w:rsidRPr="00A728E5" w:rsidRDefault="00234A2F" w:rsidP="00234A2F">
      <w:pPr>
        <w:pStyle w:val="a9"/>
        <w:numPr>
          <w:ilvl w:val="0"/>
          <w:numId w:val="23"/>
        </w:numPr>
        <w:tabs>
          <w:tab w:val="left" w:pos="851"/>
        </w:tabs>
        <w:suppressAutoHyphens/>
        <w:spacing w:after="0" w:line="252" w:lineRule="auto"/>
        <w:ind w:left="0" w:firstLine="426"/>
        <w:jc w:val="both"/>
        <w:rPr>
          <w:sz w:val="24"/>
          <w:szCs w:val="24"/>
        </w:rPr>
      </w:pPr>
      <w:r w:rsidRPr="00A728E5">
        <w:rPr>
          <w:rFonts w:ascii="Times New Roman" w:hAnsi="Times New Roman"/>
          <w:sz w:val="24"/>
          <w:szCs w:val="24"/>
        </w:rPr>
        <w:t>Удалять золу, шлак, уголь из печи необходимо в несгораемую емкость (например, металлическое ведро) с целью дальнейшей утилизации золы, шлака, угля.</w:t>
      </w:r>
    </w:p>
    <w:p w:rsidR="00234A2F" w:rsidRPr="00A728E5" w:rsidRDefault="00234A2F" w:rsidP="00234A2F">
      <w:pPr>
        <w:tabs>
          <w:tab w:val="left" w:pos="851"/>
        </w:tabs>
        <w:spacing w:line="252" w:lineRule="auto"/>
        <w:ind w:firstLine="426"/>
        <w:jc w:val="center"/>
        <w:rPr>
          <w:rFonts w:ascii="Calibri" w:hAnsi="Calibri"/>
        </w:rPr>
      </w:pPr>
      <w:r w:rsidRPr="00A728E5">
        <w:rPr>
          <w:b/>
        </w:rPr>
        <w:t>При эксплуатации печного оборудования запрещается:</w:t>
      </w:r>
    </w:p>
    <w:p w:rsidR="00234A2F" w:rsidRPr="00A728E5" w:rsidRDefault="00234A2F" w:rsidP="00234A2F">
      <w:pPr>
        <w:pStyle w:val="a9"/>
        <w:numPr>
          <w:ilvl w:val="0"/>
          <w:numId w:val="24"/>
        </w:numPr>
        <w:tabs>
          <w:tab w:val="left" w:pos="851"/>
        </w:tabs>
        <w:suppressAutoHyphens/>
        <w:spacing w:after="0" w:line="252" w:lineRule="auto"/>
        <w:ind w:left="0" w:firstLine="426"/>
        <w:jc w:val="both"/>
        <w:rPr>
          <w:sz w:val="24"/>
          <w:szCs w:val="24"/>
        </w:rPr>
      </w:pPr>
      <w:r w:rsidRPr="00A728E5">
        <w:rPr>
          <w:rFonts w:ascii="Times New Roman" w:hAnsi="Times New Roman"/>
          <w:sz w:val="24"/>
          <w:szCs w:val="24"/>
        </w:rPr>
        <w:t>Эксплуатировать печи и другие отопительные приборы</w:t>
      </w:r>
      <w:r>
        <w:rPr>
          <w:rFonts w:ascii="Times New Roman" w:hAnsi="Times New Roman"/>
          <w:sz w:val="24"/>
          <w:szCs w:val="24"/>
        </w:rPr>
        <w:t xml:space="preserve"> </w:t>
      </w:r>
      <w:r w:rsidRPr="00A728E5">
        <w:rPr>
          <w:rFonts w:ascii="Times New Roman" w:hAnsi="Times New Roman"/>
          <w:sz w:val="24"/>
          <w:szCs w:val="24"/>
        </w:rPr>
        <w:t>без противопожарных разделок (</w:t>
      </w:r>
      <w:proofErr w:type="spellStart"/>
      <w:r w:rsidRPr="00A728E5">
        <w:rPr>
          <w:rFonts w:ascii="Times New Roman" w:hAnsi="Times New Roman"/>
          <w:sz w:val="24"/>
          <w:szCs w:val="24"/>
        </w:rPr>
        <w:t>отступок</w:t>
      </w:r>
      <w:proofErr w:type="spellEnd"/>
      <w:r w:rsidRPr="00A728E5">
        <w:rPr>
          <w:rFonts w:ascii="Times New Roman" w:hAnsi="Times New Roman"/>
          <w:sz w:val="24"/>
          <w:szCs w:val="24"/>
        </w:rPr>
        <w:t xml:space="preserve">) от конструкций из горючих материалов, </w:t>
      </w:r>
      <w:proofErr w:type="spellStart"/>
      <w:r w:rsidRPr="00A728E5">
        <w:rPr>
          <w:rFonts w:ascii="Times New Roman" w:hAnsi="Times New Roman"/>
          <w:sz w:val="24"/>
          <w:szCs w:val="24"/>
        </w:rPr>
        <w:t>предтопочных</w:t>
      </w:r>
      <w:proofErr w:type="spellEnd"/>
      <w:r w:rsidRPr="00A728E5">
        <w:rPr>
          <w:rFonts w:ascii="Times New Roman" w:hAnsi="Times New Roman"/>
          <w:sz w:val="24"/>
          <w:szCs w:val="24"/>
        </w:rPr>
        <w:t xml:space="preserve"> листов,</w:t>
      </w:r>
      <w:r>
        <w:rPr>
          <w:rFonts w:ascii="Times New Roman" w:hAnsi="Times New Roman"/>
          <w:sz w:val="24"/>
          <w:szCs w:val="24"/>
        </w:rPr>
        <w:t xml:space="preserve"> </w:t>
      </w:r>
      <w:r w:rsidRPr="00A728E5">
        <w:rPr>
          <w:rFonts w:ascii="Times New Roman" w:hAnsi="Times New Roman"/>
          <w:sz w:val="24"/>
          <w:szCs w:val="24"/>
        </w:rPr>
        <w:t>изготовленных из негорючего материала размером не менее 0,5 х 0,7 метра, а также при наличии прогаров и повреждений в разделках, наружных поверхностях печи, дымовых трубах, дымовых каналах</w:t>
      </w:r>
      <w:r>
        <w:rPr>
          <w:rFonts w:ascii="Times New Roman" w:hAnsi="Times New Roman"/>
          <w:sz w:val="24"/>
          <w:szCs w:val="24"/>
        </w:rPr>
        <w:t xml:space="preserve"> </w:t>
      </w:r>
      <w:r w:rsidRPr="00A728E5">
        <w:rPr>
          <w:rFonts w:ascii="Times New Roman" w:hAnsi="Times New Roman"/>
          <w:sz w:val="24"/>
          <w:szCs w:val="24"/>
        </w:rPr>
        <w:t xml:space="preserve">и </w:t>
      </w:r>
      <w:proofErr w:type="spellStart"/>
      <w:r w:rsidRPr="00A728E5">
        <w:rPr>
          <w:rFonts w:ascii="Times New Roman" w:hAnsi="Times New Roman"/>
          <w:sz w:val="24"/>
          <w:szCs w:val="24"/>
        </w:rPr>
        <w:t>предтопочных</w:t>
      </w:r>
      <w:proofErr w:type="spellEnd"/>
      <w:r w:rsidRPr="00A728E5">
        <w:rPr>
          <w:rFonts w:ascii="Times New Roman" w:hAnsi="Times New Roman"/>
          <w:sz w:val="24"/>
          <w:szCs w:val="24"/>
        </w:rPr>
        <w:t xml:space="preserve"> листах.</w:t>
      </w:r>
    </w:p>
    <w:p w:rsidR="00234A2F" w:rsidRPr="00A728E5" w:rsidRDefault="00234A2F" w:rsidP="00234A2F">
      <w:pPr>
        <w:pStyle w:val="a9"/>
        <w:numPr>
          <w:ilvl w:val="0"/>
          <w:numId w:val="24"/>
        </w:numPr>
        <w:tabs>
          <w:tab w:val="left" w:pos="851"/>
        </w:tabs>
        <w:suppressAutoHyphens/>
        <w:spacing w:after="0" w:line="252" w:lineRule="auto"/>
        <w:ind w:left="0" w:firstLine="426"/>
        <w:jc w:val="both"/>
        <w:rPr>
          <w:sz w:val="24"/>
          <w:szCs w:val="24"/>
        </w:rPr>
      </w:pPr>
      <w:r w:rsidRPr="00A728E5">
        <w:rPr>
          <w:rFonts w:ascii="Times New Roman" w:hAnsi="Times New Roman"/>
          <w:sz w:val="24"/>
          <w:szCs w:val="24"/>
        </w:rPr>
        <w:t xml:space="preserve">Оставлять без присмотра печи, которые топятся, а также поручать надзор за ними </w:t>
      </w:r>
      <w:r>
        <w:rPr>
          <w:rFonts w:ascii="Times New Roman" w:hAnsi="Times New Roman"/>
          <w:sz w:val="24"/>
          <w:szCs w:val="24"/>
        </w:rPr>
        <w:t>д</w:t>
      </w:r>
      <w:r w:rsidRPr="00A728E5">
        <w:rPr>
          <w:rFonts w:ascii="Times New Roman" w:hAnsi="Times New Roman"/>
          <w:sz w:val="24"/>
          <w:szCs w:val="24"/>
        </w:rPr>
        <w:t xml:space="preserve">етям. </w:t>
      </w:r>
    </w:p>
    <w:p w:rsidR="00234A2F" w:rsidRPr="00A728E5" w:rsidRDefault="00234A2F" w:rsidP="00234A2F">
      <w:pPr>
        <w:pStyle w:val="a9"/>
        <w:numPr>
          <w:ilvl w:val="0"/>
          <w:numId w:val="24"/>
        </w:numPr>
        <w:tabs>
          <w:tab w:val="left" w:pos="851"/>
        </w:tabs>
        <w:suppressAutoHyphens/>
        <w:spacing w:after="0" w:line="252" w:lineRule="auto"/>
        <w:ind w:left="0" w:firstLine="426"/>
        <w:jc w:val="both"/>
        <w:rPr>
          <w:sz w:val="24"/>
          <w:szCs w:val="24"/>
        </w:rPr>
      </w:pPr>
      <w:r w:rsidRPr="00A728E5">
        <w:rPr>
          <w:rFonts w:ascii="Times New Roman" w:hAnsi="Times New Roman"/>
          <w:sz w:val="24"/>
          <w:szCs w:val="24"/>
        </w:rPr>
        <w:t xml:space="preserve">Располагать топливо и другие горючие материалы на </w:t>
      </w:r>
      <w:proofErr w:type="spellStart"/>
      <w:r w:rsidRPr="00A728E5">
        <w:rPr>
          <w:rFonts w:ascii="Times New Roman" w:hAnsi="Times New Roman"/>
          <w:sz w:val="24"/>
          <w:szCs w:val="24"/>
        </w:rPr>
        <w:t>предтопочном</w:t>
      </w:r>
      <w:proofErr w:type="spellEnd"/>
      <w:r w:rsidRPr="00A728E5">
        <w:rPr>
          <w:rFonts w:ascii="Times New Roman" w:hAnsi="Times New Roman"/>
          <w:sz w:val="24"/>
          <w:szCs w:val="24"/>
        </w:rPr>
        <w:t xml:space="preserve"> листе. </w:t>
      </w:r>
    </w:p>
    <w:p w:rsidR="00234A2F" w:rsidRPr="00A728E5" w:rsidRDefault="00234A2F" w:rsidP="00234A2F">
      <w:pPr>
        <w:pStyle w:val="a9"/>
        <w:numPr>
          <w:ilvl w:val="0"/>
          <w:numId w:val="24"/>
        </w:numPr>
        <w:tabs>
          <w:tab w:val="left" w:pos="851"/>
        </w:tabs>
        <w:suppressAutoHyphens/>
        <w:spacing w:after="0" w:line="252" w:lineRule="auto"/>
        <w:ind w:left="0" w:firstLine="426"/>
        <w:jc w:val="both"/>
        <w:rPr>
          <w:sz w:val="24"/>
          <w:szCs w:val="24"/>
        </w:rPr>
      </w:pPr>
      <w:r w:rsidRPr="00A728E5">
        <w:rPr>
          <w:rFonts w:ascii="Times New Roman" w:hAnsi="Times New Roman"/>
          <w:sz w:val="24"/>
          <w:szCs w:val="24"/>
        </w:rPr>
        <w:t>Применять для розжига печей бензин, керосин, дизельное топливо</w:t>
      </w:r>
      <w:r>
        <w:rPr>
          <w:rFonts w:ascii="Times New Roman" w:hAnsi="Times New Roman"/>
          <w:sz w:val="24"/>
          <w:szCs w:val="24"/>
        </w:rPr>
        <w:t xml:space="preserve"> </w:t>
      </w:r>
      <w:r w:rsidRPr="00A728E5">
        <w:rPr>
          <w:rFonts w:ascii="Times New Roman" w:hAnsi="Times New Roman"/>
          <w:sz w:val="24"/>
          <w:szCs w:val="24"/>
        </w:rPr>
        <w:t>и другие ЛВЖ.</w:t>
      </w:r>
    </w:p>
    <w:p w:rsidR="00234A2F" w:rsidRPr="00A728E5" w:rsidRDefault="00234A2F" w:rsidP="00234A2F">
      <w:pPr>
        <w:pStyle w:val="a9"/>
        <w:numPr>
          <w:ilvl w:val="0"/>
          <w:numId w:val="24"/>
        </w:numPr>
        <w:tabs>
          <w:tab w:val="left" w:pos="851"/>
        </w:tabs>
        <w:suppressAutoHyphens/>
        <w:spacing w:after="0" w:line="252" w:lineRule="auto"/>
        <w:ind w:left="0" w:firstLine="426"/>
        <w:jc w:val="both"/>
        <w:rPr>
          <w:sz w:val="24"/>
          <w:szCs w:val="24"/>
        </w:rPr>
      </w:pPr>
      <w:r w:rsidRPr="00A728E5">
        <w:rPr>
          <w:rFonts w:ascii="Times New Roman" w:hAnsi="Times New Roman"/>
          <w:sz w:val="24"/>
          <w:szCs w:val="24"/>
        </w:rPr>
        <w:t xml:space="preserve">Топить углем, коксом и газом печи, не предназначенные для этих видов топлива. </w:t>
      </w:r>
    </w:p>
    <w:p w:rsidR="00234A2F" w:rsidRPr="00A728E5" w:rsidRDefault="00234A2F" w:rsidP="00234A2F">
      <w:pPr>
        <w:pStyle w:val="a9"/>
        <w:numPr>
          <w:ilvl w:val="0"/>
          <w:numId w:val="24"/>
        </w:numPr>
        <w:tabs>
          <w:tab w:val="left" w:pos="851"/>
        </w:tabs>
        <w:suppressAutoHyphens/>
        <w:spacing w:after="0" w:line="252" w:lineRule="auto"/>
        <w:ind w:left="0" w:firstLine="426"/>
        <w:jc w:val="both"/>
        <w:rPr>
          <w:sz w:val="24"/>
          <w:szCs w:val="24"/>
        </w:rPr>
      </w:pPr>
      <w:r w:rsidRPr="00A728E5">
        <w:rPr>
          <w:rFonts w:ascii="Times New Roman" w:hAnsi="Times New Roman"/>
          <w:sz w:val="24"/>
          <w:szCs w:val="24"/>
        </w:rPr>
        <w:t>Использовать вентиляционные и газовые каналы в качестве дымоходов.</w:t>
      </w:r>
    </w:p>
    <w:p w:rsidR="00234A2F" w:rsidRPr="00A728E5" w:rsidRDefault="00234A2F" w:rsidP="00234A2F">
      <w:pPr>
        <w:pStyle w:val="a9"/>
        <w:numPr>
          <w:ilvl w:val="0"/>
          <w:numId w:val="24"/>
        </w:numPr>
        <w:tabs>
          <w:tab w:val="left" w:pos="851"/>
        </w:tabs>
        <w:suppressAutoHyphens/>
        <w:spacing w:after="0" w:line="240" w:lineRule="auto"/>
        <w:ind w:left="0" w:firstLine="426"/>
        <w:jc w:val="both"/>
        <w:rPr>
          <w:sz w:val="24"/>
          <w:szCs w:val="24"/>
        </w:rPr>
      </w:pPr>
      <w:r w:rsidRPr="00A728E5">
        <w:rPr>
          <w:rFonts w:ascii="Times New Roman" w:hAnsi="Times New Roman"/>
          <w:sz w:val="24"/>
          <w:szCs w:val="24"/>
        </w:rPr>
        <w:t xml:space="preserve">Устанавливать металлические печи, не отвечающие требованиям пожарной безопасности, стандартам и техническим условиям. При установке временных металлических и других печей </w:t>
      </w:r>
      <w:r w:rsidRPr="00A728E5">
        <w:rPr>
          <w:rFonts w:ascii="Times New Roman" w:hAnsi="Times New Roman"/>
          <w:sz w:val="24"/>
          <w:szCs w:val="24"/>
        </w:rPr>
        <w:lastRenderedPageBreak/>
        <w:t xml:space="preserve">заводского изготовления должны выполняться указания (инструкции) предприятий-изготовителей, а также требования норм проектирования, предъявляемые к </w:t>
      </w:r>
      <w:r>
        <w:rPr>
          <w:rFonts w:ascii="Times New Roman" w:hAnsi="Times New Roman"/>
          <w:sz w:val="24"/>
          <w:szCs w:val="24"/>
        </w:rPr>
        <w:t>с</w:t>
      </w:r>
      <w:r w:rsidRPr="00A728E5">
        <w:rPr>
          <w:rFonts w:ascii="Times New Roman" w:hAnsi="Times New Roman"/>
          <w:sz w:val="24"/>
          <w:szCs w:val="24"/>
        </w:rPr>
        <w:t>истемам отопления;</w:t>
      </w:r>
    </w:p>
    <w:p w:rsidR="00234A2F" w:rsidRPr="00A728E5" w:rsidRDefault="00234A2F" w:rsidP="00234A2F">
      <w:pPr>
        <w:pStyle w:val="a9"/>
        <w:numPr>
          <w:ilvl w:val="0"/>
          <w:numId w:val="24"/>
        </w:numPr>
        <w:tabs>
          <w:tab w:val="left" w:pos="851"/>
        </w:tabs>
        <w:suppressAutoHyphens/>
        <w:spacing w:after="0" w:line="240" w:lineRule="auto"/>
        <w:ind w:left="0" w:firstLine="426"/>
        <w:jc w:val="both"/>
        <w:rPr>
          <w:sz w:val="24"/>
          <w:szCs w:val="24"/>
        </w:rPr>
      </w:pPr>
      <w:r w:rsidRPr="00A728E5">
        <w:rPr>
          <w:rFonts w:ascii="Times New Roman" w:hAnsi="Times New Roman"/>
          <w:sz w:val="24"/>
          <w:szCs w:val="24"/>
        </w:rPr>
        <w:t>Сушить горючие материалы на котлах, паропроводах и других теплогенерирующих</w:t>
      </w:r>
      <w:r>
        <w:rPr>
          <w:rFonts w:ascii="Times New Roman" w:hAnsi="Times New Roman"/>
          <w:sz w:val="24"/>
          <w:szCs w:val="24"/>
        </w:rPr>
        <w:t xml:space="preserve"> у</w:t>
      </w:r>
      <w:r w:rsidRPr="00A728E5">
        <w:rPr>
          <w:rFonts w:ascii="Times New Roman" w:hAnsi="Times New Roman"/>
          <w:sz w:val="24"/>
          <w:szCs w:val="24"/>
        </w:rPr>
        <w:t>становках.</w:t>
      </w:r>
    </w:p>
    <w:p w:rsidR="00234A2F" w:rsidRPr="00A728E5" w:rsidRDefault="00234A2F" w:rsidP="00234A2F">
      <w:pPr>
        <w:pStyle w:val="a9"/>
        <w:numPr>
          <w:ilvl w:val="0"/>
          <w:numId w:val="24"/>
        </w:numPr>
        <w:tabs>
          <w:tab w:val="left" w:pos="851"/>
        </w:tabs>
        <w:suppressAutoHyphens/>
        <w:spacing w:after="0" w:line="240" w:lineRule="auto"/>
        <w:ind w:left="0" w:firstLine="426"/>
        <w:jc w:val="both"/>
        <w:rPr>
          <w:sz w:val="24"/>
          <w:szCs w:val="24"/>
        </w:rPr>
      </w:pPr>
      <w:r w:rsidRPr="00A728E5">
        <w:rPr>
          <w:rFonts w:ascii="Times New Roman" w:hAnsi="Times New Roman"/>
          <w:sz w:val="24"/>
          <w:szCs w:val="24"/>
        </w:rPr>
        <w:t>Перекрывать дымоход до полного выгорания топлива.</w:t>
      </w:r>
    </w:p>
    <w:p w:rsidR="00234A2F" w:rsidRPr="00A728E5" w:rsidRDefault="00234A2F" w:rsidP="00234A2F">
      <w:pPr>
        <w:tabs>
          <w:tab w:val="left" w:pos="851"/>
        </w:tabs>
        <w:ind w:firstLine="426"/>
        <w:jc w:val="center"/>
        <w:rPr>
          <w:rFonts w:ascii="Calibri" w:hAnsi="Calibri"/>
        </w:rPr>
      </w:pPr>
      <w:r w:rsidRPr="00A728E5">
        <w:rPr>
          <w:b/>
        </w:rPr>
        <w:t>Запрещено эксплуатировать печи при следующих неисправностях:</w:t>
      </w:r>
    </w:p>
    <w:p w:rsidR="00234A2F" w:rsidRPr="00A728E5" w:rsidRDefault="00234A2F" w:rsidP="00234A2F">
      <w:pPr>
        <w:tabs>
          <w:tab w:val="left" w:pos="851"/>
        </w:tabs>
        <w:ind w:firstLine="426"/>
        <w:jc w:val="both"/>
        <w:rPr>
          <w:rFonts w:ascii="Calibri" w:hAnsi="Calibri"/>
        </w:rPr>
      </w:pPr>
      <w:r w:rsidRPr="00A728E5">
        <w:t>1.</w:t>
      </w:r>
      <w:r w:rsidRPr="00A728E5">
        <w:tab/>
        <w:t>Неравномерный нагрев поверхностей.</w:t>
      </w:r>
    </w:p>
    <w:p w:rsidR="00234A2F" w:rsidRPr="00A728E5" w:rsidRDefault="00234A2F" w:rsidP="00234A2F">
      <w:pPr>
        <w:tabs>
          <w:tab w:val="left" w:pos="851"/>
        </w:tabs>
        <w:ind w:firstLine="426"/>
        <w:jc w:val="both"/>
        <w:rPr>
          <w:rFonts w:ascii="Calibri" w:hAnsi="Calibri"/>
        </w:rPr>
      </w:pPr>
      <w:r w:rsidRPr="00A728E5">
        <w:t>2.</w:t>
      </w:r>
      <w:r w:rsidRPr="00A728E5">
        <w:tab/>
        <w:t>Трещины в печах и трубах.</w:t>
      </w:r>
    </w:p>
    <w:p w:rsidR="00234A2F" w:rsidRPr="00A728E5" w:rsidRDefault="00234A2F" w:rsidP="00234A2F">
      <w:pPr>
        <w:tabs>
          <w:tab w:val="left" w:pos="851"/>
        </w:tabs>
        <w:ind w:firstLine="426"/>
        <w:jc w:val="both"/>
        <w:rPr>
          <w:rFonts w:ascii="Calibri" w:hAnsi="Calibri"/>
        </w:rPr>
      </w:pPr>
      <w:r w:rsidRPr="00A728E5">
        <w:t>3.</w:t>
      </w:r>
      <w:r w:rsidRPr="00A728E5">
        <w:tab/>
        <w:t>Щели вокруг разделки и выпадение из нее кирпичей.</w:t>
      </w:r>
    </w:p>
    <w:p w:rsidR="00234A2F" w:rsidRPr="00A728E5" w:rsidRDefault="00234A2F" w:rsidP="00234A2F">
      <w:pPr>
        <w:tabs>
          <w:tab w:val="left" w:pos="851"/>
        </w:tabs>
        <w:ind w:firstLine="426"/>
        <w:jc w:val="both"/>
        <w:rPr>
          <w:rFonts w:ascii="Calibri" w:hAnsi="Calibri"/>
        </w:rPr>
      </w:pPr>
      <w:r w:rsidRPr="00A728E5">
        <w:t>4.</w:t>
      </w:r>
      <w:r w:rsidRPr="00A728E5">
        <w:tab/>
        <w:t>Плохая тяга.</w:t>
      </w:r>
    </w:p>
    <w:p w:rsidR="00234A2F" w:rsidRPr="00A728E5" w:rsidRDefault="00234A2F" w:rsidP="00234A2F">
      <w:pPr>
        <w:tabs>
          <w:tab w:val="left" w:pos="851"/>
        </w:tabs>
        <w:ind w:firstLine="426"/>
        <w:jc w:val="both"/>
        <w:rPr>
          <w:rFonts w:ascii="Calibri" w:hAnsi="Calibri"/>
        </w:rPr>
      </w:pPr>
      <w:r w:rsidRPr="00A728E5">
        <w:t>5.</w:t>
      </w:r>
      <w:r w:rsidRPr="00A728E5">
        <w:tab/>
        <w:t>Перегревание и разрушение топливной камеры и дымоходов.</w:t>
      </w:r>
    </w:p>
    <w:p w:rsidR="00234A2F" w:rsidRPr="00A728E5" w:rsidRDefault="00234A2F" w:rsidP="00234A2F">
      <w:pPr>
        <w:tabs>
          <w:tab w:val="left" w:pos="851"/>
        </w:tabs>
        <w:ind w:firstLine="426"/>
        <w:jc w:val="both"/>
        <w:rPr>
          <w:rFonts w:ascii="Calibri" w:hAnsi="Calibri"/>
        </w:rPr>
      </w:pPr>
      <w:r w:rsidRPr="00A728E5">
        <w:t>6.</w:t>
      </w:r>
      <w:r w:rsidRPr="00A728E5">
        <w:tab/>
        <w:t>Повреждение топочной арматуры и ослабление ее в кладке.</w:t>
      </w:r>
    </w:p>
    <w:p w:rsidR="00234A2F" w:rsidRPr="00A728E5" w:rsidRDefault="00234A2F" w:rsidP="00234A2F">
      <w:pPr>
        <w:tabs>
          <w:tab w:val="left" w:pos="851"/>
        </w:tabs>
        <w:ind w:firstLine="426"/>
        <w:jc w:val="both"/>
        <w:rPr>
          <w:rFonts w:ascii="Calibri" w:hAnsi="Calibri"/>
        </w:rPr>
      </w:pPr>
      <w:r w:rsidRPr="00A728E5">
        <w:t>7.</w:t>
      </w:r>
      <w:r w:rsidRPr="00A728E5">
        <w:tab/>
        <w:t>Разрушение боровов и оголовков труб.</w:t>
      </w:r>
    </w:p>
    <w:p w:rsidR="00234A2F" w:rsidRPr="00A728E5" w:rsidRDefault="00234A2F" w:rsidP="00234A2F">
      <w:pPr>
        <w:tabs>
          <w:tab w:val="left" w:pos="851"/>
        </w:tabs>
        <w:ind w:firstLine="426"/>
        <w:jc w:val="both"/>
        <w:rPr>
          <w:rFonts w:ascii="Calibri" w:hAnsi="Calibri"/>
        </w:rPr>
      </w:pPr>
      <w:r w:rsidRPr="00A728E5">
        <w:t>8.</w:t>
      </w:r>
      <w:r w:rsidRPr="00A728E5">
        <w:tab/>
        <w:t>Обледенение оголовков дымовых газовых труб.</w:t>
      </w:r>
    </w:p>
    <w:p w:rsidR="00234A2F" w:rsidRPr="00A728E5" w:rsidRDefault="00234A2F" w:rsidP="00234A2F">
      <w:pPr>
        <w:tabs>
          <w:tab w:val="left" w:pos="851"/>
        </w:tabs>
        <w:ind w:firstLine="426"/>
        <w:jc w:val="both"/>
        <w:rPr>
          <w:rFonts w:ascii="Calibri" w:hAnsi="Calibri"/>
        </w:rPr>
      </w:pPr>
      <w:r w:rsidRPr="00A728E5">
        <w:t>9.</w:t>
      </w:r>
      <w:r w:rsidRPr="00A728E5">
        <w:tab/>
        <w:t>При неисправном фиксаторе дверки топливника отопительной печи.</w:t>
      </w:r>
    </w:p>
    <w:p w:rsidR="00234A2F" w:rsidRDefault="00234A2F" w:rsidP="00234A2F">
      <w:pPr>
        <w:tabs>
          <w:tab w:val="left" w:pos="851"/>
        </w:tabs>
        <w:autoSpaceDE w:val="0"/>
        <w:autoSpaceDN w:val="0"/>
        <w:adjustRightInd w:val="0"/>
        <w:ind w:firstLine="426"/>
        <w:rPr>
          <w:b/>
          <w:sz w:val="20"/>
          <w:szCs w:val="20"/>
        </w:rPr>
      </w:pPr>
    </w:p>
    <w:p w:rsidR="00234A2F" w:rsidRPr="00E976D3" w:rsidRDefault="00234A2F" w:rsidP="00234A2F">
      <w:pPr>
        <w:tabs>
          <w:tab w:val="left" w:pos="851"/>
        </w:tabs>
        <w:autoSpaceDE w:val="0"/>
        <w:autoSpaceDN w:val="0"/>
        <w:adjustRightInd w:val="0"/>
        <w:ind w:firstLine="426"/>
        <w:rPr>
          <w:b/>
          <w:sz w:val="18"/>
          <w:szCs w:val="18"/>
        </w:rPr>
      </w:pPr>
      <w:r w:rsidRPr="00E976D3">
        <w:rPr>
          <w:b/>
          <w:sz w:val="18"/>
          <w:szCs w:val="18"/>
        </w:rPr>
        <w:t>ПЧ-121 по охране Болотнинского района</w:t>
      </w:r>
    </w:p>
    <w:p w:rsidR="00234A2F" w:rsidRPr="00E976D3" w:rsidRDefault="00234A2F" w:rsidP="00234A2F">
      <w:pPr>
        <w:tabs>
          <w:tab w:val="left" w:pos="851"/>
        </w:tabs>
        <w:autoSpaceDE w:val="0"/>
        <w:autoSpaceDN w:val="0"/>
        <w:adjustRightInd w:val="0"/>
        <w:ind w:firstLine="426"/>
        <w:rPr>
          <w:sz w:val="18"/>
          <w:szCs w:val="18"/>
        </w:rPr>
      </w:pPr>
      <w:r w:rsidRPr="00E976D3">
        <w:rPr>
          <w:sz w:val="18"/>
          <w:szCs w:val="18"/>
        </w:rPr>
        <w:t>Козловский И.Ф.</w:t>
      </w:r>
    </w:p>
    <w:p w:rsidR="00234A2F" w:rsidRPr="00E976D3" w:rsidRDefault="00234A2F" w:rsidP="00234A2F">
      <w:pPr>
        <w:tabs>
          <w:tab w:val="left" w:pos="851"/>
        </w:tabs>
        <w:autoSpaceDE w:val="0"/>
        <w:autoSpaceDN w:val="0"/>
        <w:adjustRightInd w:val="0"/>
        <w:ind w:firstLine="426"/>
        <w:rPr>
          <w:sz w:val="18"/>
          <w:szCs w:val="18"/>
        </w:rPr>
      </w:pPr>
      <w:r w:rsidRPr="00E976D3">
        <w:rPr>
          <w:sz w:val="18"/>
          <w:szCs w:val="18"/>
        </w:rPr>
        <w:t>8-913-377-53-36</w:t>
      </w:r>
    </w:p>
    <w:p w:rsidR="00025333" w:rsidRPr="00025333" w:rsidRDefault="00025333" w:rsidP="00025333">
      <w:pPr>
        <w:pStyle w:val="25"/>
        <w:ind w:firstLine="0"/>
        <w:rPr>
          <w:szCs w:val="24"/>
        </w:rPr>
      </w:pPr>
    </w:p>
    <w:p w:rsidR="00A3199E" w:rsidRPr="00025333" w:rsidRDefault="00A3199E" w:rsidP="00A3199E">
      <w:pPr>
        <w:suppressAutoHyphens/>
        <w:jc w:val="both"/>
        <w:rPr>
          <w:lang w:eastAsia="ar-SA"/>
        </w:rPr>
      </w:pPr>
      <w:r w:rsidRPr="00025333">
        <w:rPr>
          <w:lang w:eastAsia="ar-SA"/>
        </w:rPr>
        <w:t xml:space="preserve">      </w:t>
      </w:r>
    </w:p>
    <w:p w:rsidR="00A3199E" w:rsidRDefault="00A3199E"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Default="00234A2F" w:rsidP="00A3199E">
      <w:pPr>
        <w:suppressAutoHyphens/>
        <w:jc w:val="both"/>
        <w:rPr>
          <w:lang w:eastAsia="ar-SA"/>
        </w:rPr>
      </w:pPr>
    </w:p>
    <w:p w:rsidR="00234A2F" w:rsidRPr="00025333" w:rsidRDefault="00234A2F" w:rsidP="00A3199E">
      <w:pPr>
        <w:suppressAutoHyphens/>
        <w:jc w:val="both"/>
        <w:rPr>
          <w:lang w:eastAsia="ar-SA"/>
        </w:rPr>
      </w:pPr>
      <w:bookmarkStart w:id="0" w:name="_GoBack"/>
      <w:bookmarkEnd w:id="0"/>
    </w:p>
    <w:p w:rsidR="00A3199E" w:rsidRPr="00025333" w:rsidRDefault="00A3199E" w:rsidP="00A3199E">
      <w:pPr>
        <w:suppressAutoHyphens/>
        <w:jc w:val="both"/>
        <w:rPr>
          <w:lang w:eastAsia="ar-SA"/>
        </w:rPr>
      </w:pPr>
    </w:p>
    <w:p w:rsidR="007A610C" w:rsidRPr="00025333" w:rsidRDefault="007A610C" w:rsidP="007A610C">
      <w:pPr>
        <w:pStyle w:val="a5"/>
        <w:rPr>
          <w:rFonts w:ascii="Times New Roman" w:hAnsi="Times New Roman"/>
          <w:sz w:val="24"/>
          <w:szCs w:val="24"/>
        </w:rPr>
      </w:pPr>
      <w:r w:rsidRPr="00025333">
        <w:rPr>
          <w:rFonts w:ascii="Times New Roman" w:hAnsi="Times New Roman"/>
          <w:snapToGrid w:val="0"/>
          <w:sz w:val="24"/>
          <w:szCs w:val="24"/>
        </w:rPr>
        <w:t xml:space="preserve">                                   </w:t>
      </w:r>
    </w:p>
    <w:p w:rsidR="00C2328B" w:rsidRPr="00025333" w:rsidRDefault="007A610C" w:rsidP="00A748D9">
      <w:pPr>
        <w:pStyle w:val="a5"/>
        <w:jc w:val="both"/>
        <w:rPr>
          <w:rFonts w:ascii="Times New Roman" w:hAnsi="Times New Roman"/>
          <w:color w:val="000000"/>
          <w:sz w:val="24"/>
          <w:szCs w:val="24"/>
          <w:shd w:val="clear" w:color="auto" w:fill="FFFFFF"/>
        </w:rPr>
      </w:pPr>
      <w:r w:rsidRPr="00025333">
        <w:rPr>
          <w:rFonts w:ascii="Times New Roman" w:hAnsi="Times New Roman"/>
          <w:sz w:val="24"/>
          <w:szCs w:val="24"/>
        </w:rPr>
        <w:t xml:space="preserve"> </w:t>
      </w:r>
      <w:r w:rsidRPr="00025333">
        <w:rPr>
          <w:rFonts w:ascii="Times New Roman" w:hAnsi="Times New Roman"/>
          <w:bCs/>
          <w:snapToGrid w:val="0"/>
          <w:sz w:val="24"/>
          <w:szCs w:val="24"/>
        </w:rPr>
        <w:t xml:space="preserve"> </w:t>
      </w:r>
      <w:r w:rsidRPr="00025333">
        <w:rPr>
          <w:rFonts w:ascii="Times New Roman" w:hAnsi="Times New Roman"/>
          <w:sz w:val="24"/>
          <w:szCs w:val="24"/>
        </w:rPr>
        <w:t xml:space="preserve"> </w:t>
      </w:r>
      <w:r w:rsidRPr="00025333">
        <w:rPr>
          <w:rFonts w:ascii="Times New Roman" w:hAnsi="Times New Roman"/>
          <w:bCs/>
          <w:snapToGrid w:val="0"/>
          <w:sz w:val="24"/>
          <w:szCs w:val="24"/>
        </w:rPr>
        <w:t xml:space="preserve"> </w:t>
      </w:r>
    </w:p>
    <w:p w:rsidR="002B5A8F" w:rsidRPr="00025333" w:rsidRDefault="002B5A8F" w:rsidP="00E355F6">
      <w:pPr>
        <w:rPr>
          <w:snapToGrid w:val="0"/>
        </w:rPr>
      </w:pPr>
      <w:r w:rsidRPr="00025333">
        <w:t>Совет депутатов Карасевского сельсовета  и администрация Карасевского сельсовета</w:t>
      </w:r>
    </w:p>
    <w:p w:rsidR="002B5A8F" w:rsidRPr="00025333" w:rsidRDefault="002B5A8F" w:rsidP="00E355F6">
      <w:r w:rsidRPr="00025333">
        <w:t xml:space="preserve"> Болотнинского района Новосибирской области</w:t>
      </w:r>
    </w:p>
    <w:p w:rsidR="002B5A8F" w:rsidRPr="00025333" w:rsidRDefault="002B5A8F" w:rsidP="002B5A8F">
      <w:r w:rsidRPr="00025333">
        <w:t>Адрес: Новосибирская область, Болотнинский район, с.Карасево, ул. Школьная, 1 а</w:t>
      </w:r>
    </w:p>
    <w:p w:rsidR="002B5A8F" w:rsidRPr="00025333" w:rsidRDefault="002B5A8F" w:rsidP="002B5A8F">
      <w:r w:rsidRPr="00025333">
        <w:t>Редакционный Совет:</w:t>
      </w:r>
    </w:p>
    <w:p w:rsidR="00891FBC" w:rsidRPr="00C909A2" w:rsidRDefault="002B5A8F" w:rsidP="00D425D2">
      <w:proofErr w:type="spellStart"/>
      <w:r w:rsidRPr="00025333">
        <w:t>Ю.Г.Горбунов</w:t>
      </w:r>
      <w:proofErr w:type="spellEnd"/>
      <w:r w:rsidRPr="00025333">
        <w:t xml:space="preserve">,  </w:t>
      </w:r>
      <w:proofErr w:type="spellStart"/>
      <w:r w:rsidRPr="00025333">
        <w:t>Шиянова</w:t>
      </w:r>
      <w:proofErr w:type="spellEnd"/>
      <w:r w:rsidRPr="00025333">
        <w:t xml:space="preserve"> Т.Г. </w:t>
      </w:r>
      <w:proofErr w:type="spellStart"/>
      <w:r w:rsidRPr="00025333">
        <w:t>Гадю</w:t>
      </w:r>
      <w:r w:rsidR="00D425D2" w:rsidRPr="00025333">
        <w:t>чкина</w:t>
      </w:r>
      <w:proofErr w:type="spellEnd"/>
      <w:r w:rsidR="00D425D2" w:rsidRPr="00025333">
        <w:t xml:space="preserve"> Н.С. Тел 8-(383)-</w:t>
      </w:r>
      <w:r w:rsidR="00D425D2" w:rsidRPr="00A3199E">
        <w:t>4</w:t>
      </w:r>
      <w:r w:rsidR="00D425D2" w:rsidRPr="00C909A2">
        <w:t>9-52-237</w:t>
      </w:r>
    </w:p>
    <w:sectPr w:rsidR="00891FBC" w:rsidRPr="00C909A2" w:rsidSect="00E86590">
      <w:footerReference w:type="default" r:id="rId9"/>
      <w:pgSz w:w="11906" w:h="16838" w:code="9"/>
      <w:pgMar w:top="851" w:right="567" w:bottom="0" w:left="567"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BC1" w:rsidRDefault="00051BC1">
      <w:r>
        <w:separator/>
      </w:r>
    </w:p>
  </w:endnote>
  <w:endnote w:type="continuationSeparator" w:id="0">
    <w:p w:rsidR="00051BC1" w:rsidRDefault="0005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2040503050203030202"/>
    <w:charset w:val="00"/>
    <w:family w:val="roman"/>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 w:name="Liberation Mono">
    <w:altName w:val="Courier New"/>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7DF" w:rsidRDefault="00DF681F">
    <w:pPr>
      <w:pStyle w:val="af9"/>
      <w:jc w:val="right"/>
    </w:pPr>
    <w:r>
      <w:fldChar w:fldCharType="begin"/>
    </w:r>
    <w:r w:rsidR="00C86B71">
      <w:instrText xml:space="preserve"> PAGE   \* MERGEFORMAT </w:instrText>
    </w:r>
    <w:r>
      <w:fldChar w:fldCharType="separate"/>
    </w:r>
    <w:r w:rsidR="00234A2F">
      <w:rPr>
        <w:noProof/>
      </w:rPr>
      <w:t>1</w:t>
    </w:r>
    <w:r>
      <w:rPr>
        <w:noProof/>
      </w:rPr>
      <w:fldChar w:fldCharType="end"/>
    </w:r>
  </w:p>
  <w:p w:rsidR="007B17DF" w:rsidRDefault="007B17D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BC1" w:rsidRDefault="00051BC1">
      <w:r>
        <w:separator/>
      </w:r>
    </w:p>
  </w:footnote>
  <w:footnote w:type="continuationSeparator" w:id="0">
    <w:p w:rsidR="00051BC1" w:rsidRDefault="00051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 o:bullet="t">
        <v:imagedata r:id="rId1" o:title=""/>
      </v:shape>
    </w:pict>
  </w:numPicBullet>
  <w:numPicBullet w:numPicBulletId="1">
    <w:pict>
      <v:shape id="_x0000_i1027" type="#_x0000_t75" style="width:3in;height:3in;visibility:visible" o:bullet="t">
        <v:imagedata r:id="rId2" o:title=""/>
      </v:shape>
    </w:pict>
  </w:numPicBullet>
  <w:abstractNum w:abstractNumId="0" w15:restartNumberingAfterBreak="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15:restartNumberingAfterBreak="0">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15:restartNumberingAfterBreak="0">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15:restartNumberingAfterBreak="0">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15:restartNumberingAfterBreak="0">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15:restartNumberingAfterBreak="0">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15:restartNumberingAfterBreak="0">
    <w:nsid w:val="0000000F"/>
    <w:multiLevelType w:val="singleLevel"/>
    <w:tmpl w:val="0000000F"/>
    <w:name w:val="WW8Num29"/>
    <w:lvl w:ilvl="0">
      <w:start w:val="1"/>
      <w:numFmt w:val="decimal"/>
      <w:lvlText w:val="%1."/>
      <w:lvlJc w:val="left"/>
      <w:pPr>
        <w:tabs>
          <w:tab w:val="num" w:pos="0"/>
        </w:tabs>
        <w:ind w:left="2006" w:hanging="1155"/>
      </w:pPr>
      <w:rPr>
        <w:rFonts w:hint="default"/>
      </w:rPr>
    </w:lvl>
  </w:abstractNum>
  <w:abstractNum w:abstractNumId="9" w15:restartNumberingAfterBreak="0">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10" w15:restartNumberingAfterBreak="0">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1" w15:restartNumberingAfterBreak="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2" w15:restartNumberingAfterBreak="0">
    <w:nsid w:val="0DF0501E"/>
    <w:multiLevelType w:val="multilevel"/>
    <w:tmpl w:val="8C6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5" w15:restartNumberingAfterBreak="0">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9" w15:restartNumberingAfterBreak="0">
    <w:nsid w:val="3472242E"/>
    <w:multiLevelType w:val="hybridMultilevel"/>
    <w:tmpl w:val="285486E0"/>
    <w:lvl w:ilvl="0" w:tplc="840411B2">
      <w:start w:val="1"/>
      <w:numFmt w:val="decimal"/>
      <w:lvlText w:val="%1."/>
      <w:lvlJc w:val="left"/>
      <w:pPr>
        <w:ind w:left="720" w:hanging="360"/>
      </w:pPr>
      <w:rPr>
        <w:rFonts w:hint="default"/>
        <w:b/>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BC41BB"/>
    <w:multiLevelType w:val="hybridMultilevel"/>
    <w:tmpl w:val="C3CACCB6"/>
    <w:lvl w:ilvl="0" w:tplc="9644508E">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014FF5"/>
    <w:multiLevelType w:val="hybridMultilevel"/>
    <w:tmpl w:val="0BB6BF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C145DD"/>
    <w:multiLevelType w:val="multilevel"/>
    <w:tmpl w:val="001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A360F4"/>
    <w:multiLevelType w:val="multilevel"/>
    <w:tmpl w:val="753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B65D77"/>
    <w:multiLevelType w:val="multilevel"/>
    <w:tmpl w:val="AC7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62404"/>
    <w:multiLevelType w:val="multilevel"/>
    <w:tmpl w:val="E63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D86E81"/>
    <w:multiLevelType w:val="multilevel"/>
    <w:tmpl w:val="1A4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1E567D"/>
    <w:multiLevelType w:val="multilevel"/>
    <w:tmpl w:val="98B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C3E2157"/>
    <w:multiLevelType w:val="hybridMultilevel"/>
    <w:tmpl w:val="7B40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7"/>
  </w:num>
  <w:num w:numId="3">
    <w:abstractNumId w:val="27"/>
  </w:num>
  <w:num w:numId="4">
    <w:abstractNumId w:val="31"/>
  </w:num>
  <w:num w:numId="5">
    <w:abstractNumId w:val="24"/>
  </w:num>
  <w:num w:numId="6">
    <w:abstractNumId w:val="28"/>
  </w:num>
  <w:num w:numId="7">
    <w:abstractNumId w:val="26"/>
  </w:num>
  <w:num w:numId="8">
    <w:abstractNumId w:val="13"/>
  </w:num>
  <w:num w:numId="9">
    <w:abstractNumId w:val="1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8"/>
  </w:num>
  <w:num w:numId="12">
    <w:abstractNumId w:val="12"/>
  </w:num>
  <w:num w:numId="13">
    <w:abstractNumId w:val="23"/>
  </w:num>
  <w:num w:numId="14">
    <w:abstractNumId w:val="22"/>
  </w:num>
  <w:num w:numId="15">
    <w:abstractNumId w:val="32"/>
  </w:num>
  <w:num w:numId="16">
    <w:abstractNumId w:val="25"/>
  </w:num>
  <w:num w:numId="17">
    <w:abstractNumId w:val="29"/>
  </w:num>
  <w:num w:numId="18">
    <w:abstractNumId w:val="30"/>
  </w:num>
  <w:num w:numId="19">
    <w:abstractNumId w:val="34"/>
  </w:num>
  <w:num w:numId="20">
    <w:abstractNumId w:val="21"/>
  </w:num>
  <w:num w:numId="21">
    <w:abstractNumId w:val="19"/>
  </w:num>
  <w:num w:numId="22">
    <w:abstractNumId w:val="20"/>
  </w:num>
  <w:num w:numId="23">
    <w:abstractNumId w:val="1"/>
  </w:num>
  <w:num w:numId="2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C9A"/>
    <w:rsid w:val="00000C2E"/>
    <w:rsid w:val="000100A5"/>
    <w:rsid w:val="00010466"/>
    <w:rsid w:val="00012881"/>
    <w:rsid w:val="00013A3D"/>
    <w:rsid w:val="00014DA3"/>
    <w:rsid w:val="000156A0"/>
    <w:rsid w:val="000159EC"/>
    <w:rsid w:val="00020290"/>
    <w:rsid w:val="00021B0B"/>
    <w:rsid w:val="00021ED7"/>
    <w:rsid w:val="00023B6C"/>
    <w:rsid w:val="00023DDB"/>
    <w:rsid w:val="00025333"/>
    <w:rsid w:val="0003190E"/>
    <w:rsid w:val="00031B01"/>
    <w:rsid w:val="00031BB5"/>
    <w:rsid w:val="00031C9F"/>
    <w:rsid w:val="0003284F"/>
    <w:rsid w:val="00037F4A"/>
    <w:rsid w:val="00040CF4"/>
    <w:rsid w:val="00041425"/>
    <w:rsid w:val="000424B4"/>
    <w:rsid w:val="00042DC6"/>
    <w:rsid w:val="00046368"/>
    <w:rsid w:val="000472EA"/>
    <w:rsid w:val="00047C7E"/>
    <w:rsid w:val="00051BC1"/>
    <w:rsid w:val="0005539F"/>
    <w:rsid w:val="00055DCD"/>
    <w:rsid w:val="000566A4"/>
    <w:rsid w:val="00056C38"/>
    <w:rsid w:val="00057260"/>
    <w:rsid w:val="00067511"/>
    <w:rsid w:val="00070927"/>
    <w:rsid w:val="0007149E"/>
    <w:rsid w:val="00073475"/>
    <w:rsid w:val="00074841"/>
    <w:rsid w:val="00075B9E"/>
    <w:rsid w:val="00080EAF"/>
    <w:rsid w:val="000812EF"/>
    <w:rsid w:val="00081391"/>
    <w:rsid w:val="00084FDA"/>
    <w:rsid w:val="00085E5C"/>
    <w:rsid w:val="0009157B"/>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3472"/>
    <w:rsid w:val="001241F1"/>
    <w:rsid w:val="001258DA"/>
    <w:rsid w:val="00127284"/>
    <w:rsid w:val="0012757B"/>
    <w:rsid w:val="00131C9C"/>
    <w:rsid w:val="00132DAE"/>
    <w:rsid w:val="0013312D"/>
    <w:rsid w:val="00133903"/>
    <w:rsid w:val="00134277"/>
    <w:rsid w:val="00134415"/>
    <w:rsid w:val="00134E7F"/>
    <w:rsid w:val="00136AFE"/>
    <w:rsid w:val="00137185"/>
    <w:rsid w:val="0014072C"/>
    <w:rsid w:val="00141719"/>
    <w:rsid w:val="00144FF8"/>
    <w:rsid w:val="001474C8"/>
    <w:rsid w:val="00150C5D"/>
    <w:rsid w:val="001512B9"/>
    <w:rsid w:val="00152032"/>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2AB8"/>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3B0E"/>
    <w:rsid w:val="002045C6"/>
    <w:rsid w:val="00211472"/>
    <w:rsid w:val="00211B5E"/>
    <w:rsid w:val="002149E0"/>
    <w:rsid w:val="00215599"/>
    <w:rsid w:val="00215604"/>
    <w:rsid w:val="00216051"/>
    <w:rsid w:val="002162A2"/>
    <w:rsid w:val="00216D14"/>
    <w:rsid w:val="0021703B"/>
    <w:rsid w:val="002201B4"/>
    <w:rsid w:val="002203AE"/>
    <w:rsid w:val="0022117F"/>
    <w:rsid w:val="00221704"/>
    <w:rsid w:val="002228B3"/>
    <w:rsid w:val="00222F6E"/>
    <w:rsid w:val="0022399E"/>
    <w:rsid w:val="00225DF0"/>
    <w:rsid w:val="00230075"/>
    <w:rsid w:val="002302E2"/>
    <w:rsid w:val="00231F70"/>
    <w:rsid w:val="002324D7"/>
    <w:rsid w:val="00234A2F"/>
    <w:rsid w:val="00234F98"/>
    <w:rsid w:val="00235A15"/>
    <w:rsid w:val="002363DC"/>
    <w:rsid w:val="0023664C"/>
    <w:rsid w:val="00243344"/>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0E22"/>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D7116"/>
    <w:rsid w:val="002E10B6"/>
    <w:rsid w:val="002E1450"/>
    <w:rsid w:val="002E25DA"/>
    <w:rsid w:val="002E3E7E"/>
    <w:rsid w:val="002E43D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1684"/>
    <w:rsid w:val="0032498C"/>
    <w:rsid w:val="00326882"/>
    <w:rsid w:val="003315E0"/>
    <w:rsid w:val="00331900"/>
    <w:rsid w:val="00331BE2"/>
    <w:rsid w:val="00333569"/>
    <w:rsid w:val="0034033B"/>
    <w:rsid w:val="003403C3"/>
    <w:rsid w:val="00341442"/>
    <w:rsid w:val="00341D37"/>
    <w:rsid w:val="003424C6"/>
    <w:rsid w:val="00343BB6"/>
    <w:rsid w:val="003466FA"/>
    <w:rsid w:val="00346CBF"/>
    <w:rsid w:val="00347858"/>
    <w:rsid w:val="00350111"/>
    <w:rsid w:val="003503E5"/>
    <w:rsid w:val="00351A3A"/>
    <w:rsid w:val="0035251E"/>
    <w:rsid w:val="003545C3"/>
    <w:rsid w:val="0035557B"/>
    <w:rsid w:val="00355938"/>
    <w:rsid w:val="00357A86"/>
    <w:rsid w:val="003612A7"/>
    <w:rsid w:val="00363271"/>
    <w:rsid w:val="00364A2B"/>
    <w:rsid w:val="003658EF"/>
    <w:rsid w:val="00366C50"/>
    <w:rsid w:val="00367248"/>
    <w:rsid w:val="00367A66"/>
    <w:rsid w:val="003709BA"/>
    <w:rsid w:val="003713F3"/>
    <w:rsid w:val="00373D46"/>
    <w:rsid w:val="003803F7"/>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3BF8"/>
    <w:rsid w:val="003E4F90"/>
    <w:rsid w:val="003E6679"/>
    <w:rsid w:val="003E6D53"/>
    <w:rsid w:val="003E7514"/>
    <w:rsid w:val="003E7C0B"/>
    <w:rsid w:val="003F0A4E"/>
    <w:rsid w:val="003F23EE"/>
    <w:rsid w:val="003F28CC"/>
    <w:rsid w:val="003F29AD"/>
    <w:rsid w:val="003F4401"/>
    <w:rsid w:val="004020B3"/>
    <w:rsid w:val="004022A5"/>
    <w:rsid w:val="00403E68"/>
    <w:rsid w:val="00404C4E"/>
    <w:rsid w:val="004078C5"/>
    <w:rsid w:val="00407B0B"/>
    <w:rsid w:val="00411603"/>
    <w:rsid w:val="00415371"/>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5303"/>
    <w:rsid w:val="00456A84"/>
    <w:rsid w:val="00457E3E"/>
    <w:rsid w:val="00463D75"/>
    <w:rsid w:val="00464181"/>
    <w:rsid w:val="0046535D"/>
    <w:rsid w:val="00465397"/>
    <w:rsid w:val="00465636"/>
    <w:rsid w:val="0046722D"/>
    <w:rsid w:val="004705DB"/>
    <w:rsid w:val="00471A27"/>
    <w:rsid w:val="00471F41"/>
    <w:rsid w:val="0047275E"/>
    <w:rsid w:val="004735BB"/>
    <w:rsid w:val="00475FA9"/>
    <w:rsid w:val="004815E8"/>
    <w:rsid w:val="00481BCC"/>
    <w:rsid w:val="004836F4"/>
    <w:rsid w:val="00487156"/>
    <w:rsid w:val="00490756"/>
    <w:rsid w:val="0049341F"/>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05A"/>
    <w:rsid w:val="004D453E"/>
    <w:rsid w:val="004D4B45"/>
    <w:rsid w:val="004D4F67"/>
    <w:rsid w:val="004D5E8F"/>
    <w:rsid w:val="004D64B4"/>
    <w:rsid w:val="004E0321"/>
    <w:rsid w:val="004E20BC"/>
    <w:rsid w:val="004E446E"/>
    <w:rsid w:val="004E448F"/>
    <w:rsid w:val="004E737E"/>
    <w:rsid w:val="004E7A01"/>
    <w:rsid w:val="004F4796"/>
    <w:rsid w:val="00502800"/>
    <w:rsid w:val="005035C9"/>
    <w:rsid w:val="0050496C"/>
    <w:rsid w:val="0050515D"/>
    <w:rsid w:val="00505381"/>
    <w:rsid w:val="005065A9"/>
    <w:rsid w:val="00506630"/>
    <w:rsid w:val="00507AA3"/>
    <w:rsid w:val="00507AB6"/>
    <w:rsid w:val="00507F45"/>
    <w:rsid w:val="00510179"/>
    <w:rsid w:val="00510A32"/>
    <w:rsid w:val="00512F67"/>
    <w:rsid w:val="00513A09"/>
    <w:rsid w:val="00513C68"/>
    <w:rsid w:val="00514860"/>
    <w:rsid w:val="00516A80"/>
    <w:rsid w:val="00520B56"/>
    <w:rsid w:val="00520E52"/>
    <w:rsid w:val="0052177D"/>
    <w:rsid w:val="00522202"/>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55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4681"/>
    <w:rsid w:val="005A713E"/>
    <w:rsid w:val="005A7E02"/>
    <w:rsid w:val="005B2635"/>
    <w:rsid w:val="005B2900"/>
    <w:rsid w:val="005B36A6"/>
    <w:rsid w:val="005B3711"/>
    <w:rsid w:val="005B4216"/>
    <w:rsid w:val="005B4E77"/>
    <w:rsid w:val="005B5E83"/>
    <w:rsid w:val="005C046B"/>
    <w:rsid w:val="005C0B68"/>
    <w:rsid w:val="005C17E1"/>
    <w:rsid w:val="005C1FF3"/>
    <w:rsid w:val="005C2520"/>
    <w:rsid w:val="005D0039"/>
    <w:rsid w:val="005D4DA4"/>
    <w:rsid w:val="005D4E70"/>
    <w:rsid w:val="005D5FC4"/>
    <w:rsid w:val="005E157F"/>
    <w:rsid w:val="005E20BE"/>
    <w:rsid w:val="005E2136"/>
    <w:rsid w:val="005E569E"/>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60A"/>
    <w:rsid w:val="00634E7B"/>
    <w:rsid w:val="006376EE"/>
    <w:rsid w:val="00640C9A"/>
    <w:rsid w:val="00646038"/>
    <w:rsid w:val="006477BB"/>
    <w:rsid w:val="00647974"/>
    <w:rsid w:val="00650319"/>
    <w:rsid w:val="00650384"/>
    <w:rsid w:val="00651758"/>
    <w:rsid w:val="006523FC"/>
    <w:rsid w:val="006538E9"/>
    <w:rsid w:val="0065452D"/>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75805"/>
    <w:rsid w:val="00683816"/>
    <w:rsid w:val="00683AB9"/>
    <w:rsid w:val="006845E2"/>
    <w:rsid w:val="006866A8"/>
    <w:rsid w:val="00687027"/>
    <w:rsid w:val="00687C27"/>
    <w:rsid w:val="00687D37"/>
    <w:rsid w:val="0069182A"/>
    <w:rsid w:val="0069193F"/>
    <w:rsid w:val="00693C4C"/>
    <w:rsid w:val="006955CE"/>
    <w:rsid w:val="006957FB"/>
    <w:rsid w:val="006A0D81"/>
    <w:rsid w:val="006A2E66"/>
    <w:rsid w:val="006A3E0E"/>
    <w:rsid w:val="006A5F2B"/>
    <w:rsid w:val="006A6F9F"/>
    <w:rsid w:val="006A716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6965"/>
    <w:rsid w:val="00707322"/>
    <w:rsid w:val="00707969"/>
    <w:rsid w:val="00712528"/>
    <w:rsid w:val="00712FEF"/>
    <w:rsid w:val="0071603D"/>
    <w:rsid w:val="007179E2"/>
    <w:rsid w:val="00717C1D"/>
    <w:rsid w:val="00721C28"/>
    <w:rsid w:val="00721E8A"/>
    <w:rsid w:val="00723ECD"/>
    <w:rsid w:val="00726A8E"/>
    <w:rsid w:val="00730E66"/>
    <w:rsid w:val="00730F1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0651"/>
    <w:rsid w:val="00761E9A"/>
    <w:rsid w:val="007647CA"/>
    <w:rsid w:val="00765861"/>
    <w:rsid w:val="007677E4"/>
    <w:rsid w:val="00767899"/>
    <w:rsid w:val="007678BD"/>
    <w:rsid w:val="007679B3"/>
    <w:rsid w:val="007679E3"/>
    <w:rsid w:val="0077063B"/>
    <w:rsid w:val="00772089"/>
    <w:rsid w:val="00772FEB"/>
    <w:rsid w:val="007731C0"/>
    <w:rsid w:val="00773252"/>
    <w:rsid w:val="0077347E"/>
    <w:rsid w:val="00775457"/>
    <w:rsid w:val="00776D87"/>
    <w:rsid w:val="00777302"/>
    <w:rsid w:val="00777E73"/>
    <w:rsid w:val="00782B85"/>
    <w:rsid w:val="007837D3"/>
    <w:rsid w:val="007849B0"/>
    <w:rsid w:val="00786B4C"/>
    <w:rsid w:val="007914E2"/>
    <w:rsid w:val="007916C4"/>
    <w:rsid w:val="00792D1C"/>
    <w:rsid w:val="007950BB"/>
    <w:rsid w:val="007958B9"/>
    <w:rsid w:val="0079787D"/>
    <w:rsid w:val="007A22D0"/>
    <w:rsid w:val="007A2B30"/>
    <w:rsid w:val="007A2C9A"/>
    <w:rsid w:val="007A59DC"/>
    <w:rsid w:val="007A610C"/>
    <w:rsid w:val="007A66E9"/>
    <w:rsid w:val="007A77BB"/>
    <w:rsid w:val="007B023A"/>
    <w:rsid w:val="007B17DF"/>
    <w:rsid w:val="007B2B61"/>
    <w:rsid w:val="007B3025"/>
    <w:rsid w:val="007B3DBC"/>
    <w:rsid w:val="007B69B4"/>
    <w:rsid w:val="007C0EBF"/>
    <w:rsid w:val="007C1CF2"/>
    <w:rsid w:val="007C244C"/>
    <w:rsid w:val="007C440F"/>
    <w:rsid w:val="007C5A1D"/>
    <w:rsid w:val="007C6B7E"/>
    <w:rsid w:val="007D09B9"/>
    <w:rsid w:val="007D15C1"/>
    <w:rsid w:val="007D1918"/>
    <w:rsid w:val="007D213F"/>
    <w:rsid w:val="007D21C3"/>
    <w:rsid w:val="007D2673"/>
    <w:rsid w:val="007D355B"/>
    <w:rsid w:val="007D5105"/>
    <w:rsid w:val="007D60D8"/>
    <w:rsid w:val="007D625B"/>
    <w:rsid w:val="007D6492"/>
    <w:rsid w:val="007D7BEF"/>
    <w:rsid w:val="007D7EAE"/>
    <w:rsid w:val="007E0832"/>
    <w:rsid w:val="007E3373"/>
    <w:rsid w:val="007E3451"/>
    <w:rsid w:val="007F1D80"/>
    <w:rsid w:val="007F378A"/>
    <w:rsid w:val="007F4D06"/>
    <w:rsid w:val="007F4EED"/>
    <w:rsid w:val="007F50BC"/>
    <w:rsid w:val="007F5EC7"/>
    <w:rsid w:val="00800B49"/>
    <w:rsid w:val="00801FAF"/>
    <w:rsid w:val="0080216C"/>
    <w:rsid w:val="00804535"/>
    <w:rsid w:val="008100FC"/>
    <w:rsid w:val="00814350"/>
    <w:rsid w:val="00814E13"/>
    <w:rsid w:val="0081530B"/>
    <w:rsid w:val="008154D0"/>
    <w:rsid w:val="008159B6"/>
    <w:rsid w:val="00815BA3"/>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06EE"/>
    <w:rsid w:val="0089140F"/>
    <w:rsid w:val="00891FBC"/>
    <w:rsid w:val="00892F46"/>
    <w:rsid w:val="0089366B"/>
    <w:rsid w:val="008937EE"/>
    <w:rsid w:val="008A0747"/>
    <w:rsid w:val="008A0CE0"/>
    <w:rsid w:val="008A2AAF"/>
    <w:rsid w:val="008A4AE7"/>
    <w:rsid w:val="008A4DAE"/>
    <w:rsid w:val="008A7ECF"/>
    <w:rsid w:val="008B09EC"/>
    <w:rsid w:val="008B0E55"/>
    <w:rsid w:val="008B1B6D"/>
    <w:rsid w:val="008B4C91"/>
    <w:rsid w:val="008B6BD0"/>
    <w:rsid w:val="008B797E"/>
    <w:rsid w:val="008B7B9B"/>
    <w:rsid w:val="008C0400"/>
    <w:rsid w:val="008C21EC"/>
    <w:rsid w:val="008C23AE"/>
    <w:rsid w:val="008C4F7B"/>
    <w:rsid w:val="008D527D"/>
    <w:rsid w:val="008D5F3C"/>
    <w:rsid w:val="008D6EFF"/>
    <w:rsid w:val="008E43F3"/>
    <w:rsid w:val="008E508E"/>
    <w:rsid w:val="008E68FB"/>
    <w:rsid w:val="008E6E9C"/>
    <w:rsid w:val="008F12A5"/>
    <w:rsid w:val="008F1D45"/>
    <w:rsid w:val="008F1F5E"/>
    <w:rsid w:val="008F38A5"/>
    <w:rsid w:val="008F43E8"/>
    <w:rsid w:val="008F46F2"/>
    <w:rsid w:val="008F517F"/>
    <w:rsid w:val="008F59C2"/>
    <w:rsid w:val="00900358"/>
    <w:rsid w:val="009019E9"/>
    <w:rsid w:val="00902EB8"/>
    <w:rsid w:val="009053FF"/>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A25"/>
    <w:rsid w:val="00937CAD"/>
    <w:rsid w:val="00942004"/>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3127"/>
    <w:rsid w:val="009D4436"/>
    <w:rsid w:val="009D5C91"/>
    <w:rsid w:val="009E1025"/>
    <w:rsid w:val="009E18CB"/>
    <w:rsid w:val="009E3D09"/>
    <w:rsid w:val="009E40D8"/>
    <w:rsid w:val="009E4ADE"/>
    <w:rsid w:val="009E53E1"/>
    <w:rsid w:val="009F0969"/>
    <w:rsid w:val="009F3F45"/>
    <w:rsid w:val="009F42E0"/>
    <w:rsid w:val="009F57C4"/>
    <w:rsid w:val="00A00980"/>
    <w:rsid w:val="00A0155A"/>
    <w:rsid w:val="00A01A46"/>
    <w:rsid w:val="00A01C8C"/>
    <w:rsid w:val="00A02B08"/>
    <w:rsid w:val="00A103B5"/>
    <w:rsid w:val="00A10D7E"/>
    <w:rsid w:val="00A12C9B"/>
    <w:rsid w:val="00A14718"/>
    <w:rsid w:val="00A16612"/>
    <w:rsid w:val="00A21BAF"/>
    <w:rsid w:val="00A2264C"/>
    <w:rsid w:val="00A22B56"/>
    <w:rsid w:val="00A242B7"/>
    <w:rsid w:val="00A24EE0"/>
    <w:rsid w:val="00A2677E"/>
    <w:rsid w:val="00A30156"/>
    <w:rsid w:val="00A30511"/>
    <w:rsid w:val="00A31556"/>
    <w:rsid w:val="00A3199E"/>
    <w:rsid w:val="00A32036"/>
    <w:rsid w:val="00A40276"/>
    <w:rsid w:val="00A41F18"/>
    <w:rsid w:val="00A4565F"/>
    <w:rsid w:val="00A45899"/>
    <w:rsid w:val="00A46BEA"/>
    <w:rsid w:val="00A510EB"/>
    <w:rsid w:val="00A51B2F"/>
    <w:rsid w:val="00A52FB2"/>
    <w:rsid w:val="00A55D63"/>
    <w:rsid w:val="00A57ED4"/>
    <w:rsid w:val="00A60F85"/>
    <w:rsid w:val="00A66EA4"/>
    <w:rsid w:val="00A67193"/>
    <w:rsid w:val="00A7140B"/>
    <w:rsid w:val="00A7249A"/>
    <w:rsid w:val="00A73DE2"/>
    <w:rsid w:val="00A748D9"/>
    <w:rsid w:val="00A7598B"/>
    <w:rsid w:val="00A80739"/>
    <w:rsid w:val="00A81927"/>
    <w:rsid w:val="00A82546"/>
    <w:rsid w:val="00A82B2B"/>
    <w:rsid w:val="00A833A1"/>
    <w:rsid w:val="00A8370D"/>
    <w:rsid w:val="00A8720C"/>
    <w:rsid w:val="00A90E7A"/>
    <w:rsid w:val="00A9292F"/>
    <w:rsid w:val="00A94BDD"/>
    <w:rsid w:val="00A95FC8"/>
    <w:rsid w:val="00A96053"/>
    <w:rsid w:val="00AA38DF"/>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226A"/>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602"/>
    <w:rsid w:val="00B30E27"/>
    <w:rsid w:val="00B32AC4"/>
    <w:rsid w:val="00B33328"/>
    <w:rsid w:val="00B338AA"/>
    <w:rsid w:val="00B34E0A"/>
    <w:rsid w:val="00B3777D"/>
    <w:rsid w:val="00B413C5"/>
    <w:rsid w:val="00B45322"/>
    <w:rsid w:val="00B46C3B"/>
    <w:rsid w:val="00B470E3"/>
    <w:rsid w:val="00B51CEB"/>
    <w:rsid w:val="00B52503"/>
    <w:rsid w:val="00B52840"/>
    <w:rsid w:val="00B52B43"/>
    <w:rsid w:val="00B64C6C"/>
    <w:rsid w:val="00B67A86"/>
    <w:rsid w:val="00B72524"/>
    <w:rsid w:val="00B73DB4"/>
    <w:rsid w:val="00B81052"/>
    <w:rsid w:val="00B83B66"/>
    <w:rsid w:val="00B91C80"/>
    <w:rsid w:val="00B9286D"/>
    <w:rsid w:val="00B949BA"/>
    <w:rsid w:val="00BA02ED"/>
    <w:rsid w:val="00BA1E6F"/>
    <w:rsid w:val="00BA279A"/>
    <w:rsid w:val="00BA315D"/>
    <w:rsid w:val="00BA4332"/>
    <w:rsid w:val="00BA450A"/>
    <w:rsid w:val="00BA7C44"/>
    <w:rsid w:val="00BB01B5"/>
    <w:rsid w:val="00BB13D8"/>
    <w:rsid w:val="00BB1D78"/>
    <w:rsid w:val="00BB2134"/>
    <w:rsid w:val="00BB2FAB"/>
    <w:rsid w:val="00BB3A02"/>
    <w:rsid w:val="00BB4920"/>
    <w:rsid w:val="00BB6490"/>
    <w:rsid w:val="00BB7066"/>
    <w:rsid w:val="00BB7875"/>
    <w:rsid w:val="00BC1A9B"/>
    <w:rsid w:val="00BC403F"/>
    <w:rsid w:val="00BC583D"/>
    <w:rsid w:val="00BC5B02"/>
    <w:rsid w:val="00BC5E15"/>
    <w:rsid w:val="00BC60AA"/>
    <w:rsid w:val="00BD056B"/>
    <w:rsid w:val="00BD0C1A"/>
    <w:rsid w:val="00BD1360"/>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6D44"/>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28B"/>
    <w:rsid w:val="00C23E9B"/>
    <w:rsid w:val="00C272B7"/>
    <w:rsid w:val="00C30220"/>
    <w:rsid w:val="00C33BE3"/>
    <w:rsid w:val="00C348B5"/>
    <w:rsid w:val="00C34E09"/>
    <w:rsid w:val="00C36536"/>
    <w:rsid w:val="00C37311"/>
    <w:rsid w:val="00C377A3"/>
    <w:rsid w:val="00C429F7"/>
    <w:rsid w:val="00C42C20"/>
    <w:rsid w:val="00C440EB"/>
    <w:rsid w:val="00C45BBA"/>
    <w:rsid w:val="00C509B8"/>
    <w:rsid w:val="00C52423"/>
    <w:rsid w:val="00C52A06"/>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86946"/>
    <w:rsid w:val="00C86B71"/>
    <w:rsid w:val="00C904DC"/>
    <w:rsid w:val="00C909A2"/>
    <w:rsid w:val="00C922A5"/>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0F50"/>
    <w:rsid w:val="00D01753"/>
    <w:rsid w:val="00D030C7"/>
    <w:rsid w:val="00D0312E"/>
    <w:rsid w:val="00D0489B"/>
    <w:rsid w:val="00D057E8"/>
    <w:rsid w:val="00D07432"/>
    <w:rsid w:val="00D113AC"/>
    <w:rsid w:val="00D12261"/>
    <w:rsid w:val="00D12688"/>
    <w:rsid w:val="00D14956"/>
    <w:rsid w:val="00D15C93"/>
    <w:rsid w:val="00D20232"/>
    <w:rsid w:val="00D2195F"/>
    <w:rsid w:val="00D23168"/>
    <w:rsid w:val="00D23D1E"/>
    <w:rsid w:val="00D34CB1"/>
    <w:rsid w:val="00D373F0"/>
    <w:rsid w:val="00D37683"/>
    <w:rsid w:val="00D377E4"/>
    <w:rsid w:val="00D406E1"/>
    <w:rsid w:val="00D41F94"/>
    <w:rsid w:val="00D425D2"/>
    <w:rsid w:val="00D451EE"/>
    <w:rsid w:val="00D454F2"/>
    <w:rsid w:val="00D47278"/>
    <w:rsid w:val="00D51DEC"/>
    <w:rsid w:val="00D5240F"/>
    <w:rsid w:val="00D524C6"/>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49DD"/>
    <w:rsid w:val="00DC5F02"/>
    <w:rsid w:val="00DD0823"/>
    <w:rsid w:val="00DD3634"/>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4C83"/>
    <w:rsid w:val="00DF53DB"/>
    <w:rsid w:val="00DF5615"/>
    <w:rsid w:val="00DF6506"/>
    <w:rsid w:val="00DF681F"/>
    <w:rsid w:val="00DF7464"/>
    <w:rsid w:val="00DF7A1F"/>
    <w:rsid w:val="00E00DD7"/>
    <w:rsid w:val="00E01C54"/>
    <w:rsid w:val="00E02A1C"/>
    <w:rsid w:val="00E03406"/>
    <w:rsid w:val="00E05ED2"/>
    <w:rsid w:val="00E115F6"/>
    <w:rsid w:val="00E14DB8"/>
    <w:rsid w:val="00E21CED"/>
    <w:rsid w:val="00E22E9E"/>
    <w:rsid w:val="00E242CE"/>
    <w:rsid w:val="00E2455F"/>
    <w:rsid w:val="00E26605"/>
    <w:rsid w:val="00E26E04"/>
    <w:rsid w:val="00E27C0D"/>
    <w:rsid w:val="00E27C86"/>
    <w:rsid w:val="00E323A3"/>
    <w:rsid w:val="00E33460"/>
    <w:rsid w:val="00E355F6"/>
    <w:rsid w:val="00E35990"/>
    <w:rsid w:val="00E36ECE"/>
    <w:rsid w:val="00E3743C"/>
    <w:rsid w:val="00E40A3C"/>
    <w:rsid w:val="00E41C73"/>
    <w:rsid w:val="00E43600"/>
    <w:rsid w:val="00E45FEC"/>
    <w:rsid w:val="00E46318"/>
    <w:rsid w:val="00E46DC9"/>
    <w:rsid w:val="00E470AC"/>
    <w:rsid w:val="00E47C11"/>
    <w:rsid w:val="00E50FAB"/>
    <w:rsid w:val="00E524B5"/>
    <w:rsid w:val="00E54508"/>
    <w:rsid w:val="00E54637"/>
    <w:rsid w:val="00E571D0"/>
    <w:rsid w:val="00E572C6"/>
    <w:rsid w:val="00E605F6"/>
    <w:rsid w:val="00E62DF1"/>
    <w:rsid w:val="00E62F0D"/>
    <w:rsid w:val="00E633AE"/>
    <w:rsid w:val="00E6393B"/>
    <w:rsid w:val="00E648E8"/>
    <w:rsid w:val="00E65510"/>
    <w:rsid w:val="00E66517"/>
    <w:rsid w:val="00E66BC3"/>
    <w:rsid w:val="00E67DAE"/>
    <w:rsid w:val="00E701B2"/>
    <w:rsid w:val="00E71E76"/>
    <w:rsid w:val="00E72108"/>
    <w:rsid w:val="00E72C3B"/>
    <w:rsid w:val="00E7374B"/>
    <w:rsid w:val="00E739C2"/>
    <w:rsid w:val="00E74803"/>
    <w:rsid w:val="00E7519A"/>
    <w:rsid w:val="00E756CC"/>
    <w:rsid w:val="00E8545E"/>
    <w:rsid w:val="00E86590"/>
    <w:rsid w:val="00E87C3B"/>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1EF9"/>
    <w:rsid w:val="00F02580"/>
    <w:rsid w:val="00F03420"/>
    <w:rsid w:val="00F058F5"/>
    <w:rsid w:val="00F06289"/>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56B"/>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2DBE"/>
    <w:rsid w:val="00F85B51"/>
    <w:rsid w:val="00F90196"/>
    <w:rsid w:val="00F9136B"/>
    <w:rsid w:val="00F920EB"/>
    <w:rsid w:val="00F93043"/>
    <w:rsid w:val="00F9443D"/>
    <w:rsid w:val="00F96523"/>
    <w:rsid w:val="00F96B4B"/>
    <w:rsid w:val="00FA0682"/>
    <w:rsid w:val="00FA0EDF"/>
    <w:rsid w:val="00FA3801"/>
    <w:rsid w:val="00FA4771"/>
    <w:rsid w:val="00FA4B88"/>
    <w:rsid w:val="00FA7E8A"/>
    <w:rsid w:val="00FB0C39"/>
    <w:rsid w:val="00FB1F6B"/>
    <w:rsid w:val="00FB50CB"/>
    <w:rsid w:val="00FB5FB5"/>
    <w:rsid w:val="00FB6900"/>
    <w:rsid w:val="00FB6F07"/>
    <w:rsid w:val="00FC08A1"/>
    <w:rsid w:val="00FC2398"/>
    <w:rsid w:val="00FC37AB"/>
    <w:rsid w:val="00FC4F1E"/>
    <w:rsid w:val="00FD054D"/>
    <w:rsid w:val="00FD0807"/>
    <w:rsid w:val="00FD1903"/>
    <w:rsid w:val="00FD25CF"/>
    <w:rsid w:val="00FD2B22"/>
    <w:rsid w:val="00FD4C65"/>
    <w:rsid w:val="00FD52AB"/>
    <w:rsid w:val="00FD7613"/>
    <w:rsid w:val="00FD7869"/>
    <w:rsid w:val="00FE0351"/>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0F5E2D4"/>
  <w15:docId w15:val="{C779A962-D582-4984-BDDB-B02EB4F6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uiPriority w:val="99"/>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uiPriority w:val="99"/>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nhideWhenUsed/>
    <w:rsid w:val="00B2725F"/>
    <w:pPr>
      <w:autoSpaceDE w:val="0"/>
      <w:autoSpaceDN w:val="0"/>
    </w:pPr>
    <w:rPr>
      <w:sz w:val="20"/>
      <w:szCs w:val="20"/>
    </w:rPr>
  </w:style>
  <w:style w:type="character" w:styleId="af5">
    <w:name w:val="footnote reference"/>
    <w:basedOn w:val="a1"/>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Заголовок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59"/>
    <w:rsid w:val="00C90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uiPriority w:val="99"/>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115">
    <w:name w:val="Заголовок 1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 w:type="paragraph" w:customStyle="1" w:styleId="PreformattedText">
    <w:name w:val="Preformatted Text"/>
    <w:basedOn w:val="a"/>
    <w:qFormat/>
    <w:rsid w:val="007D5105"/>
    <w:pPr>
      <w:widowControl w:val="0"/>
    </w:pPr>
    <w:rPr>
      <w:rFonts w:ascii="Liberation Mono" w:eastAsia="Liberation Mono" w:hAnsi="Liberation Mono" w:cs="Liberation Mono"/>
      <w:sz w:val="20"/>
      <w:szCs w:val="20"/>
      <w:lang w:val="en-US" w:eastAsia="zh-CN" w:bidi="hi-IN"/>
    </w:rPr>
  </w:style>
  <w:style w:type="paragraph" w:customStyle="1" w:styleId="Standard">
    <w:name w:val="Standard"/>
    <w:rsid w:val="00152032"/>
    <w:pPr>
      <w:suppressAutoHyphens/>
      <w:textAlignment w:val="baseline"/>
    </w:pPr>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15395334">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79349284">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35241779">
      <w:bodyDiv w:val="1"/>
      <w:marLeft w:val="0"/>
      <w:marRight w:val="0"/>
      <w:marTop w:val="0"/>
      <w:marBottom w:val="0"/>
      <w:divBdr>
        <w:top w:val="none" w:sz="0" w:space="0" w:color="auto"/>
        <w:left w:val="none" w:sz="0" w:space="0" w:color="auto"/>
        <w:bottom w:val="none" w:sz="0" w:space="0" w:color="auto"/>
        <w:right w:val="none" w:sz="0" w:space="0" w:color="auto"/>
      </w:divBdr>
    </w:div>
    <w:div w:id="598291207">
      <w:bodyDiv w:val="1"/>
      <w:marLeft w:val="0"/>
      <w:marRight w:val="0"/>
      <w:marTop w:val="0"/>
      <w:marBottom w:val="0"/>
      <w:divBdr>
        <w:top w:val="none" w:sz="0" w:space="0" w:color="auto"/>
        <w:left w:val="none" w:sz="0" w:space="0" w:color="auto"/>
        <w:bottom w:val="none" w:sz="0" w:space="0" w:color="auto"/>
        <w:right w:val="none" w:sz="0" w:space="0" w:color="auto"/>
      </w:divBdr>
      <w:divsChild>
        <w:div w:id="1672181092">
          <w:marLeft w:val="0"/>
          <w:marRight w:val="0"/>
          <w:marTop w:val="0"/>
          <w:marBottom w:val="0"/>
          <w:divBdr>
            <w:top w:val="none" w:sz="0" w:space="0" w:color="auto"/>
            <w:left w:val="none" w:sz="0" w:space="0" w:color="auto"/>
            <w:bottom w:val="none" w:sz="0" w:space="0" w:color="auto"/>
            <w:right w:val="none" w:sz="0" w:space="0" w:color="auto"/>
          </w:divBdr>
        </w:div>
        <w:div w:id="415397267">
          <w:marLeft w:val="0"/>
          <w:marRight w:val="0"/>
          <w:marTop w:val="0"/>
          <w:marBottom w:val="0"/>
          <w:divBdr>
            <w:top w:val="none" w:sz="0" w:space="0" w:color="auto"/>
            <w:left w:val="none" w:sz="0" w:space="0" w:color="auto"/>
            <w:bottom w:val="none" w:sz="0" w:space="0" w:color="auto"/>
            <w:right w:val="none" w:sz="0" w:space="0" w:color="auto"/>
          </w:divBdr>
        </w:div>
        <w:div w:id="1138111590">
          <w:marLeft w:val="0"/>
          <w:marRight w:val="0"/>
          <w:marTop w:val="0"/>
          <w:marBottom w:val="0"/>
          <w:divBdr>
            <w:top w:val="none" w:sz="0" w:space="0" w:color="auto"/>
            <w:left w:val="none" w:sz="0" w:space="0" w:color="auto"/>
            <w:bottom w:val="none" w:sz="0" w:space="0" w:color="auto"/>
            <w:right w:val="none" w:sz="0" w:space="0" w:color="auto"/>
          </w:divBdr>
        </w:div>
        <w:div w:id="1242177982">
          <w:marLeft w:val="0"/>
          <w:marRight w:val="0"/>
          <w:marTop w:val="0"/>
          <w:marBottom w:val="0"/>
          <w:divBdr>
            <w:top w:val="none" w:sz="0" w:space="0" w:color="auto"/>
            <w:left w:val="none" w:sz="0" w:space="0" w:color="auto"/>
            <w:bottom w:val="none" w:sz="0" w:space="0" w:color="auto"/>
            <w:right w:val="none" w:sz="0" w:space="0" w:color="auto"/>
          </w:divBdr>
        </w:div>
        <w:div w:id="417019803">
          <w:marLeft w:val="0"/>
          <w:marRight w:val="0"/>
          <w:marTop w:val="0"/>
          <w:marBottom w:val="0"/>
          <w:divBdr>
            <w:top w:val="none" w:sz="0" w:space="0" w:color="auto"/>
            <w:left w:val="none" w:sz="0" w:space="0" w:color="auto"/>
            <w:bottom w:val="none" w:sz="0" w:space="0" w:color="auto"/>
            <w:right w:val="none" w:sz="0" w:space="0" w:color="auto"/>
          </w:divBdr>
        </w:div>
        <w:div w:id="1316370974">
          <w:marLeft w:val="0"/>
          <w:marRight w:val="0"/>
          <w:marTop w:val="0"/>
          <w:marBottom w:val="0"/>
          <w:divBdr>
            <w:top w:val="none" w:sz="0" w:space="0" w:color="auto"/>
            <w:left w:val="none" w:sz="0" w:space="0" w:color="auto"/>
            <w:bottom w:val="none" w:sz="0" w:space="0" w:color="auto"/>
            <w:right w:val="none" w:sz="0" w:space="0" w:color="auto"/>
          </w:divBdr>
        </w:div>
        <w:div w:id="990136153">
          <w:marLeft w:val="0"/>
          <w:marRight w:val="0"/>
          <w:marTop w:val="0"/>
          <w:marBottom w:val="0"/>
          <w:divBdr>
            <w:top w:val="none" w:sz="0" w:space="0" w:color="auto"/>
            <w:left w:val="none" w:sz="0" w:space="0" w:color="auto"/>
            <w:bottom w:val="none" w:sz="0" w:space="0" w:color="auto"/>
            <w:right w:val="none" w:sz="0" w:space="0" w:color="auto"/>
          </w:divBdr>
        </w:div>
        <w:div w:id="827215169">
          <w:marLeft w:val="0"/>
          <w:marRight w:val="0"/>
          <w:marTop w:val="0"/>
          <w:marBottom w:val="0"/>
          <w:divBdr>
            <w:top w:val="none" w:sz="0" w:space="0" w:color="auto"/>
            <w:left w:val="none" w:sz="0" w:space="0" w:color="auto"/>
            <w:bottom w:val="none" w:sz="0" w:space="0" w:color="auto"/>
            <w:right w:val="none" w:sz="0" w:space="0" w:color="auto"/>
          </w:divBdr>
        </w:div>
        <w:div w:id="1229804781">
          <w:marLeft w:val="0"/>
          <w:marRight w:val="0"/>
          <w:marTop w:val="0"/>
          <w:marBottom w:val="0"/>
          <w:divBdr>
            <w:top w:val="none" w:sz="0" w:space="0" w:color="auto"/>
            <w:left w:val="none" w:sz="0" w:space="0" w:color="auto"/>
            <w:bottom w:val="none" w:sz="0" w:space="0" w:color="auto"/>
            <w:right w:val="none" w:sz="0" w:space="0" w:color="auto"/>
          </w:divBdr>
        </w:div>
        <w:div w:id="855847819">
          <w:marLeft w:val="0"/>
          <w:marRight w:val="0"/>
          <w:marTop w:val="0"/>
          <w:marBottom w:val="0"/>
          <w:divBdr>
            <w:top w:val="none" w:sz="0" w:space="0" w:color="auto"/>
            <w:left w:val="none" w:sz="0" w:space="0" w:color="auto"/>
            <w:bottom w:val="none" w:sz="0" w:space="0" w:color="auto"/>
            <w:right w:val="none" w:sz="0" w:space="0" w:color="auto"/>
          </w:divBdr>
        </w:div>
        <w:div w:id="2055153065">
          <w:marLeft w:val="0"/>
          <w:marRight w:val="0"/>
          <w:marTop w:val="0"/>
          <w:marBottom w:val="0"/>
          <w:divBdr>
            <w:top w:val="none" w:sz="0" w:space="0" w:color="auto"/>
            <w:left w:val="none" w:sz="0" w:space="0" w:color="auto"/>
            <w:bottom w:val="none" w:sz="0" w:space="0" w:color="auto"/>
            <w:right w:val="none" w:sz="0" w:space="0" w:color="auto"/>
          </w:divBdr>
        </w:div>
        <w:div w:id="1167401661">
          <w:marLeft w:val="0"/>
          <w:marRight w:val="0"/>
          <w:marTop w:val="0"/>
          <w:marBottom w:val="0"/>
          <w:divBdr>
            <w:top w:val="none" w:sz="0" w:space="0" w:color="auto"/>
            <w:left w:val="none" w:sz="0" w:space="0" w:color="auto"/>
            <w:bottom w:val="none" w:sz="0" w:space="0" w:color="auto"/>
            <w:right w:val="none" w:sz="0" w:space="0" w:color="auto"/>
          </w:divBdr>
        </w:div>
        <w:div w:id="799614330">
          <w:marLeft w:val="0"/>
          <w:marRight w:val="0"/>
          <w:marTop w:val="0"/>
          <w:marBottom w:val="0"/>
          <w:divBdr>
            <w:top w:val="none" w:sz="0" w:space="0" w:color="auto"/>
            <w:left w:val="none" w:sz="0" w:space="0" w:color="auto"/>
            <w:bottom w:val="none" w:sz="0" w:space="0" w:color="auto"/>
            <w:right w:val="none" w:sz="0" w:space="0" w:color="auto"/>
          </w:divBdr>
        </w:div>
        <w:div w:id="1540900038">
          <w:marLeft w:val="0"/>
          <w:marRight w:val="0"/>
          <w:marTop w:val="0"/>
          <w:marBottom w:val="0"/>
          <w:divBdr>
            <w:top w:val="none" w:sz="0" w:space="0" w:color="auto"/>
            <w:left w:val="none" w:sz="0" w:space="0" w:color="auto"/>
            <w:bottom w:val="none" w:sz="0" w:space="0" w:color="auto"/>
            <w:right w:val="none" w:sz="0" w:space="0" w:color="auto"/>
          </w:divBdr>
        </w:div>
        <w:div w:id="2110156460">
          <w:marLeft w:val="0"/>
          <w:marRight w:val="0"/>
          <w:marTop w:val="0"/>
          <w:marBottom w:val="0"/>
          <w:divBdr>
            <w:top w:val="none" w:sz="0" w:space="0" w:color="auto"/>
            <w:left w:val="none" w:sz="0" w:space="0" w:color="auto"/>
            <w:bottom w:val="none" w:sz="0" w:space="0" w:color="auto"/>
            <w:right w:val="none" w:sz="0" w:space="0" w:color="auto"/>
          </w:divBdr>
        </w:div>
        <w:div w:id="1761758745">
          <w:marLeft w:val="0"/>
          <w:marRight w:val="0"/>
          <w:marTop w:val="0"/>
          <w:marBottom w:val="0"/>
          <w:divBdr>
            <w:top w:val="none" w:sz="0" w:space="0" w:color="auto"/>
            <w:left w:val="none" w:sz="0" w:space="0" w:color="auto"/>
            <w:bottom w:val="none" w:sz="0" w:space="0" w:color="auto"/>
            <w:right w:val="none" w:sz="0" w:space="0" w:color="auto"/>
          </w:divBdr>
        </w:div>
        <w:div w:id="677078898">
          <w:marLeft w:val="0"/>
          <w:marRight w:val="0"/>
          <w:marTop w:val="0"/>
          <w:marBottom w:val="0"/>
          <w:divBdr>
            <w:top w:val="none" w:sz="0" w:space="0" w:color="auto"/>
            <w:left w:val="none" w:sz="0" w:space="0" w:color="auto"/>
            <w:bottom w:val="none" w:sz="0" w:space="0" w:color="auto"/>
            <w:right w:val="none" w:sz="0" w:space="0" w:color="auto"/>
          </w:divBdr>
        </w:div>
        <w:div w:id="586110095">
          <w:marLeft w:val="0"/>
          <w:marRight w:val="0"/>
          <w:marTop w:val="0"/>
          <w:marBottom w:val="0"/>
          <w:divBdr>
            <w:top w:val="none" w:sz="0" w:space="0" w:color="auto"/>
            <w:left w:val="none" w:sz="0" w:space="0" w:color="auto"/>
            <w:bottom w:val="none" w:sz="0" w:space="0" w:color="auto"/>
            <w:right w:val="none" w:sz="0" w:space="0" w:color="auto"/>
          </w:divBdr>
        </w:div>
        <w:div w:id="362366171">
          <w:marLeft w:val="0"/>
          <w:marRight w:val="0"/>
          <w:marTop w:val="0"/>
          <w:marBottom w:val="0"/>
          <w:divBdr>
            <w:top w:val="none" w:sz="0" w:space="0" w:color="auto"/>
            <w:left w:val="none" w:sz="0" w:space="0" w:color="auto"/>
            <w:bottom w:val="none" w:sz="0" w:space="0" w:color="auto"/>
            <w:right w:val="none" w:sz="0" w:space="0" w:color="auto"/>
          </w:divBdr>
        </w:div>
        <w:div w:id="287980893">
          <w:marLeft w:val="0"/>
          <w:marRight w:val="0"/>
          <w:marTop w:val="0"/>
          <w:marBottom w:val="0"/>
          <w:divBdr>
            <w:top w:val="none" w:sz="0" w:space="0" w:color="auto"/>
            <w:left w:val="none" w:sz="0" w:space="0" w:color="auto"/>
            <w:bottom w:val="none" w:sz="0" w:space="0" w:color="auto"/>
            <w:right w:val="none" w:sz="0" w:space="0" w:color="auto"/>
          </w:divBdr>
        </w:div>
        <w:div w:id="986282861">
          <w:marLeft w:val="0"/>
          <w:marRight w:val="0"/>
          <w:marTop w:val="0"/>
          <w:marBottom w:val="0"/>
          <w:divBdr>
            <w:top w:val="none" w:sz="0" w:space="0" w:color="auto"/>
            <w:left w:val="none" w:sz="0" w:space="0" w:color="auto"/>
            <w:bottom w:val="none" w:sz="0" w:space="0" w:color="auto"/>
            <w:right w:val="none" w:sz="0" w:space="0" w:color="auto"/>
          </w:divBdr>
        </w:div>
        <w:div w:id="892352947">
          <w:marLeft w:val="0"/>
          <w:marRight w:val="0"/>
          <w:marTop w:val="0"/>
          <w:marBottom w:val="0"/>
          <w:divBdr>
            <w:top w:val="none" w:sz="0" w:space="0" w:color="auto"/>
            <w:left w:val="none" w:sz="0" w:space="0" w:color="auto"/>
            <w:bottom w:val="none" w:sz="0" w:space="0" w:color="auto"/>
            <w:right w:val="none" w:sz="0" w:space="0" w:color="auto"/>
          </w:divBdr>
        </w:div>
        <w:div w:id="498810532">
          <w:marLeft w:val="0"/>
          <w:marRight w:val="0"/>
          <w:marTop w:val="0"/>
          <w:marBottom w:val="0"/>
          <w:divBdr>
            <w:top w:val="none" w:sz="0" w:space="0" w:color="auto"/>
            <w:left w:val="none" w:sz="0" w:space="0" w:color="auto"/>
            <w:bottom w:val="none" w:sz="0" w:space="0" w:color="auto"/>
            <w:right w:val="none" w:sz="0" w:space="0" w:color="auto"/>
          </w:divBdr>
        </w:div>
        <w:div w:id="687439856">
          <w:marLeft w:val="0"/>
          <w:marRight w:val="0"/>
          <w:marTop w:val="0"/>
          <w:marBottom w:val="0"/>
          <w:divBdr>
            <w:top w:val="none" w:sz="0" w:space="0" w:color="auto"/>
            <w:left w:val="none" w:sz="0" w:space="0" w:color="auto"/>
            <w:bottom w:val="none" w:sz="0" w:space="0" w:color="auto"/>
            <w:right w:val="none" w:sz="0" w:space="0" w:color="auto"/>
          </w:divBdr>
        </w:div>
        <w:div w:id="1085343478">
          <w:marLeft w:val="0"/>
          <w:marRight w:val="0"/>
          <w:marTop w:val="0"/>
          <w:marBottom w:val="0"/>
          <w:divBdr>
            <w:top w:val="none" w:sz="0" w:space="0" w:color="auto"/>
            <w:left w:val="none" w:sz="0" w:space="0" w:color="auto"/>
            <w:bottom w:val="none" w:sz="0" w:space="0" w:color="auto"/>
            <w:right w:val="none" w:sz="0" w:space="0" w:color="auto"/>
          </w:divBdr>
        </w:div>
      </w:divsChild>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252857311">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57385431">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75996564">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3E701-40CC-4EDB-B8D5-55AE7524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3197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2017-05-15T05:11:00Z</cp:lastPrinted>
  <dcterms:created xsi:type="dcterms:W3CDTF">2024-11-22T02:27:00Z</dcterms:created>
  <dcterms:modified xsi:type="dcterms:W3CDTF">2024-11-22T02:28:00Z</dcterms:modified>
</cp:coreProperties>
</file>