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E7C0B" w:rsidRDefault="000B7DB4" w:rsidP="00CE67B5">
      <w:pPr>
        <w:pStyle w:val="1"/>
        <w:tabs>
          <w:tab w:val="center" w:pos="4677"/>
          <w:tab w:val="right" w:pos="9355"/>
        </w:tabs>
        <w:rPr>
          <w:sz w:val="24"/>
          <w:szCs w:val="24"/>
        </w:rPr>
      </w:pPr>
      <w:r w:rsidRPr="003E7C0B">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E7C0B" w:rsidRDefault="00A938F1" w:rsidP="00CE67B5">
      <w:pPr>
        <w:jc w:val="center"/>
        <w:rPr>
          <w:b/>
          <w:bCs/>
          <w:iCs/>
        </w:rPr>
      </w:pPr>
      <w:r>
        <w:rPr>
          <w:b/>
          <w:bCs/>
          <w:iCs/>
          <w:noProof/>
        </w:rPr>
      </w:r>
      <w:r w:rsidR="00B90A41">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E7C0B" w:rsidRDefault="00640C9A" w:rsidP="00CE67B5">
      <w:pPr>
        <w:jc w:val="center"/>
        <w:rPr>
          <w:b/>
          <w:i/>
        </w:rPr>
      </w:pPr>
    </w:p>
    <w:p w:rsidR="005521FE" w:rsidRPr="003E7C0B" w:rsidRDefault="00640C9A" w:rsidP="00CE67B5">
      <w:pPr>
        <w:jc w:val="center"/>
        <w:rPr>
          <w:u w:val="single"/>
        </w:rPr>
      </w:pPr>
      <w:r w:rsidRPr="003E7C0B">
        <w:rPr>
          <w:u w:val="single"/>
        </w:rPr>
        <w:t xml:space="preserve">Периодическое печатное  издание Карасевского сельсовета </w:t>
      </w:r>
    </w:p>
    <w:p w:rsidR="00640C9A" w:rsidRPr="003E7C0B" w:rsidRDefault="00640C9A" w:rsidP="00CE67B5">
      <w:pPr>
        <w:jc w:val="center"/>
        <w:rPr>
          <w:u w:val="single"/>
        </w:rPr>
      </w:pPr>
      <w:r w:rsidRPr="003E7C0B">
        <w:rPr>
          <w:u w:val="single"/>
        </w:rPr>
        <w:t>Болотнинского района Новосибирской области</w:t>
      </w:r>
    </w:p>
    <w:p w:rsidR="00640C9A" w:rsidRPr="003E7C0B" w:rsidRDefault="00640C9A" w:rsidP="00CE67B5">
      <w:pPr>
        <w:jc w:val="center"/>
        <w:rPr>
          <w:u w:val="single"/>
        </w:rPr>
      </w:pPr>
      <w:r w:rsidRPr="003E7C0B">
        <w:rPr>
          <w:u w:val="single"/>
        </w:rPr>
        <w:t>Учреждено решением  № 1 60 сессии Совета депутатов Карасевского сельсовета третьего созыва 14.12.2009 г.</w:t>
      </w:r>
    </w:p>
    <w:p w:rsidR="00B470E3" w:rsidRPr="003E7C0B" w:rsidRDefault="00B470E3" w:rsidP="00CE67B5">
      <w:pPr>
        <w:jc w:val="center"/>
        <w:rPr>
          <w:u w:val="single"/>
        </w:rPr>
      </w:pPr>
    </w:p>
    <w:p w:rsidR="002E3E7E" w:rsidRPr="003E7C0B" w:rsidRDefault="00600377" w:rsidP="002E3E7E">
      <w:r w:rsidRPr="003E7C0B">
        <w:t>№</w:t>
      </w:r>
      <w:r w:rsidR="00C641B8" w:rsidRPr="003E7C0B">
        <w:t xml:space="preserve"> </w:t>
      </w:r>
      <w:r w:rsidR="00B90A41">
        <w:t>32</w:t>
      </w:r>
      <w:r w:rsidR="0065452D">
        <w:t xml:space="preserve"> </w:t>
      </w:r>
      <w:r w:rsidR="00B33328" w:rsidRPr="003E7C0B">
        <w:t xml:space="preserve">от </w:t>
      </w:r>
      <w:r w:rsidR="00EB4EDB">
        <w:t>2</w:t>
      </w:r>
      <w:r w:rsidR="00B90A41">
        <w:t>8</w:t>
      </w:r>
      <w:r w:rsidR="008F1D45">
        <w:t>.1</w:t>
      </w:r>
      <w:r w:rsidR="009A5ADF">
        <w:t>2</w:t>
      </w:r>
      <w:bookmarkStart w:id="0" w:name="_GoBack"/>
      <w:bookmarkEnd w:id="0"/>
      <w:r w:rsidR="003B5E6A" w:rsidRPr="003E7C0B">
        <w:t>.</w:t>
      </w:r>
      <w:r w:rsidR="00D377E4" w:rsidRPr="003E7C0B">
        <w:t>202</w:t>
      </w:r>
      <w:r w:rsidR="00216D14" w:rsidRPr="003E7C0B">
        <w:t>4</w:t>
      </w:r>
      <w:r w:rsidR="00B34E0A" w:rsidRPr="003E7C0B">
        <w:t xml:space="preserve"> </w:t>
      </w:r>
      <w:r w:rsidR="005521FE" w:rsidRPr="003E7C0B">
        <w:t>года.</w:t>
      </w:r>
    </w:p>
    <w:p w:rsidR="007678BD" w:rsidRDefault="008A4DAE" w:rsidP="007678BD">
      <w:pPr>
        <w:shd w:val="clear" w:color="auto" w:fill="FFFFFF"/>
      </w:pPr>
      <w:r w:rsidRPr="003E7C0B">
        <w:t>Тираж 10 экземпляро</w:t>
      </w:r>
      <w:r w:rsidR="00772FEB" w:rsidRPr="003E7C0B">
        <w:t>в</w:t>
      </w:r>
    </w:p>
    <w:tbl>
      <w:tblPr>
        <w:tblW w:w="19954" w:type="dxa"/>
        <w:tblLook w:val="00A0"/>
      </w:tblPr>
      <w:tblGrid>
        <w:gridCol w:w="10031"/>
        <w:gridCol w:w="5387"/>
        <w:gridCol w:w="4536"/>
      </w:tblGrid>
      <w:tr w:rsidR="00025333" w:rsidRPr="003B1BAB" w:rsidTr="004165EE">
        <w:tc>
          <w:tcPr>
            <w:tcW w:w="10031" w:type="dxa"/>
          </w:tcPr>
          <w:p w:rsidR="00025333" w:rsidRPr="003B1BAB" w:rsidRDefault="00025333" w:rsidP="004165EE">
            <w:pPr>
              <w:jc w:val="both"/>
              <w:rPr>
                <w:color w:val="000000"/>
                <w:sz w:val="28"/>
                <w:szCs w:val="28"/>
              </w:rPr>
            </w:pPr>
          </w:p>
          <w:p w:rsidR="002E5CE0" w:rsidRPr="00B67A85" w:rsidRDefault="00025333" w:rsidP="002E5CE0">
            <w:pPr>
              <w:jc w:val="center"/>
              <w:rPr>
                <w:rStyle w:val="a4"/>
                <w:b/>
                <w:i w:val="0"/>
                <w:sz w:val="28"/>
                <w:szCs w:val="28"/>
              </w:rPr>
            </w:pPr>
            <w:r w:rsidRPr="003B1BAB">
              <w:rPr>
                <w:color w:val="000000"/>
                <w:sz w:val="28"/>
                <w:szCs w:val="28"/>
              </w:rPr>
              <w:t xml:space="preserve">   </w:t>
            </w:r>
            <w:r w:rsidR="002E5CE0">
              <w:rPr>
                <w:b/>
                <w:noProof/>
                <w:sz w:val="28"/>
                <w:szCs w:val="28"/>
              </w:rPr>
              <w:drawing>
                <wp:inline distT="0" distB="0" distL="0" distR="0">
                  <wp:extent cx="676275" cy="56197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676275" cy="561975"/>
                          </a:xfrm>
                          <a:prstGeom prst="rect">
                            <a:avLst/>
                          </a:prstGeom>
                          <a:noFill/>
                          <a:ln w="9525">
                            <a:noFill/>
                            <a:miter lim="800000"/>
                            <a:headEnd/>
                            <a:tailEnd/>
                          </a:ln>
                        </pic:spPr>
                      </pic:pic>
                    </a:graphicData>
                  </a:graphic>
                </wp:inline>
              </w:drawing>
            </w:r>
          </w:p>
          <w:p w:rsidR="002E5CE0" w:rsidRPr="00B67A85" w:rsidRDefault="002E5CE0" w:rsidP="002E5CE0">
            <w:pPr>
              <w:jc w:val="center"/>
              <w:rPr>
                <w:rStyle w:val="a4"/>
                <w:b/>
                <w:i w:val="0"/>
                <w:sz w:val="28"/>
                <w:szCs w:val="28"/>
              </w:rPr>
            </w:pPr>
          </w:p>
          <w:p w:rsidR="002E5CE0" w:rsidRPr="00B67A85" w:rsidRDefault="002E5CE0" w:rsidP="002E5CE0">
            <w:pPr>
              <w:jc w:val="center"/>
              <w:rPr>
                <w:rStyle w:val="a4"/>
                <w:b/>
                <w:i w:val="0"/>
                <w:sz w:val="28"/>
                <w:szCs w:val="28"/>
              </w:rPr>
            </w:pPr>
            <w:r w:rsidRPr="00B67A85">
              <w:rPr>
                <w:rStyle w:val="a4"/>
                <w:b/>
                <w:i w:val="0"/>
                <w:sz w:val="28"/>
                <w:szCs w:val="28"/>
              </w:rPr>
              <w:t>СОВЕТ ДЕПУТАТОВ СЕЛЬСКОГО ПОСЕЛЕНИЯ</w:t>
            </w:r>
          </w:p>
          <w:p w:rsidR="002E5CE0" w:rsidRPr="00B67A85" w:rsidRDefault="002E5CE0" w:rsidP="002E5CE0">
            <w:pPr>
              <w:jc w:val="center"/>
              <w:rPr>
                <w:rStyle w:val="a4"/>
                <w:b/>
                <w:i w:val="0"/>
                <w:sz w:val="28"/>
                <w:szCs w:val="28"/>
              </w:rPr>
            </w:pPr>
            <w:r w:rsidRPr="00B67A85">
              <w:rPr>
                <w:rStyle w:val="a4"/>
                <w:b/>
                <w:i w:val="0"/>
                <w:sz w:val="28"/>
                <w:szCs w:val="28"/>
              </w:rPr>
              <w:t>КАРАСЕВСКОГО СЕЛЬСОВЕТА БОЛОТНИНСКОГО МУНИЦИПАЛЬНОГО РАЙОНА</w:t>
            </w:r>
          </w:p>
          <w:p w:rsidR="002E5CE0" w:rsidRPr="00B67A85" w:rsidRDefault="002E5CE0" w:rsidP="002E5CE0">
            <w:pPr>
              <w:jc w:val="center"/>
              <w:rPr>
                <w:rStyle w:val="a4"/>
                <w:b/>
                <w:i w:val="0"/>
                <w:sz w:val="28"/>
                <w:szCs w:val="28"/>
              </w:rPr>
            </w:pPr>
            <w:r w:rsidRPr="00B67A85">
              <w:rPr>
                <w:rStyle w:val="a4"/>
                <w:b/>
                <w:i w:val="0"/>
                <w:sz w:val="28"/>
                <w:szCs w:val="28"/>
              </w:rPr>
              <w:t>НОВОСИБИРСКОЙ ОБЛАСТИ</w:t>
            </w:r>
          </w:p>
          <w:p w:rsidR="002E5CE0" w:rsidRPr="00B67A85" w:rsidRDefault="002E5CE0" w:rsidP="002E5CE0">
            <w:pPr>
              <w:jc w:val="center"/>
              <w:rPr>
                <w:rStyle w:val="a4"/>
                <w:b/>
                <w:i w:val="0"/>
                <w:sz w:val="28"/>
                <w:szCs w:val="28"/>
              </w:rPr>
            </w:pPr>
          </w:p>
          <w:p w:rsidR="002E5CE0" w:rsidRPr="00B67A85" w:rsidRDefault="002E5CE0" w:rsidP="002E5CE0">
            <w:pPr>
              <w:jc w:val="center"/>
              <w:rPr>
                <w:rStyle w:val="a4"/>
                <w:b/>
                <w:i w:val="0"/>
                <w:sz w:val="28"/>
                <w:szCs w:val="28"/>
              </w:rPr>
            </w:pPr>
            <w:r w:rsidRPr="00B67A85">
              <w:rPr>
                <w:rStyle w:val="a4"/>
                <w:b/>
                <w:i w:val="0"/>
                <w:sz w:val="28"/>
                <w:szCs w:val="28"/>
              </w:rPr>
              <w:t>РЕШЕНИЕ</w:t>
            </w:r>
          </w:p>
          <w:p w:rsidR="002E5CE0" w:rsidRPr="00B67A85" w:rsidRDefault="002E5CE0" w:rsidP="002E5CE0">
            <w:pPr>
              <w:jc w:val="center"/>
              <w:rPr>
                <w:rStyle w:val="a4"/>
                <w:i w:val="0"/>
                <w:sz w:val="28"/>
                <w:szCs w:val="28"/>
              </w:rPr>
            </w:pPr>
          </w:p>
          <w:p w:rsidR="002E5CE0" w:rsidRPr="00B67A85" w:rsidRDefault="002E5CE0" w:rsidP="002E5CE0">
            <w:pPr>
              <w:jc w:val="center"/>
              <w:rPr>
                <w:rStyle w:val="a4"/>
                <w:i w:val="0"/>
                <w:sz w:val="28"/>
                <w:szCs w:val="28"/>
              </w:rPr>
            </w:pPr>
            <w:r w:rsidRPr="00B67A85">
              <w:rPr>
                <w:rStyle w:val="a4"/>
                <w:i w:val="0"/>
                <w:color w:val="FF0000"/>
                <w:sz w:val="28"/>
                <w:szCs w:val="28"/>
              </w:rPr>
              <w:t xml:space="preserve"> </w:t>
            </w:r>
            <w:r>
              <w:rPr>
                <w:rStyle w:val="a4"/>
                <w:i w:val="0"/>
                <w:color w:val="000000"/>
                <w:sz w:val="28"/>
                <w:szCs w:val="28"/>
              </w:rPr>
              <w:t>57</w:t>
            </w:r>
            <w:r w:rsidRPr="00B67A85">
              <w:rPr>
                <w:rStyle w:val="a4"/>
                <w:i w:val="0"/>
                <w:color w:val="000000"/>
                <w:sz w:val="28"/>
                <w:szCs w:val="28"/>
              </w:rPr>
              <w:t xml:space="preserve"> </w:t>
            </w:r>
            <w:r w:rsidRPr="00B67A85">
              <w:rPr>
                <w:rStyle w:val="a4"/>
                <w:i w:val="0"/>
                <w:sz w:val="28"/>
                <w:szCs w:val="28"/>
              </w:rPr>
              <w:t>- ой сессии (6-го созыва)</w:t>
            </w:r>
          </w:p>
          <w:p w:rsidR="002E5CE0" w:rsidRPr="00B67A85" w:rsidRDefault="002E5CE0" w:rsidP="002E5CE0">
            <w:pPr>
              <w:jc w:val="center"/>
              <w:rPr>
                <w:rStyle w:val="a4"/>
                <w:i w:val="0"/>
                <w:sz w:val="28"/>
                <w:szCs w:val="28"/>
              </w:rPr>
            </w:pPr>
            <w:r w:rsidRPr="00B67A85">
              <w:rPr>
                <w:rStyle w:val="a4"/>
                <w:i w:val="0"/>
                <w:sz w:val="28"/>
                <w:szCs w:val="28"/>
              </w:rPr>
              <w:t>Совета депутатов сельского поселения Карасевского сельсовета</w:t>
            </w:r>
          </w:p>
          <w:p w:rsidR="002E5CE0" w:rsidRPr="00B67A85" w:rsidRDefault="002E5CE0" w:rsidP="002E5CE0">
            <w:pPr>
              <w:jc w:val="center"/>
              <w:rPr>
                <w:rStyle w:val="a4"/>
                <w:i w:val="0"/>
                <w:sz w:val="28"/>
                <w:szCs w:val="28"/>
              </w:rPr>
            </w:pPr>
            <w:r w:rsidRPr="00B67A85">
              <w:rPr>
                <w:rStyle w:val="a4"/>
                <w:i w:val="0"/>
                <w:sz w:val="28"/>
                <w:szCs w:val="28"/>
              </w:rPr>
              <w:t>Болотнинского муниципального района Новосибирской области</w:t>
            </w:r>
          </w:p>
          <w:p w:rsidR="002E5CE0" w:rsidRPr="00B67A85" w:rsidRDefault="002E5CE0" w:rsidP="002E5CE0">
            <w:pPr>
              <w:ind w:firstLine="709"/>
              <w:jc w:val="both"/>
              <w:rPr>
                <w:rStyle w:val="a4"/>
                <w:i w:val="0"/>
                <w:sz w:val="28"/>
                <w:szCs w:val="28"/>
              </w:rPr>
            </w:pPr>
            <w:r w:rsidRPr="00B67A85">
              <w:rPr>
                <w:rStyle w:val="a4"/>
                <w:i w:val="0"/>
                <w:sz w:val="28"/>
                <w:szCs w:val="28"/>
              </w:rPr>
              <w:t xml:space="preserve"> </w:t>
            </w:r>
          </w:p>
          <w:p w:rsidR="002E5CE0" w:rsidRPr="00B67A85" w:rsidRDefault="002E5CE0" w:rsidP="002E5CE0">
            <w:pPr>
              <w:pStyle w:val="4"/>
              <w:jc w:val="both"/>
              <w:rPr>
                <w:rStyle w:val="a4"/>
                <w:i w:val="0"/>
              </w:rPr>
            </w:pPr>
            <w:r>
              <w:rPr>
                <w:rStyle w:val="a4"/>
                <w:rFonts w:ascii="Times New Roman" w:hAnsi="Times New Roman"/>
                <w:b w:val="0"/>
                <w:i w:val="0"/>
              </w:rPr>
              <w:t>от</w:t>
            </w:r>
            <w:r>
              <w:rPr>
                <w:rStyle w:val="a4"/>
                <w:rFonts w:ascii="Times New Roman" w:hAnsi="Times New Roman"/>
                <w:b w:val="0"/>
                <w:i w:val="0"/>
                <w:color w:val="000000"/>
              </w:rPr>
              <w:t xml:space="preserve"> 17</w:t>
            </w:r>
            <w:r w:rsidRPr="00B67A85">
              <w:rPr>
                <w:rStyle w:val="a4"/>
                <w:rFonts w:ascii="Times New Roman" w:hAnsi="Times New Roman"/>
                <w:b w:val="0"/>
                <w:i w:val="0"/>
                <w:color w:val="000000"/>
              </w:rPr>
              <w:t>.</w:t>
            </w:r>
            <w:r>
              <w:rPr>
                <w:rStyle w:val="a4"/>
                <w:rFonts w:ascii="Times New Roman" w:hAnsi="Times New Roman"/>
                <w:b w:val="0"/>
                <w:i w:val="0"/>
                <w:color w:val="000000"/>
              </w:rPr>
              <w:t>12</w:t>
            </w:r>
            <w:r w:rsidRPr="00B67A85">
              <w:rPr>
                <w:rStyle w:val="a4"/>
                <w:rFonts w:ascii="Times New Roman" w:hAnsi="Times New Roman"/>
                <w:b w:val="0"/>
                <w:i w:val="0"/>
              </w:rPr>
              <w:t>.2024 г.                                                                                              №</w:t>
            </w:r>
            <w:r w:rsidRPr="00B67A85">
              <w:rPr>
                <w:rStyle w:val="a4"/>
                <w:rFonts w:ascii="Times New Roman" w:hAnsi="Times New Roman"/>
                <w:b w:val="0"/>
                <w:i w:val="0"/>
                <w:color w:val="FF0000"/>
              </w:rPr>
              <w:t xml:space="preserve"> </w:t>
            </w:r>
            <w:r>
              <w:rPr>
                <w:rStyle w:val="a4"/>
                <w:rFonts w:ascii="Times New Roman" w:hAnsi="Times New Roman"/>
                <w:b w:val="0"/>
                <w:i w:val="0"/>
                <w:color w:val="000000"/>
              </w:rPr>
              <w:t>197</w:t>
            </w:r>
          </w:p>
          <w:p w:rsidR="002E5CE0" w:rsidRPr="00B67A85" w:rsidRDefault="002E5CE0" w:rsidP="002E5CE0">
            <w:pPr>
              <w:shd w:val="clear" w:color="auto" w:fill="FFFFFF"/>
              <w:tabs>
                <w:tab w:val="left" w:leader="underscore" w:pos="2179"/>
              </w:tabs>
              <w:ind w:left="10"/>
              <w:jc w:val="center"/>
              <w:rPr>
                <w:rStyle w:val="a4"/>
                <w:i w:val="0"/>
                <w:sz w:val="28"/>
                <w:szCs w:val="28"/>
              </w:rPr>
            </w:pPr>
            <w:r w:rsidRPr="00B67A85">
              <w:rPr>
                <w:rStyle w:val="a4"/>
                <w:i w:val="0"/>
                <w:sz w:val="28"/>
                <w:szCs w:val="28"/>
              </w:rPr>
              <w:t>с. Карасево</w:t>
            </w:r>
          </w:p>
          <w:p w:rsidR="002E5CE0" w:rsidRPr="00B67A85" w:rsidRDefault="002E5CE0" w:rsidP="002E5CE0">
            <w:pPr>
              <w:shd w:val="clear" w:color="auto" w:fill="FFFFFF"/>
              <w:tabs>
                <w:tab w:val="left" w:leader="underscore" w:pos="2179"/>
              </w:tabs>
              <w:ind w:left="10"/>
              <w:jc w:val="center"/>
              <w:rPr>
                <w:rStyle w:val="a4"/>
                <w:b/>
                <w:i w:val="0"/>
                <w:sz w:val="28"/>
                <w:szCs w:val="28"/>
              </w:rPr>
            </w:pPr>
          </w:p>
          <w:p w:rsidR="002E5CE0" w:rsidRPr="00B67A85" w:rsidRDefault="002E5CE0" w:rsidP="002E5CE0">
            <w:pPr>
              <w:jc w:val="center"/>
              <w:rPr>
                <w:rStyle w:val="a4"/>
                <w:i w:val="0"/>
                <w:iCs w:val="0"/>
                <w:sz w:val="28"/>
                <w:szCs w:val="28"/>
              </w:rPr>
            </w:pPr>
            <w:r>
              <w:rPr>
                <w:rStyle w:val="a4"/>
                <w:b/>
                <w:i w:val="0"/>
                <w:sz w:val="28"/>
                <w:szCs w:val="28"/>
              </w:rPr>
              <w:t>О муниципальном правовом акте</w:t>
            </w:r>
            <w:r w:rsidRPr="00B67A85">
              <w:rPr>
                <w:rStyle w:val="a4"/>
                <w:b/>
                <w:i w:val="0"/>
                <w:sz w:val="28"/>
                <w:szCs w:val="28"/>
              </w:rPr>
              <w:t xml:space="preserve"> «О внесении изменений в Устав </w:t>
            </w:r>
            <w:r w:rsidRPr="00B67A85">
              <w:rPr>
                <w:b/>
                <w:sz w:val="28"/>
                <w:szCs w:val="28"/>
              </w:rPr>
              <w:t>сельского поселения Карасевского сельсовета Болотнинского муниципального района Новосибирской области</w:t>
            </w:r>
            <w:r w:rsidRPr="00B67A85">
              <w:rPr>
                <w:rStyle w:val="a4"/>
                <w:b/>
                <w:i w:val="0"/>
                <w:sz w:val="28"/>
                <w:szCs w:val="28"/>
              </w:rPr>
              <w:t>»</w:t>
            </w:r>
          </w:p>
          <w:p w:rsidR="002E5CE0" w:rsidRPr="00B67A85" w:rsidRDefault="002E5CE0" w:rsidP="002E5CE0">
            <w:pPr>
              <w:shd w:val="clear" w:color="auto" w:fill="FFFFFF"/>
              <w:tabs>
                <w:tab w:val="left" w:leader="underscore" w:pos="2179"/>
              </w:tabs>
              <w:jc w:val="both"/>
              <w:rPr>
                <w:color w:val="000000"/>
                <w:spacing w:val="-2"/>
                <w:sz w:val="28"/>
                <w:szCs w:val="28"/>
              </w:rPr>
            </w:pPr>
          </w:p>
          <w:p w:rsidR="002E5CE0" w:rsidRPr="00B67A85" w:rsidRDefault="002E5CE0" w:rsidP="002E5CE0">
            <w:pPr>
              <w:shd w:val="clear" w:color="auto" w:fill="FFFFFF"/>
              <w:tabs>
                <w:tab w:val="left" w:leader="underscore" w:pos="2179"/>
              </w:tabs>
              <w:jc w:val="both"/>
              <w:rPr>
                <w:color w:val="000000"/>
                <w:spacing w:val="-1"/>
                <w:sz w:val="28"/>
                <w:szCs w:val="28"/>
              </w:rPr>
            </w:pPr>
            <w:r w:rsidRPr="00B67A85">
              <w:rPr>
                <w:color w:val="000000"/>
                <w:spacing w:val="-1"/>
                <w:sz w:val="28"/>
                <w:szCs w:val="28"/>
              </w:rPr>
              <w:t xml:space="preserve">В соответствии со статьями 7, 35, 44 Федерального закона от 06.10.2003                       № 131-ФЗ «Об общих принципах организации местного самоуправления в Российской Федерации», Совет депутатов сельского поселения </w:t>
            </w:r>
            <w:r w:rsidRPr="00B67A85">
              <w:rPr>
                <w:color w:val="000000"/>
                <w:spacing w:val="3"/>
                <w:sz w:val="28"/>
                <w:szCs w:val="28"/>
              </w:rPr>
              <w:t>Карасевского сельсовета Болотнинского района Новосибирской области</w:t>
            </w:r>
          </w:p>
          <w:p w:rsidR="002E5CE0" w:rsidRPr="00B67A85" w:rsidRDefault="002E5CE0" w:rsidP="002E5CE0">
            <w:pPr>
              <w:shd w:val="clear" w:color="auto" w:fill="FFFFFF"/>
              <w:tabs>
                <w:tab w:val="left" w:leader="underscore" w:pos="2179"/>
              </w:tabs>
              <w:jc w:val="both"/>
              <w:rPr>
                <w:rStyle w:val="a4"/>
                <w:b/>
                <w:i w:val="0"/>
                <w:sz w:val="28"/>
                <w:szCs w:val="28"/>
              </w:rPr>
            </w:pPr>
            <w:r w:rsidRPr="00B67A85">
              <w:rPr>
                <w:rStyle w:val="a4"/>
                <w:b/>
                <w:i w:val="0"/>
                <w:sz w:val="28"/>
                <w:szCs w:val="28"/>
              </w:rPr>
              <w:t>РЕШИЛ:</w:t>
            </w:r>
          </w:p>
          <w:p w:rsidR="002E5CE0" w:rsidRPr="00B67A85" w:rsidRDefault="002E5CE0" w:rsidP="002E5CE0">
            <w:pPr>
              <w:jc w:val="both"/>
              <w:rPr>
                <w:rStyle w:val="a4"/>
                <w:i w:val="0"/>
                <w:iCs w:val="0"/>
                <w:sz w:val="28"/>
                <w:szCs w:val="28"/>
              </w:rPr>
            </w:pPr>
            <w:r w:rsidRPr="00B67A85">
              <w:rPr>
                <w:rStyle w:val="a4"/>
                <w:i w:val="0"/>
                <w:sz w:val="28"/>
                <w:szCs w:val="28"/>
              </w:rPr>
              <w:t xml:space="preserve">1.  Принять прилагаемый </w:t>
            </w:r>
            <w:r>
              <w:rPr>
                <w:rStyle w:val="a4"/>
                <w:i w:val="0"/>
                <w:sz w:val="28"/>
                <w:szCs w:val="28"/>
              </w:rPr>
              <w:t>муниципальный</w:t>
            </w:r>
            <w:r w:rsidRPr="00B67A85">
              <w:rPr>
                <w:rStyle w:val="a4"/>
                <w:i w:val="0"/>
                <w:sz w:val="28"/>
                <w:szCs w:val="28"/>
              </w:rPr>
              <w:t xml:space="preserve"> правово</w:t>
            </w:r>
            <w:r>
              <w:rPr>
                <w:rStyle w:val="a4"/>
                <w:i w:val="0"/>
                <w:sz w:val="28"/>
                <w:szCs w:val="28"/>
              </w:rPr>
              <w:t>й</w:t>
            </w:r>
            <w:r w:rsidRPr="00B67A85">
              <w:rPr>
                <w:rStyle w:val="a4"/>
                <w:i w:val="0"/>
                <w:sz w:val="28"/>
                <w:szCs w:val="28"/>
              </w:rPr>
              <w:t xml:space="preserve"> акт «</w:t>
            </w:r>
            <w:r w:rsidRPr="00B67A85">
              <w:rPr>
                <w:sz w:val="28"/>
                <w:szCs w:val="28"/>
              </w:rPr>
              <w:t xml:space="preserve">О внесении изменений в Устав сельского поселения Карасевского сельсовета Болотнинского </w:t>
            </w:r>
            <w:r w:rsidRPr="00B67A85">
              <w:rPr>
                <w:sz w:val="28"/>
                <w:szCs w:val="28"/>
              </w:rPr>
              <w:lastRenderedPageBreak/>
              <w:t>муниципального района Новосибирской области</w:t>
            </w:r>
            <w:r w:rsidRPr="00B67A85">
              <w:rPr>
                <w:rStyle w:val="a4"/>
                <w:i w:val="0"/>
                <w:sz w:val="28"/>
                <w:szCs w:val="28"/>
              </w:rPr>
              <w:t>».</w:t>
            </w:r>
          </w:p>
          <w:p w:rsidR="002E5CE0" w:rsidRPr="00B67A85" w:rsidRDefault="002E5CE0" w:rsidP="002E5CE0">
            <w:pPr>
              <w:shd w:val="clear" w:color="auto" w:fill="FFFFFF"/>
              <w:tabs>
                <w:tab w:val="left" w:leader="underscore" w:pos="2179"/>
              </w:tabs>
              <w:ind w:left="10"/>
              <w:jc w:val="both"/>
              <w:rPr>
                <w:b/>
                <w:iCs/>
                <w:sz w:val="28"/>
                <w:szCs w:val="28"/>
              </w:rPr>
            </w:pPr>
            <w:r w:rsidRPr="00B67A85">
              <w:rPr>
                <w:sz w:val="28"/>
                <w:szCs w:val="28"/>
              </w:rPr>
              <w:t xml:space="preserve">2. Опубликовать настоящее решение </w:t>
            </w:r>
            <w:r w:rsidRPr="00B67A85">
              <w:rPr>
                <w:color w:val="000000"/>
                <w:sz w:val="28"/>
                <w:szCs w:val="28"/>
              </w:rPr>
              <w:t xml:space="preserve">в газете «Карасевский вестник» и </w:t>
            </w:r>
            <w:r w:rsidRPr="00B67A85">
              <w:rPr>
                <w:sz w:val="28"/>
                <w:szCs w:val="28"/>
              </w:rPr>
              <w:t>обнародовать на официальном сайте администрации Карасевского сельсовета Болотнинского района Новосибирской области в информационно-телекоммуникационной сети «Интернет».</w:t>
            </w:r>
          </w:p>
          <w:p w:rsidR="002E5CE0" w:rsidRPr="00B67A85" w:rsidRDefault="002E5CE0" w:rsidP="002E5CE0">
            <w:pPr>
              <w:shd w:val="clear" w:color="auto" w:fill="FFFFFF"/>
              <w:tabs>
                <w:tab w:val="left" w:leader="underscore" w:pos="2179"/>
              </w:tabs>
              <w:ind w:left="10"/>
              <w:jc w:val="both"/>
              <w:rPr>
                <w:b/>
                <w:iCs/>
                <w:sz w:val="28"/>
                <w:szCs w:val="28"/>
              </w:rPr>
            </w:pPr>
            <w:r w:rsidRPr="00B67A85">
              <w:rPr>
                <w:sz w:val="28"/>
                <w:szCs w:val="28"/>
              </w:rPr>
              <w:t>3. Настоящее решение вступает в силу со дня его официального опубликования в газете «Карасевский вестник».</w:t>
            </w:r>
          </w:p>
          <w:p w:rsidR="002E5CE0" w:rsidRPr="00B67A85" w:rsidRDefault="002E5CE0" w:rsidP="002E5CE0">
            <w:pPr>
              <w:rPr>
                <w:sz w:val="28"/>
                <w:szCs w:val="28"/>
              </w:rPr>
            </w:pPr>
          </w:p>
          <w:p w:rsidR="002E5CE0" w:rsidRPr="0005661E" w:rsidRDefault="002E5CE0" w:rsidP="002E5CE0">
            <w:pPr>
              <w:pStyle w:val="a5"/>
              <w:rPr>
                <w:rFonts w:ascii="Times New Roman" w:hAnsi="Times New Roman"/>
                <w:sz w:val="27"/>
                <w:szCs w:val="27"/>
              </w:rPr>
            </w:pPr>
            <w:r w:rsidRPr="00B67A85">
              <w:rPr>
                <w:rFonts w:ascii="Times New Roman" w:hAnsi="Times New Roman"/>
                <w:sz w:val="28"/>
                <w:szCs w:val="28"/>
              </w:rPr>
              <w:t xml:space="preserve">Глава Карасевского сельсовета                                                    </w:t>
            </w:r>
            <w:r w:rsidRPr="00B67A85">
              <w:rPr>
                <w:rFonts w:ascii="Times New Roman" w:hAnsi="Times New Roman"/>
                <w:snapToGrid w:val="0"/>
                <w:sz w:val="28"/>
                <w:szCs w:val="28"/>
              </w:rPr>
              <w:t xml:space="preserve">               </w:t>
            </w:r>
            <w:r w:rsidRPr="00B67A85">
              <w:rPr>
                <w:rFonts w:ascii="Times New Roman" w:hAnsi="Times New Roman"/>
                <w:sz w:val="28"/>
                <w:szCs w:val="28"/>
              </w:rPr>
              <w:t>Болотнинского района</w:t>
            </w:r>
            <w:r w:rsidRPr="00B67A85">
              <w:rPr>
                <w:rFonts w:ascii="Times New Roman" w:hAnsi="Times New Roman"/>
                <w:snapToGrid w:val="0"/>
                <w:sz w:val="28"/>
                <w:szCs w:val="28"/>
              </w:rPr>
              <w:t xml:space="preserve">                                                                                                                       </w:t>
            </w:r>
            <w:r w:rsidRPr="00B67A85">
              <w:rPr>
                <w:rFonts w:ascii="Times New Roman" w:hAnsi="Times New Roman"/>
                <w:sz w:val="28"/>
                <w:szCs w:val="28"/>
              </w:rPr>
              <w:t>Новосибирской области                                                               Горбунов Ю. Г</w:t>
            </w:r>
            <w:r w:rsidRPr="0005661E">
              <w:rPr>
                <w:rFonts w:ascii="Times New Roman" w:hAnsi="Times New Roman"/>
                <w:sz w:val="27"/>
                <w:szCs w:val="27"/>
              </w:rPr>
              <w:t>.</w:t>
            </w:r>
            <w:r w:rsidRPr="0005661E">
              <w:rPr>
                <w:rFonts w:ascii="Times New Roman" w:hAnsi="Times New Roman"/>
                <w:snapToGrid w:val="0"/>
                <w:sz w:val="27"/>
                <w:szCs w:val="27"/>
              </w:rPr>
              <w:t xml:space="preserve">                                                     </w:t>
            </w:r>
          </w:p>
          <w:p w:rsidR="002E5CE0" w:rsidRPr="0005661E" w:rsidRDefault="002E5CE0" w:rsidP="002E5CE0">
            <w:pPr>
              <w:rPr>
                <w:rStyle w:val="a4"/>
                <w:i w:val="0"/>
                <w:sz w:val="27"/>
                <w:szCs w:val="27"/>
              </w:rPr>
            </w:pPr>
          </w:p>
          <w:p w:rsidR="002E5CE0" w:rsidRPr="0005661E" w:rsidRDefault="002E5CE0" w:rsidP="002E5CE0">
            <w:pPr>
              <w:jc w:val="right"/>
              <w:rPr>
                <w:rStyle w:val="a4"/>
                <w:i w:val="0"/>
                <w:sz w:val="27"/>
                <w:szCs w:val="27"/>
              </w:rPr>
            </w:pPr>
          </w:p>
          <w:p w:rsidR="002E5CE0" w:rsidRPr="0005661E" w:rsidRDefault="002E5CE0" w:rsidP="002E5CE0">
            <w:pPr>
              <w:jc w:val="right"/>
              <w:rPr>
                <w:rStyle w:val="a4"/>
                <w:i w:val="0"/>
                <w:sz w:val="27"/>
                <w:szCs w:val="27"/>
              </w:rPr>
            </w:pPr>
          </w:p>
          <w:p w:rsidR="002E5CE0" w:rsidRPr="0005661E" w:rsidRDefault="002E5CE0" w:rsidP="002E5CE0">
            <w:pPr>
              <w:jc w:val="right"/>
              <w:rPr>
                <w:rStyle w:val="a4"/>
                <w:i w:val="0"/>
                <w:sz w:val="27"/>
                <w:szCs w:val="27"/>
              </w:rPr>
            </w:pPr>
          </w:p>
          <w:p w:rsidR="002E5CE0" w:rsidRPr="0005661E" w:rsidRDefault="002E5CE0" w:rsidP="002E5CE0">
            <w:pPr>
              <w:jc w:val="right"/>
              <w:rPr>
                <w:rStyle w:val="a4"/>
                <w:i w:val="0"/>
                <w:sz w:val="27"/>
                <w:szCs w:val="27"/>
              </w:rPr>
            </w:pPr>
            <w:r w:rsidRPr="0005661E">
              <w:rPr>
                <w:rStyle w:val="a4"/>
                <w:i w:val="0"/>
                <w:sz w:val="27"/>
                <w:szCs w:val="27"/>
              </w:rPr>
              <w:t>Приложение</w:t>
            </w:r>
          </w:p>
          <w:p w:rsidR="002E5CE0" w:rsidRPr="0005661E" w:rsidRDefault="002E5CE0" w:rsidP="002E5CE0">
            <w:pPr>
              <w:ind w:left="5387"/>
              <w:jc w:val="right"/>
              <w:rPr>
                <w:rStyle w:val="a4"/>
                <w:i w:val="0"/>
                <w:sz w:val="27"/>
                <w:szCs w:val="27"/>
              </w:rPr>
            </w:pPr>
            <w:r w:rsidRPr="0005661E">
              <w:rPr>
                <w:rStyle w:val="a4"/>
                <w:i w:val="0"/>
                <w:sz w:val="27"/>
                <w:szCs w:val="27"/>
              </w:rPr>
              <w:t>к реш</w:t>
            </w:r>
            <w:r>
              <w:rPr>
                <w:rStyle w:val="a4"/>
                <w:i w:val="0"/>
                <w:sz w:val="27"/>
                <w:szCs w:val="27"/>
              </w:rPr>
              <w:t>ению пятьдесят седьмой</w:t>
            </w:r>
            <w:r w:rsidRPr="0005661E">
              <w:rPr>
                <w:rStyle w:val="a4"/>
                <w:i w:val="0"/>
                <w:sz w:val="27"/>
                <w:szCs w:val="27"/>
              </w:rPr>
              <w:t xml:space="preserve"> </w:t>
            </w:r>
            <w:r>
              <w:rPr>
                <w:rStyle w:val="a4"/>
                <w:i w:val="0"/>
                <w:sz w:val="27"/>
                <w:szCs w:val="27"/>
              </w:rPr>
              <w:t xml:space="preserve">сессии </w:t>
            </w:r>
            <w:r w:rsidRPr="0005661E">
              <w:rPr>
                <w:rStyle w:val="a4"/>
                <w:i w:val="0"/>
                <w:sz w:val="27"/>
                <w:szCs w:val="27"/>
              </w:rPr>
              <w:t>шестого созыва Совета депутатов сельского поселения                   Карасевского сельсовета                                           Болотнинского муниципального района Новосибирской области</w:t>
            </w:r>
          </w:p>
          <w:p w:rsidR="002E5CE0" w:rsidRPr="0005661E" w:rsidRDefault="002E5CE0" w:rsidP="002E5CE0">
            <w:pPr>
              <w:ind w:left="5387"/>
              <w:jc w:val="right"/>
              <w:rPr>
                <w:rStyle w:val="a4"/>
                <w:i w:val="0"/>
                <w:sz w:val="27"/>
                <w:szCs w:val="27"/>
              </w:rPr>
            </w:pPr>
            <w:r w:rsidRPr="0005661E">
              <w:rPr>
                <w:rStyle w:val="a4"/>
                <w:i w:val="0"/>
                <w:sz w:val="27"/>
                <w:szCs w:val="27"/>
              </w:rPr>
              <w:t xml:space="preserve">от </w:t>
            </w:r>
            <w:r>
              <w:rPr>
                <w:rStyle w:val="a4"/>
                <w:i w:val="0"/>
                <w:color w:val="000000"/>
                <w:sz w:val="27"/>
                <w:szCs w:val="27"/>
              </w:rPr>
              <w:t>17.12</w:t>
            </w:r>
            <w:r w:rsidRPr="0005661E">
              <w:rPr>
                <w:rStyle w:val="a4"/>
                <w:i w:val="0"/>
                <w:color w:val="000000"/>
                <w:sz w:val="27"/>
                <w:szCs w:val="27"/>
              </w:rPr>
              <w:t>.</w:t>
            </w:r>
            <w:r w:rsidRPr="0005661E">
              <w:rPr>
                <w:rStyle w:val="a4"/>
                <w:i w:val="0"/>
                <w:sz w:val="27"/>
                <w:szCs w:val="27"/>
              </w:rPr>
              <w:t>20</w:t>
            </w:r>
            <w:r>
              <w:rPr>
                <w:rStyle w:val="a4"/>
                <w:i w:val="0"/>
                <w:sz w:val="27"/>
                <w:szCs w:val="27"/>
              </w:rPr>
              <w:t>24</w:t>
            </w:r>
            <w:r w:rsidRPr="0005661E">
              <w:rPr>
                <w:rStyle w:val="a4"/>
                <w:i w:val="0"/>
                <w:sz w:val="27"/>
                <w:szCs w:val="27"/>
              </w:rPr>
              <w:t xml:space="preserve"> года №</w:t>
            </w:r>
            <w:r w:rsidRPr="009F5857">
              <w:rPr>
                <w:rStyle w:val="a4"/>
                <w:i w:val="0"/>
                <w:color w:val="000000"/>
                <w:sz w:val="27"/>
                <w:szCs w:val="27"/>
              </w:rPr>
              <w:t xml:space="preserve"> 197</w:t>
            </w:r>
          </w:p>
          <w:p w:rsidR="002E5CE0" w:rsidRPr="0005661E" w:rsidRDefault="002E5CE0" w:rsidP="002E5CE0">
            <w:pPr>
              <w:rPr>
                <w:rFonts w:ascii="Arial" w:hAnsi="Arial" w:cs="Arial"/>
                <w:sz w:val="27"/>
                <w:szCs w:val="27"/>
              </w:rPr>
            </w:pPr>
          </w:p>
          <w:p w:rsidR="002E5CE0" w:rsidRPr="0005661E" w:rsidRDefault="002E5CE0" w:rsidP="002E5CE0">
            <w:pPr>
              <w:jc w:val="center"/>
              <w:rPr>
                <w:rStyle w:val="a4"/>
                <w:b/>
                <w:i w:val="0"/>
                <w:sz w:val="27"/>
                <w:szCs w:val="27"/>
              </w:rPr>
            </w:pPr>
            <w:r>
              <w:rPr>
                <w:rStyle w:val="a4"/>
                <w:b/>
                <w:i w:val="0"/>
                <w:sz w:val="27"/>
                <w:szCs w:val="27"/>
              </w:rPr>
              <w:t>О МУНИЦИПАЛЬНОМ ПРАВОВОМ АКТЕ</w:t>
            </w:r>
          </w:p>
          <w:p w:rsidR="002E5CE0" w:rsidRPr="0005661E" w:rsidRDefault="002E5CE0" w:rsidP="002E5CE0">
            <w:pPr>
              <w:jc w:val="center"/>
              <w:rPr>
                <w:rStyle w:val="a4"/>
                <w:b/>
                <w:i w:val="0"/>
                <w:sz w:val="27"/>
                <w:szCs w:val="27"/>
              </w:rPr>
            </w:pPr>
          </w:p>
          <w:p w:rsidR="002E5CE0" w:rsidRPr="0005661E" w:rsidRDefault="002E5CE0" w:rsidP="002E5CE0">
            <w:pPr>
              <w:jc w:val="center"/>
              <w:rPr>
                <w:rStyle w:val="a4"/>
                <w:b/>
                <w:i w:val="0"/>
                <w:sz w:val="27"/>
                <w:szCs w:val="27"/>
              </w:rPr>
            </w:pPr>
            <w:proofErr w:type="gramStart"/>
            <w:r w:rsidRPr="0005661E">
              <w:rPr>
                <w:rStyle w:val="a4"/>
                <w:b/>
                <w:i w:val="0"/>
                <w:sz w:val="27"/>
                <w:szCs w:val="27"/>
              </w:rPr>
              <w:t>О</w:t>
            </w:r>
            <w:proofErr w:type="gramEnd"/>
            <w:r w:rsidRPr="0005661E">
              <w:rPr>
                <w:rStyle w:val="a4"/>
                <w:b/>
                <w:i w:val="0"/>
                <w:sz w:val="27"/>
                <w:szCs w:val="27"/>
              </w:rPr>
              <w:t xml:space="preserve"> </w:t>
            </w:r>
            <w:proofErr w:type="gramStart"/>
            <w:r w:rsidRPr="0005661E">
              <w:rPr>
                <w:rStyle w:val="a4"/>
                <w:b/>
                <w:i w:val="0"/>
                <w:sz w:val="27"/>
                <w:szCs w:val="27"/>
              </w:rPr>
              <w:t>ВНЕСЕНИЙ</w:t>
            </w:r>
            <w:proofErr w:type="gramEnd"/>
            <w:r w:rsidRPr="0005661E">
              <w:rPr>
                <w:rStyle w:val="a4"/>
                <w:b/>
                <w:i w:val="0"/>
                <w:sz w:val="27"/>
                <w:szCs w:val="27"/>
              </w:rPr>
              <w:t xml:space="preserve"> ИЗМЕНЕНИИ В УСТАВ СЕЛЬСКОГО ПОСЕЛЕНИЯ КАРАСЕВСКОГО СЕЛЬСОВЕТА БОЛОТНИНСКОГО МУНИЦИПАЛЬНОГО РАЙОНА НОВОСИБИРСКОЙ ОБЛАСТИ</w:t>
            </w:r>
          </w:p>
          <w:p w:rsidR="002E5CE0" w:rsidRPr="005C36A5" w:rsidRDefault="002E5CE0" w:rsidP="002E5CE0">
            <w:pPr>
              <w:tabs>
                <w:tab w:val="left" w:pos="720"/>
              </w:tabs>
              <w:jc w:val="both"/>
              <w:rPr>
                <w:sz w:val="27"/>
                <w:szCs w:val="27"/>
              </w:rPr>
            </w:pPr>
          </w:p>
          <w:p w:rsidR="002E5CE0" w:rsidRPr="002B44DC" w:rsidRDefault="002E5CE0" w:rsidP="002E5CE0">
            <w:pPr>
              <w:ind w:firstLine="709"/>
              <w:jc w:val="both"/>
              <w:rPr>
                <w:rFonts w:ascii="PT Astra Serif" w:eastAsia="Calibri" w:hAnsi="PT Astra Serif"/>
                <w:b/>
                <w:lang w:eastAsia="en-US"/>
              </w:rPr>
            </w:pPr>
            <w:r>
              <w:rPr>
                <w:sz w:val="28"/>
                <w:szCs w:val="28"/>
              </w:rPr>
              <w:t xml:space="preserve"> </w:t>
            </w:r>
            <w:r w:rsidRPr="00092D31">
              <w:rPr>
                <w:b/>
                <w:sz w:val="28"/>
                <w:szCs w:val="28"/>
              </w:rPr>
              <w:t xml:space="preserve">1. </w:t>
            </w:r>
            <w:r w:rsidRPr="002B44DC">
              <w:rPr>
                <w:rFonts w:eastAsia="Calibri"/>
                <w:b/>
                <w:sz w:val="28"/>
                <w:szCs w:val="28"/>
                <w:lang w:eastAsia="en-US"/>
              </w:rPr>
              <w:t>Статья 5. Вопросы местного значения</w:t>
            </w:r>
            <w:r w:rsidRPr="00092D31">
              <w:rPr>
                <w:b/>
                <w:sz w:val="28"/>
                <w:szCs w:val="28"/>
              </w:rPr>
              <w:t>:</w:t>
            </w:r>
          </w:p>
          <w:p w:rsidR="002E5CE0" w:rsidRPr="002B44DC" w:rsidRDefault="002E5CE0" w:rsidP="002E5CE0">
            <w:pPr>
              <w:ind w:firstLine="709"/>
              <w:jc w:val="both"/>
              <w:rPr>
                <w:rFonts w:eastAsia="Calibri"/>
                <w:sz w:val="28"/>
                <w:szCs w:val="28"/>
                <w:lang w:eastAsia="en-US"/>
              </w:rPr>
            </w:pPr>
            <w:r w:rsidRPr="00092D31">
              <w:rPr>
                <w:rFonts w:eastAsia="Calibri"/>
                <w:sz w:val="28"/>
                <w:szCs w:val="28"/>
              </w:rPr>
              <w:t xml:space="preserve">1.1 </w:t>
            </w:r>
            <w:r w:rsidRPr="002B44DC">
              <w:rPr>
                <w:rFonts w:eastAsia="Calibri"/>
                <w:sz w:val="28"/>
                <w:szCs w:val="28"/>
                <w:lang w:eastAsia="en-US"/>
              </w:rPr>
              <w:t>изложить пункт 23 части 1 в следующей редакции:</w:t>
            </w:r>
          </w:p>
          <w:p w:rsidR="002E5CE0" w:rsidRPr="002B44DC" w:rsidRDefault="002E5CE0" w:rsidP="002E5CE0">
            <w:pPr>
              <w:ind w:firstLine="709"/>
              <w:jc w:val="both"/>
              <w:rPr>
                <w:rFonts w:eastAsia="Calibri"/>
                <w:color w:val="000000"/>
                <w:sz w:val="28"/>
                <w:szCs w:val="28"/>
                <w:lang w:eastAsia="en-US"/>
              </w:rPr>
            </w:pPr>
            <w:r w:rsidRPr="002B44DC">
              <w:rPr>
                <w:rFonts w:eastAsia="Calibri"/>
                <w:sz w:val="28"/>
                <w:szCs w:val="28"/>
                <w:lang w:eastAsia="en-US"/>
              </w:rPr>
              <w:t>«23) осуществление муниципального контроля в области охраны и использования особо охраняемых природных территорий местного значения</w:t>
            </w:r>
            <w:proofErr w:type="gramStart"/>
            <w:r w:rsidRPr="002B44DC">
              <w:rPr>
                <w:rFonts w:eastAsia="Calibri"/>
                <w:color w:val="000000"/>
                <w:sz w:val="28"/>
                <w:szCs w:val="28"/>
                <w:lang w:eastAsia="en-US"/>
              </w:rPr>
              <w:t>;»</w:t>
            </w:r>
            <w:proofErr w:type="gramEnd"/>
            <w:r w:rsidRPr="002B44DC">
              <w:rPr>
                <w:rFonts w:eastAsia="Calibri"/>
                <w:color w:val="000000"/>
                <w:sz w:val="28"/>
                <w:szCs w:val="28"/>
                <w:lang w:eastAsia="en-US"/>
              </w:rPr>
              <w:t>.</w:t>
            </w:r>
          </w:p>
          <w:p w:rsidR="002E5CE0" w:rsidRPr="00D34AEA" w:rsidRDefault="002E5CE0" w:rsidP="002E5CE0">
            <w:pPr>
              <w:ind w:firstLine="709"/>
              <w:jc w:val="both"/>
              <w:rPr>
                <w:rFonts w:eastAsia="Calibri"/>
                <w:color w:val="000000"/>
                <w:sz w:val="28"/>
                <w:szCs w:val="28"/>
                <w:lang w:eastAsia="en-US"/>
              </w:rPr>
            </w:pPr>
            <w:r>
              <w:rPr>
                <w:rFonts w:eastAsia="Calibri"/>
                <w:sz w:val="28"/>
                <w:szCs w:val="28"/>
                <w:lang w:eastAsia="en-US"/>
              </w:rPr>
              <w:t xml:space="preserve">1.2 </w:t>
            </w:r>
            <w:r w:rsidRPr="00D34AEA">
              <w:rPr>
                <w:rFonts w:eastAsia="Calibri"/>
                <w:color w:val="000000"/>
                <w:sz w:val="28"/>
                <w:szCs w:val="28"/>
                <w:lang w:eastAsia="en-US"/>
              </w:rPr>
              <w:t>дополнить часть 1 пунктом 36 следующего содержания:</w:t>
            </w:r>
          </w:p>
          <w:p w:rsidR="002E5CE0" w:rsidRPr="002B44DC" w:rsidRDefault="002E5CE0" w:rsidP="002E5CE0">
            <w:pPr>
              <w:ind w:firstLine="709"/>
              <w:jc w:val="both"/>
              <w:rPr>
                <w:rFonts w:eastAsia="Calibri"/>
                <w:sz w:val="28"/>
                <w:szCs w:val="28"/>
                <w:lang w:eastAsia="en-US"/>
              </w:rPr>
            </w:pPr>
            <w:r w:rsidRPr="00D34AEA">
              <w:rPr>
                <w:rFonts w:eastAsia="Calibri"/>
                <w:sz w:val="28"/>
                <w:szCs w:val="28"/>
                <w:lang w:eastAsia="en-US"/>
              </w:rPr>
              <w:t>«36) осуществление учета личных подсобных хозяйств, которые ведут граждане в соответствии с Федеральным законом </w:t>
            </w:r>
            <w:r w:rsidRPr="00D34AEA">
              <w:rPr>
                <w:rFonts w:eastAsia="Calibri"/>
                <w:color w:val="22272F"/>
                <w:sz w:val="28"/>
                <w:szCs w:val="28"/>
                <w:shd w:val="clear" w:color="auto" w:fill="FFFFFF"/>
                <w:lang w:eastAsia="en-US"/>
              </w:rPr>
              <w:t>от 7 июля 2003 года</w:t>
            </w:r>
            <w:r w:rsidRPr="00D34AEA">
              <w:rPr>
                <w:rFonts w:eastAsia="Calibri"/>
                <w:sz w:val="28"/>
                <w:szCs w:val="28"/>
                <w:lang w:eastAsia="en-US"/>
              </w:rPr>
              <w:t xml:space="preserve"> № 112-ФЗ «О личном подсобном хозяйстве», в </w:t>
            </w:r>
            <w:proofErr w:type="spellStart"/>
            <w:r w:rsidRPr="00D34AEA">
              <w:rPr>
                <w:rFonts w:eastAsia="Calibri"/>
                <w:sz w:val="28"/>
                <w:szCs w:val="28"/>
                <w:lang w:eastAsia="en-US"/>
              </w:rPr>
              <w:t>похозяйственных</w:t>
            </w:r>
            <w:proofErr w:type="spellEnd"/>
            <w:r w:rsidRPr="00D34AEA">
              <w:rPr>
                <w:rFonts w:eastAsia="Calibri"/>
                <w:sz w:val="28"/>
                <w:szCs w:val="28"/>
                <w:lang w:eastAsia="en-US"/>
              </w:rPr>
              <w:t xml:space="preserve"> книгах</w:t>
            </w:r>
            <w:proofErr w:type="gramStart"/>
            <w:r w:rsidRPr="00D34AEA">
              <w:rPr>
                <w:rFonts w:eastAsia="Calibri"/>
                <w:sz w:val="28"/>
                <w:szCs w:val="28"/>
                <w:lang w:eastAsia="en-US"/>
              </w:rPr>
              <w:t>.».</w:t>
            </w:r>
            <w:proofErr w:type="gramEnd"/>
          </w:p>
          <w:p w:rsidR="002E5CE0" w:rsidRDefault="002E5CE0" w:rsidP="002E5CE0">
            <w:pPr>
              <w:pStyle w:val="a5"/>
              <w:jc w:val="both"/>
              <w:rPr>
                <w:rFonts w:ascii="Times New Roman" w:hAnsi="Times New Roman"/>
                <w:b/>
                <w:sz w:val="28"/>
                <w:szCs w:val="28"/>
              </w:rPr>
            </w:pPr>
            <w:r w:rsidRPr="00092D31">
              <w:rPr>
                <w:rFonts w:ascii="Times New Roman" w:hAnsi="Times New Roman"/>
                <w:b/>
                <w:color w:val="000000"/>
                <w:sz w:val="28"/>
                <w:szCs w:val="28"/>
              </w:rPr>
              <w:tab/>
              <w:t xml:space="preserve">2. </w:t>
            </w:r>
            <w:r w:rsidRPr="00DC2D49">
              <w:rPr>
                <w:rFonts w:ascii="Times New Roman" w:hAnsi="Times New Roman"/>
                <w:b/>
                <w:sz w:val="28"/>
                <w:szCs w:val="28"/>
              </w:rPr>
              <w:t>Статья 29 Удаление Главы поселения в отставку:</w:t>
            </w:r>
          </w:p>
          <w:p w:rsidR="002E5CE0" w:rsidRPr="00DC2D49" w:rsidRDefault="002E5CE0" w:rsidP="002E5CE0">
            <w:pPr>
              <w:ind w:firstLine="709"/>
              <w:jc w:val="both"/>
              <w:rPr>
                <w:rFonts w:eastAsia="Calibri"/>
                <w:color w:val="000000"/>
                <w:sz w:val="28"/>
                <w:szCs w:val="28"/>
                <w:lang w:eastAsia="en-US"/>
              </w:rPr>
            </w:pPr>
            <w:r w:rsidRPr="00DC2D49">
              <w:rPr>
                <w:sz w:val="28"/>
                <w:szCs w:val="28"/>
              </w:rPr>
              <w:t>2.1</w:t>
            </w:r>
            <w:r>
              <w:rPr>
                <w:sz w:val="28"/>
                <w:szCs w:val="28"/>
              </w:rPr>
              <w:t xml:space="preserve"> </w:t>
            </w:r>
            <w:r w:rsidRPr="00DC2D49">
              <w:rPr>
                <w:rFonts w:eastAsia="Calibri"/>
                <w:color w:val="000000"/>
                <w:sz w:val="28"/>
                <w:szCs w:val="28"/>
                <w:lang w:eastAsia="en-US"/>
              </w:rPr>
              <w:t>дополнить часть 2 пунктом 6 следующего содержания:</w:t>
            </w:r>
          </w:p>
          <w:p w:rsidR="002E5CE0" w:rsidRPr="00DC2D49" w:rsidRDefault="002E5CE0" w:rsidP="002E5CE0">
            <w:pPr>
              <w:ind w:firstLine="709"/>
              <w:jc w:val="both"/>
              <w:rPr>
                <w:rFonts w:eastAsia="Calibri"/>
                <w:sz w:val="28"/>
                <w:szCs w:val="28"/>
                <w:lang w:eastAsia="en-US"/>
              </w:rPr>
            </w:pPr>
            <w:r w:rsidRPr="00DC2D49">
              <w:rPr>
                <w:rFonts w:eastAsia="Calibri"/>
                <w:sz w:val="28"/>
                <w:szCs w:val="28"/>
                <w:lang w:eastAsia="en-US"/>
              </w:rPr>
              <w:t>«6) систематическое не</w:t>
            </w:r>
            <w:r>
              <w:rPr>
                <w:rFonts w:eastAsia="Calibri"/>
                <w:sz w:val="28"/>
                <w:szCs w:val="28"/>
                <w:lang w:eastAsia="en-US"/>
              </w:rPr>
              <w:t xml:space="preserve"> </w:t>
            </w:r>
            <w:r w:rsidRPr="00DC2D49">
              <w:rPr>
                <w:rFonts w:eastAsia="Calibri"/>
                <w:sz w:val="28"/>
                <w:szCs w:val="28"/>
                <w:lang w:eastAsia="en-US"/>
              </w:rPr>
              <w:t>достижение показателей для оценки эффективности деятельности органов местного самоуправления</w:t>
            </w:r>
            <w:proofErr w:type="gramStart"/>
            <w:r w:rsidRPr="00DC2D49">
              <w:rPr>
                <w:rFonts w:eastAsia="Calibri"/>
                <w:sz w:val="28"/>
                <w:szCs w:val="28"/>
                <w:lang w:eastAsia="en-US"/>
              </w:rPr>
              <w:t>.»;</w:t>
            </w:r>
          </w:p>
          <w:p w:rsidR="002E5CE0" w:rsidRPr="00DC2D49" w:rsidRDefault="002E5CE0" w:rsidP="002E5CE0">
            <w:pPr>
              <w:jc w:val="both"/>
              <w:rPr>
                <w:rFonts w:eastAsia="Calibri"/>
                <w:b/>
                <w:color w:val="000000"/>
                <w:sz w:val="28"/>
                <w:szCs w:val="28"/>
                <w:lang w:eastAsia="en-US"/>
              </w:rPr>
            </w:pPr>
            <w:proofErr w:type="gramEnd"/>
            <w:r>
              <w:rPr>
                <w:rFonts w:ascii="Calibri" w:eastAsia="Calibri" w:hAnsi="Calibri"/>
                <w:color w:val="000000"/>
                <w:sz w:val="28"/>
                <w:szCs w:val="28"/>
                <w:lang w:eastAsia="en-US"/>
              </w:rPr>
              <w:t xml:space="preserve"> </w:t>
            </w:r>
            <w:r>
              <w:rPr>
                <w:rFonts w:ascii="Calibri" w:eastAsia="Calibri" w:hAnsi="Calibri"/>
                <w:color w:val="000000"/>
                <w:sz w:val="28"/>
                <w:szCs w:val="28"/>
                <w:lang w:eastAsia="en-US"/>
              </w:rPr>
              <w:tab/>
            </w:r>
            <w:r w:rsidRPr="00DC2D49">
              <w:rPr>
                <w:rFonts w:eastAsia="Calibri"/>
                <w:b/>
                <w:color w:val="000000"/>
                <w:sz w:val="28"/>
                <w:szCs w:val="28"/>
                <w:lang w:eastAsia="en-US"/>
              </w:rPr>
              <w:t xml:space="preserve">3. </w:t>
            </w:r>
            <w:r w:rsidRPr="00DC2D49">
              <w:rPr>
                <w:b/>
                <w:sz w:val="28"/>
                <w:szCs w:val="28"/>
              </w:rPr>
              <w:t>Статья 32. Полномочия администрации</w:t>
            </w:r>
          </w:p>
          <w:p w:rsidR="002E5CE0" w:rsidRPr="00DC2D49" w:rsidRDefault="002E5CE0" w:rsidP="002E5CE0">
            <w:pPr>
              <w:ind w:firstLine="709"/>
              <w:jc w:val="both"/>
              <w:rPr>
                <w:rFonts w:eastAsia="Calibri"/>
                <w:sz w:val="28"/>
                <w:szCs w:val="28"/>
                <w:lang w:eastAsia="en-US"/>
              </w:rPr>
            </w:pPr>
            <w:r>
              <w:rPr>
                <w:color w:val="000000"/>
                <w:sz w:val="27"/>
                <w:szCs w:val="27"/>
              </w:rPr>
              <w:t xml:space="preserve">3.1 </w:t>
            </w:r>
            <w:r w:rsidRPr="00DC2D49">
              <w:rPr>
                <w:rFonts w:eastAsia="Calibri"/>
                <w:sz w:val="28"/>
                <w:szCs w:val="28"/>
                <w:lang w:eastAsia="en-US"/>
              </w:rPr>
              <w:t>изложить пункт 30 в следующей редакции:</w:t>
            </w:r>
          </w:p>
          <w:p w:rsidR="002E5CE0" w:rsidRDefault="002E5CE0" w:rsidP="002E5CE0">
            <w:pPr>
              <w:ind w:firstLine="710"/>
              <w:jc w:val="both"/>
              <w:rPr>
                <w:rFonts w:eastAsia="Calibri"/>
                <w:color w:val="000000"/>
                <w:sz w:val="28"/>
                <w:szCs w:val="28"/>
                <w:lang w:eastAsia="en-US"/>
              </w:rPr>
            </w:pPr>
            <w:r w:rsidRPr="00DC2D49">
              <w:rPr>
                <w:rFonts w:eastAsia="Calibri"/>
                <w:sz w:val="28"/>
                <w:szCs w:val="28"/>
                <w:lang w:eastAsia="en-US"/>
              </w:rPr>
              <w:t>«30) осуществление муниципального контроля в области охраны и использования особо охраняемых природных территорий местного значения</w:t>
            </w:r>
            <w:proofErr w:type="gramStart"/>
            <w:r>
              <w:rPr>
                <w:rFonts w:eastAsia="Calibri"/>
                <w:color w:val="000000"/>
                <w:sz w:val="28"/>
                <w:szCs w:val="28"/>
                <w:lang w:eastAsia="en-US"/>
              </w:rPr>
              <w:t>;»</w:t>
            </w:r>
            <w:proofErr w:type="gramEnd"/>
            <w:r>
              <w:rPr>
                <w:rFonts w:eastAsia="Calibri"/>
                <w:color w:val="000000"/>
                <w:sz w:val="28"/>
                <w:szCs w:val="28"/>
                <w:lang w:eastAsia="en-US"/>
              </w:rPr>
              <w:t>.</w:t>
            </w:r>
          </w:p>
          <w:p w:rsidR="002E5CE0" w:rsidRPr="00DC2D49" w:rsidRDefault="002E5CE0" w:rsidP="002E5CE0">
            <w:pPr>
              <w:ind w:firstLine="710"/>
              <w:jc w:val="both"/>
              <w:rPr>
                <w:rFonts w:eastAsia="Calibri"/>
                <w:sz w:val="28"/>
                <w:szCs w:val="28"/>
                <w:lang w:eastAsia="en-US"/>
              </w:rPr>
            </w:pPr>
            <w:r>
              <w:rPr>
                <w:rFonts w:eastAsia="Calibri"/>
                <w:color w:val="000000"/>
                <w:sz w:val="28"/>
                <w:szCs w:val="28"/>
                <w:lang w:eastAsia="en-US"/>
              </w:rPr>
              <w:t xml:space="preserve">3.2 </w:t>
            </w:r>
            <w:r>
              <w:rPr>
                <w:rFonts w:eastAsia="Calibri"/>
                <w:sz w:val="28"/>
                <w:szCs w:val="28"/>
                <w:lang w:eastAsia="en-US"/>
              </w:rPr>
              <w:t>дополнить пунктом 58</w:t>
            </w:r>
            <w:r w:rsidRPr="00DC2D49">
              <w:rPr>
                <w:rFonts w:eastAsia="Calibri"/>
                <w:sz w:val="28"/>
                <w:szCs w:val="28"/>
                <w:lang w:eastAsia="en-US"/>
              </w:rPr>
              <w:t>.1 следующего содержания:</w:t>
            </w:r>
          </w:p>
          <w:p w:rsidR="002E5CE0" w:rsidRPr="00DC2D49" w:rsidRDefault="002E5CE0" w:rsidP="002E5CE0">
            <w:pPr>
              <w:ind w:firstLine="710"/>
              <w:jc w:val="both"/>
              <w:rPr>
                <w:rFonts w:eastAsia="Calibri"/>
                <w:sz w:val="28"/>
                <w:szCs w:val="28"/>
                <w:lang w:eastAsia="en-US"/>
              </w:rPr>
            </w:pPr>
            <w:r>
              <w:rPr>
                <w:rFonts w:eastAsia="Calibri"/>
                <w:sz w:val="28"/>
                <w:szCs w:val="28"/>
                <w:lang w:eastAsia="en-US"/>
              </w:rPr>
              <w:t>«58</w:t>
            </w:r>
            <w:r w:rsidRPr="00DC2D49">
              <w:rPr>
                <w:rFonts w:eastAsia="Calibri"/>
                <w:sz w:val="28"/>
                <w:szCs w:val="28"/>
                <w:lang w:eastAsia="en-US"/>
              </w:rPr>
              <w:t xml:space="preserve">.1) осуществление учета личных подсобных хозяйств, которые ведут </w:t>
            </w:r>
            <w:r w:rsidRPr="00DC2D49">
              <w:rPr>
                <w:rFonts w:eastAsia="Calibri"/>
                <w:sz w:val="28"/>
                <w:szCs w:val="28"/>
                <w:lang w:eastAsia="en-US"/>
              </w:rPr>
              <w:lastRenderedPageBreak/>
              <w:t>граждане в соответствии с Фед</w:t>
            </w:r>
            <w:r>
              <w:rPr>
                <w:rFonts w:eastAsia="Calibri"/>
                <w:sz w:val="28"/>
                <w:szCs w:val="28"/>
                <w:lang w:eastAsia="en-US"/>
              </w:rPr>
              <w:t>еральным законом от 07.07.2003 </w:t>
            </w:r>
            <w:r w:rsidRPr="00DC2D49">
              <w:rPr>
                <w:rFonts w:eastAsia="Calibri"/>
                <w:sz w:val="28"/>
                <w:szCs w:val="28"/>
                <w:lang w:eastAsia="en-US"/>
              </w:rPr>
              <w:t xml:space="preserve">№ 112-ФЗ «О личном подсобном хозяйстве», в </w:t>
            </w:r>
            <w:proofErr w:type="spellStart"/>
            <w:r w:rsidRPr="00DC2D49">
              <w:rPr>
                <w:rFonts w:eastAsia="Calibri"/>
                <w:sz w:val="28"/>
                <w:szCs w:val="28"/>
                <w:lang w:eastAsia="en-US"/>
              </w:rPr>
              <w:t>похозяйственных</w:t>
            </w:r>
            <w:proofErr w:type="spellEnd"/>
            <w:r w:rsidRPr="00DC2D49">
              <w:rPr>
                <w:rFonts w:eastAsia="Calibri"/>
                <w:sz w:val="28"/>
                <w:szCs w:val="28"/>
                <w:lang w:eastAsia="en-US"/>
              </w:rPr>
              <w:t xml:space="preserve"> книгах</w:t>
            </w:r>
            <w:proofErr w:type="gramStart"/>
            <w:r w:rsidRPr="00DC2D49">
              <w:rPr>
                <w:rFonts w:eastAsia="Calibri"/>
                <w:sz w:val="28"/>
                <w:szCs w:val="28"/>
                <w:lang w:eastAsia="en-US"/>
              </w:rPr>
              <w:t>;»</w:t>
            </w:r>
            <w:proofErr w:type="gramEnd"/>
            <w:r w:rsidRPr="00DC2D49">
              <w:rPr>
                <w:rFonts w:eastAsia="Calibri"/>
                <w:sz w:val="28"/>
                <w:szCs w:val="28"/>
                <w:lang w:eastAsia="en-US"/>
              </w:rPr>
              <w:t>.</w:t>
            </w:r>
          </w:p>
          <w:p w:rsidR="002E5CE0" w:rsidRPr="0005661E" w:rsidRDefault="002E5CE0" w:rsidP="002E5CE0">
            <w:pPr>
              <w:pStyle w:val="a5"/>
              <w:rPr>
                <w:rFonts w:ascii="Times New Roman" w:eastAsia="Times New Roman" w:hAnsi="Times New Roman"/>
                <w:color w:val="000000"/>
                <w:sz w:val="27"/>
                <w:szCs w:val="27"/>
                <w:lang w:eastAsia="ru-RU"/>
              </w:rPr>
            </w:pPr>
          </w:p>
          <w:p w:rsidR="002E5CE0" w:rsidRPr="0005661E" w:rsidRDefault="002E5CE0" w:rsidP="002E5CE0">
            <w:pPr>
              <w:pStyle w:val="a5"/>
              <w:rPr>
                <w:rFonts w:ascii="Times New Roman" w:hAnsi="Times New Roman"/>
                <w:sz w:val="27"/>
                <w:szCs w:val="27"/>
              </w:rPr>
            </w:pPr>
            <w:r w:rsidRPr="0005661E">
              <w:rPr>
                <w:rFonts w:ascii="Times New Roman" w:hAnsi="Times New Roman"/>
                <w:sz w:val="27"/>
                <w:szCs w:val="27"/>
              </w:rPr>
              <w:t xml:space="preserve">Глава Карасевского сельсовета                                                    </w:t>
            </w:r>
            <w:r w:rsidRPr="0005661E">
              <w:rPr>
                <w:rFonts w:ascii="Times New Roman" w:hAnsi="Times New Roman"/>
                <w:snapToGrid w:val="0"/>
                <w:sz w:val="27"/>
                <w:szCs w:val="27"/>
              </w:rPr>
              <w:t xml:space="preserve">               </w:t>
            </w:r>
            <w:r w:rsidRPr="0005661E">
              <w:rPr>
                <w:rFonts w:ascii="Times New Roman" w:hAnsi="Times New Roman"/>
                <w:sz w:val="27"/>
                <w:szCs w:val="27"/>
              </w:rPr>
              <w:t>Болотнинского района</w:t>
            </w:r>
            <w:r w:rsidRPr="0005661E">
              <w:rPr>
                <w:rFonts w:ascii="Times New Roman" w:hAnsi="Times New Roman"/>
                <w:snapToGrid w:val="0"/>
                <w:sz w:val="27"/>
                <w:szCs w:val="27"/>
              </w:rPr>
              <w:t xml:space="preserve">                                                                                                                       </w:t>
            </w:r>
            <w:r w:rsidRPr="0005661E">
              <w:rPr>
                <w:rFonts w:ascii="Times New Roman" w:hAnsi="Times New Roman"/>
                <w:sz w:val="27"/>
                <w:szCs w:val="27"/>
              </w:rPr>
              <w:t>Новосибирской области                                                               Горбунов Ю. Г.</w:t>
            </w:r>
            <w:r w:rsidRPr="0005661E">
              <w:rPr>
                <w:rFonts w:ascii="Times New Roman" w:hAnsi="Times New Roman"/>
                <w:snapToGrid w:val="0"/>
                <w:sz w:val="27"/>
                <w:szCs w:val="27"/>
              </w:rPr>
              <w:t xml:space="preserve">                                                     </w:t>
            </w:r>
          </w:p>
          <w:p w:rsidR="002E5CE0" w:rsidRPr="00D61DF1" w:rsidRDefault="002E5CE0" w:rsidP="002E5CE0">
            <w:pPr>
              <w:tabs>
                <w:tab w:val="left" w:pos="720"/>
              </w:tabs>
              <w:jc w:val="both"/>
              <w:rPr>
                <w:rFonts w:eastAsia="Calibri"/>
                <w:b/>
                <w:bCs/>
                <w:sz w:val="26"/>
                <w:szCs w:val="26"/>
                <w:lang w:eastAsia="en-US"/>
              </w:rPr>
            </w:pPr>
          </w:p>
          <w:p w:rsidR="00025333" w:rsidRPr="003B1BAB" w:rsidRDefault="00025333" w:rsidP="004165EE">
            <w:pPr>
              <w:jc w:val="both"/>
              <w:rPr>
                <w:color w:val="000000"/>
                <w:sz w:val="28"/>
                <w:szCs w:val="28"/>
              </w:rPr>
            </w:pPr>
            <w:r w:rsidRPr="003B1BAB">
              <w:rPr>
                <w:color w:val="000000"/>
                <w:sz w:val="28"/>
                <w:szCs w:val="28"/>
              </w:rPr>
              <w:t xml:space="preserve">                                                        </w:t>
            </w:r>
          </w:p>
        </w:tc>
        <w:tc>
          <w:tcPr>
            <w:tcW w:w="5387" w:type="dxa"/>
          </w:tcPr>
          <w:p w:rsidR="00025333" w:rsidRPr="003B1BAB" w:rsidRDefault="00025333" w:rsidP="004165EE">
            <w:pPr>
              <w:jc w:val="both"/>
              <w:rPr>
                <w:color w:val="000000"/>
                <w:sz w:val="28"/>
                <w:szCs w:val="28"/>
              </w:rPr>
            </w:pPr>
          </w:p>
        </w:tc>
        <w:tc>
          <w:tcPr>
            <w:tcW w:w="4536" w:type="dxa"/>
          </w:tcPr>
          <w:p w:rsidR="00025333" w:rsidRPr="003B1BAB" w:rsidRDefault="00025333" w:rsidP="004165EE">
            <w:pPr>
              <w:jc w:val="both"/>
              <w:rPr>
                <w:color w:val="000000"/>
                <w:sz w:val="28"/>
                <w:szCs w:val="28"/>
              </w:rPr>
            </w:pPr>
          </w:p>
        </w:tc>
      </w:tr>
    </w:tbl>
    <w:p w:rsidR="00C341EF" w:rsidRDefault="00C341EF" w:rsidP="00E355F6"/>
    <w:p w:rsidR="002B5A8F" w:rsidRPr="00025333" w:rsidRDefault="002B5A8F" w:rsidP="00E355F6">
      <w:pPr>
        <w:rPr>
          <w:snapToGrid w:val="0"/>
        </w:rPr>
      </w:pPr>
      <w:r w:rsidRPr="00025333">
        <w:t>Совет депутатов Карасевского сельсовета  и администрация Карасевского сельсовета</w:t>
      </w:r>
    </w:p>
    <w:p w:rsidR="002B5A8F" w:rsidRPr="00025333" w:rsidRDefault="002B5A8F" w:rsidP="00E355F6">
      <w:r w:rsidRPr="00025333">
        <w:t xml:space="preserve"> Болотнинского района Новосибирской области</w:t>
      </w:r>
    </w:p>
    <w:p w:rsidR="002B5A8F" w:rsidRPr="00025333" w:rsidRDefault="002B5A8F" w:rsidP="002B5A8F">
      <w:r w:rsidRPr="00025333">
        <w:t>Адрес: Новосибирская область, Болотнинский район, с.Карасево, ул. Школьная, 1 а</w:t>
      </w:r>
    </w:p>
    <w:p w:rsidR="002B5A8F" w:rsidRPr="00025333" w:rsidRDefault="002B5A8F" w:rsidP="002B5A8F">
      <w:r w:rsidRPr="00025333">
        <w:t>Редакционный Совет:</w:t>
      </w:r>
    </w:p>
    <w:p w:rsidR="00891FBC" w:rsidRPr="00C909A2" w:rsidRDefault="002B5A8F" w:rsidP="00D425D2">
      <w:r w:rsidRPr="00025333">
        <w:t xml:space="preserve">Ю.Г.Горбунов,  Шиянова Т.Г. </w:t>
      </w:r>
      <w:proofErr w:type="spellStart"/>
      <w:r w:rsidRPr="00025333">
        <w:t>Гадю</w:t>
      </w:r>
      <w:r w:rsidR="00D425D2" w:rsidRPr="00025333">
        <w:t>чкина</w:t>
      </w:r>
      <w:proofErr w:type="spellEnd"/>
      <w:r w:rsidR="00D425D2" w:rsidRPr="00025333">
        <w:t xml:space="preserve"> Н.С. Тел 8-(383)-</w:t>
      </w:r>
      <w:r w:rsidR="00D425D2" w:rsidRPr="00A3199E">
        <w:t>4</w:t>
      </w:r>
      <w:r w:rsidR="00D425D2" w:rsidRPr="00C909A2">
        <w:t>9-52-237</w:t>
      </w:r>
    </w:p>
    <w:sectPr w:rsidR="00891FBC" w:rsidRPr="00C909A2" w:rsidSect="00E86590">
      <w:footerReference w:type="default" r:id="rId10"/>
      <w:pgSz w:w="11906" w:h="16838" w:code="9"/>
      <w:pgMar w:top="851"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724A" w:rsidRDefault="00F0724A">
      <w:r>
        <w:separator/>
      </w:r>
    </w:p>
  </w:endnote>
  <w:endnote w:type="continuationSeparator" w:id="0">
    <w:p w:rsidR="00F0724A" w:rsidRDefault="00F072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DejaVu Sans">
    <w:altName w:val="Arial"/>
    <w:charset w:val="CC"/>
    <w:family w:val="swiss"/>
    <w:pitch w:val="variable"/>
    <w:sig w:usb0="00000000" w:usb1="5200F5FF" w:usb2="0A242021" w:usb3="00000000" w:csb0="000001FF" w:csb1="00000000"/>
  </w:font>
  <w:font w:name="Liberation Mono">
    <w:altName w:val="Courier New"/>
    <w:charset w:val="00"/>
    <w:family w:val="modern"/>
    <w:pitch w:val="fixed"/>
    <w:sig w:usb0="00000000" w:usb1="00000000" w:usb2="00000000" w:usb3="00000000" w:csb0="00000000" w:csb1="00000000"/>
  </w:font>
  <w:font w:name="PT Astra Serif">
    <w:altName w:val="Times New Roman"/>
    <w:charset w:val="CC"/>
    <w:family w:val="roman"/>
    <w:pitch w:val="variable"/>
    <w:sig w:usb0="00000001" w:usb1="5000204B" w:usb2="0000002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A938F1">
    <w:pPr>
      <w:pStyle w:val="af9"/>
      <w:jc w:val="right"/>
    </w:pPr>
    <w:r>
      <w:fldChar w:fldCharType="begin"/>
    </w:r>
    <w:r w:rsidR="00C86B71">
      <w:instrText xml:space="preserve"> PAGE   \* MERGEFORMAT </w:instrText>
    </w:r>
    <w:r>
      <w:fldChar w:fldCharType="separate"/>
    </w:r>
    <w:r w:rsidR="002E5CE0">
      <w:rPr>
        <w:noProof/>
      </w:rPr>
      <w:t>3</w:t>
    </w:r>
    <w:r>
      <w:rPr>
        <w:noProof/>
      </w:rPr>
      <w:fldChar w:fldCharType="end"/>
    </w:r>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724A" w:rsidRDefault="00F0724A">
      <w:r>
        <w:separator/>
      </w:r>
    </w:p>
  </w:footnote>
  <w:footnote w:type="continuationSeparator" w:id="0">
    <w:p w:rsidR="00F0724A" w:rsidRDefault="00F072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visibility:visible" o:bullet="t">
        <v:imagedata r:id="rId1" o:title=""/>
      </v:shape>
    </w:pict>
  </w:numPicBullet>
  <w:numPicBullet w:numPicBulletId="1">
    <w:pict>
      <v:shape id="_x0000_i1031"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0F"/>
    <w:multiLevelType w:val="singleLevel"/>
    <w:tmpl w:val="0000000F"/>
    <w:name w:val="WW8Num29"/>
    <w:lvl w:ilvl="0">
      <w:start w:val="1"/>
      <w:numFmt w:val="decimal"/>
      <w:lvlText w:val="%1."/>
      <w:lvlJc w:val="left"/>
      <w:pPr>
        <w:tabs>
          <w:tab w:val="num" w:pos="0"/>
        </w:tabs>
        <w:ind w:left="2006" w:hanging="1155"/>
      </w:pPr>
      <w:rPr>
        <w:rFonts w:hint="default"/>
      </w:rPr>
    </w:lvl>
  </w:abstractNum>
  <w:abstractNum w:abstractNumId="9">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10">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1">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2">
    <w:nsid w:val="0DF0501E"/>
    <w:multiLevelType w:val="multilevel"/>
    <w:tmpl w:val="8C6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5">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8">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9">
    <w:nsid w:val="3472242E"/>
    <w:multiLevelType w:val="hybridMultilevel"/>
    <w:tmpl w:val="285486E0"/>
    <w:lvl w:ilvl="0" w:tplc="840411B2">
      <w:start w:val="1"/>
      <w:numFmt w:val="decimal"/>
      <w:lvlText w:val="%1."/>
      <w:lvlJc w:val="left"/>
      <w:pPr>
        <w:ind w:left="720" w:hanging="360"/>
      </w:pPr>
      <w:rPr>
        <w:rFonts w:hint="default"/>
        <w:b/>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4BC41BB"/>
    <w:multiLevelType w:val="hybridMultilevel"/>
    <w:tmpl w:val="C3CACCB6"/>
    <w:lvl w:ilvl="0" w:tplc="9644508E">
      <w:start w:val="1"/>
      <w:numFmt w:val="decimal"/>
      <w:lvlText w:val="%1."/>
      <w:lvlJc w:val="left"/>
      <w:pPr>
        <w:ind w:left="720" w:hanging="360"/>
      </w:pPr>
      <w:rPr>
        <w:rFonts w:ascii="Times New Roman" w:hAnsi="Times New Roman" w:cs="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014FF5"/>
    <w:multiLevelType w:val="hybridMultilevel"/>
    <w:tmpl w:val="0BB6BFB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C145DD"/>
    <w:multiLevelType w:val="multilevel"/>
    <w:tmpl w:val="001E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A360F4"/>
    <w:multiLevelType w:val="multilevel"/>
    <w:tmpl w:val="753E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B65D77"/>
    <w:multiLevelType w:val="multilevel"/>
    <w:tmpl w:val="AC7ED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8">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262404"/>
    <w:multiLevelType w:val="multilevel"/>
    <w:tmpl w:val="E63E6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5D86E81"/>
    <w:multiLevelType w:val="multilevel"/>
    <w:tmpl w:val="1A46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1E567D"/>
    <w:multiLevelType w:val="multilevel"/>
    <w:tmpl w:val="98B2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7C3E2157"/>
    <w:multiLevelType w:val="hybridMultilevel"/>
    <w:tmpl w:val="7B40AE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7"/>
  </w:num>
  <w:num w:numId="3">
    <w:abstractNumId w:val="27"/>
  </w:num>
  <w:num w:numId="4">
    <w:abstractNumId w:val="31"/>
  </w:num>
  <w:num w:numId="5">
    <w:abstractNumId w:val="24"/>
  </w:num>
  <w:num w:numId="6">
    <w:abstractNumId w:val="28"/>
  </w:num>
  <w:num w:numId="7">
    <w:abstractNumId w:val="26"/>
  </w:num>
  <w:num w:numId="8">
    <w:abstractNumId w:val="13"/>
  </w:num>
  <w:num w:numId="9">
    <w:abstractNumId w:val="16"/>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8"/>
  </w:num>
  <w:num w:numId="12">
    <w:abstractNumId w:val="12"/>
  </w:num>
  <w:num w:numId="13">
    <w:abstractNumId w:val="23"/>
  </w:num>
  <w:num w:numId="14">
    <w:abstractNumId w:val="22"/>
  </w:num>
  <w:num w:numId="15">
    <w:abstractNumId w:val="32"/>
  </w:num>
  <w:num w:numId="16">
    <w:abstractNumId w:val="25"/>
  </w:num>
  <w:num w:numId="17">
    <w:abstractNumId w:val="29"/>
  </w:num>
  <w:num w:numId="18">
    <w:abstractNumId w:val="30"/>
  </w:num>
  <w:num w:numId="19">
    <w:abstractNumId w:val="34"/>
  </w:num>
  <w:num w:numId="20">
    <w:abstractNumId w:val="21"/>
  </w:num>
  <w:num w:numId="21">
    <w:abstractNumId w:val="19"/>
  </w:num>
  <w:num w:numId="22">
    <w:abstractNumId w:val="20"/>
  </w:num>
  <w:num w:numId="23">
    <w:abstractNumId w:val="1"/>
  </w:num>
  <w:num w:numId="24">
    <w:abstractNumId w:val="8"/>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6A0"/>
    <w:rsid w:val="000159EC"/>
    <w:rsid w:val="00020290"/>
    <w:rsid w:val="00021B0B"/>
    <w:rsid w:val="00021ED7"/>
    <w:rsid w:val="00023B6C"/>
    <w:rsid w:val="00023DDB"/>
    <w:rsid w:val="00025333"/>
    <w:rsid w:val="0003190E"/>
    <w:rsid w:val="00031B01"/>
    <w:rsid w:val="00031BB5"/>
    <w:rsid w:val="00031C9F"/>
    <w:rsid w:val="0003284F"/>
    <w:rsid w:val="00037F4A"/>
    <w:rsid w:val="00040CF4"/>
    <w:rsid w:val="00041425"/>
    <w:rsid w:val="000424B4"/>
    <w:rsid w:val="00042DC6"/>
    <w:rsid w:val="00046368"/>
    <w:rsid w:val="000472EA"/>
    <w:rsid w:val="00047C7E"/>
    <w:rsid w:val="00051BC1"/>
    <w:rsid w:val="0005539F"/>
    <w:rsid w:val="00055DCD"/>
    <w:rsid w:val="000566A4"/>
    <w:rsid w:val="00056C38"/>
    <w:rsid w:val="00057260"/>
    <w:rsid w:val="00067511"/>
    <w:rsid w:val="00070927"/>
    <w:rsid w:val="0007149E"/>
    <w:rsid w:val="00073475"/>
    <w:rsid w:val="00074841"/>
    <w:rsid w:val="00075B9E"/>
    <w:rsid w:val="00080EAF"/>
    <w:rsid w:val="000812EF"/>
    <w:rsid w:val="00081391"/>
    <w:rsid w:val="00084FDA"/>
    <w:rsid w:val="00085E5C"/>
    <w:rsid w:val="0009157B"/>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3472"/>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474C8"/>
    <w:rsid w:val="00150C5D"/>
    <w:rsid w:val="001512B9"/>
    <w:rsid w:val="00152032"/>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2AB8"/>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3B0E"/>
    <w:rsid w:val="002045C6"/>
    <w:rsid w:val="00211472"/>
    <w:rsid w:val="00211B5E"/>
    <w:rsid w:val="002149E0"/>
    <w:rsid w:val="00215599"/>
    <w:rsid w:val="00215604"/>
    <w:rsid w:val="00216051"/>
    <w:rsid w:val="002162A2"/>
    <w:rsid w:val="00216D14"/>
    <w:rsid w:val="0021703B"/>
    <w:rsid w:val="002201B4"/>
    <w:rsid w:val="002203AE"/>
    <w:rsid w:val="0022117F"/>
    <w:rsid w:val="00221704"/>
    <w:rsid w:val="002228B3"/>
    <w:rsid w:val="00222F6E"/>
    <w:rsid w:val="0022399E"/>
    <w:rsid w:val="00225DF0"/>
    <w:rsid w:val="00230075"/>
    <w:rsid w:val="002302E2"/>
    <w:rsid w:val="00231F70"/>
    <w:rsid w:val="002324D7"/>
    <w:rsid w:val="00234A2F"/>
    <w:rsid w:val="00234F98"/>
    <w:rsid w:val="00235A15"/>
    <w:rsid w:val="002363DC"/>
    <w:rsid w:val="0023664C"/>
    <w:rsid w:val="00243344"/>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0E22"/>
    <w:rsid w:val="0028137D"/>
    <w:rsid w:val="00283F10"/>
    <w:rsid w:val="002844AF"/>
    <w:rsid w:val="00285D33"/>
    <w:rsid w:val="00293179"/>
    <w:rsid w:val="00293245"/>
    <w:rsid w:val="002933DD"/>
    <w:rsid w:val="0029452B"/>
    <w:rsid w:val="00294A58"/>
    <w:rsid w:val="00294BF4"/>
    <w:rsid w:val="00295099"/>
    <w:rsid w:val="00295A01"/>
    <w:rsid w:val="00296F9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D7116"/>
    <w:rsid w:val="002E10B6"/>
    <w:rsid w:val="002E1450"/>
    <w:rsid w:val="002E25DA"/>
    <w:rsid w:val="002E3E7E"/>
    <w:rsid w:val="002E43DE"/>
    <w:rsid w:val="002E57C2"/>
    <w:rsid w:val="002E5CE0"/>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1684"/>
    <w:rsid w:val="0032498C"/>
    <w:rsid w:val="00326882"/>
    <w:rsid w:val="003315E0"/>
    <w:rsid w:val="00331900"/>
    <w:rsid w:val="00331BE2"/>
    <w:rsid w:val="00333569"/>
    <w:rsid w:val="0034033B"/>
    <w:rsid w:val="003403C3"/>
    <w:rsid w:val="00341442"/>
    <w:rsid w:val="00341D37"/>
    <w:rsid w:val="003424C6"/>
    <w:rsid w:val="00343BB6"/>
    <w:rsid w:val="003466FA"/>
    <w:rsid w:val="00346CBF"/>
    <w:rsid w:val="00347858"/>
    <w:rsid w:val="00350111"/>
    <w:rsid w:val="003503E5"/>
    <w:rsid w:val="00351A3A"/>
    <w:rsid w:val="0035251E"/>
    <w:rsid w:val="003545C3"/>
    <w:rsid w:val="0035557B"/>
    <w:rsid w:val="00355938"/>
    <w:rsid w:val="00357A86"/>
    <w:rsid w:val="003612A7"/>
    <w:rsid w:val="00363271"/>
    <w:rsid w:val="00364A2B"/>
    <w:rsid w:val="003658EF"/>
    <w:rsid w:val="00366C50"/>
    <w:rsid w:val="00367248"/>
    <w:rsid w:val="00367A66"/>
    <w:rsid w:val="003709BA"/>
    <w:rsid w:val="003713F3"/>
    <w:rsid w:val="00373D46"/>
    <w:rsid w:val="003803F7"/>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1BAB"/>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3BF8"/>
    <w:rsid w:val="003E4F90"/>
    <w:rsid w:val="003E6679"/>
    <w:rsid w:val="003E6D53"/>
    <w:rsid w:val="003E7514"/>
    <w:rsid w:val="003E7C0B"/>
    <w:rsid w:val="003F0A4E"/>
    <w:rsid w:val="003F23EE"/>
    <w:rsid w:val="003F28CC"/>
    <w:rsid w:val="003F29AD"/>
    <w:rsid w:val="003F4401"/>
    <w:rsid w:val="004020B3"/>
    <w:rsid w:val="004022A5"/>
    <w:rsid w:val="00403E68"/>
    <w:rsid w:val="00404C4E"/>
    <w:rsid w:val="004078C5"/>
    <w:rsid w:val="00407B0B"/>
    <w:rsid w:val="00411603"/>
    <w:rsid w:val="00415371"/>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5303"/>
    <w:rsid w:val="00456A84"/>
    <w:rsid w:val="00457E3E"/>
    <w:rsid w:val="00463D75"/>
    <w:rsid w:val="00464181"/>
    <w:rsid w:val="0046535D"/>
    <w:rsid w:val="00465397"/>
    <w:rsid w:val="00465636"/>
    <w:rsid w:val="0046722D"/>
    <w:rsid w:val="004705DB"/>
    <w:rsid w:val="00471A27"/>
    <w:rsid w:val="00471F41"/>
    <w:rsid w:val="0047275E"/>
    <w:rsid w:val="004735BB"/>
    <w:rsid w:val="00475FA9"/>
    <w:rsid w:val="004815E8"/>
    <w:rsid w:val="00481BCC"/>
    <w:rsid w:val="004836F4"/>
    <w:rsid w:val="00487156"/>
    <w:rsid w:val="00490756"/>
    <w:rsid w:val="0049341F"/>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05A"/>
    <w:rsid w:val="004D453E"/>
    <w:rsid w:val="004D4B45"/>
    <w:rsid w:val="004D4F67"/>
    <w:rsid w:val="004D5E8F"/>
    <w:rsid w:val="004D64B4"/>
    <w:rsid w:val="004E0321"/>
    <w:rsid w:val="004E20BC"/>
    <w:rsid w:val="004E446E"/>
    <w:rsid w:val="004E448F"/>
    <w:rsid w:val="004E737E"/>
    <w:rsid w:val="004E7A01"/>
    <w:rsid w:val="004F4796"/>
    <w:rsid w:val="00502800"/>
    <w:rsid w:val="005035C9"/>
    <w:rsid w:val="0050496C"/>
    <w:rsid w:val="0050515D"/>
    <w:rsid w:val="00505381"/>
    <w:rsid w:val="005065A9"/>
    <w:rsid w:val="00506630"/>
    <w:rsid w:val="00507AA3"/>
    <w:rsid w:val="00507AB6"/>
    <w:rsid w:val="00507F45"/>
    <w:rsid w:val="00510179"/>
    <w:rsid w:val="00510A32"/>
    <w:rsid w:val="00512F67"/>
    <w:rsid w:val="00513A09"/>
    <w:rsid w:val="00513C68"/>
    <w:rsid w:val="00514860"/>
    <w:rsid w:val="00516A80"/>
    <w:rsid w:val="00520B56"/>
    <w:rsid w:val="00520E52"/>
    <w:rsid w:val="0052177D"/>
    <w:rsid w:val="00522202"/>
    <w:rsid w:val="005265BA"/>
    <w:rsid w:val="00526922"/>
    <w:rsid w:val="00527AE8"/>
    <w:rsid w:val="00530E57"/>
    <w:rsid w:val="00532867"/>
    <w:rsid w:val="00532903"/>
    <w:rsid w:val="00532F7E"/>
    <w:rsid w:val="00534C92"/>
    <w:rsid w:val="005350E8"/>
    <w:rsid w:val="00535119"/>
    <w:rsid w:val="00535CFA"/>
    <w:rsid w:val="00536C1A"/>
    <w:rsid w:val="005403C4"/>
    <w:rsid w:val="0054164D"/>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55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4681"/>
    <w:rsid w:val="005A713E"/>
    <w:rsid w:val="005A7E02"/>
    <w:rsid w:val="005B2635"/>
    <w:rsid w:val="005B2900"/>
    <w:rsid w:val="005B36A6"/>
    <w:rsid w:val="005B3711"/>
    <w:rsid w:val="005B4216"/>
    <w:rsid w:val="005B4E77"/>
    <w:rsid w:val="005B5E83"/>
    <w:rsid w:val="005C046B"/>
    <w:rsid w:val="005C0B68"/>
    <w:rsid w:val="005C17E1"/>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60A"/>
    <w:rsid w:val="00634E7B"/>
    <w:rsid w:val="006376EE"/>
    <w:rsid w:val="00640C9A"/>
    <w:rsid w:val="00646038"/>
    <w:rsid w:val="006477BB"/>
    <w:rsid w:val="00647974"/>
    <w:rsid w:val="00650319"/>
    <w:rsid w:val="00650384"/>
    <w:rsid w:val="00651758"/>
    <w:rsid w:val="006523FC"/>
    <w:rsid w:val="006538E9"/>
    <w:rsid w:val="0065452D"/>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75805"/>
    <w:rsid w:val="00683816"/>
    <w:rsid w:val="00683AB9"/>
    <w:rsid w:val="006845E2"/>
    <w:rsid w:val="006866A8"/>
    <w:rsid w:val="00687027"/>
    <w:rsid w:val="00687C27"/>
    <w:rsid w:val="00687D37"/>
    <w:rsid w:val="0069182A"/>
    <w:rsid w:val="0069193F"/>
    <w:rsid w:val="00693C4C"/>
    <w:rsid w:val="006955CE"/>
    <w:rsid w:val="006957FB"/>
    <w:rsid w:val="006A0D81"/>
    <w:rsid w:val="006A2E66"/>
    <w:rsid w:val="006A3E0E"/>
    <w:rsid w:val="006A5F2B"/>
    <w:rsid w:val="006A6F9F"/>
    <w:rsid w:val="006A716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6965"/>
    <w:rsid w:val="00707322"/>
    <w:rsid w:val="00707969"/>
    <w:rsid w:val="00712528"/>
    <w:rsid w:val="00712FEF"/>
    <w:rsid w:val="0071603D"/>
    <w:rsid w:val="007179E2"/>
    <w:rsid w:val="00717C1D"/>
    <w:rsid w:val="00721C28"/>
    <w:rsid w:val="00721E8A"/>
    <w:rsid w:val="00723ECD"/>
    <w:rsid w:val="00726A8E"/>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0651"/>
    <w:rsid w:val="00761E9A"/>
    <w:rsid w:val="007647CA"/>
    <w:rsid w:val="00765861"/>
    <w:rsid w:val="007677E4"/>
    <w:rsid w:val="00767899"/>
    <w:rsid w:val="007678BD"/>
    <w:rsid w:val="007679B3"/>
    <w:rsid w:val="007679E3"/>
    <w:rsid w:val="0077063B"/>
    <w:rsid w:val="00772089"/>
    <w:rsid w:val="00772FEB"/>
    <w:rsid w:val="007731C0"/>
    <w:rsid w:val="00773252"/>
    <w:rsid w:val="0077347E"/>
    <w:rsid w:val="00775457"/>
    <w:rsid w:val="00776D87"/>
    <w:rsid w:val="00777302"/>
    <w:rsid w:val="00777E73"/>
    <w:rsid w:val="00782B85"/>
    <w:rsid w:val="007837D3"/>
    <w:rsid w:val="007849B0"/>
    <w:rsid w:val="00786B4C"/>
    <w:rsid w:val="007914E2"/>
    <w:rsid w:val="007916C4"/>
    <w:rsid w:val="00792D1C"/>
    <w:rsid w:val="007950BB"/>
    <w:rsid w:val="007958B9"/>
    <w:rsid w:val="0079787D"/>
    <w:rsid w:val="007A22D0"/>
    <w:rsid w:val="007A2B30"/>
    <w:rsid w:val="007A2C9A"/>
    <w:rsid w:val="007A59DC"/>
    <w:rsid w:val="007A610C"/>
    <w:rsid w:val="007A66E9"/>
    <w:rsid w:val="007A77BB"/>
    <w:rsid w:val="007B023A"/>
    <w:rsid w:val="007B17DF"/>
    <w:rsid w:val="007B2B61"/>
    <w:rsid w:val="007B3025"/>
    <w:rsid w:val="007B3DBC"/>
    <w:rsid w:val="007B69B4"/>
    <w:rsid w:val="007C0EBF"/>
    <w:rsid w:val="007C1CF2"/>
    <w:rsid w:val="007C244C"/>
    <w:rsid w:val="007C440F"/>
    <w:rsid w:val="007C5A1D"/>
    <w:rsid w:val="007C6B7E"/>
    <w:rsid w:val="007D09B9"/>
    <w:rsid w:val="007D15C1"/>
    <w:rsid w:val="007D1918"/>
    <w:rsid w:val="007D213F"/>
    <w:rsid w:val="007D21C3"/>
    <w:rsid w:val="007D2673"/>
    <w:rsid w:val="007D355B"/>
    <w:rsid w:val="007D5105"/>
    <w:rsid w:val="007D60D8"/>
    <w:rsid w:val="007D625B"/>
    <w:rsid w:val="007D6492"/>
    <w:rsid w:val="007D7BEF"/>
    <w:rsid w:val="007D7EAE"/>
    <w:rsid w:val="007E0832"/>
    <w:rsid w:val="007E3373"/>
    <w:rsid w:val="007E3451"/>
    <w:rsid w:val="007F1D80"/>
    <w:rsid w:val="007F378A"/>
    <w:rsid w:val="007F4D06"/>
    <w:rsid w:val="007F4EED"/>
    <w:rsid w:val="007F50BC"/>
    <w:rsid w:val="007F5EC7"/>
    <w:rsid w:val="00800B49"/>
    <w:rsid w:val="00801FAF"/>
    <w:rsid w:val="0080216C"/>
    <w:rsid w:val="00804535"/>
    <w:rsid w:val="008100FC"/>
    <w:rsid w:val="00814350"/>
    <w:rsid w:val="00814E13"/>
    <w:rsid w:val="0081530B"/>
    <w:rsid w:val="008154D0"/>
    <w:rsid w:val="008159B6"/>
    <w:rsid w:val="00815BA3"/>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06EE"/>
    <w:rsid w:val="0089140F"/>
    <w:rsid w:val="00891FBC"/>
    <w:rsid w:val="00892F46"/>
    <w:rsid w:val="0089366B"/>
    <w:rsid w:val="008937EE"/>
    <w:rsid w:val="008A0747"/>
    <w:rsid w:val="008A0CE0"/>
    <w:rsid w:val="008A2AAF"/>
    <w:rsid w:val="008A4AE7"/>
    <w:rsid w:val="008A4DAE"/>
    <w:rsid w:val="008A7ECF"/>
    <w:rsid w:val="008B09EC"/>
    <w:rsid w:val="008B0E55"/>
    <w:rsid w:val="008B1B6D"/>
    <w:rsid w:val="008B4C91"/>
    <w:rsid w:val="008B6BD0"/>
    <w:rsid w:val="008B797E"/>
    <w:rsid w:val="008B7B9B"/>
    <w:rsid w:val="008C0400"/>
    <w:rsid w:val="008C21EC"/>
    <w:rsid w:val="008C23AE"/>
    <w:rsid w:val="008C4F7B"/>
    <w:rsid w:val="008D527D"/>
    <w:rsid w:val="008D5F3C"/>
    <w:rsid w:val="008D6EFF"/>
    <w:rsid w:val="008E43F3"/>
    <w:rsid w:val="008E508E"/>
    <w:rsid w:val="008E68FB"/>
    <w:rsid w:val="008E6E9C"/>
    <w:rsid w:val="008F12A5"/>
    <w:rsid w:val="008F1D45"/>
    <w:rsid w:val="008F1F5E"/>
    <w:rsid w:val="008F38A5"/>
    <w:rsid w:val="008F43E8"/>
    <w:rsid w:val="008F46F2"/>
    <w:rsid w:val="008F517F"/>
    <w:rsid w:val="008F59C2"/>
    <w:rsid w:val="00900358"/>
    <w:rsid w:val="009019E9"/>
    <w:rsid w:val="00902EB8"/>
    <w:rsid w:val="009053FF"/>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A25"/>
    <w:rsid w:val="00937CAD"/>
    <w:rsid w:val="00942004"/>
    <w:rsid w:val="009420C7"/>
    <w:rsid w:val="00943D11"/>
    <w:rsid w:val="009440F3"/>
    <w:rsid w:val="00944F62"/>
    <w:rsid w:val="009457BD"/>
    <w:rsid w:val="00946F37"/>
    <w:rsid w:val="00950458"/>
    <w:rsid w:val="00950BA5"/>
    <w:rsid w:val="00953A78"/>
    <w:rsid w:val="00953CA6"/>
    <w:rsid w:val="00954E6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5ADF"/>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18CB"/>
    <w:rsid w:val="009E3D09"/>
    <w:rsid w:val="009E40D8"/>
    <w:rsid w:val="009E4ADE"/>
    <w:rsid w:val="009E53E1"/>
    <w:rsid w:val="009F0969"/>
    <w:rsid w:val="009F3F45"/>
    <w:rsid w:val="009F42E0"/>
    <w:rsid w:val="009F57C4"/>
    <w:rsid w:val="00A00980"/>
    <w:rsid w:val="00A0155A"/>
    <w:rsid w:val="00A01A46"/>
    <w:rsid w:val="00A01C8C"/>
    <w:rsid w:val="00A02B08"/>
    <w:rsid w:val="00A103B5"/>
    <w:rsid w:val="00A10D7E"/>
    <w:rsid w:val="00A12C9B"/>
    <w:rsid w:val="00A14718"/>
    <w:rsid w:val="00A16612"/>
    <w:rsid w:val="00A21BAF"/>
    <w:rsid w:val="00A2264C"/>
    <w:rsid w:val="00A22B56"/>
    <w:rsid w:val="00A242B7"/>
    <w:rsid w:val="00A24EE0"/>
    <w:rsid w:val="00A2677E"/>
    <w:rsid w:val="00A30156"/>
    <w:rsid w:val="00A30511"/>
    <w:rsid w:val="00A31556"/>
    <w:rsid w:val="00A3199E"/>
    <w:rsid w:val="00A32036"/>
    <w:rsid w:val="00A40276"/>
    <w:rsid w:val="00A41F18"/>
    <w:rsid w:val="00A4565F"/>
    <w:rsid w:val="00A45899"/>
    <w:rsid w:val="00A46BEA"/>
    <w:rsid w:val="00A510EB"/>
    <w:rsid w:val="00A51B2F"/>
    <w:rsid w:val="00A52FB2"/>
    <w:rsid w:val="00A55D63"/>
    <w:rsid w:val="00A57ED4"/>
    <w:rsid w:val="00A60F85"/>
    <w:rsid w:val="00A66EA4"/>
    <w:rsid w:val="00A67193"/>
    <w:rsid w:val="00A7140B"/>
    <w:rsid w:val="00A7249A"/>
    <w:rsid w:val="00A73DE2"/>
    <w:rsid w:val="00A748D9"/>
    <w:rsid w:val="00A7598B"/>
    <w:rsid w:val="00A80739"/>
    <w:rsid w:val="00A81927"/>
    <w:rsid w:val="00A82546"/>
    <w:rsid w:val="00A82B2B"/>
    <w:rsid w:val="00A833A1"/>
    <w:rsid w:val="00A8370D"/>
    <w:rsid w:val="00A8720C"/>
    <w:rsid w:val="00A90E7A"/>
    <w:rsid w:val="00A9292F"/>
    <w:rsid w:val="00A938F1"/>
    <w:rsid w:val="00A94BDD"/>
    <w:rsid w:val="00A95FC8"/>
    <w:rsid w:val="00A96053"/>
    <w:rsid w:val="00AA38DF"/>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226A"/>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602"/>
    <w:rsid w:val="00B30E27"/>
    <w:rsid w:val="00B32AC4"/>
    <w:rsid w:val="00B33328"/>
    <w:rsid w:val="00B338AA"/>
    <w:rsid w:val="00B34E0A"/>
    <w:rsid w:val="00B3777D"/>
    <w:rsid w:val="00B413C5"/>
    <w:rsid w:val="00B45322"/>
    <w:rsid w:val="00B46C3B"/>
    <w:rsid w:val="00B470E3"/>
    <w:rsid w:val="00B51CEB"/>
    <w:rsid w:val="00B52503"/>
    <w:rsid w:val="00B52840"/>
    <w:rsid w:val="00B52B43"/>
    <w:rsid w:val="00B64C6C"/>
    <w:rsid w:val="00B67A86"/>
    <w:rsid w:val="00B72524"/>
    <w:rsid w:val="00B73DB4"/>
    <w:rsid w:val="00B81052"/>
    <w:rsid w:val="00B83B66"/>
    <w:rsid w:val="00B90A41"/>
    <w:rsid w:val="00B91C80"/>
    <w:rsid w:val="00B9286D"/>
    <w:rsid w:val="00B949BA"/>
    <w:rsid w:val="00BA02ED"/>
    <w:rsid w:val="00BA1E6F"/>
    <w:rsid w:val="00BA279A"/>
    <w:rsid w:val="00BA315D"/>
    <w:rsid w:val="00BA4332"/>
    <w:rsid w:val="00BA450A"/>
    <w:rsid w:val="00BA7C44"/>
    <w:rsid w:val="00BB01B5"/>
    <w:rsid w:val="00BB13D8"/>
    <w:rsid w:val="00BB1D78"/>
    <w:rsid w:val="00BB2134"/>
    <w:rsid w:val="00BB2FAB"/>
    <w:rsid w:val="00BB3A02"/>
    <w:rsid w:val="00BB4920"/>
    <w:rsid w:val="00BB6490"/>
    <w:rsid w:val="00BB7066"/>
    <w:rsid w:val="00BB7875"/>
    <w:rsid w:val="00BC1A9B"/>
    <w:rsid w:val="00BC403F"/>
    <w:rsid w:val="00BC583D"/>
    <w:rsid w:val="00BC5B02"/>
    <w:rsid w:val="00BC5E15"/>
    <w:rsid w:val="00BC60AA"/>
    <w:rsid w:val="00BD056B"/>
    <w:rsid w:val="00BD0C1A"/>
    <w:rsid w:val="00BD1360"/>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6D44"/>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28B"/>
    <w:rsid w:val="00C23E9B"/>
    <w:rsid w:val="00C272B7"/>
    <w:rsid w:val="00C30220"/>
    <w:rsid w:val="00C33BE3"/>
    <w:rsid w:val="00C341EF"/>
    <w:rsid w:val="00C348B5"/>
    <w:rsid w:val="00C34E09"/>
    <w:rsid w:val="00C36536"/>
    <w:rsid w:val="00C37311"/>
    <w:rsid w:val="00C377A3"/>
    <w:rsid w:val="00C429F7"/>
    <w:rsid w:val="00C42C20"/>
    <w:rsid w:val="00C440EB"/>
    <w:rsid w:val="00C45BBA"/>
    <w:rsid w:val="00C509B8"/>
    <w:rsid w:val="00C52423"/>
    <w:rsid w:val="00C52A06"/>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86946"/>
    <w:rsid w:val="00C86B71"/>
    <w:rsid w:val="00C904DC"/>
    <w:rsid w:val="00C909A2"/>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0F50"/>
    <w:rsid w:val="00D01753"/>
    <w:rsid w:val="00D030C7"/>
    <w:rsid w:val="00D0312E"/>
    <w:rsid w:val="00D0489B"/>
    <w:rsid w:val="00D057E8"/>
    <w:rsid w:val="00D07432"/>
    <w:rsid w:val="00D113AC"/>
    <w:rsid w:val="00D12261"/>
    <w:rsid w:val="00D12688"/>
    <w:rsid w:val="00D14956"/>
    <w:rsid w:val="00D15C93"/>
    <w:rsid w:val="00D20232"/>
    <w:rsid w:val="00D2195F"/>
    <w:rsid w:val="00D23168"/>
    <w:rsid w:val="00D23D1E"/>
    <w:rsid w:val="00D34CB1"/>
    <w:rsid w:val="00D373F0"/>
    <w:rsid w:val="00D37683"/>
    <w:rsid w:val="00D377E4"/>
    <w:rsid w:val="00D406E1"/>
    <w:rsid w:val="00D41F94"/>
    <w:rsid w:val="00D425D2"/>
    <w:rsid w:val="00D451EE"/>
    <w:rsid w:val="00D454F2"/>
    <w:rsid w:val="00D47278"/>
    <w:rsid w:val="00D51DEC"/>
    <w:rsid w:val="00D5240F"/>
    <w:rsid w:val="00D524C6"/>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49DD"/>
    <w:rsid w:val="00DC5F02"/>
    <w:rsid w:val="00DC6E0C"/>
    <w:rsid w:val="00DD0823"/>
    <w:rsid w:val="00DD3634"/>
    <w:rsid w:val="00DD4956"/>
    <w:rsid w:val="00DD6603"/>
    <w:rsid w:val="00DD6627"/>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6506"/>
    <w:rsid w:val="00DF681F"/>
    <w:rsid w:val="00DF7464"/>
    <w:rsid w:val="00DF7A1F"/>
    <w:rsid w:val="00E00DD7"/>
    <w:rsid w:val="00E01C54"/>
    <w:rsid w:val="00E02A1C"/>
    <w:rsid w:val="00E03406"/>
    <w:rsid w:val="00E05ED2"/>
    <w:rsid w:val="00E115F6"/>
    <w:rsid w:val="00E14DB8"/>
    <w:rsid w:val="00E21CED"/>
    <w:rsid w:val="00E22E9E"/>
    <w:rsid w:val="00E242CE"/>
    <w:rsid w:val="00E2455F"/>
    <w:rsid w:val="00E26605"/>
    <w:rsid w:val="00E26E04"/>
    <w:rsid w:val="00E27C0D"/>
    <w:rsid w:val="00E27C86"/>
    <w:rsid w:val="00E323A3"/>
    <w:rsid w:val="00E33460"/>
    <w:rsid w:val="00E355F6"/>
    <w:rsid w:val="00E35990"/>
    <w:rsid w:val="00E36ECE"/>
    <w:rsid w:val="00E3743C"/>
    <w:rsid w:val="00E40A3C"/>
    <w:rsid w:val="00E41C73"/>
    <w:rsid w:val="00E43600"/>
    <w:rsid w:val="00E45FEC"/>
    <w:rsid w:val="00E46318"/>
    <w:rsid w:val="00E46DC9"/>
    <w:rsid w:val="00E470AC"/>
    <w:rsid w:val="00E47C11"/>
    <w:rsid w:val="00E50FAB"/>
    <w:rsid w:val="00E524B5"/>
    <w:rsid w:val="00E54508"/>
    <w:rsid w:val="00E54637"/>
    <w:rsid w:val="00E571D0"/>
    <w:rsid w:val="00E572C6"/>
    <w:rsid w:val="00E605F6"/>
    <w:rsid w:val="00E62DF1"/>
    <w:rsid w:val="00E62F0D"/>
    <w:rsid w:val="00E633AE"/>
    <w:rsid w:val="00E6393B"/>
    <w:rsid w:val="00E648E8"/>
    <w:rsid w:val="00E65510"/>
    <w:rsid w:val="00E66517"/>
    <w:rsid w:val="00E66BC3"/>
    <w:rsid w:val="00E67DAE"/>
    <w:rsid w:val="00E701B2"/>
    <w:rsid w:val="00E71E76"/>
    <w:rsid w:val="00E72108"/>
    <w:rsid w:val="00E72C3B"/>
    <w:rsid w:val="00E7374B"/>
    <w:rsid w:val="00E739C2"/>
    <w:rsid w:val="00E74803"/>
    <w:rsid w:val="00E7519A"/>
    <w:rsid w:val="00E756CC"/>
    <w:rsid w:val="00E8545E"/>
    <w:rsid w:val="00E86590"/>
    <w:rsid w:val="00E87C3B"/>
    <w:rsid w:val="00E912F8"/>
    <w:rsid w:val="00E9414E"/>
    <w:rsid w:val="00E94364"/>
    <w:rsid w:val="00E968AE"/>
    <w:rsid w:val="00E979F5"/>
    <w:rsid w:val="00EA06CB"/>
    <w:rsid w:val="00EA344B"/>
    <w:rsid w:val="00EA621E"/>
    <w:rsid w:val="00EA64ED"/>
    <w:rsid w:val="00EA69B5"/>
    <w:rsid w:val="00EB37B1"/>
    <w:rsid w:val="00EB4EDB"/>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1EF9"/>
    <w:rsid w:val="00F02580"/>
    <w:rsid w:val="00F03420"/>
    <w:rsid w:val="00F058F5"/>
    <w:rsid w:val="00F06289"/>
    <w:rsid w:val="00F06781"/>
    <w:rsid w:val="00F06A63"/>
    <w:rsid w:val="00F0724A"/>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56B"/>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2DBE"/>
    <w:rsid w:val="00F85B51"/>
    <w:rsid w:val="00F90196"/>
    <w:rsid w:val="00F9136B"/>
    <w:rsid w:val="00F920EB"/>
    <w:rsid w:val="00F93043"/>
    <w:rsid w:val="00F9443D"/>
    <w:rsid w:val="00F96523"/>
    <w:rsid w:val="00F96B4B"/>
    <w:rsid w:val="00FA0682"/>
    <w:rsid w:val="00FA0EDF"/>
    <w:rsid w:val="00FA3801"/>
    <w:rsid w:val="00FA4771"/>
    <w:rsid w:val="00FA4B88"/>
    <w:rsid w:val="00FA7E8A"/>
    <w:rsid w:val="00FB0C39"/>
    <w:rsid w:val="00FB1F6B"/>
    <w:rsid w:val="00FB50CB"/>
    <w:rsid w:val="00FB5FB5"/>
    <w:rsid w:val="00FB6900"/>
    <w:rsid w:val="00FB6F07"/>
    <w:rsid w:val="00FC08A1"/>
    <w:rsid w:val="00FC2398"/>
    <w:rsid w:val="00FC37AB"/>
    <w:rsid w:val="00FC4F1E"/>
    <w:rsid w:val="00FD054D"/>
    <w:rsid w:val="00FD0807"/>
    <w:rsid w:val="00FD1903"/>
    <w:rsid w:val="00FD25CF"/>
    <w:rsid w:val="00FD2B22"/>
    <w:rsid w:val="00FD4C65"/>
    <w:rsid w:val="00FD52AB"/>
    <w:rsid w:val="00FD7613"/>
    <w:rsid w:val="00FD7869"/>
    <w:rsid w:val="00FE0351"/>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uiPriority w:val="99"/>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uiPriority w:val="99"/>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uiPriority w:val="99"/>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115">
    <w:name w:val="Заголовок 1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 w:type="paragraph" w:customStyle="1" w:styleId="PreformattedText">
    <w:name w:val="Preformatted Text"/>
    <w:basedOn w:val="a"/>
    <w:qFormat/>
    <w:rsid w:val="007D5105"/>
    <w:pPr>
      <w:widowControl w:val="0"/>
    </w:pPr>
    <w:rPr>
      <w:rFonts w:ascii="Liberation Mono" w:eastAsia="Liberation Mono" w:hAnsi="Liberation Mono" w:cs="Liberation Mono"/>
      <w:sz w:val="20"/>
      <w:szCs w:val="20"/>
      <w:lang w:val="en-US" w:eastAsia="zh-CN" w:bidi="hi-IN"/>
    </w:rPr>
  </w:style>
  <w:style w:type="paragraph" w:customStyle="1" w:styleId="Standard">
    <w:name w:val="Standard"/>
    <w:rsid w:val="00152032"/>
    <w:pPr>
      <w:suppressAutoHyphens/>
      <w:textAlignment w:val="baseline"/>
    </w:pPr>
    <w:rPr>
      <w:kern w:val="2"/>
      <w:sz w:val="24"/>
      <w:szCs w:val="24"/>
      <w:lang w:eastAsia="zh-CN"/>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15395334">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79349284">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35241779">
      <w:bodyDiv w:val="1"/>
      <w:marLeft w:val="0"/>
      <w:marRight w:val="0"/>
      <w:marTop w:val="0"/>
      <w:marBottom w:val="0"/>
      <w:divBdr>
        <w:top w:val="none" w:sz="0" w:space="0" w:color="auto"/>
        <w:left w:val="none" w:sz="0" w:space="0" w:color="auto"/>
        <w:bottom w:val="none" w:sz="0" w:space="0" w:color="auto"/>
        <w:right w:val="none" w:sz="0" w:space="0" w:color="auto"/>
      </w:divBdr>
    </w:div>
    <w:div w:id="598291207">
      <w:bodyDiv w:val="1"/>
      <w:marLeft w:val="0"/>
      <w:marRight w:val="0"/>
      <w:marTop w:val="0"/>
      <w:marBottom w:val="0"/>
      <w:divBdr>
        <w:top w:val="none" w:sz="0" w:space="0" w:color="auto"/>
        <w:left w:val="none" w:sz="0" w:space="0" w:color="auto"/>
        <w:bottom w:val="none" w:sz="0" w:space="0" w:color="auto"/>
        <w:right w:val="none" w:sz="0" w:space="0" w:color="auto"/>
      </w:divBdr>
      <w:divsChild>
        <w:div w:id="1672181092">
          <w:marLeft w:val="0"/>
          <w:marRight w:val="0"/>
          <w:marTop w:val="0"/>
          <w:marBottom w:val="0"/>
          <w:divBdr>
            <w:top w:val="none" w:sz="0" w:space="0" w:color="auto"/>
            <w:left w:val="none" w:sz="0" w:space="0" w:color="auto"/>
            <w:bottom w:val="none" w:sz="0" w:space="0" w:color="auto"/>
            <w:right w:val="none" w:sz="0" w:space="0" w:color="auto"/>
          </w:divBdr>
        </w:div>
        <w:div w:id="415397267">
          <w:marLeft w:val="0"/>
          <w:marRight w:val="0"/>
          <w:marTop w:val="0"/>
          <w:marBottom w:val="0"/>
          <w:divBdr>
            <w:top w:val="none" w:sz="0" w:space="0" w:color="auto"/>
            <w:left w:val="none" w:sz="0" w:space="0" w:color="auto"/>
            <w:bottom w:val="none" w:sz="0" w:space="0" w:color="auto"/>
            <w:right w:val="none" w:sz="0" w:space="0" w:color="auto"/>
          </w:divBdr>
        </w:div>
        <w:div w:id="1138111590">
          <w:marLeft w:val="0"/>
          <w:marRight w:val="0"/>
          <w:marTop w:val="0"/>
          <w:marBottom w:val="0"/>
          <w:divBdr>
            <w:top w:val="none" w:sz="0" w:space="0" w:color="auto"/>
            <w:left w:val="none" w:sz="0" w:space="0" w:color="auto"/>
            <w:bottom w:val="none" w:sz="0" w:space="0" w:color="auto"/>
            <w:right w:val="none" w:sz="0" w:space="0" w:color="auto"/>
          </w:divBdr>
        </w:div>
        <w:div w:id="1242177982">
          <w:marLeft w:val="0"/>
          <w:marRight w:val="0"/>
          <w:marTop w:val="0"/>
          <w:marBottom w:val="0"/>
          <w:divBdr>
            <w:top w:val="none" w:sz="0" w:space="0" w:color="auto"/>
            <w:left w:val="none" w:sz="0" w:space="0" w:color="auto"/>
            <w:bottom w:val="none" w:sz="0" w:space="0" w:color="auto"/>
            <w:right w:val="none" w:sz="0" w:space="0" w:color="auto"/>
          </w:divBdr>
        </w:div>
        <w:div w:id="417019803">
          <w:marLeft w:val="0"/>
          <w:marRight w:val="0"/>
          <w:marTop w:val="0"/>
          <w:marBottom w:val="0"/>
          <w:divBdr>
            <w:top w:val="none" w:sz="0" w:space="0" w:color="auto"/>
            <w:left w:val="none" w:sz="0" w:space="0" w:color="auto"/>
            <w:bottom w:val="none" w:sz="0" w:space="0" w:color="auto"/>
            <w:right w:val="none" w:sz="0" w:space="0" w:color="auto"/>
          </w:divBdr>
        </w:div>
        <w:div w:id="1316370974">
          <w:marLeft w:val="0"/>
          <w:marRight w:val="0"/>
          <w:marTop w:val="0"/>
          <w:marBottom w:val="0"/>
          <w:divBdr>
            <w:top w:val="none" w:sz="0" w:space="0" w:color="auto"/>
            <w:left w:val="none" w:sz="0" w:space="0" w:color="auto"/>
            <w:bottom w:val="none" w:sz="0" w:space="0" w:color="auto"/>
            <w:right w:val="none" w:sz="0" w:space="0" w:color="auto"/>
          </w:divBdr>
        </w:div>
        <w:div w:id="990136153">
          <w:marLeft w:val="0"/>
          <w:marRight w:val="0"/>
          <w:marTop w:val="0"/>
          <w:marBottom w:val="0"/>
          <w:divBdr>
            <w:top w:val="none" w:sz="0" w:space="0" w:color="auto"/>
            <w:left w:val="none" w:sz="0" w:space="0" w:color="auto"/>
            <w:bottom w:val="none" w:sz="0" w:space="0" w:color="auto"/>
            <w:right w:val="none" w:sz="0" w:space="0" w:color="auto"/>
          </w:divBdr>
        </w:div>
        <w:div w:id="827215169">
          <w:marLeft w:val="0"/>
          <w:marRight w:val="0"/>
          <w:marTop w:val="0"/>
          <w:marBottom w:val="0"/>
          <w:divBdr>
            <w:top w:val="none" w:sz="0" w:space="0" w:color="auto"/>
            <w:left w:val="none" w:sz="0" w:space="0" w:color="auto"/>
            <w:bottom w:val="none" w:sz="0" w:space="0" w:color="auto"/>
            <w:right w:val="none" w:sz="0" w:space="0" w:color="auto"/>
          </w:divBdr>
        </w:div>
        <w:div w:id="1229804781">
          <w:marLeft w:val="0"/>
          <w:marRight w:val="0"/>
          <w:marTop w:val="0"/>
          <w:marBottom w:val="0"/>
          <w:divBdr>
            <w:top w:val="none" w:sz="0" w:space="0" w:color="auto"/>
            <w:left w:val="none" w:sz="0" w:space="0" w:color="auto"/>
            <w:bottom w:val="none" w:sz="0" w:space="0" w:color="auto"/>
            <w:right w:val="none" w:sz="0" w:space="0" w:color="auto"/>
          </w:divBdr>
        </w:div>
        <w:div w:id="855847819">
          <w:marLeft w:val="0"/>
          <w:marRight w:val="0"/>
          <w:marTop w:val="0"/>
          <w:marBottom w:val="0"/>
          <w:divBdr>
            <w:top w:val="none" w:sz="0" w:space="0" w:color="auto"/>
            <w:left w:val="none" w:sz="0" w:space="0" w:color="auto"/>
            <w:bottom w:val="none" w:sz="0" w:space="0" w:color="auto"/>
            <w:right w:val="none" w:sz="0" w:space="0" w:color="auto"/>
          </w:divBdr>
        </w:div>
        <w:div w:id="2055153065">
          <w:marLeft w:val="0"/>
          <w:marRight w:val="0"/>
          <w:marTop w:val="0"/>
          <w:marBottom w:val="0"/>
          <w:divBdr>
            <w:top w:val="none" w:sz="0" w:space="0" w:color="auto"/>
            <w:left w:val="none" w:sz="0" w:space="0" w:color="auto"/>
            <w:bottom w:val="none" w:sz="0" w:space="0" w:color="auto"/>
            <w:right w:val="none" w:sz="0" w:space="0" w:color="auto"/>
          </w:divBdr>
        </w:div>
        <w:div w:id="1167401661">
          <w:marLeft w:val="0"/>
          <w:marRight w:val="0"/>
          <w:marTop w:val="0"/>
          <w:marBottom w:val="0"/>
          <w:divBdr>
            <w:top w:val="none" w:sz="0" w:space="0" w:color="auto"/>
            <w:left w:val="none" w:sz="0" w:space="0" w:color="auto"/>
            <w:bottom w:val="none" w:sz="0" w:space="0" w:color="auto"/>
            <w:right w:val="none" w:sz="0" w:space="0" w:color="auto"/>
          </w:divBdr>
        </w:div>
        <w:div w:id="799614330">
          <w:marLeft w:val="0"/>
          <w:marRight w:val="0"/>
          <w:marTop w:val="0"/>
          <w:marBottom w:val="0"/>
          <w:divBdr>
            <w:top w:val="none" w:sz="0" w:space="0" w:color="auto"/>
            <w:left w:val="none" w:sz="0" w:space="0" w:color="auto"/>
            <w:bottom w:val="none" w:sz="0" w:space="0" w:color="auto"/>
            <w:right w:val="none" w:sz="0" w:space="0" w:color="auto"/>
          </w:divBdr>
        </w:div>
        <w:div w:id="1540900038">
          <w:marLeft w:val="0"/>
          <w:marRight w:val="0"/>
          <w:marTop w:val="0"/>
          <w:marBottom w:val="0"/>
          <w:divBdr>
            <w:top w:val="none" w:sz="0" w:space="0" w:color="auto"/>
            <w:left w:val="none" w:sz="0" w:space="0" w:color="auto"/>
            <w:bottom w:val="none" w:sz="0" w:space="0" w:color="auto"/>
            <w:right w:val="none" w:sz="0" w:space="0" w:color="auto"/>
          </w:divBdr>
        </w:div>
        <w:div w:id="2110156460">
          <w:marLeft w:val="0"/>
          <w:marRight w:val="0"/>
          <w:marTop w:val="0"/>
          <w:marBottom w:val="0"/>
          <w:divBdr>
            <w:top w:val="none" w:sz="0" w:space="0" w:color="auto"/>
            <w:left w:val="none" w:sz="0" w:space="0" w:color="auto"/>
            <w:bottom w:val="none" w:sz="0" w:space="0" w:color="auto"/>
            <w:right w:val="none" w:sz="0" w:space="0" w:color="auto"/>
          </w:divBdr>
        </w:div>
        <w:div w:id="1761758745">
          <w:marLeft w:val="0"/>
          <w:marRight w:val="0"/>
          <w:marTop w:val="0"/>
          <w:marBottom w:val="0"/>
          <w:divBdr>
            <w:top w:val="none" w:sz="0" w:space="0" w:color="auto"/>
            <w:left w:val="none" w:sz="0" w:space="0" w:color="auto"/>
            <w:bottom w:val="none" w:sz="0" w:space="0" w:color="auto"/>
            <w:right w:val="none" w:sz="0" w:space="0" w:color="auto"/>
          </w:divBdr>
        </w:div>
        <w:div w:id="677078898">
          <w:marLeft w:val="0"/>
          <w:marRight w:val="0"/>
          <w:marTop w:val="0"/>
          <w:marBottom w:val="0"/>
          <w:divBdr>
            <w:top w:val="none" w:sz="0" w:space="0" w:color="auto"/>
            <w:left w:val="none" w:sz="0" w:space="0" w:color="auto"/>
            <w:bottom w:val="none" w:sz="0" w:space="0" w:color="auto"/>
            <w:right w:val="none" w:sz="0" w:space="0" w:color="auto"/>
          </w:divBdr>
        </w:div>
        <w:div w:id="586110095">
          <w:marLeft w:val="0"/>
          <w:marRight w:val="0"/>
          <w:marTop w:val="0"/>
          <w:marBottom w:val="0"/>
          <w:divBdr>
            <w:top w:val="none" w:sz="0" w:space="0" w:color="auto"/>
            <w:left w:val="none" w:sz="0" w:space="0" w:color="auto"/>
            <w:bottom w:val="none" w:sz="0" w:space="0" w:color="auto"/>
            <w:right w:val="none" w:sz="0" w:space="0" w:color="auto"/>
          </w:divBdr>
        </w:div>
        <w:div w:id="362366171">
          <w:marLeft w:val="0"/>
          <w:marRight w:val="0"/>
          <w:marTop w:val="0"/>
          <w:marBottom w:val="0"/>
          <w:divBdr>
            <w:top w:val="none" w:sz="0" w:space="0" w:color="auto"/>
            <w:left w:val="none" w:sz="0" w:space="0" w:color="auto"/>
            <w:bottom w:val="none" w:sz="0" w:space="0" w:color="auto"/>
            <w:right w:val="none" w:sz="0" w:space="0" w:color="auto"/>
          </w:divBdr>
        </w:div>
        <w:div w:id="287980893">
          <w:marLeft w:val="0"/>
          <w:marRight w:val="0"/>
          <w:marTop w:val="0"/>
          <w:marBottom w:val="0"/>
          <w:divBdr>
            <w:top w:val="none" w:sz="0" w:space="0" w:color="auto"/>
            <w:left w:val="none" w:sz="0" w:space="0" w:color="auto"/>
            <w:bottom w:val="none" w:sz="0" w:space="0" w:color="auto"/>
            <w:right w:val="none" w:sz="0" w:space="0" w:color="auto"/>
          </w:divBdr>
        </w:div>
        <w:div w:id="986282861">
          <w:marLeft w:val="0"/>
          <w:marRight w:val="0"/>
          <w:marTop w:val="0"/>
          <w:marBottom w:val="0"/>
          <w:divBdr>
            <w:top w:val="none" w:sz="0" w:space="0" w:color="auto"/>
            <w:left w:val="none" w:sz="0" w:space="0" w:color="auto"/>
            <w:bottom w:val="none" w:sz="0" w:space="0" w:color="auto"/>
            <w:right w:val="none" w:sz="0" w:space="0" w:color="auto"/>
          </w:divBdr>
        </w:div>
        <w:div w:id="892352947">
          <w:marLeft w:val="0"/>
          <w:marRight w:val="0"/>
          <w:marTop w:val="0"/>
          <w:marBottom w:val="0"/>
          <w:divBdr>
            <w:top w:val="none" w:sz="0" w:space="0" w:color="auto"/>
            <w:left w:val="none" w:sz="0" w:space="0" w:color="auto"/>
            <w:bottom w:val="none" w:sz="0" w:space="0" w:color="auto"/>
            <w:right w:val="none" w:sz="0" w:space="0" w:color="auto"/>
          </w:divBdr>
        </w:div>
        <w:div w:id="498810532">
          <w:marLeft w:val="0"/>
          <w:marRight w:val="0"/>
          <w:marTop w:val="0"/>
          <w:marBottom w:val="0"/>
          <w:divBdr>
            <w:top w:val="none" w:sz="0" w:space="0" w:color="auto"/>
            <w:left w:val="none" w:sz="0" w:space="0" w:color="auto"/>
            <w:bottom w:val="none" w:sz="0" w:space="0" w:color="auto"/>
            <w:right w:val="none" w:sz="0" w:space="0" w:color="auto"/>
          </w:divBdr>
        </w:div>
        <w:div w:id="687439856">
          <w:marLeft w:val="0"/>
          <w:marRight w:val="0"/>
          <w:marTop w:val="0"/>
          <w:marBottom w:val="0"/>
          <w:divBdr>
            <w:top w:val="none" w:sz="0" w:space="0" w:color="auto"/>
            <w:left w:val="none" w:sz="0" w:space="0" w:color="auto"/>
            <w:bottom w:val="none" w:sz="0" w:space="0" w:color="auto"/>
            <w:right w:val="none" w:sz="0" w:space="0" w:color="auto"/>
          </w:divBdr>
        </w:div>
        <w:div w:id="1085343478">
          <w:marLeft w:val="0"/>
          <w:marRight w:val="0"/>
          <w:marTop w:val="0"/>
          <w:marBottom w:val="0"/>
          <w:divBdr>
            <w:top w:val="none" w:sz="0" w:space="0" w:color="auto"/>
            <w:left w:val="none" w:sz="0" w:space="0" w:color="auto"/>
            <w:bottom w:val="none" w:sz="0" w:space="0" w:color="auto"/>
            <w:right w:val="none" w:sz="0" w:space="0" w:color="auto"/>
          </w:divBdr>
        </w:div>
      </w:divsChild>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252857311">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57385431">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75996564">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4DE632-6562-4D4D-B3D3-8FF7195E2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660</Words>
  <Characters>3762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4414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2017-05-15T05:11:00Z</cp:lastPrinted>
  <dcterms:created xsi:type="dcterms:W3CDTF">2024-12-03T02:09:00Z</dcterms:created>
  <dcterms:modified xsi:type="dcterms:W3CDTF">2024-12-28T05:59:00Z</dcterms:modified>
</cp:coreProperties>
</file>