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C22469" w:rsidRDefault="000B7DB4" w:rsidP="00CE67B5">
      <w:pPr>
        <w:pStyle w:val="1"/>
        <w:tabs>
          <w:tab w:val="center" w:pos="4677"/>
          <w:tab w:val="right" w:pos="9355"/>
        </w:tabs>
        <w:rPr>
          <w:sz w:val="24"/>
          <w:szCs w:val="24"/>
        </w:rPr>
      </w:pPr>
      <w:r w:rsidRPr="00C22469">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C22469" w:rsidRDefault="003A6C00" w:rsidP="00CE67B5">
      <w:pPr>
        <w:jc w:val="center"/>
        <w:rPr>
          <w:b/>
          <w:bCs/>
          <w:iCs/>
        </w:rPr>
      </w:pPr>
      <w:r>
        <w:rPr>
          <w:b/>
          <w:bCs/>
          <w:iCs/>
          <w:noProof/>
        </w:rPr>
      </w:r>
      <w:r w:rsidR="00120386">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C22469" w:rsidRDefault="00640C9A" w:rsidP="00CE67B5">
      <w:pPr>
        <w:jc w:val="center"/>
        <w:rPr>
          <w:b/>
          <w:i/>
        </w:rPr>
      </w:pPr>
    </w:p>
    <w:p w:rsidR="005521FE" w:rsidRPr="00C22469" w:rsidRDefault="00640C9A" w:rsidP="00CE67B5">
      <w:pPr>
        <w:jc w:val="center"/>
        <w:rPr>
          <w:u w:val="single"/>
        </w:rPr>
      </w:pPr>
      <w:r w:rsidRPr="00C22469">
        <w:rPr>
          <w:u w:val="single"/>
        </w:rPr>
        <w:t xml:space="preserve">Периодическое печатное  издание Карасевского сельсовета </w:t>
      </w:r>
    </w:p>
    <w:p w:rsidR="00640C9A" w:rsidRPr="00C22469" w:rsidRDefault="00640C9A" w:rsidP="00CE67B5">
      <w:pPr>
        <w:jc w:val="center"/>
        <w:rPr>
          <w:u w:val="single"/>
        </w:rPr>
      </w:pPr>
      <w:r w:rsidRPr="00C22469">
        <w:rPr>
          <w:u w:val="single"/>
        </w:rPr>
        <w:t>Болотнинского района Новосибирской области</w:t>
      </w:r>
    </w:p>
    <w:p w:rsidR="00640C9A" w:rsidRPr="00C22469" w:rsidRDefault="00640C9A" w:rsidP="00CE67B5">
      <w:pPr>
        <w:jc w:val="center"/>
        <w:rPr>
          <w:u w:val="single"/>
        </w:rPr>
      </w:pPr>
      <w:r w:rsidRPr="00C22469">
        <w:rPr>
          <w:u w:val="single"/>
        </w:rPr>
        <w:t>Учреждено решением  № 1 60 сессии Совета депутатов Карасевского сельсовета третьего созыва 14.12.2009 г.</w:t>
      </w:r>
    </w:p>
    <w:p w:rsidR="00B470E3" w:rsidRPr="00C22469" w:rsidRDefault="00B470E3" w:rsidP="00CE67B5">
      <w:pPr>
        <w:jc w:val="center"/>
        <w:rPr>
          <w:u w:val="single"/>
        </w:rPr>
      </w:pPr>
    </w:p>
    <w:p w:rsidR="002E3E7E" w:rsidRPr="00C22469" w:rsidRDefault="00600377" w:rsidP="002E3E7E">
      <w:r w:rsidRPr="00C22469">
        <w:t>№</w:t>
      </w:r>
      <w:r w:rsidR="00C641B8" w:rsidRPr="00C22469">
        <w:t xml:space="preserve"> </w:t>
      </w:r>
      <w:r w:rsidR="00F26955">
        <w:t>3</w:t>
      </w:r>
      <w:r w:rsidR="00F25BF6" w:rsidRPr="00C22469">
        <w:t xml:space="preserve"> </w:t>
      </w:r>
      <w:r w:rsidR="00B33328" w:rsidRPr="00C22469">
        <w:t xml:space="preserve">от </w:t>
      </w:r>
      <w:r w:rsidR="00F34B15" w:rsidRPr="00C22469">
        <w:t>1</w:t>
      </w:r>
      <w:r w:rsidR="00777E73" w:rsidRPr="00C22469">
        <w:t>1</w:t>
      </w:r>
      <w:r w:rsidR="00120386">
        <w:t>.02</w:t>
      </w:r>
      <w:r w:rsidR="003B5E6A" w:rsidRPr="00C22469">
        <w:t>.</w:t>
      </w:r>
      <w:r w:rsidR="00D377E4" w:rsidRPr="00C22469">
        <w:t>202</w:t>
      </w:r>
      <w:r w:rsidR="00216D14" w:rsidRPr="00C22469">
        <w:t>4</w:t>
      </w:r>
      <w:r w:rsidR="00B34E0A" w:rsidRPr="00C22469">
        <w:t xml:space="preserve"> </w:t>
      </w:r>
      <w:r w:rsidR="005521FE" w:rsidRPr="00C22469">
        <w:t>года.</w:t>
      </w:r>
    </w:p>
    <w:p w:rsidR="00591A2D" w:rsidRPr="00C22469" w:rsidRDefault="008A4DAE" w:rsidP="00BB2FAB">
      <w:pPr>
        <w:autoSpaceDE w:val="0"/>
        <w:autoSpaceDN w:val="0"/>
        <w:adjustRightInd w:val="0"/>
        <w:rPr>
          <w:b/>
          <w:bCs/>
        </w:rPr>
      </w:pPr>
      <w:r w:rsidRPr="00C22469">
        <w:t>Тираж 10 экземпляро</w:t>
      </w:r>
      <w:r w:rsidR="00772FEB" w:rsidRPr="00C22469">
        <w:t>в</w:t>
      </w:r>
      <w:r w:rsidR="00AA46BA" w:rsidRPr="00C22469">
        <w:rPr>
          <w:b/>
          <w:bCs/>
        </w:rPr>
        <w:t xml:space="preserve"> </w:t>
      </w:r>
      <w:bookmarkStart w:id="0" w:name="_GoBack"/>
      <w:bookmarkEnd w:id="0"/>
    </w:p>
    <w:p w:rsidR="003F4401" w:rsidRPr="00C22469" w:rsidRDefault="003F4401" w:rsidP="00BB2FAB">
      <w:pPr>
        <w:autoSpaceDE w:val="0"/>
        <w:autoSpaceDN w:val="0"/>
        <w:adjustRightInd w:val="0"/>
        <w:rPr>
          <w:b/>
          <w:bCs/>
        </w:rPr>
      </w:pPr>
    </w:p>
    <w:p w:rsidR="004118DA" w:rsidRPr="004118DA" w:rsidRDefault="004118DA" w:rsidP="004118DA">
      <w:pPr>
        <w:pStyle w:val="a5"/>
        <w:jc w:val="center"/>
        <w:rPr>
          <w:rFonts w:ascii="Times New Roman" w:hAnsi="Times New Roman"/>
          <w:snapToGrid w:val="0"/>
          <w:sz w:val="24"/>
          <w:szCs w:val="24"/>
        </w:rPr>
      </w:pPr>
      <w:r w:rsidRPr="004118DA">
        <w:rPr>
          <w:rFonts w:ascii="Times New Roman" w:hAnsi="Times New Roman"/>
          <w:noProof/>
          <w:sz w:val="24"/>
          <w:szCs w:val="24"/>
          <w:lang w:eastAsia="ru-RU"/>
        </w:rPr>
        <w:drawing>
          <wp:inline distT="0" distB="0" distL="0" distR="0">
            <wp:extent cx="678180" cy="563880"/>
            <wp:effectExtent l="0" t="0" r="762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80" cy="563880"/>
                    </a:xfrm>
                    <a:prstGeom prst="rect">
                      <a:avLst/>
                    </a:prstGeom>
                    <a:noFill/>
                    <a:ln>
                      <a:noFill/>
                    </a:ln>
                  </pic:spPr>
                </pic:pic>
              </a:graphicData>
            </a:graphic>
          </wp:inline>
        </w:drawing>
      </w:r>
    </w:p>
    <w:p w:rsidR="004118DA" w:rsidRPr="004118DA" w:rsidRDefault="004118DA" w:rsidP="004118DA">
      <w:pPr>
        <w:pStyle w:val="a5"/>
        <w:jc w:val="center"/>
        <w:rPr>
          <w:rFonts w:ascii="Times New Roman" w:hAnsi="Times New Roman"/>
          <w:b/>
          <w:bCs/>
          <w:snapToGrid w:val="0"/>
          <w:sz w:val="24"/>
          <w:szCs w:val="24"/>
        </w:rPr>
      </w:pPr>
    </w:p>
    <w:p w:rsidR="004118DA" w:rsidRPr="004118DA" w:rsidRDefault="004118DA" w:rsidP="004118DA">
      <w:pPr>
        <w:pStyle w:val="a5"/>
        <w:jc w:val="center"/>
        <w:rPr>
          <w:rFonts w:ascii="Times New Roman" w:hAnsi="Times New Roman"/>
          <w:b/>
          <w:bCs/>
          <w:snapToGrid w:val="0"/>
          <w:sz w:val="24"/>
          <w:szCs w:val="24"/>
        </w:rPr>
      </w:pPr>
      <w:r w:rsidRPr="004118DA">
        <w:rPr>
          <w:rFonts w:ascii="Times New Roman" w:hAnsi="Times New Roman"/>
          <w:b/>
          <w:bCs/>
          <w:snapToGrid w:val="0"/>
          <w:sz w:val="24"/>
          <w:szCs w:val="24"/>
        </w:rPr>
        <w:t>АДМИНИСТРАЦИЯ</w:t>
      </w:r>
    </w:p>
    <w:p w:rsidR="004118DA" w:rsidRPr="004118DA" w:rsidRDefault="004118DA" w:rsidP="004118DA">
      <w:pPr>
        <w:pStyle w:val="a5"/>
        <w:jc w:val="center"/>
        <w:rPr>
          <w:rFonts w:ascii="Times New Roman" w:hAnsi="Times New Roman"/>
          <w:b/>
          <w:bCs/>
          <w:sz w:val="24"/>
          <w:szCs w:val="24"/>
        </w:rPr>
      </w:pPr>
      <w:r w:rsidRPr="004118DA">
        <w:rPr>
          <w:rFonts w:ascii="Times New Roman" w:hAnsi="Times New Roman"/>
          <w:b/>
          <w:bCs/>
          <w:snapToGrid w:val="0"/>
          <w:sz w:val="24"/>
          <w:szCs w:val="24"/>
        </w:rPr>
        <w:t xml:space="preserve">КАРАСЕВСКОГО СЕЛЬСОВЕТА </w:t>
      </w:r>
      <w:r w:rsidRPr="004118DA">
        <w:rPr>
          <w:rFonts w:ascii="Times New Roman" w:hAnsi="Times New Roman"/>
          <w:b/>
          <w:bCs/>
          <w:sz w:val="24"/>
          <w:szCs w:val="24"/>
        </w:rPr>
        <w:t>БОЛОТНИНСКОГО РАЙОНА</w:t>
      </w:r>
    </w:p>
    <w:p w:rsidR="004118DA" w:rsidRPr="004118DA" w:rsidRDefault="004118DA" w:rsidP="004118DA">
      <w:pPr>
        <w:pStyle w:val="a5"/>
        <w:jc w:val="center"/>
        <w:rPr>
          <w:rFonts w:ascii="Times New Roman" w:hAnsi="Times New Roman"/>
          <w:b/>
          <w:bCs/>
          <w:snapToGrid w:val="0"/>
          <w:sz w:val="24"/>
          <w:szCs w:val="24"/>
        </w:rPr>
      </w:pPr>
      <w:r w:rsidRPr="004118DA">
        <w:rPr>
          <w:rFonts w:ascii="Times New Roman" w:hAnsi="Times New Roman"/>
          <w:b/>
          <w:bCs/>
          <w:snapToGrid w:val="0"/>
          <w:sz w:val="24"/>
          <w:szCs w:val="24"/>
        </w:rPr>
        <w:t>НОВОСИБИРСКОЙ ОБЛАСТИ</w:t>
      </w:r>
    </w:p>
    <w:p w:rsidR="004118DA" w:rsidRPr="004118DA" w:rsidRDefault="004118DA" w:rsidP="004118DA">
      <w:pPr>
        <w:pStyle w:val="a5"/>
        <w:jc w:val="center"/>
        <w:rPr>
          <w:rFonts w:ascii="Times New Roman" w:hAnsi="Times New Roman"/>
          <w:b/>
          <w:bCs/>
          <w:snapToGrid w:val="0"/>
          <w:sz w:val="24"/>
          <w:szCs w:val="24"/>
        </w:rPr>
      </w:pPr>
    </w:p>
    <w:p w:rsidR="004118DA" w:rsidRPr="004118DA" w:rsidRDefault="004118DA" w:rsidP="004118DA">
      <w:pPr>
        <w:pStyle w:val="a5"/>
        <w:jc w:val="center"/>
        <w:rPr>
          <w:rFonts w:ascii="Times New Roman" w:hAnsi="Times New Roman"/>
          <w:b/>
          <w:bCs/>
          <w:snapToGrid w:val="0"/>
          <w:sz w:val="24"/>
          <w:szCs w:val="24"/>
        </w:rPr>
      </w:pPr>
      <w:r w:rsidRPr="004118DA">
        <w:rPr>
          <w:rFonts w:ascii="Times New Roman" w:hAnsi="Times New Roman"/>
          <w:b/>
          <w:bCs/>
          <w:snapToGrid w:val="0"/>
          <w:sz w:val="24"/>
          <w:szCs w:val="24"/>
        </w:rPr>
        <w:t>ПОСТАНОВЛЕНИЕ</w:t>
      </w:r>
    </w:p>
    <w:p w:rsidR="004118DA" w:rsidRPr="004118DA" w:rsidRDefault="004118DA" w:rsidP="004118DA">
      <w:pPr>
        <w:pStyle w:val="a5"/>
        <w:jc w:val="center"/>
        <w:rPr>
          <w:rFonts w:ascii="Times New Roman" w:hAnsi="Times New Roman"/>
          <w:sz w:val="24"/>
          <w:szCs w:val="24"/>
        </w:rPr>
      </w:pPr>
    </w:p>
    <w:p w:rsidR="004118DA" w:rsidRPr="004118DA" w:rsidRDefault="004118DA" w:rsidP="004118DA">
      <w:pPr>
        <w:pStyle w:val="a5"/>
        <w:jc w:val="center"/>
        <w:rPr>
          <w:rFonts w:ascii="Times New Roman" w:hAnsi="Times New Roman"/>
          <w:sz w:val="24"/>
          <w:szCs w:val="24"/>
        </w:rPr>
      </w:pPr>
      <w:r w:rsidRPr="004118DA">
        <w:rPr>
          <w:rFonts w:ascii="Times New Roman" w:hAnsi="Times New Roman"/>
          <w:sz w:val="24"/>
          <w:szCs w:val="24"/>
        </w:rPr>
        <w:t>от 06.02.2024 г.                                                                                                 № 9</w:t>
      </w:r>
    </w:p>
    <w:p w:rsidR="004118DA" w:rsidRPr="004118DA" w:rsidRDefault="004118DA" w:rsidP="004118DA">
      <w:pPr>
        <w:pStyle w:val="a5"/>
        <w:jc w:val="center"/>
        <w:rPr>
          <w:rFonts w:ascii="Times New Roman" w:hAnsi="Times New Roman"/>
          <w:sz w:val="24"/>
          <w:szCs w:val="24"/>
        </w:rPr>
      </w:pPr>
      <w:r w:rsidRPr="004118DA">
        <w:rPr>
          <w:rFonts w:ascii="Times New Roman" w:hAnsi="Times New Roman"/>
          <w:sz w:val="24"/>
          <w:szCs w:val="24"/>
        </w:rPr>
        <w:t>с. Карасево</w:t>
      </w:r>
    </w:p>
    <w:p w:rsidR="004118DA" w:rsidRPr="004118DA" w:rsidRDefault="004118DA" w:rsidP="004118DA">
      <w:pPr>
        <w:jc w:val="center"/>
        <w:rPr>
          <w:b/>
        </w:rPr>
      </w:pPr>
    </w:p>
    <w:p w:rsidR="004118DA" w:rsidRPr="004118DA" w:rsidRDefault="004118DA" w:rsidP="004118DA">
      <w:pPr>
        <w:jc w:val="center"/>
        <w:rPr>
          <w:b/>
        </w:rPr>
      </w:pPr>
      <w:r w:rsidRPr="004118DA">
        <w:rPr>
          <w:b/>
        </w:rPr>
        <w:t>Об утверждении Положения об обработке и защите персональных данных в администрации</w:t>
      </w:r>
      <w:r w:rsidRPr="004118DA">
        <w:rPr>
          <w:bCs/>
        </w:rPr>
        <w:t xml:space="preserve"> </w:t>
      </w:r>
      <w:r w:rsidRPr="004118DA">
        <w:rPr>
          <w:b/>
          <w:bCs/>
        </w:rPr>
        <w:t>Карасевского сельсовета Болотнинского района Новосибирской области</w:t>
      </w:r>
    </w:p>
    <w:p w:rsidR="004118DA" w:rsidRPr="004118DA" w:rsidRDefault="004118DA" w:rsidP="004118DA">
      <w:pPr>
        <w:jc w:val="both"/>
        <w:rPr>
          <w:b/>
        </w:rPr>
      </w:pPr>
    </w:p>
    <w:p w:rsidR="004118DA" w:rsidRPr="004118DA" w:rsidRDefault="004118DA" w:rsidP="004118DA">
      <w:pPr>
        <w:pStyle w:val="a5"/>
        <w:jc w:val="both"/>
        <w:rPr>
          <w:rFonts w:ascii="Times New Roman" w:hAnsi="Times New Roman"/>
          <w:sz w:val="24"/>
          <w:szCs w:val="24"/>
        </w:rPr>
      </w:pPr>
      <w:proofErr w:type="gramStart"/>
      <w:r w:rsidRPr="004118DA">
        <w:rPr>
          <w:rFonts w:ascii="Times New Roman" w:hAnsi="Times New Roman"/>
          <w:sz w:val="24"/>
          <w:szCs w:val="24"/>
        </w:rPr>
        <w:t>В соответствии с Федеральным законом от 27.07.2006 № 152-ФЗ «О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Уставом Карасевского сельсовета Болотнинского района Новосибирской области</w:t>
      </w:r>
      <w:proofErr w:type="gramEnd"/>
      <w:r w:rsidRPr="004118DA">
        <w:rPr>
          <w:rFonts w:ascii="Times New Roman" w:hAnsi="Times New Roman"/>
          <w:sz w:val="24"/>
          <w:szCs w:val="24"/>
        </w:rPr>
        <w:t xml:space="preserve">, </w:t>
      </w:r>
      <w:proofErr w:type="gramStart"/>
      <w:r w:rsidRPr="004118DA">
        <w:rPr>
          <w:rFonts w:ascii="Times New Roman" w:hAnsi="Times New Roman"/>
          <w:sz w:val="24"/>
          <w:szCs w:val="24"/>
        </w:rPr>
        <w:t>и в целях реализации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обеспечения защиты персональных данных в деятельности администрации Карасевского сельсовета Болотнинского района Новосибирской области, администрация Карасевского сельсовета Болотнинского района</w:t>
      </w:r>
      <w:proofErr w:type="gramEnd"/>
      <w:r w:rsidRPr="004118DA">
        <w:rPr>
          <w:rFonts w:ascii="Times New Roman" w:hAnsi="Times New Roman"/>
          <w:sz w:val="24"/>
          <w:szCs w:val="24"/>
        </w:rPr>
        <w:t xml:space="preserve"> Новосибирской области</w:t>
      </w:r>
    </w:p>
    <w:p w:rsidR="004118DA" w:rsidRPr="004118DA" w:rsidRDefault="004118DA" w:rsidP="004118DA">
      <w:pPr>
        <w:pStyle w:val="a5"/>
        <w:jc w:val="both"/>
        <w:rPr>
          <w:rFonts w:ascii="Times New Roman" w:hAnsi="Times New Roman"/>
          <w:b/>
          <w:sz w:val="24"/>
          <w:szCs w:val="24"/>
        </w:rPr>
      </w:pPr>
      <w:r w:rsidRPr="004118DA">
        <w:rPr>
          <w:rFonts w:ascii="Times New Roman" w:hAnsi="Times New Roman"/>
          <w:b/>
          <w:sz w:val="24"/>
          <w:szCs w:val="24"/>
        </w:rPr>
        <w:t>ПОСТАНОВЛЯЕТ:</w:t>
      </w:r>
    </w:p>
    <w:p w:rsidR="004118DA" w:rsidRPr="004118DA" w:rsidRDefault="004118DA" w:rsidP="004118DA">
      <w:pPr>
        <w:widowControl w:val="0"/>
        <w:autoSpaceDE w:val="0"/>
        <w:autoSpaceDN w:val="0"/>
        <w:adjustRightInd w:val="0"/>
        <w:jc w:val="both"/>
        <w:rPr>
          <w:bCs/>
        </w:rPr>
      </w:pPr>
      <w:r w:rsidRPr="004118DA">
        <w:rPr>
          <w:bCs/>
        </w:rPr>
        <w:t>1. Утвердить Положение об обработке и защите персональных данных в администрации</w:t>
      </w:r>
      <w:r w:rsidRPr="004118DA">
        <w:t xml:space="preserve"> Карасевского сельсовета Болотнинского района Новосибирской области</w:t>
      </w:r>
      <w:r w:rsidRPr="004118DA">
        <w:rPr>
          <w:bCs/>
        </w:rPr>
        <w:t xml:space="preserve"> (приложение № 1).</w:t>
      </w:r>
    </w:p>
    <w:p w:rsidR="004118DA" w:rsidRPr="004118DA" w:rsidRDefault="004118DA" w:rsidP="004118DA">
      <w:pPr>
        <w:widowControl w:val="0"/>
        <w:autoSpaceDE w:val="0"/>
        <w:autoSpaceDN w:val="0"/>
        <w:adjustRightInd w:val="0"/>
        <w:jc w:val="both"/>
        <w:rPr>
          <w:bCs/>
        </w:rPr>
      </w:pPr>
      <w:r w:rsidRPr="004118DA">
        <w:rPr>
          <w:bCs/>
        </w:rPr>
        <w:t>2. Утвердить перечень персональных данных, обрабатываемых в администрации</w:t>
      </w:r>
      <w:r w:rsidRPr="004118DA">
        <w:t xml:space="preserve"> Карасевского сельсовета Болотнинского района Новосибирской области</w:t>
      </w:r>
      <w:r w:rsidRPr="004118DA">
        <w:rPr>
          <w:bCs/>
        </w:rPr>
        <w:t xml:space="preserve"> (приложение № 2).</w:t>
      </w:r>
    </w:p>
    <w:p w:rsidR="004118DA" w:rsidRPr="004118DA" w:rsidRDefault="004118DA" w:rsidP="004118DA">
      <w:pPr>
        <w:widowControl w:val="0"/>
        <w:autoSpaceDE w:val="0"/>
        <w:autoSpaceDN w:val="0"/>
        <w:adjustRightInd w:val="0"/>
        <w:jc w:val="both"/>
        <w:rPr>
          <w:bCs/>
        </w:rPr>
      </w:pPr>
      <w:r w:rsidRPr="004118DA">
        <w:rPr>
          <w:bCs/>
        </w:rPr>
        <w:t>3. Утвердить перечень должностей работников администрации</w:t>
      </w:r>
      <w:r w:rsidRPr="004118DA">
        <w:t xml:space="preserve"> Карасевского сельсовета Болотнинского района Новосибирской области</w:t>
      </w:r>
      <w:r w:rsidRPr="004118DA">
        <w:rPr>
          <w:bCs/>
        </w:rPr>
        <w:t xml:space="preserve">, замещение которых предусматривает осуществление обработки </w:t>
      </w:r>
      <w:r w:rsidRPr="004118DA">
        <w:rPr>
          <w:bCs/>
        </w:rPr>
        <w:lastRenderedPageBreak/>
        <w:t>персональных данных либо доступа к персональным данным (приложение № 3).</w:t>
      </w:r>
    </w:p>
    <w:p w:rsidR="004118DA" w:rsidRPr="004118DA" w:rsidRDefault="004118DA" w:rsidP="004118DA">
      <w:pPr>
        <w:widowControl w:val="0"/>
        <w:autoSpaceDE w:val="0"/>
        <w:autoSpaceDN w:val="0"/>
        <w:adjustRightInd w:val="0"/>
        <w:jc w:val="both"/>
        <w:rPr>
          <w:bCs/>
        </w:rPr>
      </w:pPr>
      <w:r w:rsidRPr="004118DA">
        <w:rPr>
          <w:bCs/>
        </w:rPr>
        <w:t>4. Утвердить порядок доступа работников администрации</w:t>
      </w:r>
      <w:r w:rsidRPr="004118DA">
        <w:t xml:space="preserve"> Карасевского сельсовета Болотнинского района Новосибирской области</w:t>
      </w:r>
      <w:r w:rsidRPr="004118DA">
        <w:rPr>
          <w:bCs/>
        </w:rPr>
        <w:t xml:space="preserve"> в помещения, в которых ведется обработка персональных данных (приложение № 4).</w:t>
      </w:r>
    </w:p>
    <w:p w:rsidR="004118DA" w:rsidRPr="004118DA" w:rsidRDefault="004118DA" w:rsidP="004118DA">
      <w:pPr>
        <w:pStyle w:val="a5"/>
        <w:jc w:val="both"/>
        <w:rPr>
          <w:rFonts w:ascii="Times New Roman" w:hAnsi="Times New Roman"/>
          <w:b/>
          <w:i/>
          <w:color w:val="000000"/>
          <w:sz w:val="24"/>
          <w:szCs w:val="24"/>
        </w:rPr>
      </w:pPr>
      <w:r w:rsidRPr="004118DA">
        <w:rPr>
          <w:rFonts w:ascii="Times New Roman" w:hAnsi="Times New Roman"/>
          <w:bCs/>
          <w:sz w:val="24"/>
          <w:szCs w:val="24"/>
        </w:rPr>
        <w:t>5.</w:t>
      </w:r>
      <w:r w:rsidRPr="004118DA">
        <w:rPr>
          <w:rFonts w:ascii="Times New Roman" w:hAnsi="Times New Roman"/>
          <w:color w:val="000000"/>
          <w:sz w:val="24"/>
          <w:szCs w:val="24"/>
        </w:rPr>
        <w:t xml:space="preserve"> О</w:t>
      </w:r>
      <w:r w:rsidRPr="004118DA">
        <w:rPr>
          <w:rFonts w:ascii="Times New Roman" w:hAnsi="Times New Roman"/>
          <w:sz w:val="24"/>
          <w:szCs w:val="24"/>
        </w:rPr>
        <w:t>публиковать</w:t>
      </w:r>
      <w:r w:rsidRPr="004118DA">
        <w:rPr>
          <w:rFonts w:ascii="Times New Roman" w:hAnsi="Times New Roman"/>
          <w:b/>
          <w:i/>
          <w:sz w:val="24"/>
          <w:szCs w:val="24"/>
        </w:rPr>
        <w:t xml:space="preserve"> </w:t>
      </w:r>
      <w:r w:rsidRPr="004118DA">
        <w:rPr>
          <w:rFonts w:ascii="Times New Roman" w:hAnsi="Times New Roman"/>
          <w:sz w:val="24"/>
          <w:szCs w:val="24"/>
        </w:rPr>
        <w:t xml:space="preserve">настоящее постановление в газете «Карасевский вестник» и разместить на официальном сайте администрации </w:t>
      </w:r>
      <w:r w:rsidRPr="004118DA">
        <w:rPr>
          <w:rFonts w:ascii="Times New Roman" w:hAnsi="Times New Roman"/>
          <w:bCs/>
          <w:sz w:val="24"/>
          <w:szCs w:val="24"/>
        </w:rPr>
        <w:t>Карасевского сельсовета</w:t>
      </w:r>
      <w:r w:rsidRPr="004118DA">
        <w:rPr>
          <w:rFonts w:ascii="Times New Roman" w:hAnsi="Times New Roman"/>
          <w:sz w:val="24"/>
          <w:szCs w:val="24"/>
        </w:rPr>
        <w:t xml:space="preserve"> Болотнинского района Новосибирской области</w:t>
      </w:r>
      <w:r w:rsidRPr="004118DA">
        <w:rPr>
          <w:rFonts w:ascii="Times New Roman" w:hAnsi="Times New Roman"/>
          <w:bCs/>
          <w:sz w:val="24"/>
          <w:szCs w:val="24"/>
        </w:rPr>
        <w:t xml:space="preserve"> </w:t>
      </w:r>
      <w:r w:rsidRPr="004118DA">
        <w:rPr>
          <w:rFonts w:ascii="Times New Roman" w:hAnsi="Times New Roman"/>
          <w:sz w:val="24"/>
          <w:szCs w:val="24"/>
        </w:rPr>
        <w:t>в информационно-телекоммуникационной сети «Интернет»</w:t>
      </w:r>
      <w:r w:rsidRPr="004118DA">
        <w:rPr>
          <w:rFonts w:ascii="Times New Roman" w:hAnsi="Times New Roman"/>
          <w:bCs/>
          <w:sz w:val="24"/>
          <w:szCs w:val="24"/>
        </w:rPr>
        <w:t>.</w:t>
      </w:r>
      <w:r w:rsidRPr="004118DA">
        <w:rPr>
          <w:rFonts w:ascii="Times New Roman" w:hAnsi="Times New Roman"/>
          <w:b/>
          <w:i/>
          <w:color w:val="000000"/>
          <w:sz w:val="24"/>
          <w:szCs w:val="24"/>
        </w:rPr>
        <w:t xml:space="preserve">  </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color w:val="000000"/>
          <w:sz w:val="24"/>
          <w:szCs w:val="24"/>
        </w:rPr>
        <w:t>6</w:t>
      </w:r>
      <w:r w:rsidRPr="004118DA">
        <w:rPr>
          <w:rFonts w:ascii="Times New Roman" w:hAnsi="Times New Roman"/>
          <w:sz w:val="24"/>
          <w:szCs w:val="24"/>
        </w:rPr>
        <w:t xml:space="preserve">. Постановление вступает в силу со дня его опубликования. </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7</w:t>
      </w:r>
      <w:r w:rsidRPr="004118DA">
        <w:rPr>
          <w:rFonts w:ascii="Times New Roman" w:hAnsi="Times New Roman"/>
          <w:color w:val="000000"/>
          <w:sz w:val="24"/>
          <w:szCs w:val="24"/>
        </w:rPr>
        <w:t xml:space="preserve">. </w:t>
      </w:r>
      <w:proofErr w:type="gramStart"/>
      <w:r w:rsidRPr="004118DA">
        <w:rPr>
          <w:rFonts w:ascii="Times New Roman" w:hAnsi="Times New Roman"/>
          <w:color w:val="000000"/>
          <w:sz w:val="24"/>
          <w:szCs w:val="24"/>
        </w:rPr>
        <w:t>Контроль за</w:t>
      </w:r>
      <w:proofErr w:type="gramEnd"/>
      <w:r w:rsidRPr="004118DA">
        <w:rPr>
          <w:rFonts w:ascii="Times New Roman" w:hAnsi="Times New Roman"/>
          <w:color w:val="000000"/>
          <w:sz w:val="24"/>
          <w:szCs w:val="24"/>
        </w:rPr>
        <w:t xml:space="preserve"> исполнением постановления оставляю за собой.</w:t>
      </w:r>
    </w:p>
    <w:p w:rsidR="004118DA" w:rsidRPr="004118DA" w:rsidRDefault="004118DA" w:rsidP="004118DA">
      <w:pPr>
        <w:pStyle w:val="a5"/>
        <w:jc w:val="both"/>
        <w:rPr>
          <w:rFonts w:ascii="Times New Roman" w:hAnsi="Times New Roman"/>
          <w:sz w:val="24"/>
          <w:szCs w:val="24"/>
        </w:rPr>
      </w:pPr>
    </w:p>
    <w:tbl>
      <w:tblPr>
        <w:tblW w:w="9747" w:type="dxa"/>
        <w:tblLook w:val="00A0"/>
      </w:tblPr>
      <w:tblGrid>
        <w:gridCol w:w="4644"/>
        <w:gridCol w:w="567"/>
        <w:gridCol w:w="4536"/>
      </w:tblGrid>
      <w:tr w:rsidR="004118DA" w:rsidRPr="004118DA" w:rsidTr="004215ED">
        <w:tc>
          <w:tcPr>
            <w:tcW w:w="4644" w:type="dxa"/>
            <w:hideMark/>
          </w:tcPr>
          <w:p w:rsidR="004118DA" w:rsidRPr="004118DA" w:rsidRDefault="004118DA" w:rsidP="004215ED">
            <w:pPr>
              <w:pStyle w:val="a5"/>
              <w:rPr>
                <w:rFonts w:ascii="Times New Roman" w:hAnsi="Times New Roman"/>
                <w:color w:val="000000"/>
                <w:sz w:val="24"/>
                <w:szCs w:val="24"/>
              </w:rPr>
            </w:pPr>
            <w:r w:rsidRPr="004118DA">
              <w:rPr>
                <w:rFonts w:ascii="Times New Roman" w:hAnsi="Times New Roman"/>
                <w:sz w:val="24"/>
                <w:szCs w:val="24"/>
              </w:rPr>
              <w:t xml:space="preserve">Глава Карасевского сельсовета                                                    </w:t>
            </w:r>
            <w:r w:rsidRPr="004118DA">
              <w:rPr>
                <w:rFonts w:ascii="Times New Roman" w:hAnsi="Times New Roman"/>
                <w:snapToGrid w:val="0"/>
                <w:sz w:val="24"/>
                <w:szCs w:val="24"/>
              </w:rPr>
              <w:t xml:space="preserve">               </w:t>
            </w:r>
            <w:r w:rsidRPr="004118DA">
              <w:rPr>
                <w:rFonts w:ascii="Times New Roman" w:hAnsi="Times New Roman"/>
                <w:sz w:val="24"/>
                <w:szCs w:val="24"/>
              </w:rPr>
              <w:t>Болотнинского района</w:t>
            </w:r>
            <w:r w:rsidRPr="004118DA">
              <w:rPr>
                <w:rFonts w:ascii="Times New Roman" w:hAnsi="Times New Roman"/>
                <w:snapToGrid w:val="0"/>
                <w:sz w:val="24"/>
                <w:szCs w:val="24"/>
              </w:rPr>
              <w:t xml:space="preserve">                                                                                  </w:t>
            </w:r>
            <w:r w:rsidRPr="004118DA">
              <w:rPr>
                <w:rFonts w:ascii="Times New Roman" w:hAnsi="Times New Roman"/>
                <w:sz w:val="24"/>
                <w:szCs w:val="24"/>
              </w:rPr>
              <w:t xml:space="preserve">Новосибирской области                                                            </w:t>
            </w:r>
          </w:p>
        </w:tc>
        <w:tc>
          <w:tcPr>
            <w:tcW w:w="567" w:type="dxa"/>
          </w:tcPr>
          <w:p w:rsidR="004118DA" w:rsidRPr="004118DA" w:rsidRDefault="004118DA" w:rsidP="004215ED">
            <w:pPr>
              <w:pStyle w:val="a5"/>
              <w:rPr>
                <w:rFonts w:ascii="Times New Roman" w:hAnsi="Times New Roman"/>
                <w:color w:val="000000"/>
                <w:sz w:val="24"/>
                <w:szCs w:val="24"/>
              </w:rPr>
            </w:pPr>
          </w:p>
        </w:tc>
        <w:tc>
          <w:tcPr>
            <w:tcW w:w="4536" w:type="dxa"/>
            <w:hideMark/>
          </w:tcPr>
          <w:p w:rsidR="004118DA" w:rsidRPr="004118DA" w:rsidRDefault="004118DA" w:rsidP="004215ED">
            <w:pPr>
              <w:pStyle w:val="a5"/>
              <w:rPr>
                <w:rFonts w:ascii="Times New Roman" w:hAnsi="Times New Roman"/>
                <w:color w:val="000000"/>
                <w:sz w:val="24"/>
                <w:szCs w:val="24"/>
              </w:rPr>
            </w:pPr>
          </w:p>
          <w:p w:rsidR="004118DA" w:rsidRPr="004118DA" w:rsidRDefault="004118DA" w:rsidP="004215ED">
            <w:pPr>
              <w:pStyle w:val="a5"/>
              <w:rPr>
                <w:rFonts w:ascii="Times New Roman" w:hAnsi="Times New Roman"/>
                <w:color w:val="000000"/>
                <w:sz w:val="24"/>
                <w:szCs w:val="24"/>
              </w:rPr>
            </w:pPr>
          </w:p>
          <w:p w:rsidR="004118DA" w:rsidRPr="004118DA" w:rsidRDefault="004118DA" w:rsidP="004215ED">
            <w:pPr>
              <w:pStyle w:val="a5"/>
              <w:rPr>
                <w:rFonts w:ascii="Times New Roman" w:hAnsi="Times New Roman"/>
                <w:color w:val="000000"/>
                <w:sz w:val="24"/>
                <w:szCs w:val="24"/>
              </w:rPr>
            </w:pPr>
            <w:r w:rsidRPr="004118DA">
              <w:rPr>
                <w:rFonts w:ascii="Times New Roman" w:hAnsi="Times New Roman"/>
                <w:color w:val="000000"/>
                <w:sz w:val="24"/>
                <w:szCs w:val="24"/>
              </w:rPr>
              <w:t xml:space="preserve">                              Горбунов Ю. Г.</w:t>
            </w:r>
          </w:p>
        </w:tc>
      </w:tr>
      <w:tr w:rsidR="004118DA" w:rsidRPr="004118DA" w:rsidTr="004215ED">
        <w:tc>
          <w:tcPr>
            <w:tcW w:w="4644" w:type="dxa"/>
          </w:tcPr>
          <w:p w:rsidR="004118DA" w:rsidRPr="004118DA" w:rsidRDefault="004118DA" w:rsidP="004215ED">
            <w:pPr>
              <w:jc w:val="both"/>
              <w:rPr>
                <w:rFonts w:eastAsia="Calibri"/>
                <w:color w:val="000000"/>
              </w:rPr>
            </w:pPr>
          </w:p>
          <w:p w:rsidR="004118DA" w:rsidRPr="004118DA" w:rsidRDefault="004118DA" w:rsidP="004215ED">
            <w:pPr>
              <w:jc w:val="both"/>
              <w:rPr>
                <w:color w:val="000000"/>
              </w:rPr>
            </w:pPr>
            <w:r w:rsidRPr="004118DA">
              <w:rPr>
                <w:color w:val="000000"/>
              </w:rPr>
              <w:t xml:space="preserve">                                                           </w:t>
            </w:r>
          </w:p>
        </w:tc>
        <w:tc>
          <w:tcPr>
            <w:tcW w:w="567" w:type="dxa"/>
          </w:tcPr>
          <w:p w:rsidR="004118DA" w:rsidRPr="004118DA" w:rsidRDefault="004118DA" w:rsidP="004215ED">
            <w:pPr>
              <w:jc w:val="both"/>
              <w:rPr>
                <w:color w:val="000000"/>
              </w:rPr>
            </w:pPr>
          </w:p>
        </w:tc>
        <w:tc>
          <w:tcPr>
            <w:tcW w:w="4536" w:type="dxa"/>
          </w:tcPr>
          <w:p w:rsidR="004118DA" w:rsidRPr="004118DA" w:rsidRDefault="004118DA" w:rsidP="004215ED">
            <w:pPr>
              <w:jc w:val="both"/>
              <w:rPr>
                <w:color w:val="000000"/>
              </w:rPr>
            </w:pPr>
          </w:p>
        </w:tc>
      </w:tr>
    </w:tbl>
    <w:p w:rsidR="004118DA" w:rsidRPr="004118DA" w:rsidRDefault="004118DA" w:rsidP="004118DA">
      <w:pPr>
        <w:pStyle w:val="a5"/>
        <w:rPr>
          <w:rFonts w:ascii="Times New Roman" w:hAnsi="Times New Roman"/>
          <w:sz w:val="24"/>
          <w:szCs w:val="24"/>
        </w:rPr>
      </w:pPr>
      <w:proofErr w:type="spellStart"/>
      <w:r w:rsidRPr="004118DA">
        <w:rPr>
          <w:rFonts w:ascii="Times New Roman" w:hAnsi="Times New Roman"/>
          <w:sz w:val="24"/>
          <w:szCs w:val="24"/>
        </w:rPr>
        <w:t>Машавдин</w:t>
      </w:r>
      <w:proofErr w:type="spellEnd"/>
      <w:r w:rsidRPr="004118DA">
        <w:rPr>
          <w:rFonts w:ascii="Times New Roman" w:hAnsi="Times New Roman"/>
          <w:sz w:val="24"/>
          <w:szCs w:val="24"/>
        </w:rPr>
        <w:t xml:space="preserve"> Е. А.</w:t>
      </w:r>
    </w:p>
    <w:p w:rsidR="004118DA" w:rsidRPr="004118DA" w:rsidRDefault="004118DA" w:rsidP="004118DA">
      <w:pPr>
        <w:pStyle w:val="a5"/>
        <w:rPr>
          <w:rFonts w:ascii="Times New Roman" w:hAnsi="Times New Roman"/>
          <w:sz w:val="24"/>
          <w:szCs w:val="24"/>
        </w:rPr>
      </w:pPr>
      <w:r w:rsidRPr="004118DA">
        <w:rPr>
          <w:rFonts w:ascii="Times New Roman" w:hAnsi="Times New Roman"/>
          <w:sz w:val="24"/>
          <w:szCs w:val="24"/>
        </w:rPr>
        <w:t xml:space="preserve">8 (38349) 52-237                                                                                                                          </w:t>
      </w:r>
    </w:p>
    <w:p w:rsidR="004118DA" w:rsidRPr="004118DA" w:rsidRDefault="004118DA" w:rsidP="004118DA">
      <w:pPr>
        <w:pStyle w:val="2"/>
        <w:shd w:val="clear" w:color="auto" w:fill="FFFFFF"/>
        <w:spacing w:before="0" w:after="0"/>
        <w:jc w:val="right"/>
        <w:textAlignment w:val="baseline"/>
        <w:rPr>
          <w:rFonts w:ascii="Arial" w:hAnsi="Arial" w:cs="Arial"/>
          <w:color w:val="444444"/>
          <w:sz w:val="24"/>
          <w:szCs w:val="24"/>
        </w:rPr>
      </w:pPr>
      <w:r w:rsidRPr="004118DA">
        <w:rPr>
          <w:rFonts w:ascii="Arial" w:hAnsi="Arial" w:cs="Arial"/>
          <w:color w:val="444444"/>
          <w:sz w:val="24"/>
          <w:szCs w:val="24"/>
        </w:rPr>
        <w:t xml:space="preserve">                                               </w:t>
      </w:r>
      <w:r>
        <w:rPr>
          <w:rFonts w:ascii="Arial" w:hAnsi="Arial" w:cs="Arial"/>
          <w:color w:val="444444"/>
          <w:sz w:val="24"/>
          <w:szCs w:val="24"/>
        </w:rPr>
        <w:t xml:space="preserve">                        </w:t>
      </w:r>
    </w:p>
    <w:p w:rsidR="004118DA" w:rsidRPr="004118DA" w:rsidRDefault="004118DA" w:rsidP="004118DA">
      <w:pPr>
        <w:pStyle w:val="2"/>
        <w:shd w:val="clear" w:color="auto" w:fill="FFFFFF"/>
        <w:spacing w:before="0" w:after="0"/>
        <w:jc w:val="right"/>
        <w:textAlignment w:val="baseline"/>
        <w:rPr>
          <w:rFonts w:ascii="Arial" w:hAnsi="Arial" w:cs="Arial"/>
          <w:color w:val="444444"/>
          <w:sz w:val="24"/>
          <w:szCs w:val="24"/>
        </w:rPr>
      </w:pPr>
    </w:p>
    <w:p w:rsidR="004118DA" w:rsidRPr="004118DA" w:rsidRDefault="004118DA" w:rsidP="004118DA">
      <w:pPr>
        <w:jc w:val="right"/>
        <w:rPr>
          <w:i/>
        </w:rPr>
      </w:pPr>
      <w:r w:rsidRPr="004118DA">
        <w:t xml:space="preserve">Приложение № 1                                                                                                                                                                                  к постановлению администрации                                                                                                                          Карасевского сельсовета                                                                                                                                   </w:t>
      </w:r>
      <w:r w:rsidRPr="004118DA">
        <w:rPr>
          <w:iCs/>
        </w:rPr>
        <w:t xml:space="preserve">Болотнинского района                                                                                                                                             Новосибирской области                                                                                                                                                              </w:t>
      </w:r>
      <w:r w:rsidRPr="004118DA">
        <w:t>от 06.02.2024 г. № 9</w:t>
      </w:r>
    </w:p>
    <w:p w:rsidR="004118DA" w:rsidRPr="004118DA" w:rsidRDefault="004118DA" w:rsidP="004118DA">
      <w:pPr>
        <w:widowControl w:val="0"/>
        <w:autoSpaceDE w:val="0"/>
        <w:autoSpaceDN w:val="0"/>
        <w:adjustRightInd w:val="0"/>
        <w:jc w:val="center"/>
        <w:rPr>
          <w:b/>
          <w:bCs/>
        </w:rPr>
      </w:pPr>
      <w:bookmarkStart w:id="1" w:name="Par41"/>
      <w:bookmarkEnd w:id="1"/>
    </w:p>
    <w:p w:rsidR="004118DA" w:rsidRPr="004118DA" w:rsidRDefault="004118DA" w:rsidP="004118DA">
      <w:pPr>
        <w:widowControl w:val="0"/>
        <w:autoSpaceDE w:val="0"/>
        <w:autoSpaceDN w:val="0"/>
        <w:adjustRightInd w:val="0"/>
        <w:jc w:val="center"/>
        <w:rPr>
          <w:b/>
          <w:bCs/>
          <w:kern w:val="28"/>
        </w:rPr>
      </w:pPr>
      <w:r w:rsidRPr="004118DA">
        <w:rPr>
          <w:b/>
          <w:bCs/>
          <w:kern w:val="28"/>
        </w:rPr>
        <w:t>ПОЛОЖЕНИЕ</w:t>
      </w:r>
    </w:p>
    <w:p w:rsidR="004118DA" w:rsidRPr="004118DA" w:rsidRDefault="004118DA" w:rsidP="004118DA">
      <w:pPr>
        <w:widowControl w:val="0"/>
        <w:autoSpaceDE w:val="0"/>
        <w:autoSpaceDN w:val="0"/>
        <w:adjustRightInd w:val="0"/>
        <w:jc w:val="center"/>
        <w:rPr>
          <w:b/>
          <w:bCs/>
          <w:kern w:val="28"/>
        </w:rPr>
      </w:pPr>
      <w:r w:rsidRPr="004118DA">
        <w:rPr>
          <w:b/>
          <w:bCs/>
          <w:kern w:val="28"/>
        </w:rPr>
        <w:t>ОБ ОРГАНИЗАЦИИ ОБРАБОТКИ И ЗАЩИТЕ ПЕРСОНАЛЬНЫХ ДАННЫХ В АДМИНИСТРАЦИИ КАРАСЕВСКОГО СЕЛЬСОВЕТА БОЛОТНИНСКОГО РАЙОНА НОВРСИБИРСКОЙ ОБЛАСТИ</w:t>
      </w:r>
    </w:p>
    <w:p w:rsidR="004118DA" w:rsidRPr="004118DA" w:rsidRDefault="004118DA" w:rsidP="004118DA">
      <w:pPr>
        <w:widowControl w:val="0"/>
        <w:autoSpaceDE w:val="0"/>
        <w:autoSpaceDN w:val="0"/>
        <w:adjustRightInd w:val="0"/>
        <w:jc w:val="center"/>
      </w:pPr>
      <w:r w:rsidRPr="004118DA">
        <w:t>(далее – сельское поселение)</w:t>
      </w:r>
    </w:p>
    <w:p w:rsidR="004118DA" w:rsidRPr="004118DA" w:rsidRDefault="004118DA" w:rsidP="004118DA">
      <w:pPr>
        <w:widowControl w:val="0"/>
        <w:autoSpaceDE w:val="0"/>
        <w:autoSpaceDN w:val="0"/>
        <w:adjustRightInd w:val="0"/>
        <w:jc w:val="center"/>
        <w:outlineLvl w:val="1"/>
        <w:rPr>
          <w:b/>
          <w:bCs/>
          <w:kern w:val="32"/>
        </w:rPr>
      </w:pPr>
      <w:bookmarkStart w:id="2" w:name="Par46"/>
      <w:bookmarkEnd w:id="2"/>
    </w:p>
    <w:p w:rsidR="004118DA" w:rsidRPr="004118DA" w:rsidRDefault="004118DA" w:rsidP="004118DA">
      <w:pPr>
        <w:pStyle w:val="a5"/>
        <w:jc w:val="center"/>
        <w:rPr>
          <w:rFonts w:ascii="Times New Roman" w:hAnsi="Times New Roman"/>
          <w:b/>
          <w:sz w:val="24"/>
          <w:szCs w:val="24"/>
        </w:rPr>
      </w:pPr>
      <w:r w:rsidRPr="004118DA">
        <w:rPr>
          <w:rFonts w:ascii="Times New Roman" w:hAnsi="Times New Roman"/>
          <w:b/>
          <w:sz w:val="24"/>
          <w:szCs w:val="24"/>
        </w:rPr>
        <w:t>1. Общие положения</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1.1. </w:t>
      </w:r>
      <w:proofErr w:type="gramStart"/>
      <w:r w:rsidRPr="004118DA">
        <w:rPr>
          <w:rFonts w:ascii="Times New Roman" w:hAnsi="Times New Roman"/>
          <w:sz w:val="24"/>
          <w:szCs w:val="24"/>
        </w:rPr>
        <w:t xml:space="preserve">Настоящее Положение об обработке и защите персональных данных в администрации сельского поселения (далее - Положение) разработано в соответствии с </w:t>
      </w:r>
      <w:hyperlink r:id="rId10" w:history="1">
        <w:r w:rsidRPr="004118DA">
          <w:rPr>
            <w:rStyle w:val="ae"/>
            <w:rFonts w:ascii="Times New Roman" w:hAnsi="Times New Roman"/>
            <w:sz w:val="24"/>
            <w:szCs w:val="24"/>
          </w:rPr>
          <w:t>Конституцией</w:t>
        </w:r>
      </w:hyperlink>
      <w:r w:rsidRPr="004118DA">
        <w:rPr>
          <w:rFonts w:ascii="Times New Roman" w:hAnsi="Times New Roman"/>
          <w:sz w:val="24"/>
          <w:szCs w:val="24"/>
        </w:rPr>
        <w:t xml:space="preserve"> РФ, Трудовым </w:t>
      </w:r>
      <w:hyperlink r:id="rId11" w:history="1">
        <w:r w:rsidRPr="004118DA">
          <w:rPr>
            <w:rStyle w:val="ae"/>
            <w:rFonts w:ascii="Times New Roman" w:hAnsi="Times New Roman"/>
            <w:sz w:val="24"/>
            <w:szCs w:val="24"/>
          </w:rPr>
          <w:t>кодексом</w:t>
        </w:r>
      </w:hyperlink>
      <w:r w:rsidRPr="004118DA">
        <w:rPr>
          <w:rFonts w:ascii="Times New Roman" w:hAnsi="Times New Roman"/>
          <w:sz w:val="24"/>
          <w:szCs w:val="24"/>
        </w:rPr>
        <w:t xml:space="preserve"> РФ, Федеральным </w:t>
      </w:r>
      <w:hyperlink r:id="rId12" w:history="1">
        <w:r w:rsidRPr="004118DA">
          <w:rPr>
            <w:rStyle w:val="ae"/>
            <w:rFonts w:ascii="Times New Roman" w:hAnsi="Times New Roman"/>
            <w:sz w:val="24"/>
            <w:szCs w:val="24"/>
          </w:rPr>
          <w:t>законом</w:t>
        </w:r>
      </w:hyperlink>
      <w:r w:rsidRPr="004118DA">
        <w:rPr>
          <w:rFonts w:ascii="Times New Roman" w:hAnsi="Times New Roman"/>
          <w:sz w:val="24"/>
          <w:szCs w:val="24"/>
        </w:rPr>
        <w:t xml:space="preserve"> от 27.07.2006 № 149-ФЗ «Об информации, информационных технологиях и о защите информации», Федеральным </w:t>
      </w:r>
      <w:hyperlink r:id="rId13" w:history="1">
        <w:r w:rsidRPr="004118DA">
          <w:rPr>
            <w:rStyle w:val="ae"/>
            <w:rFonts w:ascii="Times New Roman" w:hAnsi="Times New Roman"/>
            <w:sz w:val="24"/>
            <w:szCs w:val="24"/>
          </w:rPr>
          <w:t>законом</w:t>
        </w:r>
      </w:hyperlink>
      <w:r w:rsidRPr="004118DA">
        <w:rPr>
          <w:rFonts w:ascii="Times New Roman" w:hAnsi="Times New Roman"/>
          <w:sz w:val="24"/>
          <w:szCs w:val="24"/>
        </w:rPr>
        <w:t xml:space="preserve"> от 27.07.2006 № 152-ФЗ «О персональных данных», </w:t>
      </w:r>
      <w:hyperlink r:id="rId14" w:history="1">
        <w:r w:rsidRPr="004118DA">
          <w:rPr>
            <w:rStyle w:val="ae"/>
            <w:rFonts w:ascii="Times New Roman" w:hAnsi="Times New Roman"/>
            <w:sz w:val="24"/>
            <w:szCs w:val="24"/>
          </w:rPr>
          <w:t>постановлением</w:t>
        </w:r>
      </w:hyperlink>
      <w:r w:rsidRPr="004118DA">
        <w:rPr>
          <w:rFonts w:ascii="Times New Roman" w:hAnsi="Times New Roman"/>
          <w:sz w:val="24"/>
          <w:szCs w:val="24"/>
        </w:rPr>
        <w:t xml:space="preserve"> Правительства Российской Федерации от 01.11.2012 № 1119 «Об утверждении требований к защите персональных данных при их</w:t>
      </w:r>
      <w:proofErr w:type="gramEnd"/>
      <w:r w:rsidRPr="004118DA">
        <w:rPr>
          <w:rFonts w:ascii="Times New Roman" w:hAnsi="Times New Roman"/>
          <w:sz w:val="24"/>
          <w:szCs w:val="24"/>
        </w:rPr>
        <w:t xml:space="preserve"> </w:t>
      </w:r>
      <w:proofErr w:type="gramStart"/>
      <w:r w:rsidRPr="004118DA">
        <w:rPr>
          <w:rFonts w:ascii="Times New Roman" w:hAnsi="Times New Roman"/>
          <w:sz w:val="24"/>
          <w:szCs w:val="24"/>
        </w:rPr>
        <w:t xml:space="preserve">обработке в информационных системах персональных данных», </w:t>
      </w:r>
      <w:hyperlink r:id="rId15" w:history="1">
        <w:r w:rsidRPr="004118DA">
          <w:rPr>
            <w:rStyle w:val="ae"/>
            <w:rFonts w:ascii="Times New Roman" w:hAnsi="Times New Roman"/>
            <w:sz w:val="24"/>
            <w:szCs w:val="24"/>
          </w:rPr>
          <w:t>постановлением</w:t>
        </w:r>
      </w:hyperlink>
      <w:r w:rsidRPr="004118DA">
        <w:rPr>
          <w:rFonts w:ascii="Times New Roman" w:hAnsi="Times New Roman"/>
          <w:sz w:val="24"/>
          <w:szCs w:val="24"/>
        </w:rPr>
        <w:t xml:space="preserve">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w:t>
      </w:r>
      <w:proofErr w:type="gramEnd"/>
      <w:r w:rsidRPr="004118DA">
        <w:rPr>
          <w:rFonts w:ascii="Times New Roman" w:hAnsi="Times New Roman"/>
          <w:sz w:val="24"/>
          <w:szCs w:val="24"/>
        </w:rPr>
        <w:t xml:space="preserve"> государственными или муниципальными органами», </w:t>
      </w:r>
      <w:hyperlink r:id="rId16" w:history="1">
        <w:r w:rsidRPr="004118DA">
          <w:rPr>
            <w:rStyle w:val="ae"/>
            <w:rFonts w:ascii="Times New Roman" w:hAnsi="Times New Roman"/>
            <w:sz w:val="24"/>
            <w:szCs w:val="24"/>
          </w:rPr>
          <w:t>приказом</w:t>
        </w:r>
      </w:hyperlink>
      <w:r w:rsidRPr="004118DA">
        <w:rPr>
          <w:rFonts w:ascii="Times New Roman" w:hAnsi="Times New Roman"/>
          <w:sz w:val="24"/>
          <w:szCs w:val="24"/>
        </w:rPr>
        <w:t xml:space="preserve">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1.2. Целью Положения является защита персональных данных в администрации сельского поселения от несанкционированного доступа, неправомерного их использования или утраты.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1.3. Положение определяет порядок работы (получение, обработка, использование, хранение и т.д.) с персональными данными и гарантии конфиденциальности сведений, представляемых в администрацию сельского поселения.</w:t>
      </w:r>
    </w:p>
    <w:p w:rsidR="004118DA" w:rsidRPr="004118DA" w:rsidRDefault="004118DA" w:rsidP="004118DA">
      <w:pPr>
        <w:pStyle w:val="a5"/>
        <w:jc w:val="center"/>
        <w:rPr>
          <w:rFonts w:ascii="Times New Roman" w:hAnsi="Times New Roman"/>
          <w:sz w:val="24"/>
          <w:szCs w:val="24"/>
        </w:rPr>
      </w:pPr>
      <w:bookmarkStart w:id="3" w:name="Par52"/>
      <w:bookmarkEnd w:id="3"/>
    </w:p>
    <w:p w:rsidR="004118DA" w:rsidRPr="004118DA" w:rsidRDefault="004118DA" w:rsidP="004118DA">
      <w:pPr>
        <w:pStyle w:val="a5"/>
        <w:jc w:val="center"/>
        <w:rPr>
          <w:rFonts w:ascii="Times New Roman" w:hAnsi="Times New Roman"/>
          <w:b/>
          <w:sz w:val="24"/>
          <w:szCs w:val="24"/>
        </w:rPr>
      </w:pPr>
    </w:p>
    <w:p w:rsidR="004118DA" w:rsidRPr="004118DA" w:rsidRDefault="004118DA" w:rsidP="004118DA">
      <w:pPr>
        <w:pStyle w:val="a5"/>
        <w:jc w:val="center"/>
        <w:rPr>
          <w:rFonts w:ascii="Times New Roman" w:hAnsi="Times New Roman"/>
          <w:b/>
          <w:sz w:val="24"/>
          <w:szCs w:val="24"/>
        </w:rPr>
      </w:pPr>
    </w:p>
    <w:p w:rsidR="004118DA" w:rsidRPr="004118DA" w:rsidRDefault="004118DA" w:rsidP="004118DA">
      <w:pPr>
        <w:pStyle w:val="a5"/>
        <w:jc w:val="center"/>
        <w:rPr>
          <w:rFonts w:ascii="Times New Roman" w:hAnsi="Times New Roman"/>
          <w:b/>
          <w:sz w:val="24"/>
          <w:szCs w:val="24"/>
        </w:rPr>
      </w:pPr>
      <w:r w:rsidRPr="004118DA">
        <w:rPr>
          <w:rFonts w:ascii="Times New Roman" w:hAnsi="Times New Roman"/>
          <w:b/>
          <w:sz w:val="24"/>
          <w:szCs w:val="24"/>
        </w:rPr>
        <w:t>2. Понятие и состав персональных данных</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2.1. Персональные данные работника - любая информация, относящаяся к данному работнику (субъекту персональных данных) и необходимая работодателю в связи с трудовыми отношениями.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2.2. К персональным данным работника относятся: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Фамилия, имя, отчество;</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год, месяц, число и место рождения;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паспортные данные;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образование, наличие специальных знаний или подготовки;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место жительства, почтовый адрес, телефон работника;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 составе семьи;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об общем и трудовом стаже;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 воинском учете;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 предыдущем месте работы;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 заработной плате работника;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фото;</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данные, содержащиеся в трудовой книжке работника и его личном деле, страховом свидетельстве государственного пенсионного страхования;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содержание справки о доходах, расходах и имуществе работника, его супруга (супруги) и несовершеннолетних детей;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адрес личной электронной почты;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сведения о социальных льготах;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содержание трудового договора;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анкета;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автобиография;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наличие судимостей;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свидетельство о браке;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свидетельство о расторжении брака;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свидетельство о рождении;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свидетельство о смерти;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удостоверение многодетной семьи;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нотариальная доверенность;</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медицинская справка формы № 086/у, больничный лист, справка о наличии инвалидности, полис обязательного медицинского страхования;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иные сведения, которые могут идентифицировать человека.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2.3.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center"/>
        <w:rPr>
          <w:rFonts w:ascii="Times New Roman" w:hAnsi="Times New Roman"/>
          <w:b/>
          <w:sz w:val="24"/>
          <w:szCs w:val="24"/>
        </w:rPr>
      </w:pPr>
      <w:bookmarkStart w:id="4" w:name="Par79"/>
      <w:bookmarkEnd w:id="4"/>
      <w:r w:rsidRPr="004118DA">
        <w:rPr>
          <w:rFonts w:ascii="Times New Roman" w:hAnsi="Times New Roman"/>
          <w:b/>
          <w:sz w:val="24"/>
          <w:szCs w:val="24"/>
        </w:rPr>
        <w:t>3. Порядок сбора, обработки, хранения, передачи и защиты персональных данных</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3.1. Все персональные данные работника администрации сельского поселения (далее -  работник) работодатель получает у него самого. В случае, когда необходимые персональные данные </w:t>
      </w:r>
      <w:proofErr w:type="gramStart"/>
      <w:r w:rsidRPr="004118DA">
        <w:rPr>
          <w:rFonts w:ascii="Times New Roman" w:hAnsi="Times New Roman"/>
          <w:sz w:val="24"/>
          <w:szCs w:val="24"/>
        </w:rPr>
        <w:t>работника</w:t>
      </w:r>
      <w:proofErr w:type="gramEnd"/>
      <w:r w:rsidRPr="004118DA">
        <w:rPr>
          <w:rFonts w:ascii="Times New Roman" w:hAnsi="Times New Roman"/>
          <w:sz w:val="24"/>
          <w:szCs w:val="24"/>
        </w:rPr>
        <w:t xml:space="preserve"> возможно получить только у третьего лица, работодатель должен уведомить об этом работника и получить от него письменное согласие. Форма </w:t>
      </w:r>
      <w:hyperlink r:id="rId17" w:anchor="Par203" w:history="1">
        <w:r w:rsidRPr="004118DA">
          <w:rPr>
            <w:rStyle w:val="ae"/>
            <w:rFonts w:ascii="Times New Roman" w:hAnsi="Times New Roman"/>
            <w:sz w:val="24"/>
            <w:szCs w:val="24"/>
          </w:rPr>
          <w:t>заявления</w:t>
        </w:r>
      </w:hyperlink>
      <w:r w:rsidRPr="004118DA">
        <w:rPr>
          <w:rFonts w:ascii="Times New Roman" w:hAnsi="Times New Roman"/>
          <w:sz w:val="24"/>
          <w:szCs w:val="24"/>
        </w:rPr>
        <w:t xml:space="preserve"> о согласии на получение, обработку и передачу персональных данных от третьих лиц приведена в приложении № 1 к настоящему Положению.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3.2.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18" w:history="1">
        <w:r w:rsidRPr="004118DA">
          <w:rPr>
            <w:rStyle w:val="ae"/>
            <w:rFonts w:ascii="Times New Roman" w:hAnsi="Times New Roman"/>
            <w:sz w:val="24"/>
            <w:szCs w:val="24"/>
          </w:rPr>
          <w:t>статьей 24</w:t>
        </w:r>
      </w:hyperlink>
      <w:r w:rsidRPr="004118DA">
        <w:rPr>
          <w:rFonts w:ascii="Times New Roman" w:hAnsi="Times New Roman"/>
          <w:sz w:val="24"/>
          <w:szCs w:val="24"/>
        </w:rPr>
        <w:t xml:space="preserve">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lastRenderedPageBreak/>
        <w:t xml:space="preserve">3.3. </w:t>
      </w:r>
      <w:proofErr w:type="gramStart"/>
      <w:r w:rsidRPr="004118DA">
        <w:rPr>
          <w:rFonts w:ascii="Times New Roman" w:hAnsi="Times New Roman"/>
          <w:sz w:val="24"/>
          <w:szCs w:val="24"/>
        </w:rPr>
        <w:t>Обработка персональных данных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работника,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работника.</w:t>
      </w:r>
      <w:proofErr w:type="gramEnd"/>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3.4. Обработка персональных данных работника должна ограничиваться достижением конкретных, заранее определенных и законных целей. Обработка персональных данных работника, не совместимая с целями сбора персональных данных работника, не допускается.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Обрабатываемые персональные данные работника не должны быть избыточными по отношению к заявленным целям их обработки.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3.5.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работника, если срок хранения персональных данных работника не установлен действующим законодательством.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РФ.</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3.6. Персональные данные муниципального служащего, работника хранятся в личном деле работника. Личные дела хранятся в бумажном виде в папках и находятся в сейфе.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Хранение персональных данных работников осуществляется в порядке, исключающем к ним доступ третьих лиц.</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3.7. Работодатель вправе обрабатывать персональные данные работника только с его письменного </w:t>
      </w:r>
      <w:hyperlink r:id="rId19" w:anchor="Par241" w:history="1">
        <w:r w:rsidRPr="004118DA">
          <w:rPr>
            <w:rStyle w:val="ae"/>
            <w:rFonts w:ascii="Times New Roman" w:hAnsi="Times New Roman"/>
            <w:sz w:val="24"/>
            <w:szCs w:val="24"/>
          </w:rPr>
          <w:t>согласия</w:t>
        </w:r>
      </w:hyperlink>
      <w:r w:rsidRPr="004118DA">
        <w:rPr>
          <w:rFonts w:ascii="Times New Roman" w:hAnsi="Times New Roman"/>
          <w:sz w:val="24"/>
          <w:szCs w:val="24"/>
        </w:rPr>
        <w:t xml:space="preserve"> (приложение № 2 к настоящему Положению).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3.8. Письменное согласие на обработку персональных данных должно быть конкретным, информированным и сознательным.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Согласие на обработку персональных данных муниципального служащего, работника вправе дать представитель работника в любой позволяющей подтвердить факт его получения форме, если иное не установлено законодательством РФ.</w:t>
      </w:r>
    </w:p>
    <w:p w:rsidR="004118DA" w:rsidRPr="004118DA" w:rsidRDefault="004118DA" w:rsidP="004118DA">
      <w:pPr>
        <w:pStyle w:val="a5"/>
        <w:jc w:val="both"/>
        <w:rPr>
          <w:rFonts w:ascii="Times New Roman" w:hAnsi="Times New Roman"/>
          <w:sz w:val="24"/>
          <w:szCs w:val="24"/>
        </w:rPr>
      </w:pPr>
      <w:proofErr w:type="gramStart"/>
      <w:r w:rsidRPr="004118DA">
        <w:rPr>
          <w:rFonts w:ascii="Times New Roman" w:hAnsi="Times New Roman"/>
          <w:sz w:val="24"/>
          <w:szCs w:val="24"/>
        </w:rPr>
        <w:t>В случае получения согласия на обработку персональных данных от представителя работника полномочия данного представителя на дачу согласия от имени</w:t>
      </w:r>
      <w:proofErr w:type="gramEnd"/>
      <w:r w:rsidRPr="004118DA">
        <w:rPr>
          <w:rFonts w:ascii="Times New Roman" w:hAnsi="Times New Roman"/>
          <w:sz w:val="24"/>
          <w:szCs w:val="24"/>
        </w:rPr>
        <w:t xml:space="preserve"> работника проверяются работодателем.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3.9. Работник вправе отозвать согласие на обработку его персональных данных </w:t>
      </w:r>
      <w:hyperlink r:id="rId20" w:anchor="Par297" w:history="1">
        <w:r w:rsidRPr="004118DA">
          <w:rPr>
            <w:rStyle w:val="ae"/>
            <w:rFonts w:ascii="Times New Roman" w:hAnsi="Times New Roman"/>
            <w:sz w:val="24"/>
            <w:szCs w:val="24"/>
          </w:rPr>
          <w:t>(приложение № 3 к настоящему Положению)</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следующих оснований: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обработка персональных данных работника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обработка персональных данных работника необходима для предоставления государственной или муниципальной услуги в соответствии с Федеральным </w:t>
      </w:r>
      <w:hyperlink r:id="rId21" w:history="1">
        <w:r w:rsidRPr="004118DA">
          <w:rPr>
            <w:rStyle w:val="ae"/>
            <w:rFonts w:ascii="Times New Roman" w:hAnsi="Times New Roman"/>
            <w:sz w:val="24"/>
            <w:szCs w:val="24"/>
          </w:rPr>
          <w:t>законом</w:t>
        </w:r>
      </w:hyperlink>
      <w:r w:rsidRPr="004118DA">
        <w:rPr>
          <w:rFonts w:ascii="Times New Roman" w:hAnsi="Times New Roman"/>
          <w:sz w:val="24"/>
          <w:szCs w:val="24"/>
        </w:rPr>
        <w:t xml:space="preserve"> от 27.07.2010 № 210-ФЗ «Об организации предоставления государственных и муниципальных услуг», для обеспечения предоставления такой услуги, для регистрации работника на едином портале государственных и муниципальных услуг;</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обработка персональных данных работника необходима в целях исполнения трудового договора;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обработка персональных данных работника необходима для защиты жизни, здоровья или иных жизненно важных интересов работника, если получение его согласия невозможно;</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обработка персональных данных работника в иных случаях, установленных действующим законодательством РФ.</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3.10. Допускается получение согласия на обработку персональных данных в форме электронного документа, подписанного в соответствии с Федеральным </w:t>
      </w:r>
      <w:hyperlink r:id="rId22" w:history="1">
        <w:r w:rsidRPr="004118DA">
          <w:rPr>
            <w:rStyle w:val="ae"/>
            <w:rFonts w:ascii="Times New Roman" w:hAnsi="Times New Roman"/>
            <w:sz w:val="24"/>
            <w:szCs w:val="24"/>
          </w:rPr>
          <w:t>законом</w:t>
        </w:r>
      </w:hyperlink>
      <w:r w:rsidRPr="004118DA">
        <w:rPr>
          <w:rFonts w:ascii="Times New Roman" w:hAnsi="Times New Roman"/>
          <w:sz w:val="24"/>
          <w:szCs w:val="24"/>
        </w:rPr>
        <w:t xml:space="preserve"> электронной подписью.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lastRenderedPageBreak/>
        <w:t>3.11. Муниципальные служащие, работники и их представители должны быть ознакомлены под расписку с документами работодателя, устанавливающими порядок обработки персональных данных, а также об их правах и обязанностях в этой области.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3.12. При передаче персональных данных работодатель должен соблюдать следующие требования: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не сообщать персональные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w:t>
      </w:r>
      <w:hyperlink r:id="rId23" w:history="1">
        <w:r w:rsidRPr="004118DA">
          <w:rPr>
            <w:rStyle w:val="ae"/>
            <w:rFonts w:ascii="Times New Roman" w:hAnsi="Times New Roman"/>
            <w:sz w:val="24"/>
            <w:szCs w:val="24"/>
          </w:rPr>
          <w:t>законом</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не сообщать персональные данные в коммерческих целях без его письменного согласия;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конфиденциальность. Данное положение не распространяется на обмен персональными данными работников в порядке, установленном федеральными законами;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не запрашивать информацию о состоянии здоровья муниципального служащего, работника, за исключением тех сведений, которые необходимы для выполнения конкретных функций;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не запрашивать информацию о состоянии здоровья муниципального служащего, работника, за исключением тех сведений, которые относятся к вопросу о возможности выполнения работником трудовой функции;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передавать персональные данные работника представителям работников в порядке, установленном Трудовым </w:t>
      </w:r>
      <w:hyperlink r:id="rId24" w:history="1">
        <w:r w:rsidRPr="004118DA">
          <w:rPr>
            <w:rStyle w:val="ae"/>
            <w:rFonts w:ascii="Times New Roman" w:hAnsi="Times New Roman"/>
            <w:sz w:val="24"/>
            <w:szCs w:val="24"/>
          </w:rPr>
          <w:t>кодексом</w:t>
        </w:r>
      </w:hyperlink>
      <w:r w:rsidRPr="004118DA">
        <w:rPr>
          <w:rFonts w:ascii="Times New Roman" w:hAnsi="Times New Roman"/>
          <w:sz w:val="24"/>
          <w:szCs w:val="24"/>
        </w:rPr>
        <w:t xml:space="preserve"> РФ, и ограничивать эту информацию только теми персональными данными, которые необходимы для выполнения указанными представителями их функций.</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3.13. В случае возникновения необходимости передачи персональных данных работников и муниципальных служащих администрации муниципального района третьим лицам и их последующую обработку необходимо получить письменное согласие субъекта персональных данных. Форма </w:t>
      </w:r>
      <w:hyperlink r:id="rId25" w:anchor="Par327" w:history="1">
        <w:r w:rsidRPr="004118DA">
          <w:rPr>
            <w:rStyle w:val="ae"/>
            <w:rFonts w:ascii="Times New Roman" w:hAnsi="Times New Roman"/>
            <w:sz w:val="24"/>
            <w:szCs w:val="24"/>
          </w:rPr>
          <w:t>заявления</w:t>
        </w:r>
      </w:hyperlink>
      <w:r w:rsidRPr="004118DA">
        <w:rPr>
          <w:rFonts w:ascii="Times New Roman" w:hAnsi="Times New Roman"/>
          <w:sz w:val="24"/>
          <w:szCs w:val="24"/>
        </w:rPr>
        <w:t xml:space="preserve"> о согласии субъекта на передачу персональных данных третьим лицам и последующую обработку полученных персональных данных приведена в приложении № 4 к настоящему Положению.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3.14. 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осуществляющими данную работу в соответствии со своими служебными обязанностями, зафиксированными в их должностных инструкциях.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3.15. Ответы на письменные запросы граждан, других организаций и учреждений в пределах их компетенции и предоставленных полномочий даются в письменной форме на бланке администрации сельского поселения и в том объеме, который позволяет не разглашать излишний объем персональных сведений.  </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3.16. Передача информации, содержащей сведения о персональных данных по телефону, факсу, электронной почте без письменного согласия работника запрещается.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3.17. Личные дела и документы, содержащие персональные данные, хранятся в запирающихся шкафах (сейфах), обеспечивающих защиту от несанкционированного доступа.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3.18. Персональные компьютеры, в которых содержатся персональные данные, защищены паролями доступа.</w:t>
      </w:r>
    </w:p>
    <w:p w:rsidR="004118DA" w:rsidRPr="004118DA" w:rsidRDefault="004118DA" w:rsidP="004118DA">
      <w:pPr>
        <w:pStyle w:val="a5"/>
        <w:jc w:val="both"/>
        <w:rPr>
          <w:rFonts w:ascii="Times New Roman" w:hAnsi="Times New Roman"/>
          <w:color w:val="000000"/>
          <w:sz w:val="24"/>
          <w:szCs w:val="24"/>
        </w:rPr>
      </w:pPr>
      <w:r w:rsidRPr="004118DA">
        <w:rPr>
          <w:rFonts w:ascii="Times New Roman" w:hAnsi="Times New Roman"/>
          <w:color w:val="000000"/>
          <w:sz w:val="24"/>
          <w:szCs w:val="24"/>
        </w:rPr>
        <w:t>3.19.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118DA" w:rsidRPr="004118DA" w:rsidRDefault="004118DA" w:rsidP="004118DA">
      <w:pPr>
        <w:pStyle w:val="a5"/>
        <w:jc w:val="both"/>
        <w:rPr>
          <w:rFonts w:ascii="Times New Roman" w:hAnsi="Times New Roman"/>
          <w:color w:val="000000"/>
          <w:sz w:val="24"/>
          <w:szCs w:val="24"/>
        </w:rPr>
      </w:pPr>
      <w:proofErr w:type="gramStart"/>
      <w:r w:rsidRPr="004118DA">
        <w:rPr>
          <w:rFonts w:ascii="Times New Roman" w:hAnsi="Times New Roman"/>
          <w:color w:val="000000"/>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4118DA" w:rsidRPr="004118DA" w:rsidRDefault="004118DA" w:rsidP="004118DA">
      <w:pPr>
        <w:pStyle w:val="a5"/>
        <w:jc w:val="both"/>
        <w:rPr>
          <w:rFonts w:ascii="Times New Roman" w:hAnsi="Times New Roman"/>
          <w:color w:val="000000"/>
          <w:sz w:val="24"/>
          <w:szCs w:val="24"/>
        </w:rPr>
      </w:pPr>
      <w:r w:rsidRPr="004118DA">
        <w:rPr>
          <w:rFonts w:ascii="Times New Roman" w:hAnsi="Times New Roman"/>
          <w:color w:val="000000"/>
          <w:sz w:val="24"/>
          <w:szCs w:val="24"/>
        </w:rPr>
        <w:lastRenderedPageBreak/>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roofErr w:type="gramStart"/>
      <w:r w:rsidRPr="004118DA">
        <w:rPr>
          <w:rFonts w:ascii="Times New Roman" w:hAnsi="Times New Roman"/>
          <w:color w:val="000000"/>
          <w:sz w:val="24"/>
          <w:szCs w:val="24"/>
        </w:rPr>
        <w:t>.»</w:t>
      </w:r>
      <w:proofErr w:type="gramEnd"/>
      <w:r w:rsidRPr="004118DA">
        <w:rPr>
          <w:rFonts w:ascii="Times New Roman" w:hAnsi="Times New Roman"/>
          <w:color w:val="000000"/>
          <w:sz w:val="24"/>
          <w:szCs w:val="24"/>
        </w:rPr>
        <w:t>.</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center"/>
        <w:rPr>
          <w:rFonts w:ascii="Times New Roman" w:hAnsi="Times New Roman"/>
          <w:b/>
          <w:sz w:val="24"/>
          <w:szCs w:val="24"/>
        </w:rPr>
      </w:pPr>
      <w:bookmarkStart w:id="5" w:name="Par125"/>
      <w:bookmarkEnd w:id="5"/>
      <w:r w:rsidRPr="004118DA">
        <w:rPr>
          <w:rFonts w:ascii="Times New Roman" w:hAnsi="Times New Roman"/>
          <w:b/>
          <w:sz w:val="24"/>
          <w:szCs w:val="24"/>
        </w:rPr>
        <w:t>4. Права и обязанности работника в области защиты его персональных данных</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4.1. В целях защиты персональных данных, хранящихся у работодателя, работник имеет право:</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а) получать информацию, касающуюся обработки его персональных данных, в том числе содержащую: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подтверждение факта обработки персональных данных работодателем;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правовые основания и цели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способы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обрабатываемые персональные данные, относящиеся к соответствующему работнику, источник их получения, если иной порядок представления таких данных не предусмотрен Федеральным </w:t>
      </w:r>
      <w:hyperlink r:id="rId26" w:history="1">
        <w:r w:rsidRPr="004118DA">
          <w:rPr>
            <w:rStyle w:val="ae"/>
            <w:rFonts w:ascii="Times New Roman" w:hAnsi="Times New Roman"/>
            <w:sz w:val="24"/>
            <w:szCs w:val="24"/>
          </w:rPr>
          <w:t>законом</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сроки обработки персональных данных, в том числе сроки их хранения;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иные сведения, предусмотренные законодательством РФ;</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б) получать свободный бесплатный доступ к своим персональным данным;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в) требовать исключения или исправления неверных, или неполных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г)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w:t>
      </w:r>
    </w:p>
    <w:p w:rsidR="004118DA" w:rsidRPr="004118DA" w:rsidRDefault="004118DA" w:rsidP="004118DA">
      <w:pPr>
        <w:pStyle w:val="a5"/>
        <w:jc w:val="both"/>
        <w:rPr>
          <w:rFonts w:ascii="Times New Roman" w:hAnsi="Times New Roman"/>
          <w:sz w:val="24"/>
          <w:szCs w:val="24"/>
        </w:rPr>
      </w:pPr>
      <w:proofErr w:type="spellStart"/>
      <w:r w:rsidRPr="004118DA">
        <w:rPr>
          <w:rFonts w:ascii="Times New Roman" w:hAnsi="Times New Roman"/>
          <w:sz w:val="24"/>
          <w:szCs w:val="24"/>
        </w:rPr>
        <w:t>д</w:t>
      </w:r>
      <w:proofErr w:type="spellEnd"/>
      <w:r w:rsidRPr="004118DA">
        <w:rPr>
          <w:rFonts w:ascii="Times New Roman" w:hAnsi="Times New Roman"/>
          <w:sz w:val="24"/>
          <w:szCs w:val="24"/>
        </w:rPr>
        <w:t>) обжаловать в суде любые неправомерные действия или бездействие работодателя при обработке и защите его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е) на сохранение и защиту своей личной и семейной тайны.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4.2.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соответствующим обоснованием такого несогласия.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4.3. Работник для сохранения полной и точной информации о нем обязан:</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а) передавать работодателю или его представителю комплекс достоверных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б) своевременно сообщать работодателю об изменении своих персональных данных.</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center"/>
        <w:rPr>
          <w:rFonts w:ascii="Times New Roman" w:hAnsi="Times New Roman"/>
          <w:b/>
          <w:sz w:val="24"/>
          <w:szCs w:val="24"/>
        </w:rPr>
      </w:pPr>
      <w:bookmarkStart w:id="6" w:name="Par146"/>
      <w:bookmarkEnd w:id="6"/>
      <w:r w:rsidRPr="004118DA">
        <w:rPr>
          <w:rFonts w:ascii="Times New Roman" w:hAnsi="Times New Roman"/>
          <w:b/>
          <w:sz w:val="24"/>
          <w:szCs w:val="24"/>
        </w:rPr>
        <w:t>5. Цели обработки; содержание обрабатываемых персональных данных; категории субъектов, персональные данные которых обрабатываются; сроки их обработки и хранения</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5.1. Цели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обработка персональных данных в администрации сельского поселения осуществляется в соответствии с Уставом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 не допускается обработка персональных данных, несовместимая с целями сбора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5.2. Содержание обрабатываемых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содержание, </w:t>
      </w:r>
      <w:proofErr w:type="gramStart"/>
      <w:r w:rsidRPr="004118DA">
        <w:rPr>
          <w:rFonts w:ascii="Times New Roman" w:hAnsi="Times New Roman"/>
          <w:sz w:val="24"/>
          <w:szCs w:val="24"/>
        </w:rPr>
        <w:t>объем</w:t>
      </w:r>
      <w:proofErr w:type="gramEnd"/>
      <w:r w:rsidRPr="004118DA">
        <w:rPr>
          <w:rFonts w:ascii="Times New Roman" w:hAnsi="Times New Roman"/>
          <w:sz w:val="24"/>
          <w:szCs w:val="24"/>
        </w:rPr>
        <w:t xml:space="preserve"> и иные характеристики персональных данных должны соответствовать цели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 содержание обрабатываемых персональных данных не должно превышать заявленных целей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5.3. Категории субъектов, персональные данные которых обрабатываются: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работники администрации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муниципальные служащие администрации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 уволенные муниципальные служащие администрации сельского поселения; </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уволенные работники администрации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граждане, обратившиеся с заявлениями, обращениями в администрацию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граждане, обратившиеся за предоставлением муниципальных (государственных услуг) в администрацию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индивидуальные предприниматели;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физические лица, состоящие в договорных отношениях с администрацией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Не допускается обработка персональных данных категорий субъектов, не соответствующих заявленным целям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5.4. Условия прекращения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lastRenderedPageBreak/>
        <w:t xml:space="preserve">       Условиями прекращения обработки персональных данных являются: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прекращение служебного контракта (трудового договора) с субъектом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изменение нормативной правовой базы, на основании которой ведется обработка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другие причины, предусмотренные действующим законодательством.</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5.5. Срок обработки персональных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Обработка персональных данных ограничивается достижением конкретных заранее определенных и законных целей и сроком действия договора с субъектом персональных данных, сроком исковой давности.</w:t>
      </w:r>
    </w:p>
    <w:p w:rsidR="004118DA" w:rsidRPr="004118DA" w:rsidRDefault="004118DA" w:rsidP="004118DA">
      <w:pPr>
        <w:pStyle w:val="a5"/>
        <w:jc w:val="center"/>
        <w:rPr>
          <w:rFonts w:ascii="Times New Roman" w:hAnsi="Times New Roman"/>
          <w:b/>
          <w:sz w:val="24"/>
          <w:szCs w:val="24"/>
        </w:rPr>
      </w:pPr>
    </w:p>
    <w:p w:rsidR="004118DA" w:rsidRPr="004118DA" w:rsidRDefault="004118DA" w:rsidP="004118DA">
      <w:pPr>
        <w:pStyle w:val="a5"/>
        <w:jc w:val="center"/>
        <w:rPr>
          <w:rFonts w:ascii="Times New Roman" w:hAnsi="Times New Roman"/>
          <w:b/>
          <w:sz w:val="24"/>
          <w:szCs w:val="24"/>
        </w:rPr>
      </w:pPr>
      <w:r w:rsidRPr="004118DA">
        <w:rPr>
          <w:rFonts w:ascii="Times New Roman" w:hAnsi="Times New Roman"/>
          <w:b/>
          <w:sz w:val="24"/>
          <w:szCs w:val="24"/>
        </w:rPr>
        <w:t>6. Обязанности работодателя в области защиты персональных данных</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6.1. В целях обеспечения прав и свобод человека и гражданина работодатель и его представители при обработке персональных данных обязаны соблюдать следующие требования: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6.1.1.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6.1.2. При определении объема и </w:t>
      </w:r>
      <w:proofErr w:type="gramStart"/>
      <w:r w:rsidRPr="004118DA">
        <w:rPr>
          <w:rFonts w:ascii="Times New Roman" w:hAnsi="Times New Roman"/>
          <w:sz w:val="24"/>
          <w:szCs w:val="24"/>
        </w:rPr>
        <w:t>содержания</w:t>
      </w:r>
      <w:proofErr w:type="gramEnd"/>
      <w:r w:rsidRPr="004118DA">
        <w:rPr>
          <w:rFonts w:ascii="Times New Roman" w:hAnsi="Times New Roman"/>
          <w:sz w:val="24"/>
          <w:szCs w:val="24"/>
        </w:rPr>
        <w:t xml:space="preserve"> обрабатываемых персональных данных работодатель должен руководствоваться </w:t>
      </w:r>
      <w:hyperlink r:id="rId27" w:history="1">
        <w:r w:rsidRPr="004118DA">
          <w:rPr>
            <w:rStyle w:val="ae"/>
            <w:rFonts w:ascii="Times New Roman" w:hAnsi="Times New Roman"/>
            <w:sz w:val="24"/>
            <w:szCs w:val="24"/>
          </w:rPr>
          <w:t>Конституцией</w:t>
        </w:r>
      </w:hyperlink>
      <w:r w:rsidRPr="004118DA">
        <w:rPr>
          <w:rFonts w:ascii="Times New Roman" w:hAnsi="Times New Roman"/>
          <w:sz w:val="24"/>
          <w:szCs w:val="24"/>
        </w:rPr>
        <w:t xml:space="preserve"> РФ, Трудовым </w:t>
      </w:r>
      <w:hyperlink r:id="rId28" w:history="1">
        <w:r w:rsidRPr="004118DA">
          <w:rPr>
            <w:rStyle w:val="ae"/>
            <w:rFonts w:ascii="Times New Roman" w:hAnsi="Times New Roman"/>
            <w:sz w:val="24"/>
            <w:szCs w:val="24"/>
          </w:rPr>
          <w:t>кодексом</w:t>
        </w:r>
      </w:hyperlink>
      <w:r w:rsidRPr="004118DA">
        <w:rPr>
          <w:rFonts w:ascii="Times New Roman" w:hAnsi="Times New Roman"/>
          <w:sz w:val="24"/>
          <w:szCs w:val="24"/>
        </w:rPr>
        <w:t xml:space="preserve"> РФ и иными федеральными законами.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6.1.3. Работодатель не имеет права получать и обрабатывать персональные данные работника,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 </w:t>
      </w:r>
      <w:hyperlink r:id="rId29" w:history="1">
        <w:r w:rsidRPr="004118DA">
          <w:rPr>
            <w:rStyle w:val="ae"/>
            <w:rFonts w:ascii="Times New Roman" w:hAnsi="Times New Roman"/>
            <w:sz w:val="24"/>
            <w:szCs w:val="24"/>
          </w:rPr>
          <w:t>законом</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6.1.4. Работодатель и его представители, которым в соответствии с настоящим Положением и должностными инструкциями предоставлен доступ к персональным данным, не имеют права разглашать информацию, содержащую персональные данные </w:t>
      </w:r>
      <w:hyperlink r:id="rId30" w:anchor="Par362" w:history="1">
        <w:r w:rsidRPr="004118DA">
          <w:rPr>
            <w:rStyle w:val="ae"/>
            <w:rFonts w:ascii="Times New Roman" w:hAnsi="Times New Roman"/>
            <w:sz w:val="24"/>
            <w:szCs w:val="24"/>
          </w:rPr>
          <w:t>(приложение № 5 к настоящему Положению)</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6.1.5. Работник, осуществляющий обработку персональных данных, в случае расторжения с ним трудового договора обязан прекратить обработку персональных данных, ставших известными в связи с исполнением должностных обязанностей. Форма </w:t>
      </w:r>
      <w:hyperlink r:id="rId31" w:anchor="Par410" w:history="1">
        <w:r w:rsidRPr="004118DA">
          <w:rPr>
            <w:rStyle w:val="ae"/>
            <w:rFonts w:ascii="Times New Roman" w:hAnsi="Times New Roman"/>
            <w:sz w:val="24"/>
            <w:szCs w:val="24"/>
          </w:rPr>
          <w:t>обязательства</w:t>
        </w:r>
      </w:hyperlink>
      <w:r w:rsidRPr="004118DA">
        <w:rPr>
          <w:rFonts w:ascii="Times New Roman" w:hAnsi="Times New Roman"/>
          <w:sz w:val="24"/>
          <w:szCs w:val="24"/>
        </w:rPr>
        <w:t xml:space="preserve"> о прекращении обработки персональных данных приведена в приложении № 6 к настоящему Положению.</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6.1.6.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w:t>
      </w:r>
      <w:hyperlink r:id="rId32" w:history="1">
        <w:r w:rsidRPr="004118DA">
          <w:rPr>
            <w:rStyle w:val="ae"/>
            <w:rFonts w:ascii="Times New Roman" w:hAnsi="Times New Roman"/>
            <w:sz w:val="24"/>
            <w:szCs w:val="24"/>
          </w:rPr>
          <w:t>законом</w:t>
        </w:r>
      </w:hyperlink>
      <w:r w:rsidRPr="004118DA">
        <w:rPr>
          <w:rFonts w:ascii="Times New Roman" w:hAnsi="Times New Roman"/>
          <w:sz w:val="24"/>
          <w:szCs w:val="24"/>
        </w:rPr>
        <w:t>.</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6.1.7. Работники не должны отказываться от своих прав на сохранение и защиту тайны.</w:t>
      </w:r>
    </w:p>
    <w:p w:rsidR="004118DA" w:rsidRPr="004118DA" w:rsidRDefault="004118DA" w:rsidP="004118DA">
      <w:pPr>
        <w:pStyle w:val="a5"/>
        <w:jc w:val="both"/>
        <w:rPr>
          <w:rFonts w:ascii="Times New Roman" w:hAnsi="Times New Roman"/>
          <w:sz w:val="24"/>
          <w:szCs w:val="24"/>
        </w:rPr>
      </w:pPr>
      <w:bookmarkStart w:id="7" w:name="Par158"/>
      <w:bookmarkEnd w:id="7"/>
    </w:p>
    <w:p w:rsidR="004118DA" w:rsidRPr="004118DA" w:rsidRDefault="004118DA" w:rsidP="004118DA">
      <w:pPr>
        <w:pStyle w:val="a5"/>
        <w:jc w:val="center"/>
        <w:rPr>
          <w:rFonts w:ascii="Times New Roman" w:hAnsi="Times New Roman"/>
          <w:b/>
          <w:sz w:val="24"/>
          <w:szCs w:val="24"/>
        </w:rPr>
      </w:pPr>
      <w:r w:rsidRPr="004118DA">
        <w:rPr>
          <w:rFonts w:ascii="Times New Roman" w:hAnsi="Times New Roman"/>
          <w:b/>
          <w:sz w:val="24"/>
          <w:szCs w:val="24"/>
        </w:rPr>
        <w:t>7. Доступ к персональным данным работника</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7.1. Право доступа к персональным данным работников, муниципальных служащих имеют:</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Глава сельского поселения;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работники администрации сельского поселения в соответствии с должностными инструкциями.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Уполномоченные лица имеют право получать только те персональные данные работника, которые необходимы для выполнения конкретных функций в соответствии с должностной инструкцией указанных лиц. Все остальные работники, муниципальные служащие имеют право на полную информацию только об их персональных данных и обработке этих данных.</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7.2. К лицам, которым при необходимости передаются персональные данные вне администрации сельского поселения при условии соблюдения требований законодательства, относятся: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налоговые инспекции;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правоохранительные органы;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военкоматы;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органы статистики;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страховые агентства;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органы социального страхования;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пенсионные фонды.</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Сведения о работнике (в том числе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lastRenderedPageBreak/>
        <w:t xml:space="preserve">7.3. </w:t>
      </w:r>
      <w:proofErr w:type="spellStart"/>
      <w:r w:rsidRPr="004118DA">
        <w:rPr>
          <w:rFonts w:ascii="Times New Roman" w:hAnsi="Times New Roman"/>
          <w:sz w:val="24"/>
          <w:szCs w:val="24"/>
        </w:rPr>
        <w:t>Надзорно-контрольные</w:t>
      </w:r>
      <w:proofErr w:type="spellEnd"/>
      <w:r w:rsidRPr="004118DA">
        <w:rPr>
          <w:rFonts w:ascii="Times New Roman" w:hAnsi="Times New Roman"/>
          <w:sz w:val="24"/>
          <w:szCs w:val="24"/>
        </w:rPr>
        <w:t xml:space="preserve"> органы имеют доступ к информации только в сфере своей компетенции.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7.4. Работник, муниципальный служащий о котором запрашиваются сведения, уведомляется о передаче его персональных данных третьим лицам, за исключением случаев, когда такое уведомление не требуется в соответствии с законодательством и когда уведомление невозможно в силу форс-мажорных обстоятельств, а именно: стихийных бедствий, аварий, катастроф.</w:t>
      </w:r>
    </w:p>
    <w:p w:rsidR="004118DA" w:rsidRPr="004118DA" w:rsidRDefault="004118DA" w:rsidP="004118DA">
      <w:pPr>
        <w:pStyle w:val="a5"/>
        <w:jc w:val="center"/>
        <w:rPr>
          <w:rFonts w:ascii="Times New Roman" w:hAnsi="Times New Roman"/>
          <w:b/>
          <w:sz w:val="24"/>
          <w:szCs w:val="24"/>
        </w:rPr>
      </w:pPr>
    </w:p>
    <w:p w:rsidR="004118DA" w:rsidRPr="004118DA" w:rsidRDefault="004118DA" w:rsidP="004118DA">
      <w:pPr>
        <w:pStyle w:val="a5"/>
        <w:jc w:val="center"/>
        <w:rPr>
          <w:rFonts w:ascii="Times New Roman" w:hAnsi="Times New Roman"/>
          <w:b/>
          <w:sz w:val="24"/>
          <w:szCs w:val="24"/>
        </w:rPr>
      </w:pPr>
      <w:bookmarkStart w:id="8" w:name="Par177"/>
      <w:bookmarkEnd w:id="8"/>
      <w:r w:rsidRPr="004118DA">
        <w:rPr>
          <w:rFonts w:ascii="Times New Roman" w:hAnsi="Times New Roman"/>
          <w:b/>
          <w:sz w:val="24"/>
          <w:szCs w:val="24"/>
        </w:rPr>
        <w:t>8. Ответственность за разглашение конфиденциальной информации, связанной с персональными данными</w:t>
      </w:r>
    </w:p>
    <w:p w:rsidR="004118DA" w:rsidRPr="004118DA" w:rsidRDefault="004118DA" w:rsidP="004118DA">
      <w:pPr>
        <w:pStyle w:val="a5"/>
        <w:jc w:val="both"/>
        <w:rPr>
          <w:rFonts w:ascii="Times New Roman" w:hAnsi="Times New Roman"/>
          <w:sz w:val="24"/>
          <w:szCs w:val="24"/>
        </w:rPr>
      </w:pP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8.1. Лица, виновные в нарушении режима защиты, обработки и порядка использования персональных данных несут предусмотренную законодательством Российской Федерации ответственность.</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8.2. Каждый работник, муниципальный служащий администрации сельского поселения, получающий для работы персональные данные, несет личную ответственность за конфиденциальность информации.</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8.3. За неисполнение или ненадлежащее исполнение работником, муниципальным служащий по его вине возложенных на него обязанностей по соблюдению установленного порядка со сведениями конфиденциального характера работодатель вправе применять предусмотренные Трудовым </w:t>
      </w:r>
      <w:hyperlink r:id="rId33" w:history="1">
        <w:r w:rsidRPr="004118DA">
          <w:rPr>
            <w:rStyle w:val="ae"/>
            <w:rFonts w:ascii="Times New Roman" w:hAnsi="Times New Roman"/>
            <w:sz w:val="24"/>
            <w:szCs w:val="24"/>
          </w:rPr>
          <w:t>кодексом</w:t>
        </w:r>
      </w:hyperlink>
      <w:r w:rsidRPr="004118DA">
        <w:rPr>
          <w:rFonts w:ascii="Times New Roman" w:hAnsi="Times New Roman"/>
          <w:sz w:val="24"/>
          <w:szCs w:val="24"/>
        </w:rPr>
        <w:t xml:space="preserve"> РФ дисциплинарные взыскания.</w:t>
      </w:r>
    </w:p>
    <w:p w:rsidR="004118DA" w:rsidRPr="004118DA" w:rsidRDefault="004118DA" w:rsidP="004118DA">
      <w:pPr>
        <w:pStyle w:val="a5"/>
        <w:jc w:val="both"/>
        <w:rPr>
          <w:rFonts w:ascii="Times New Roman" w:hAnsi="Times New Roman"/>
          <w:sz w:val="24"/>
          <w:szCs w:val="24"/>
        </w:rPr>
      </w:pPr>
      <w:r w:rsidRPr="004118DA">
        <w:rPr>
          <w:rFonts w:ascii="Times New Roman" w:hAnsi="Times New Roman"/>
          <w:sz w:val="24"/>
          <w:szCs w:val="24"/>
        </w:rPr>
        <w:t xml:space="preserve">8.4. </w:t>
      </w:r>
      <w:proofErr w:type="gramStart"/>
      <w:r w:rsidRPr="004118DA">
        <w:rPr>
          <w:rFonts w:ascii="Times New Roman" w:hAnsi="Times New Roman"/>
          <w:sz w:val="24"/>
          <w:szCs w:val="24"/>
        </w:rPr>
        <w:t>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w:t>
      </w:r>
      <w:proofErr w:type="gramEnd"/>
      <w:r w:rsidRPr="004118DA">
        <w:rPr>
          <w:rFonts w:ascii="Times New Roman" w:hAnsi="Times New Roman"/>
          <w:sz w:val="24"/>
          <w:szCs w:val="24"/>
        </w:rPr>
        <w:t xml:space="preserve">, влекут привлечение виновного к ответственности в соответствии с Уголовным </w:t>
      </w:r>
      <w:hyperlink r:id="rId34" w:history="1">
        <w:r w:rsidRPr="004118DA">
          <w:rPr>
            <w:rStyle w:val="ae"/>
            <w:rFonts w:ascii="Times New Roman" w:hAnsi="Times New Roman"/>
            <w:sz w:val="24"/>
            <w:szCs w:val="24"/>
          </w:rPr>
          <w:t>кодексом</w:t>
        </w:r>
      </w:hyperlink>
      <w:r w:rsidRPr="004118DA">
        <w:rPr>
          <w:rFonts w:ascii="Times New Roman" w:hAnsi="Times New Roman"/>
          <w:sz w:val="24"/>
          <w:szCs w:val="24"/>
        </w:rPr>
        <w:t xml:space="preserve"> Российской Федерации.</w:t>
      </w:r>
    </w:p>
    <w:p w:rsidR="004118DA" w:rsidRPr="004118DA" w:rsidRDefault="004118DA" w:rsidP="004118DA">
      <w:pPr>
        <w:pStyle w:val="a5"/>
        <w:jc w:val="center"/>
        <w:rPr>
          <w:rFonts w:ascii="Times New Roman" w:hAnsi="Times New Roman"/>
          <w:b/>
          <w:sz w:val="24"/>
          <w:szCs w:val="24"/>
        </w:rPr>
      </w:pPr>
    </w:p>
    <w:p w:rsidR="004118DA" w:rsidRPr="004118DA" w:rsidRDefault="004118DA" w:rsidP="004118DA">
      <w:pPr>
        <w:pStyle w:val="a5"/>
        <w:jc w:val="center"/>
        <w:rPr>
          <w:rFonts w:ascii="Times New Roman" w:hAnsi="Times New Roman"/>
          <w:b/>
          <w:sz w:val="24"/>
          <w:szCs w:val="24"/>
        </w:rPr>
      </w:pPr>
      <w:bookmarkStart w:id="9" w:name="Par185"/>
      <w:bookmarkEnd w:id="9"/>
      <w:r w:rsidRPr="004118DA">
        <w:rPr>
          <w:rFonts w:ascii="Times New Roman" w:hAnsi="Times New Roman"/>
          <w:b/>
          <w:sz w:val="24"/>
          <w:szCs w:val="24"/>
        </w:rPr>
        <w:t>9. Порядок уничтожения, блокирования, изменения персональных данных</w:t>
      </w:r>
    </w:p>
    <w:p w:rsidR="004118DA" w:rsidRPr="004118DA" w:rsidRDefault="004118DA" w:rsidP="004118DA">
      <w:pPr>
        <w:pStyle w:val="a5"/>
        <w:jc w:val="both"/>
        <w:rPr>
          <w:rFonts w:ascii="Times New Roman" w:hAnsi="Times New Roman"/>
          <w:sz w:val="24"/>
          <w:szCs w:val="24"/>
        </w:rPr>
      </w:pPr>
      <w:bookmarkStart w:id="10" w:name="sub_2104"/>
    </w:p>
    <w:p w:rsidR="004118DA" w:rsidRPr="004118DA" w:rsidRDefault="004118DA" w:rsidP="004118DA">
      <w:pPr>
        <w:pStyle w:val="a5"/>
        <w:jc w:val="both"/>
        <w:rPr>
          <w:rFonts w:ascii="Times New Roman" w:hAnsi="Times New Roman"/>
          <w:sz w:val="24"/>
          <w:szCs w:val="24"/>
        </w:rPr>
      </w:pPr>
      <w:proofErr w:type="gramStart"/>
      <w:r w:rsidRPr="004118DA">
        <w:rPr>
          <w:rFonts w:ascii="Times New Roman" w:hAnsi="Times New Roman"/>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4118DA">
        <w:rPr>
          <w:rFonts w:ascii="Times New Roman" w:hAnsi="Times New Roman"/>
          <w:sz w:val="24"/>
          <w:szCs w:val="24"/>
        </w:rPr>
        <w:t xml:space="preserve">, если иное не предусмотрено договором, стороной которого, </w:t>
      </w:r>
      <w:proofErr w:type="spellStart"/>
      <w:r w:rsidRPr="004118DA">
        <w:rPr>
          <w:rFonts w:ascii="Times New Roman" w:hAnsi="Times New Roman"/>
          <w:sz w:val="24"/>
          <w:szCs w:val="24"/>
        </w:rPr>
        <w:t>выгодоприобретателем</w:t>
      </w:r>
      <w:proofErr w:type="spellEnd"/>
      <w:r w:rsidRPr="004118DA">
        <w:rPr>
          <w:rFonts w:ascii="Times New Roman" w:hAnsi="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118DA" w:rsidRPr="004118DA" w:rsidRDefault="004118DA" w:rsidP="004118DA">
      <w:pPr>
        <w:pStyle w:val="a5"/>
        <w:jc w:val="both"/>
        <w:rPr>
          <w:rFonts w:ascii="Times New Roman" w:hAnsi="Times New Roman"/>
          <w:sz w:val="24"/>
          <w:szCs w:val="24"/>
        </w:rPr>
      </w:pPr>
      <w:bookmarkStart w:id="11" w:name="sub_2105"/>
      <w:bookmarkEnd w:id="10"/>
      <w:proofErr w:type="gramStart"/>
      <w:r w:rsidRPr="004118DA">
        <w:rPr>
          <w:rFonts w:ascii="Times New Roman" w:hAnsi="Times New Roman"/>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4118DA">
        <w:rPr>
          <w:rFonts w:ascii="Times New Roman" w:hAnsi="Times New Roman"/>
          <w:sz w:val="24"/>
          <w:szCs w:val="24"/>
        </w:rPr>
        <w:t xml:space="preserve"> </w:t>
      </w:r>
      <w:proofErr w:type="gramStart"/>
      <w:r w:rsidRPr="004118DA">
        <w:rPr>
          <w:rFonts w:ascii="Times New Roman" w:hAnsi="Times New Roman"/>
          <w:sz w:val="24"/>
          <w:szCs w:val="24"/>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4118DA">
        <w:rPr>
          <w:rFonts w:ascii="Times New Roman" w:hAnsi="Times New Roman"/>
          <w:sz w:val="24"/>
          <w:szCs w:val="24"/>
        </w:rPr>
        <w:t>выгодоприобретателем</w:t>
      </w:r>
      <w:proofErr w:type="spellEnd"/>
      <w:r w:rsidRPr="004118DA">
        <w:rPr>
          <w:rFonts w:ascii="Times New Roman" w:hAnsi="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4118DA">
        <w:rPr>
          <w:rFonts w:ascii="Times New Roman" w:hAnsi="Times New Roman"/>
          <w:sz w:val="24"/>
          <w:szCs w:val="24"/>
        </w:rPr>
        <w:t xml:space="preserve"> законом или другими федеральными законами.</w:t>
      </w:r>
      <w:bookmarkStart w:id="12" w:name="sub_2106"/>
      <w:bookmarkEnd w:id="11"/>
    </w:p>
    <w:p w:rsidR="004118DA" w:rsidRPr="004118DA" w:rsidRDefault="004118DA" w:rsidP="004118DA">
      <w:pPr>
        <w:pStyle w:val="a5"/>
        <w:jc w:val="both"/>
        <w:rPr>
          <w:rFonts w:ascii="Times New Roman" w:hAnsi="Times New Roman"/>
          <w:sz w:val="24"/>
          <w:szCs w:val="24"/>
        </w:rPr>
      </w:pPr>
      <w:proofErr w:type="gramStart"/>
      <w:r w:rsidRPr="004118DA">
        <w:rPr>
          <w:rFonts w:ascii="Times New Roman" w:hAnsi="Times New Roman"/>
          <w:color w:val="000000"/>
          <w:sz w:val="24"/>
          <w:szCs w:val="24"/>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4118DA">
        <w:rPr>
          <w:rFonts w:ascii="Times New Roman" w:hAnsi="Times New Roman"/>
          <w:color w:val="000000"/>
          <w:sz w:val="24"/>
          <w:szCs w:val="24"/>
        </w:rPr>
        <w:t xml:space="preserve"> статьи 10 и частью 2 статьи 11 Федерального закона от 27.07.2006 № 152-ФЗ «О </w:t>
      </w:r>
      <w:r w:rsidRPr="004118DA">
        <w:rPr>
          <w:rFonts w:ascii="Times New Roman" w:hAnsi="Times New Roman"/>
          <w:color w:val="000000"/>
          <w:sz w:val="24"/>
          <w:szCs w:val="24"/>
        </w:rPr>
        <w:lastRenderedPageBreak/>
        <w:t xml:space="preserve">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118DA">
        <w:rPr>
          <w:rFonts w:ascii="Times New Roman" w:hAnsi="Times New Roman"/>
          <w:color w:val="000000"/>
          <w:sz w:val="24"/>
          <w:szCs w:val="24"/>
        </w:rPr>
        <w:t>причин продления срока предоставления запрашиваемой информации</w:t>
      </w:r>
      <w:proofErr w:type="gramEnd"/>
      <w:r w:rsidRPr="004118DA">
        <w:rPr>
          <w:rFonts w:ascii="Times New Roman" w:hAnsi="Times New Roman"/>
          <w:color w:val="000000"/>
          <w:sz w:val="24"/>
          <w:szCs w:val="24"/>
        </w:rPr>
        <w:t>.</w:t>
      </w:r>
    </w:p>
    <w:p w:rsidR="004118DA" w:rsidRPr="004118DA" w:rsidRDefault="004118DA" w:rsidP="004118DA">
      <w:pPr>
        <w:pStyle w:val="a5"/>
        <w:jc w:val="both"/>
        <w:rPr>
          <w:rFonts w:ascii="Times New Roman" w:hAnsi="Times New Roman"/>
          <w:sz w:val="24"/>
          <w:szCs w:val="24"/>
        </w:rPr>
      </w:pPr>
      <w:proofErr w:type="gramStart"/>
      <w:r w:rsidRPr="004118DA">
        <w:rPr>
          <w:rFonts w:ascii="Times New Roman" w:hAnsi="Times New Roman"/>
          <w:sz w:val="24"/>
          <w:szCs w:val="24"/>
        </w:rPr>
        <w:t>В случае отсутствия возможности уничтожения персональных данных в течение срока, указанных в абзацах 1-3 настоящего раздела,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4118DA" w:rsidRPr="004118DA" w:rsidRDefault="004118DA" w:rsidP="004118DA">
      <w:pPr>
        <w:pStyle w:val="a5"/>
        <w:jc w:val="both"/>
        <w:rPr>
          <w:rFonts w:ascii="Times New Roman" w:hAnsi="Times New Roman"/>
          <w:sz w:val="24"/>
          <w:szCs w:val="24"/>
        </w:rPr>
      </w:pPr>
      <w:r w:rsidRPr="004118DA">
        <w:rPr>
          <w:rFonts w:ascii="Times New Roman" w:hAnsi="Times New Roman"/>
          <w:color w:val="000000"/>
          <w:sz w:val="24"/>
          <w:szCs w:val="24"/>
        </w:rPr>
        <w:t>Подтверждение уничтожения персональных данных в случаях, предусмотренных статьей 21 Федерального закона от 27.07.2006 № 152-ФЗ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bookmarkEnd w:id="12"/>
    <w:p w:rsidR="004118DA" w:rsidRPr="004118DA" w:rsidRDefault="004118DA" w:rsidP="004118DA">
      <w:pPr>
        <w:widowControl w:val="0"/>
        <w:autoSpaceDE w:val="0"/>
        <w:autoSpaceDN w:val="0"/>
        <w:adjustRightInd w:val="0"/>
        <w:outlineLvl w:val="1"/>
        <w:rPr>
          <w:b/>
          <w:bCs/>
          <w:kern w:val="28"/>
        </w:rPr>
      </w:pPr>
    </w:p>
    <w:p w:rsidR="004118DA" w:rsidRPr="004118DA" w:rsidRDefault="004118DA" w:rsidP="004118DA">
      <w:pPr>
        <w:widowControl w:val="0"/>
        <w:autoSpaceDE w:val="0"/>
        <w:autoSpaceDN w:val="0"/>
        <w:adjustRightInd w:val="0"/>
        <w:jc w:val="right"/>
        <w:outlineLvl w:val="1"/>
        <w:rPr>
          <w:b/>
          <w:bCs/>
          <w:kern w:val="28"/>
        </w:rPr>
      </w:pPr>
    </w:p>
    <w:p w:rsidR="004118DA" w:rsidRPr="004118DA" w:rsidRDefault="004118DA" w:rsidP="004118DA">
      <w:pPr>
        <w:widowControl w:val="0"/>
        <w:autoSpaceDE w:val="0"/>
        <w:autoSpaceDN w:val="0"/>
        <w:adjustRightInd w:val="0"/>
        <w:jc w:val="right"/>
        <w:outlineLvl w:val="1"/>
        <w:rPr>
          <w:bCs/>
          <w:kern w:val="28"/>
        </w:rPr>
      </w:pPr>
      <w:r w:rsidRPr="004118DA">
        <w:rPr>
          <w:bCs/>
          <w:kern w:val="28"/>
        </w:rPr>
        <w:t xml:space="preserve">Приложение № 1 </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4118DA"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outlineLvl w:val="1"/>
        <w:rPr>
          <w:b/>
          <w:bCs/>
          <w:kern w:val="28"/>
        </w:rPr>
      </w:pPr>
    </w:p>
    <w:p w:rsidR="004118DA" w:rsidRPr="004118DA" w:rsidRDefault="004118DA" w:rsidP="004118DA">
      <w:pPr>
        <w:pStyle w:val="ConsPlusNonformat"/>
        <w:jc w:val="both"/>
        <w:rPr>
          <w:rFonts w:ascii="Times New Roman" w:hAnsi="Times New Roman" w:cs="Times New Roman"/>
          <w:sz w:val="24"/>
          <w:szCs w:val="24"/>
        </w:rPr>
      </w:pPr>
      <w:bookmarkStart w:id="13" w:name="Par203"/>
      <w:bookmarkEnd w:id="13"/>
      <w:r w:rsidRPr="004118DA">
        <w:rPr>
          <w:rFonts w:ascii="Times New Roman" w:hAnsi="Times New Roman" w:cs="Times New Roman"/>
          <w:sz w:val="24"/>
          <w:szCs w:val="24"/>
        </w:rPr>
        <w:t xml:space="preserve">                                 </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Заявление</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о согласии субъекта на получение</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персональных данных от третьих лиц и обработку</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полученных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    Даю согласие администрации Карасевского сельсовета Болотнинского района Новосибирской области на получение моих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ind w:firstLine="540"/>
        <w:jc w:val="center"/>
        <w:rPr>
          <w:rFonts w:ascii="Times New Roman" w:hAnsi="Times New Roman" w:cs="Times New Roman"/>
          <w:sz w:val="24"/>
          <w:szCs w:val="24"/>
        </w:rPr>
      </w:pPr>
      <w:r w:rsidRPr="004118DA">
        <w:rPr>
          <w:rFonts w:ascii="Times New Roman" w:hAnsi="Times New Roman" w:cs="Times New Roman"/>
          <w:sz w:val="24"/>
          <w:szCs w:val="24"/>
        </w:rPr>
        <w:t>(состав получаемых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от третьих лиц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третьей стороны.</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    Я согласе</w:t>
      </w:r>
      <w:proofErr w:type="gramStart"/>
      <w:r w:rsidRPr="004118DA">
        <w:rPr>
          <w:rFonts w:ascii="Times New Roman" w:hAnsi="Times New Roman" w:cs="Times New Roman"/>
          <w:sz w:val="24"/>
          <w:szCs w:val="24"/>
        </w:rPr>
        <w:t>н(</w:t>
      </w:r>
      <w:proofErr w:type="gramEnd"/>
      <w:r w:rsidRPr="004118DA">
        <w:rPr>
          <w:rFonts w:ascii="Times New Roman" w:hAnsi="Times New Roman" w:cs="Times New Roman"/>
          <w:sz w:val="24"/>
          <w:szCs w:val="24"/>
        </w:rPr>
        <w:t>на), что обработка моих персональных данных осуществляется в следующих целях: 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(указать цель обработки)</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(подпись, расшифровка, дата)</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Юридические последствия отказа субъектом персональных данных </w:t>
      </w:r>
      <w:proofErr w:type="gramStart"/>
      <w:r w:rsidRPr="004118DA">
        <w:rPr>
          <w:rFonts w:ascii="Times New Roman" w:hAnsi="Times New Roman" w:cs="Times New Roman"/>
          <w:sz w:val="24"/>
          <w:szCs w:val="24"/>
        </w:rPr>
        <w:t>предоставить свои персональные данные</w:t>
      </w:r>
      <w:proofErr w:type="gramEnd"/>
      <w:r w:rsidRPr="004118DA">
        <w:rPr>
          <w:rFonts w:ascii="Times New Roman" w:hAnsi="Times New Roman" w:cs="Times New Roman"/>
          <w:sz w:val="24"/>
          <w:szCs w:val="24"/>
        </w:rPr>
        <w:t xml:space="preserve"> мне разъяснены и понятны.</w:t>
      </w:r>
    </w:p>
    <w:p w:rsidR="004118DA" w:rsidRPr="004118DA" w:rsidRDefault="004118DA" w:rsidP="004118DA">
      <w:pPr>
        <w:widowControl w:val="0"/>
        <w:autoSpaceDE w:val="0"/>
        <w:autoSpaceDN w:val="0"/>
        <w:adjustRightInd w:val="0"/>
        <w:jc w:val="both"/>
      </w:pPr>
      <w:r w:rsidRPr="004118DA">
        <w:t xml:space="preserve"> </w:t>
      </w:r>
    </w:p>
    <w:p w:rsidR="004118DA" w:rsidRPr="004118DA" w:rsidRDefault="004118DA" w:rsidP="004118DA">
      <w:pPr>
        <w:autoSpaceDE w:val="0"/>
        <w:autoSpaceDN w:val="0"/>
        <w:adjustRightInd w:val="0"/>
        <w:ind w:firstLine="540"/>
        <w:jc w:val="both"/>
      </w:pPr>
      <w:bookmarkStart w:id="14" w:name="Par232"/>
      <w:bookmarkEnd w:id="14"/>
      <w:r w:rsidRPr="004118DA">
        <w:t>Настоящее согласие действует со дня его подписания до дня отзыва в письменной форме.</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widowControl w:val="0"/>
        <w:autoSpaceDE w:val="0"/>
        <w:autoSpaceDN w:val="0"/>
        <w:adjustRightInd w:val="0"/>
        <w:jc w:val="both"/>
        <w:outlineLvl w:val="1"/>
      </w:pPr>
    </w:p>
    <w:p w:rsidR="004118DA" w:rsidRPr="004118DA" w:rsidRDefault="004118DA" w:rsidP="006B31D5">
      <w:pPr>
        <w:widowControl w:val="0"/>
        <w:autoSpaceDE w:val="0"/>
        <w:autoSpaceDN w:val="0"/>
        <w:adjustRightInd w:val="0"/>
        <w:outlineLvl w:val="1"/>
      </w:pPr>
      <w:r w:rsidRPr="004118DA">
        <w:t xml:space="preserve">                                                                                                                           </w:t>
      </w:r>
      <w:r w:rsidR="006B31D5">
        <w:t xml:space="preserve">    </w:t>
      </w:r>
    </w:p>
    <w:p w:rsidR="004118DA" w:rsidRPr="004118DA" w:rsidRDefault="004118DA" w:rsidP="004118DA">
      <w:pPr>
        <w:widowControl w:val="0"/>
        <w:autoSpaceDE w:val="0"/>
        <w:autoSpaceDN w:val="0"/>
        <w:adjustRightInd w:val="0"/>
        <w:jc w:val="right"/>
        <w:outlineLvl w:val="1"/>
      </w:pPr>
    </w:p>
    <w:p w:rsidR="004118DA" w:rsidRPr="004118DA" w:rsidRDefault="004118DA" w:rsidP="004118DA">
      <w:pPr>
        <w:widowControl w:val="0"/>
        <w:autoSpaceDE w:val="0"/>
        <w:autoSpaceDN w:val="0"/>
        <w:adjustRightInd w:val="0"/>
        <w:jc w:val="right"/>
        <w:outlineLvl w:val="1"/>
        <w:rPr>
          <w:bCs/>
          <w:kern w:val="28"/>
        </w:rPr>
      </w:pPr>
      <w:r w:rsidRPr="004118DA">
        <w:rPr>
          <w:bCs/>
          <w:kern w:val="28"/>
        </w:rPr>
        <w:lastRenderedPageBreak/>
        <w:t xml:space="preserve">Приложение № 2 </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211BE5"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right"/>
        <w:rPr>
          <w:rFonts w:ascii="Times New Roman" w:hAnsi="Times New Roman" w:cs="Times New Roman"/>
          <w:sz w:val="24"/>
          <w:szCs w:val="24"/>
        </w:rPr>
      </w:pPr>
      <w:bookmarkStart w:id="15" w:name="Par241"/>
      <w:bookmarkEnd w:id="15"/>
      <w:r w:rsidRPr="004118DA">
        <w:rPr>
          <w:rFonts w:ascii="Times New Roman" w:hAnsi="Times New Roman" w:cs="Times New Roman"/>
          <w:sz w:val="24"/>
          <w:szCs w:val="24"/>
        </w:rPr>
        <w:t xml:space="preserve">Главе Карасевского сельсовета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Болотнинского района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Новосибирской области </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___________________________________</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Заявление</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о согласии субъекта на обработку</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его персональных данных</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Я, нижеподписавшийся</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(фамилия, имя, отчество)</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даю согласие 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(наименование организации)</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proofErr w:type="gramStart"/>
      <w:r w:rsidRPr="004118DA">
        <w:rPr>
          <w:rFonts w:ascii="Times New Roman" w:hAnsi="Times New Roman" w:cs="Times New Roman"/>
          <w:sz w:val="24"/>
          <w:szCs w:val="24"/>
        </w:rPr>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5" w:history="1">
        <w:r w:rsidRPr="004118DA">
          <w:rPr>
            <w:rStyle w:val="ae"/>
            <w:rFonts w:ascii="Times New Roman" w:hAnsi="Times New Roman" w:cs="Times New Roman"/>
            <w:sz w:val="24"/>
            <w:szCs w:val="24"/>
          </w:rPr>
          <w:t>п.3 ч.1 ст.3</w:t>
        </w:r>
      </w:hyperlink>
      <w:r w:rsidRPr="004118DA">
        <w:rPr>
          <w:rFonts w:ascii="Times New Roman" w:hAnsi="Times New Roman" w:cs="Times New Roman"/>
          <w:sz w:val="24"/>
          <w:szCs w:val="24"/>
        </w:rPr>
        <w:t xml:space="preserve"> Федерального закона от 27.07.2006 № 152-ФЗ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w:t>
      </w:r>
      <w:proofErr w:type="gramEnd"/>
      <w:r w:rsidRPr="004118DA">
        <w:rPr>
          <w:rFonts w:ascii="Times New Roman" w:hAnsi="Times New Roman" w:cs="Times New Roman"/>
          <w:sz w:val="24"/>
          <w:szCs w:val="24"/>
        </w:rPr>
        <w:t xml:space="preserve"> и качества выполняемой работы и обеспечения сохранности имущества, а именно: использовать все ниже перечисленные данные для формирования кадровых документов и для выполнения всех требований трудового законодательства; использовать мои персональные данные в информационной системе для осуществления расчетов работодателя со мной как работником; размещать мою фотографию, имя и отчество на Доске почета, на стендах в помещениях администрации муниципального района, на внутреннем сайте муниципального района; создавать и размножать визитные карточки с моей фамилией, именем и отчеством, рабочим телефоном для осуществления мною трудовой функции.</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1. Ф.И.О. 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2. Дата рождения 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3. Документ, удостоверяющий личность ____________________________________</w:t>
      </w:r>
    </w:p>
    <w:p w:rsidR="004118DA" w:rsidRPr="004118DA" w:rsidRDefault="004118DA" w:rsidP="004118DA">
      <w:pPr>
        <w:pStyle w:val="ConsPlusNonformat"/>
        <w:jc w:val="center"/>
        <w:rPr>
          <w:rFonts w:ascii="Times New Roman" w:hAnsi="Times New Roman" w:cs="Times New Roman"/>
          <w:sz w:val="24"/>
          <w:szCs w:val="24"/>
        </w:rPr>
      </w:pPr>
      <w:r w:rsidRPr="004118DA">
        <w:rPr>
          <w:rFonts w:ascii="Times New Roman" w:hAnsi="Times New Roman" w:cs="Times New Roman"/>
          <w:sz w:val="24"/>
          <w:szCs w:val="24"/>
        </w:rPr>
        <w:t>(наименование, номер и серия)</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документа, кем и когда </w:t>
      </w:r>
      <w:proofErr w:type="gramStart"/>
      <w:r w:rsidRPr="004118DA">
        <w:rPr>
          <w:rFonts w:ascii="Times New Roman" w:hAnsi="Times New Roman" w:cs="Times New Roman"/>
          <w:sz w:val="24"/>
          <w:szCs w:val="24"/>
        </w:rPr>
        <w:t>выдан</w:t>
      </w:r>
      <w:proofErr w:type="gramEnd"/>
      <w:r w:rsidRPr="004118DA">
        <w:rPr>
          <w:rFonts w:ascii="Times New Roman" w:hAnsi="Times New Roman" w:cs="Times New Roman"/>
          <w:sz w:val="24"/>
          <w:szCs w:val="24"/>
        </w:rPr>
        <w:t>)</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4. Адрес регистрации по месту жительства 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5. Адрес фактического проживания 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6. ИНН 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7. Страховое свидетельство государственного пенсионного страхования</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Об ответственности за достоверность представленных сведений </w:t>
      </w:r>
      <w:proofErr w:type="gramStart"/>
      <w:r w:rsidRPr="004118DA">
        <w:rPr>
          <w:rFonts w:ascii="Times New Roman" w:hAnsi="Times New Roman" w:cs="Times New Roman"/>
          <w:sz w:val="24"/>
          <w:szCs w:val="24"/>
        </w:rPr>
        <w:t>предупрежден</w:t>
      </w:r>
      <w:proofErr w:type="gramEnd"/>
      <w:r w:rsidRPr="004118DA">
        <w:rPr>
          <w:rFonts w:ascii="Times New Roman" w:hAnsi="Times New Roman" w:cs="Times New Roman"/>
          <w:sz w:val="24"/>
          <w:szCs w:val="24"/>
        </w:rPr>
        <w:t xml:space="preserve"> (а).</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center"/>
        <w:rPr>
          <w:rFonts w:ascii="Times New Roman" w:hAnsi="Times New Roman" w:cs="Times New Roman"/>
          <w:sz w:val="24"/>
          <w:szCs w:val="24"/>
        </w:rPr>
      </w:pPr>
      <w:r w:rsidRPr="004118DA">
        <w:rPr>
          <w:rFonts w:ascii="Times New Roman" w:hAnsi="Times New Roman" w:cs="Times New Roman"/>
          <w:sz w:val="24"/>
          <w:szCs w:val="24"/>
        </w:rPr>
        <w:t>(Ф.И.О. полностью, подпись)</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на имя Главы Карасевского сельсовета Болотнинского района Новосибирской области. </w:t>
      </w:r>
    </w:p>
    <w:p w:rsidR="004118DA" w:rsidRPr="004118DA" w:rsidRDefault="004118DA" w:rsidP="004118DA">
      <w:pPr>
        <w:autoSpaceDE w:val="0"/>
        <w:autoSpaceDN w:val="0"/>
        <w:adjustRightInd w:val="0"/>
        <w:ind w:firstLine="708"/>
        <w:jc w:val="both"/>
      </w:pP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lastRenderedPageBreak/>
        <w:t xml:space="preserve">Юридические последствия отказа субъектом персональных данных </w:t>
      </w:r>
      <w:proofErr w:type="gramStart"/>
      <w:r w:rsidRPr="004118DA">
        <w:rPr>
          <w:rFonts w:ascii="Times New Roman" w:hAnsi="Times New Roman" w:cs="Times New Roman"/>
          <w:sz w:val="24"/>
          <w:szCs w:val="24"/>
        </w:rPr>
        <w:t>предоставить свои персональные данные</w:t>
      </w:r>
      <w:proofErr w:type="gramEnd"/>
      <w:r w:rsidRPr="004118DA">
        <w:rPr>
          <w:rFonts w:ascii="Times New Roman" w:hAnsi="Times New Roman" w:cs="Times New Roman"/>
          <w:sz w:val="24"/>
          <w:szCs w:val="24"/>
        </w:rPr>
        <w:t xml:space="preserve"> мне разъяснены и понятны.</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autoSpaceDE w:val="0"/>
        <w:autoSpaceDN w:val="0"/>
        <w:adjustRightInd w:val="0"/>
        <w:ind w:firstLine="540"/>
        <w:jc w:val="both"/>
      </w:pPr>
      <w:r w:rsidRPr="004118DA">
        <w:t>Настоящее согласие действует со дня его подписания до дня отзыва в письменной форме.</w:t>
      </w:r>
    </w:p>
    <w:p w:rsidR="004118DA" w:rsidRPr="004118DA" w:rsidRDefault="004118DA" w:rsidP="004118DA">
      <w:pPr>
        <w:pStyle w:val="ConsPlusNonformat"/>
        <w:jc w:val="both"/>
        <w:rPr>
          <w:rFonts w:ascii="Times New Roman" w:hAnsi="Times New Roman" w:cs="Times New Roman"/>
          <w:sz w:val="24"/>
          <w:szCs w:val="24"/>
        </w:rPr>
      </w:pPr>
    </w:p>
    <w:p w:rsidR="004118DA" w:rsidRPr="00211BE5" w:rsidRDefault="004118DA" w:rsidP="00211BE5">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 _____________ 202__ года</w:t>
      </w:r>
      <w:bookmarkStart w:id="16" w:name="Par288"/>
      <w:bookmarkEnd w:id="16"/>
    </w:p>
    <w:p w:rsidR="004118DA" w:rsidRPr="004118DA" w:rsidRDefault="004118DA" w:rsidP="004118DA">
      <w:pPr>
        <w:widowControl w:val="0"/>
        <w:autoSpaceDE w:val="0"/>
        <w:autoSpaceDN w:val="0"/>
        <w:adjustRightInd w:val="0"/>
        <w:jc w:val="both"/>
        <w:rPr>
          <w:b/>
          <w:bCs/>
          <w:kern w:val="28"/>
        </w:rPr>
      </w:pPr>
    </w:p>
    <w:p w:rsidR="004118DA" w:rsidRPr="004118DA" w:rsidRDefault="004118DA" w:rsidP="004118DA">
      <w:pPr>
        <w:widowControl w:val="0"/>
        <w:autoSpaceDE w:val="0"/>
        <w:autoSpaceDN w:val="0"/>
        <w:adjustRightInd w:val="0"/>
        <w:jc w:val="right"/>
        <w:outlineLvl w:val="1"/>
        <w:rPr>
          <w:bCs/>
          <w:kern w:val="28"/>
        </w:rPr>
      </w:pPr>
    </w:p>
    <w:p w:rsidR="004118DA" w:rsidRPr="004118DA" w:rsidRDefault="004118DA" w:rsidP="004118DA">
      <w:pPr>
        <w:widowControl w:val="0"/>
        <w:autoSpaceDE w:val="0"/>
        <w:autoSpaceDN w:val="0"/>
        <w:adjustRightInd w:val="0"/>
        <w:jc w:val="right"/>
        <w:outlineLvl w:val="1"/>
        <w:rPr>
          <w:bCs/>
          <w:kern w:val="28"/>
        </w:rPr>
      </w:pPr>
      <w:r w:rsidRPr="004118DA">
        <w:rPr>
          <w:bCs/>
          <w:kern w:val="28"/>
        </w:rPr>
        <w:t xml:space="preserve">Приложение № 3 </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211BE5"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Главе Карасевского сельсовета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Болотнинского района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Новосибирской области </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____________________________________</w:t>
      </w:r>
    </w:p>
    <w:p w:rsidR="004118DA" w:rsidRPr="004118DA" w:rsidRDefault="004118DA" w:rsidP="004118DA">
      <w:pPr>
        <w:widowControl w:val="0"/>
        <w:autoSpaceDE w:val="0"/>
        <w:autoSpaceDN w:val="0"/>
        <w:adjustRightInd w:val="0"/>
        <w:jc w:val="right"/>
        <w:rPr>
          <w:b/>
          <w:bCs/>
          <w:kern w:val="28"/>
        </w:rPr>
      </w:pPr>
      <w:r w:rsidRPr="004118DA">
        <w:rPr>
          <w:b/>
          <w:bCs/>
          <w:kern w:val="28"/>
        </w:rPr>
        <w:t xml:space="preserve"> </w:t>
      </w:r>
    </w:p>
    <w:p w:rsidR="004118DA" w:rsidRPr="004118DA" w:rsidRDefault="004118DA" w:rsidP="004118DA">
      <w:pPr>
        <w:widowControl w:val="0"/>
        <w:autoSpaceDE w:val="0"/>
        <w:autoSpaceDN w:val="0"/>
        <w:adjustRightInd w:val="0"/>
        <w:jc w:val="right"/>
      </w:pPr>
      <w:bookmarkStart w:id="17" w:name="Par297"/>
      <w:bookmarkEnd w:id="17"/>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Отзыв</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согласия на обработку персональных данных</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 ________ 202__ года</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Настоящим во исполнение положений Федерального </w:t>
      </w:r>
      <w:hyperlink r:id="rId36" w:history="1">
        <w:r w:rsidRPr="004118DA">
          <w:rPr>
            <w:rStyle w:val="ae"/>
            <w:rFonts w:ascii="Times New Roman" w:hAnsi="Times New Roman" w:cs="Times New Roman"/>
            <w:sz w:val="24"/>
            <w:szCs w:val="24"/>
          </w:rPr>
          <w:t>закона</w:t>
        </w:r>
      </w:hyperlink>
      <w:r w:rsidRPr="004118DA">
        <w:rPr>
          <w:rFonts w:ascii="Times New Roman" w:hAnsi="Times New Roman" w:cs="Times New Roman"/>
          <w:sz w:val="24"/>
          <w:szCs w:val="24"/>
        </w:rPr>
        <w:t xml:space="preserve"> от 27.07.2006 №152-ФЗ «О персональных данных»</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Я, ______________________________________________________________________,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адрес регистрации: 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отзываю у администрации Карасевского сельсовета Болотнинского района Новосибирской области (место нахождения: 633355, Новосибирская область, Болотнинский район, с. Карасево, ул. Школьная 1а) свое согласие на обработку персональных данных.</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Прошу прекратить обработку персональных данных не позднее трех рабочих дней </w:t>
      </w:r>
      <w:proofErr w:type="gramStart"/>
      <w:r w:rsidRPr="004118DA">
        <w:rPr>
          <w:rFonts w:ascii="Times New Roman" w:hAnsi="Times New Roman" w:cs="Times New Roman"/>
          <w:sz w:val="24"/>
          <w:szCs w:val="24"/>
        </w:rPr>
        <w:t>с даты поступления</w:t>
      </w:r>
      <w:proofErr w:type="gramEnd"/>
      <w:r w:rsidRPr="004118DA">
        <w:rPr>
          <w:rFonts w:ascii="Times New Roman" w:hAnsi="Times New Roman" w:cs="Times New Roman"/>
          <w:sz w:val="24"/>
          <w:szCs w:val="24"/>
        </w:rPr>
        <w:t xml:space="preserve"> настоящего отзыва, а также уничтожить всю персональную информацию, касающуюся меня лично.</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                                                                       (Ф.И.О. полностью, подпись)</w:t>
      </w:r>
    </w:p>
    <w:p w:rsidR="004118DA" w:rsidRPr="004118DA" w:rsidRDefault="004118DA" w:rsidP="004118DA">
      <w:pPr>
        <w:widowControl w:val="0"/>
        <w:autoSpaceDE w:val="0"/>
        <w:autoSpaceDN w:val="0"/>
        <w:adjustRightInd w:val="0"/>
        <w:jc w:val="both"/>
        <w:outlineLvl w:val="1"/>
      </w:pPr>
      <w:bookmarkStart w:id="18" w:name="Par321"/>
      <w:bookmarkEnd w:id="18"/>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right"/>
        <w:outlineLvl w:val="1"/>
        <w:rPr>
          <w:bCs/>
          <w:kern w:val="28"/>
        </w:rPr>
      </w:pPr>
    </w:p>
    <w:p w:rsidR="004118DA" w:rsidRPr="004118DA" w:rsidRDefault="004118DA" w:rsidP="004118DA">
      <w:pPr>
        <w:widowControl w:val="0"/>
        <w:autoSpaceDE w:val="0"/>
        <w:autoSpaceDN w:val="0"/>
        <w:adjustRightInd w:val="0"/>
        <w:jc w:val="right"/>
        <w:outlineLvl w:val="1"/>
        <w:rPr>
          <w:bCs/>
          <w:kern w:val="28"/>
        </w:rPr>
      </w:pPr>
      <w:r w:rsidRPr="004118DA">
        <w:rPr>
          <w:bCs/>
          <w:kern w:val="28"/>
        </w:rPr>
        <w:t>Приложение № 4</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211BE5"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Главе Карасевского сельсовета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Болотнинского района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Новосибирской области </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____________________________________</w:t>
      </w:r>
    </w:p>
    <w:p w:rsidR="004118DA" w:rsidRPr="004118DA" w:rsidRDefault="004118DA" w:rsidP="004118DA">
      <w:pPr>
        <w:widowControl w:val="0"/>
        <w:autoSpaceDE w:val="0"/>
        <w:autoSpaceDN w:val="0"/>
        <w:adjustRightInd w:val="0"/>
        <w:jc w:val="right"/>
      </w:pP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Заявление</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о согласии субъекта на получение</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персональных данных третьим лицам</w:t>
      </w:r>
    </w:p>
    <w:p w:rsidR="004118DA" w:rsidRPr="004118DA" w:rsidRDefault="004118DA" w:rsidP="004118DA">
      <w:pPr>
        <w:pStyle w:val="ConsPlusNonformat"/>
        <w:jc w:val="center"/>
        <w:rPr>
          <w:rFonts w:ascii="Times New Roman" w:hAnsi="Times New Roman" w:cs="Times New Roman"/>
          <w:b/>
          <w:bCs/>
          <w:kern w:val="28"/>
          <w:sz w:val="24"/>
          <w:szCs w:val="24"/>
        </w:rPr>
      </w:pPr>
      <w:r w:rsidRPr="004118DA">
        <w:rPr>
          <w:rFonts w:ascii="Times New Roman" w:hAnsi="Times New Roman" w:cs="Times New Roman"/>
          <w:b/>
          <w:bCs/>
          <w:kern w:val="28"/>
          <w:sz w:val="24"/>
          <w:szCs w:val="24"/>
        </w:rPr>
        <w:t>и обработку полученных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Даю согласие администрации Карасевского сельсовета Болотнинского района Новосибирской области на передачу и последующую обработку моих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(состав получаемых персональных данных)</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третьим лицам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оператора персональных данных.</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Я согласен (на), что обработка моих персональных данных осуществляется в следующих целях: _____________________________________________________________</w:t>
      </w:r>
    </w:p>
    <w:p w:rsidR="004118DA" w:rsidRPr="004118DA" w:rsidRDefault="004118DA" w:rsidP="004118DA">
      <w:pPr>
        <w:pStyle w:val="ConsPlusNonformat"/>
        <w:jc w:val="center"/>
        <w:rPr>
          <w:rFonts w:ascii="Times New Roman" w:hAnsi="Times New Roman" w:cs="Times New Roman"/>
          <w:sz w:val="24"/>
          <w:szCs w:val="24"/>
        </w:rPr>
      </w:pPr>
      <w:r w:rsidRPr="004118DA">
        <w:rPr>
          <w:rFonts w:ascii="Times New Roman" w:hAnsi="Times New Roman" w:cs="Times New Roman"/>
          <w:sz w:val="24"/>
          <w:szCs w:val="24"/>
        </w:rPr>
        <w:t>(указать цель обработки)</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(подпись, расшифровка, дата)</w:t>
      </w:r>
    </w:p>
    <w:p w:rsidR="004118DA" w:rsidRPr="004118DA" w:rsidRDefault="004118DA" w:rsidP="004118DA">
      <w:pPr>
        <w:widowControl w:val="0"/>
        <w:autoSpaceDE w:val="0"/>
        <w:autoSpaceDN w:val="0"/>
        <w:adjustRightInd w:val="0"/>
        <w:jc w:val="both"/>
      </w:pPr>
    </w:p>
    <w:p w:rsidR="004118DA" w:rsidRPr="004118DA" w:rsidRDefault="004118DA" w:rsidP="004118DA">
      <w:pPr>
        <w:autoSpaceDE w:val="0"/>
        <w:autoSpaceDN w:val="0"/>
        <w:adjustRightInd w:val="0"/>
        <w:ind w:firstLine="708"/>
        <w:jc w:val="both"/>
      </w:pPr>
      <w:r w:rsidRPr="004118DA">
        <w:t xml:space="preserve">Юридические последствия отказа субъектом персональных данных </w:t>
      </w:r>
      <w:proofErr w:type="gramStart"/>
      <w:r w:rsidRPr="004118DA">
        <w:t>предоставить свои персональные данные</w:t>
      </w:r>
      <w:proofErr w:type="gramEnd"/>
      <w:r w:rsidRPr="004118DA">
        <w:t xml:space="preserve"> мне разъяснены и понятны.</w:t>
      </w:r>
    </w:p>
    <w:p w:rsidR="004118DA" w:rsidRPr="004118DA" w:rsidRDefault="004118DA" w:rsidP="004118DA">
      <w:pPr>
        <w:widowControl w:val="0"/>
        <w:autoSpaceDE w:val="0"/>
        <w:autoSpaceDN w:val="0"/>
        <w:adjustRightInd w:val="0"/>
        <w:jc w:val="both"/>
      </w:pPr>
    </w:p>
    <w:p w:rsidR="004118DA" w:rsidRPr="004118DA" w:rsidRDefault="004118DA" w:rsidP="004118DA">
      <w:pPr>
        <w:autoSpaceDE w:val="0"/>
        <w:autoSpaceDN w:val="0"/>
        <w:adjustRightInd w:val="0"/>
        <w:ind w:firstLine="540"/>
        <w:jc w:val="both"/>
      </w:pPr>
      <w:r w:rsidRPr="004118DA">
        <w:t>Настоящее согласие действует со дня его подписания до дня отзыва в письменной форме.</w:t>
      </w:r>
    </w:p>
    <w:p w:rsidR="004118DA" w:rsidRPr="004118DA" w:rsidRDefault="004118DA" w:rsidP="004118DA">
      <w:pPr>
        <w:widowControl w:val="0"/>
        <w:autoSpaceDE w:val="0"/>
        <w:autoSpaceDN w:val="0"/>
        <w:adjustRightInd w:val="0"/>
        <w:jc w:val="both"/>
      </w:pPr>
    </w:p>
    <w:p w:rsidR="004118DA" w:rsidRPr="004118DA" w:rsidRDefault="004118DA" w:rsidP="004118DA">
      <w:pPr>
        <w:widowControl w:val="0"/>
        <w:autoSpaceDE w:val="0"/>
        <w:autoSpaceDN w:val="0"/>
        <w:adjustRightInd w:val="0"/>
        <w:jc w:val="both"/>
      </w:pPr>
    </w:p>
    <w:p w:rsidR="004118DA" w:rsidRPr="004118DA" w:rsidRDefault="004118DA" w:rsidP="004118DA">
      <w:pPr>
        <w:widowControl w:val="0"/>
        <w:autoSpaceDE w:val="0"/>
        <w:autoSpaceDN w:val="0"/>
        <w:adjustRightInd w:val="0"/>
        <w:jc w:val="both"/>
      </w:pPr>
    </w:p>
    <w:p w:rsidR="004118DA" w:rsidRPr="004118DA" w:rsidRDefault="004118DA" w:rsidP="004118DA">
      <w:pPr>
        <w:widowControl w:val="0"/>
        <w:autoSpaceDE w:val="0"/>
        <w:autoSpaceDN w:val="0"/>
        <w:adjustRightInd w:val="0"/>
        <w:jc w:val="both"/>
        <w:outlineLvl w:val="1"/>
      </w:pPr>
      <w:bookmarkStart w:id="19" w:name="Par356"/>
      <w:bookmarkEnd w:id="19"/>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both"/>
        <w:outlineLvl w:val="1"/>
      </w:pPr>
    </w:p>
    <w:p w:rsidR="004118DA" w:rsidRPr="004118DA" w:rsidRDefault="004118DA" w:rsidP="004118DA">
      <w:pPr>
        <w:widowControl w:val="0"/>
        <w:autoSpaceDE w:val="0"/>
        <w:autoSpaceDN w:val="0"/>
        <w:adjustRightInd w:val="0"/>
        <w:jc w:val="right"/>
        <w:outlineLvl w:val="1"/>
        <w:rPr>
          <w:bCs/>
          <w:kern w:val="28"/>
        </w:rPr>
      </w:pPr>
      <w:bookmarkStart w:id="20" w:name="Par362"/>
      <w:bookmarkEnd w:id="20"/>
      <w:r w:rsidRPr="004118DA">
        <w:rPr>
          <w:bCs/>
          <w:kern w:val="28"/>
        </w:rPr>
        <w:lastRenderedPageBreak/>
        <w:t>Приложение № 5</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211BE5"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Главе Карасевского сельсовета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Болотнинского района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Новосибирской области </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____________________________________</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center"/>
        <w:rPr>
          <w:rFonts w:ascii="Times New Roman" w:hAnsi="Times New Roman" w:cs="Times New Roman"/>
          <w:bCs/>
          <w:kern w:val="28"/>
          <w:sz w:val="24"/>
          <w:szCs w:val="24"/>
        </w:rPr>
      </w:pPr>
      <w:r w:rsidRPr="004118DA">
        <w:rPr>
          <w:rFonts w:ascii="Times New Roman" w:hAnsi="Times New Roman" w:cs="Times New Roman"/>
          <w:bCs/>
          <w:kern w:val="28"/>
          <w:sz w:val="24"/>
          <w:szCs w:val="24"/>
        </w:rPr>
        <w:t>Обязательство</w:t>
      </w:r>
    </w:p>
    <w:p w:rsidR="004118DA" w:rsidRPr="004118DA" w:rsidRDefault="004118DA" w:rsidP="004118DA">
      <w:pPr>
        <w:pStyle w:val="ConsPlusNonformat"/>
        <w:jc w:val="center"/>
        <w:rPr>
          <w:rFonts w:ascii="Times New Roman" w:hAnsi="Times New Roman" w:cs="Times New Roman"/>
          <w:bCs/>
          <w:kern w:val="28"/>
          <w:sz w:val="24"/>
          <w:szCs w:val="24"/>
        </w:rPr>
      </w:pPr>
      <w:r w:rsidRPr="004118DA">
        <w:rPr>
          <w:rFonts w:ascii="Times New Roman" w:hAnsi="Times New Roman" w:cs="Times New Roman"/>
          <w:bCs/>
          <w:kern w:val="28"/>
          <w:sz w:val="24"/>
          <w:szCs w:val="24"/>
        </w:rPr>
        <w:t>о неразглашении информации, содержащей</w:t>
      </w:r>
    </w:p>
    <w:p w:rsidR="004118DA" w:rsidRPr="004118DA" w:rsidRDefault="004118DA" w:rsidP="004118DA">
      <w:pPr>
        <w:pStyle w:val="ConsPlusNonformat"/>
        <w:jc w:val="center"/>
        <w:rPr>
          <w:rFonts w:ascii="Times New Roman" w:hAnsi="Times New Roman" w:cs="Times New Roman"/>
          <w:bCs/>
          <w:kern w:val="28"/>
          <w:sz w:val="24"/>
          <w:szCs w:val="24"/>
        </w:rPr>
      </w:pPr>
      <w:r w:rsidRPr="004118DA">
        <w:rPr>
          <w:rFonts w:ascii="Times New Roman" w:hAnsi="Times New Roman" w:cs="Times New Roman"/>
          <w:bCs/>
          <w:kern w:val="28"/>
          <w:sz w:val="24"/>
          <w:szCs w:val="24"/>
        </w:rPr>
        <w:t>персональные данные</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Я, 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(Ф.И.О. сотрудника, имеющего доступ к персональным данным)</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(должность)</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предупрежден (а) о том, что на период исполнения должностных обязанностей в соответствии с должностной инструкцией мне будет предоставлен доступ к информации, содержащей персональные данные субъектов персональных данных.</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Настоящим добровольно принимаю на себя обязательства:</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1. 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2. 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3. Выполнять требования нормативных правовых актов, регламентирующих вопросы защиты персональных данных.</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4. Не разглашать и не передавать третьим лицам известную мне информацию, содержащую персональные данные, в том числе и после прекращения права на доступ к информации, содержащей персональные данные.</w:t>
      </w:r>
    </w:p>
    <w:p w:rsidR="004118DA" w:rsidRPr="004118DA" w:rsidRDefault="004118DA" w:rsidP="004118DA">
      <w:pPr>
        <w:pStyle w:val="ConsPlusNonformat"/>
        <w:ind w:firstLine="708"/>
        <w:jc w:val="both"/>
        <w:rPr>
          <w:rFonts w:ascii="Times New Roman" w:hAnsi="Times New Roman" w:cs="Times New Roman"/>
          <w:sz w:val="24"/>
          <w:szCs w:val="24"/>
        </w:rPr>
      </w:pPr>
      <w:r w:rsidRPr="004118DA">
        <w:rPr>
          <w:rFonts w:ascii="Times New Roman" w:hAnsi="Times New Roman" w:cs="Times New Roman"/>
          <w:sz w:val="24"/>
          <w:szCs w:val="24"/>
        </w:rPr>
        <w:t xml:space="preserve">Я предупрежден (а) о том, что в случае нарушения данного обязательства, а также положений, предусмотренных нормами Трудового </w:t>
      </w:r>
      <w:hyperlink r:id="rId37" w:history="1">
        <w:r w:rsidRPr="004118DA">
          <w:rPr>
            <w:rStyle w:val="ae"/>
            <w:rFonts w:ascii="Times New Roman" w:hAnsi="Times New Roman" w:cs="Times New Roman"/>
            <w:sz w:val="24"/>
            <w:szCs w:val="24"/>
          </w:rPr>
          <w:t>кодекса</w:t>
        </w:r>
      </w:hyperlink>
      <w:r w:rsidRPr="004118DA">
        <w:rPr>
          <w:rFonts w:ascii="Times New Roman" w:hAnsi="Times New Roman" w:cs="Times New Roman"/>
          <w:sz w:val="24"/>
          <w:szCs w:val="24"/>
        </w:rPr>
        <w:t xml:space="preserve"> РФ, Федерального </w:t>
      </w:r>
      <w:hyperlink r:id="rId38" w:history="1">
        <w:r w:rsidRPr="004118DA">
          <w:rPr>
            <w:rStyle w:val="ae"/>
            <w:rFonts w:ascii="Times New Roman" w:hAnsi="Times New Roman" w:cs="Times New Roman"/>
            <w:sz w:val="24"/>
            <w:szCs w:val="24"/>
          </w:rPr>
          <w:t>закона</w:t>
        </w:r>
      </w:hyperlink>
      <w:r w:rsidRPr="004118DA">
        <w:rPr>
          <w:rFonts w:ascii="Times New Roman" w:hAnsi="Times New Roman" w:cs="Times New Roman"/>
          <w:sz w:val="24"/>
          <w:szCs w:val="24"/>
        </w:rPr>
        <w:t xml:space="preserve"> «О персональных данных», буду привлече</w:t>
      </w:r>
      <w:proofErr w:type="gramStart"/>
      <w:r w:rsidRPr="004118DA">
        <w:rPr>
          <w:rFonts w:ascii="Times New Roman" w:hAnsi="Times New Roman" w:cs="Times New Roman"/>
          <w:sz w:val="24"/>
          <w:szCs w:val="24"/>
        </w:rPr>
        <w:t>н(</w:t>
      </w:r>
      <w:proofErr w:type="gramEnd"/>
      <w:r w:rsidRPr="004118DA">
        <w:rPr>
          <w:rFonts w:ascii="Times New Roman" w:hAnsi="Times New Roman" w:cs="Times New Roman"/>
          <w:sz w:val="24"/>
          <w:szCs w:val="24"/>
        </w:rPr>
        <w:t>а) к дисциплинарной и (или) иной ответственности в соответствии с действующим законодательством Российской Федерации.</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(Ф.И.О. полностью, подпись)</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211BE5">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 _____________ 202_ г.</w:t>
      </w:r>
    </w:p>
    <w:p w:rsidR="004118DA" w:rsidRPr="004118DA" w:rsidRDefault="004118DA" w:rsidP="004118DA">
      <w:pPr>
        <w:widowControl w:val="0"/>
        <w:autoSpaceDE w:val="0"/>
        <w:autoSpaceDN w:val="0"/>
        <w:adjustRightInd w:val="0"/>
        <w:jc w:val="both"/>
        <w:outlineLvl w:val="1"/>
      </w:pPr>
      <w:bookmarkStart w:id="21" w:name="Par401"/>
      <w:bookmarkEnd w:id="21"/>
    </w:p>
    <w:p w:rsidR="004118DA" w:rsidRPr="004118DA" w:rsidRDefault="004118DA" w:rsidP="004118DA">
      <w:pPr>
        <w:widowControl w:val="0"/>
        <w:autoSpaceDE w:val="0"/>
        <w:autoSpaceDN w:val="0"/>
        <w:adjustRightInd w:val="0"/>
        <w:jc w:val="right"/>
        <w:outlineLvl w:val="1"/>
        <w:rPr>
          <w:bCs/>
          <w:kern w:val="28"/>
        </w:rPr>
      </w:pPr>
      <w:bookmarkStart w:id="22" w:name="Par410"/>
      <w:bookmarkEnd w:id="22"/>
    </w:p>
    <w:p w:rsidR="004118DA" w:rsidRPr="004118DA" w:rsidRDefault="004118DA" w:rsidP="004118DA">
      <w:pPr>
        <w:widowControl w:val="0"/>
        <w:autoSpaceDE w:val="0"/>
        <w:autoSpaceDN w:val="0"/>
        <w:adjustRightInd w:val="0"/>
        <w:jc w:val="right"/>
        <w:outlineLvl w:val="1"/>
        <w:rPr>
          <w:bCs/>
          <w:kern w:val="28"/>
        </w:rPr>
      </w:pPr>
      <w:r w:rsidRPr="004118DA">
        <w:rPr>
          <w:bCs/>
          <w:kern w:val="28"/>
        </w:rPr>
        <w:t>Приложение № 6</w:t>
      </w:r>
    </w:p>
    <w:p w:rsidR="004118DA" w:rsidRPr="004118DA" w:rsidRDefault="004118DA" w:rsidP="004118DA">
      <w:pPr>
        <w:widowControl w:val="0"/>
        <w:autoSpaceDE w:val="0"/>
        <w:autoSpaceDN w:val="0"/>
        <w:adjustRightInd w:val="0"/>
        <w:jc w:val="right"/>
        <w:rPr>
          <w:bCs/>
          <w:kern w:val="28"/>
        </w:rPr>
      </w:pPr>
      <w:r w:rsidRPr="004118DA">
        <w:rPr>
          <w:bCs/>
          <w:kern w:val="28"/>
        </w:rPr>
        <w:t>к Положению</w:t>
      </w:r>
    </w:p>
    <w:p w:rsidR="004118DA" w:rsidRPr="004118DA" w:rsidRDefault="004118DA" w:rsidP="004118DA">
      <w:pPr>
        <w:widowControl w:val="0"/>
        <w:autoSpaceDE w:val="0"/>
        <w:autoSpaceDN w:val="0"/>
        <w:adjustRightInd w:val="0"/>
        <w:jc w:val="right"/>
        <w:rPr>
          <w:bCs/>
          <w:kern w:val="28"/>
        </w:rPr>
      </w:pPr>
      <w:r w:rsidRPr="004118DA">
        <w:rPr>
          <w:bCs/>
          <w:kern w:val="28"/>
        </w:rPr>
        <w:t>об организации обработки и защиты</w:t>
      </w:r>
    </w:p>
    <w:p w:rsidR="004118DA" w:rsidRPr="004118DA" w:rsidRDefault="004118DA" w:rsidP="004118DA">
      <w:pPr>
        <w:widowControl w:val="0"/>
        <w:autoSpaceDE w:val="0"/>
        <w:autoSpaceDN w:val="0"/>
        <w:adjustRightInd w:val="0"/>
        <w:jc w:val="right"/>
        <w:rPr>
          <w:bCs/>
          <w:kern w:val="28"/>
        </w:rPr>
      </w:pPr>
      <w:r w:rsidRPr="004118DA">
        <w:rPr>
          <w:bCs/>
          <w:kern w:val="28"/>
        </w:rPr>
        <w:t>персональных данных в администрации</w:t>
      </w:r>
    </w:p>
    <w:p w:rsidR="00211BE5" w:rsidRDefault="004118DA" w:rsidP="004118DA">
      <w:pPr>
        <w:widowControl w:val="0"/>
        <w:autoSpaceDE w:val="0"/>
        <w:autoSpaceDN w:val="0"/>
        <w:adjustRightInd w:val="0"/>
        <w:jc w:val="right"/>
      </w:pPr>
      <w:r w:rsidRPr="004118DA">
        <w:t>Карасевского сельсовета Болотнинского</w:t>
      </w:r>
    </w:p>
    <w:p w:rsidR="004118DA" w:rsidRPr="004118DA" w:rsidRDefault="004118DA" w:rsidP="004118DA">
      <w:pPr>
        <w:widowControl w:val="0"/>
        <w:autoSpaceDE w:val="0"/>
        <w:autoSpaceDN w:val="0"/>
        <w:adjustRightInd w:val="0"/>
        <w:jc w:val="right"/>
        <w:rPr>
          <w:bCs/>
          <w:kern w:val="28"/>
        </w:rPr>
      </w:pPr>
      <w:r w:rsidRPr="004118DA">
        <w:t xml:space="preserve">                                                                        района Новосибирской области</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Главе Карасевского сельсовета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 xml:space="preserve">Болотнинского района </w:t>
      </w: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lastRenderedPageBreak/>
        <w:t xml:space="preserve">Новосибирской области </w:t>
      </w:r>
    </w:p>
    <w:p w:rsidR="004118DA" w:rsidRPr="004118DA" w:rsidRDefault="004118DA" w:rsidP="004118DA">
      <w:pPr>
        <w:pStyle w:val="ConsPlusNonformat"/>
        <w:jc w:val="right"/>
        <w:rPr>
          <w:rFonts w:ascii="Times New Roman" w:hAnsi="Times New Roman" w:cs="Times New Roman"/>
          <w:sz w:val="24"/>
          <w:szCs w:val="24"/>
        </w:rPr>
      </w:pPr>
    </w:p>
    <w:p w:rsidR="004118DA" w:rsidRPr="004118DA" w:rsidRDefault="004118DA" w:rsidP="004118DA">
      <w:pPr>
        <w:pStyle w:val="ConsPlusNonformat"/>
        <w:jc w:val="right"/>
        <w:rPr>
          <w:rFonts w:ascii="Times New Roman" w:hAnsi="Times New Roman" w:cs="Times New Roman"/>
          <w:sz w:val="24"/>
          <w:szCs w:val="24"/>
        </w:rPr>
      </w:pPr>
      <w:r w:rsidRPr="004118DA">
        <w:rPr>
          <w:rFonts w:ascii="Times New Roman" w:hAnsi="Times New Roman" w:cs="Times New Roman"/>
          <w:sz w:val="24"/>
          <w:szCs w:val="24"/>
        </w:rPr>
        <w:t>____________________________________</w:t>
      </w:r>
    </w:p>
    <w:p w:rsidR="004118DA" w:rsidRPr="004118DA" w:rsidRDefault="004118DA" w:rsidP="004118DA">
      <w:pPr>
        <w:widowControl w:val="0"/>
        <w:autoSpaceDE w:val="0"/>
        <w:autoSpaceDN w:val="0"/>
        <w:adjustRightInd w:val="0"/>
        <w:jc w:val="right"/>
      </w:pP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center"/>
        <w:rPr>
          <w:rFonts w:ascii="Times New Roman" w:hAnsi="Times New Roman" w:cs="Times New Roman"/>
          <w:bCs/>
          <w:kern w:val="28"/>
          <w:sz w:val="24"/>
          <w:szCs w:val="24"/>
        </w:rPr>
      </w:pPr>
      <w:r w:rsidRPr="004118DA">
        <w:rPr>
          <w:rFonts w:ascii="Times New Roman" w:hAnsi="Times New Roman" w:cs="Times New Roman"/>
          <w:bCs/>
          <w:kern w:val="28"/>
          <w:sz w:val="24"/>
          <w:szCs w:val="24"/>
        </w:rPr>
        <w:t>Обязательство</w:t>
      </w:r>
    </w:p>
    <w:p w:rsidR="004118DA" w:rsidRPr="004118DA" w:rsidRDefault="004118DA" w:rsidP="004118DA">
      <w:pPr>
        <w:pStyle w:val="ConsPlusNonformat"/>
        <w:jc w:val="both"/>
        <w:rPr>
          <w:rFonts w:ascii="Times New Roman" w:hAnsi="Times New Roman" w:cs="Times New Roman"/>
          <w:bCs/>
          <w:kern w:val="28"/>
          <w:sz w:val="24"/>
          <w:szCs w:val="24"/>
        </w:rPr>
      </w:pPr>
      <w:r w:rsidRPr="004118DA">
        <w:rPr>
          <w:rFonts w:ascii="Times New Roman" w:hAnsi="Times New Roman" w:cs="Times New Roman"/>
          <w:bCs/>
          <w:kern w:val="28"/>
          <w:sz w:val="24"/>
          <w:szCs w:val="24"/>
        </w:rPr>
        <w:t xml:space="preserve">муниципального служащего администрации </w:t>
      </w:r>
      <w:r w:rsidRPr="004118DA">
        <w:rPr>
          <w:rFonts w:ascii="Times New Roman" w:hAnsi="Times New Roman" w:cs="Times New Roman"/>
          <w:sz w:val="24"/>
          <w:szCs w:val="24"/>
        </w:rPr>
        <w:t xml:space="preserve">Карасевского сельсовета Болотнинского района Новосибирской </w:t>
      </w:r>
      <w:proofErr w:type="gramStart"/>
      <w:r w:rsidRPr="004118DA">
        <w:rPr>
          <w:rFonts w:ascii="Times New Roman" w:hAnsi="Times New Roman" w:cs="Times New Roman"/>
          <w:sz w:val="24"/>
          <w:szCs w:val="24"/>
        </w:rPr>
        <w:t>области</w:t>
      </w:r>
      <w:proofErr w:type="gramEnd"/>
      <w:r w:rsidRPr="004118DA">
        <w:rPr>
          <w:rFonts w:ascii="Times New Roman" w:hAnsi="Times New Roman" w:cs="Times New Roman"/>
          <w:sz w:val="24"/>
          <w:szCs w:val="24"/>
        </w:rPr>
        <w:t xml:space="preserve"> </w:t>
      </w:r>
      <w:r w:rsidRPr="004118DA">
        <w:rPr>
          <w:rFonts w:ascii="Times New Roman" w:hAnsi="Times New Roman" w:cs="Times New Roman"/>
          <w:bCs/>
          <w:kern w:val="28"/>
          <w:sz w:val="24"/>
          <w:szCs w:val="24"/>
        </w:rPr>
        <w:t>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Я, нижеподписавшийся</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1. Ф.И.О.___________________________________________________________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2. Дата рождения____________________________________________________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3. Документ, удостоверяющий личность 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                                                                       </w:t>
      </w:r>
      <w:proofErr w:type="gramStart"/>
      <w:r w:rsidRPr="004118DA">
        <w:rPr>
          <w:rFonts w:ascii="Times New Roman" w:hAnsi="Times New Roman" w:cs="Times New Roman"/>
          <w:sz w:val="24"/>
          <w:szCs w:val="24"/>
        </w:rPr>
        <w:t>(наименование, номер и серия</w:t>
      </w:r>
      <w:proofErr w:type="gramEnd"/>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 xml:space="preserve">                                      документа, кем и когда </w:t>
      </w:r>
      <w:proofErr w:type="gramStart"/>
      <w:r w:rsidRPr="004118DA">
        <w:rPr>
          <w:rFonts w:ascii="Times New Roman" w:hAnsi="Times New Roman" w:cs="Times New Roman"/>
          <w:sz w:val="24"/>
          <w:szCs w:val="24"/>
        </w:rPr>
        <w:t>выдан</w:t>
      </w:r>
      <w:proofErr w:type="gramEnd"/>
      <w:r w:rsidRPr="004118DA">
        <w:rPr>
          <w:rFonts w:ascii="Times New Roman" w:hAnsi="Times New Roman" w:cs="Times New Roman"/>
          <w:sz w:val="24"/>
          <w:szCs w:val="24"/>
        </w:rPr>
        <w:t>)</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4. Адрес регистрации по месту жительства 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5. Адрес фактического проживания 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6. ИНН ____________________________________________________________</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7. Страховое свидетельство государственного пенсионного страхования</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в соответствии с Федеральным </w:t>
      </w:r>
      <w:hyperlink r:id="rId39" w:history="1">
        <w:r w:rsidRPr="004118DA">
          <w:rPr>
            <w:rStyle w:val="ae"/>
            <w:rFonts w:ascii="Times New Roman" w:hAnsi="Times New Roman" w:cs="Times New Roman"/>
            <w:sz w:val="24"/>
            <w:szCs w:val="24"/>
          </w:rPr>
          <w:t>законом</w:t>
        </w:r>
      </w:hyperlink>
      <w:r w:rsidRPr="004118DA">
        <w:rPr>
          <w:rFonts w:ascii="Times New Roman" w:hAnsi="Times New Roman" w:cs="Times New Roman"/>
          <w:sz w:val="24"/>
          <w:szCs w:val="24"/>
        </w:rPr>
        <w:t xml:space="preserve"> от 27.07.2006 № 152-ФЗ «О персональных данных»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О последствиях нарушения настоящего обязательства предупрежде</w:t>
      </w:r>
      <w:proofErr w:type="gramStart"/>
      <w:r w:rsidRPr="004118DA">
        <w:rPr>
          <w:rFonts w:ascii="Times New Roman" w:hAnsi="Times New Roman" w:cs="Times New Roman"/>
          <w:sz w:val="24"/>
          <w:szCs w:val="24"/>
        </w:rPr>
        <w:t>н(</w:t>
      </w:r>
      <w:proofErr w:type="gramEnd"/>
      <w:r w:rsidRPr="004118DA">
        <w:rPr>
          <w:rFonts w:ascii="Times New Roman" w:hAnsi="Times New Roman" w:cs="Times New Roman"/>
          <w:sz w:val="24"/>
          <w:szCs w:val="24"/>
        </w:rPr>
        <w:t>на).</w:t>
      </w:r>
    </w:p>
    <w:p w:rsidR="004118DA" w:rsidRPr="004118DA" w:rsidRDefault="004118DA" w:rsidP="004118DA">
      <w:pPr>
        <w:pStyle w:val="ConsPlusNonformat"/>
        <w:ind w:firstLine="540"/>
        <w:jc w:val="both"/>
        <w:rPr>
          <w:rFonts w:ascii="Times New Roman" w:hAnsi="Times New Roman" w:cs="Times New Roman"/>
          <w:sz w:val="24"/>
          <w:szCs w:val="24"/>
        </w:rPr>
      </w:pPr>
      <w:r w:rsidRPr="004118DA">
        <w:rPr>
          <w:rFonts w:ascii="Times New Roman" w:hAnsi="Times New Roman" w:cs="Times New Roman"/>
          <w:sz w:val="24"/>
          <w:szCs w:val="24"/>
        </w:rPr>
        <w:t>Обязательство вступает в силу со дня его подписания и действует в течение неопределенного срока</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______________________________________________________________________</w:t>
      </w: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(Ф.И.О. полностью, подпись)</w:t>
      </w:r>
    </w:p>
    <w:p w:rsidR="004118DA" w:rsidRPr="004118DA" w:rsidRDefault="004118DA" w:rsidP="004118DA">
      <w:pPr>
        <w:pStyle w:val="ConsPlusNonformat"/>
        <w:jc w:val="both"/>
        <w:rPr>
          <w:rFonts w:ascii="Times New Roman" w:hAnsi="Times New Roman" w:cs="Times New Roman"/>
          <w:sz w:val="24"/>
          <w:szCs w:val="24"/>
        </w:rPr>
      </w:pPr>
    </w:p>
    <w:p w:rsidR="004118DA" w:rsidRPr="004118DA" w:rsidRDefault="004118DA" w:rsidP="004118DA">
      <w:pPr>
        <w:pStyle w:val="ConsPlusNonformat"/>
        <w:jc w:val="both"/>
        <w:rPr>
          <w:rFonts w:ascii="Times New Roman" w:hAnsi="Times New Roman" w:cs="Times New Roman"/>
          <w:sz w:val="24"/>
          <w:szCs w:val="24"/>
        </w:rPr>
      </w:pPr>
      <w:r w:rsidRPr="004118DA">
        <w:rPr>
          <w:rFonts w:ascii="Times New Roman" w:hAnsi="Times New Roman" w:cs="Times New Roman"/>
          <w:sz w:val="24"/>
          <w:szCs w:val="24"/>
        </w:rPr>
        <w:t xml:space="preserve">                                              «        »_____________ 202_ г.</w:t>
      </w:r>
    </w:p>
    <w:p w:rsidR="004118DA" w:rsidRPr="004118DA" w:rsidRDefault="004118DA" w:rsidP="00211BE5">
      <w:pPr>
        <w:widowControl w:val="0"/>
        <w:autoSpaceDE w:val="0"/>
        <w:autoSpaceDN w:val="0"/>
        <w:adjustRightInd w:val="0"/>
        <w:outlineLvl w:val="0"/>
      </w:pPr>
      <w:bookmarkStart w:id="23" w:name="Par446"/>
      <w:bookmarkEnd w:id="23"/>
    </w:p>
    <w:p w:rsidR="004118DA" w:rsidRPr="004118DA" w:rsidRDefault="004118DA" w:rsidP="004118DA">
      <w:pPr>
        <w:widowControl w:val="0"/>
        <w:autoSpaceDE w:val="0"/>
        <w:autoSpaceDN w:val="0"/>
        <w:adjustRightInd w:val="0"/>
        <w:jc w:val="right"/>
        <w:outlineLvl w:val="0"/>
      </w:pPr>
    </w:p>
    <w:p w:rsidR="004118DA" w:rsidRPr="004118DA" w:rsidRDefault="004118DA" w:rsidP="004118DA">
      <w:pPr>
        <w:jc w:val="right"/>
        <w:rPr>
          <w:i/>
        </w:rPr>
      </w:pPr>
      <w:r w:rsidRPr="004118DA">
        <w:t xml:space="preserve">Приложение № 2                                                                                                                                                                                  к постановлению администрации                                                                                                                          Карасевского сельсовета                                                                                                                                   </w:t>
      </w:r>
      <w:r w:rsidRPr="004118DA">
        <w:rPr>
          <w:iCs/>
        </w:rPr>
        <w:t xml:space="preserve">Болотнинского района                                                                                                                                             Новосибирской области                                                                                                                                                              </w:t>
      </w:r>
      <w:r w:rsidRPr="004118DA">
        <w:t>от 06.02.2024 г. № 9</w:t>
      </w:r>
    </w:p>
    <w:p w:rsidR="004118DA" w:rsidRPr="004118DA" w:rsidRDefault="004118DA" w:rsidP="004118DA">
      <w:pPr>
        <w:widowControl w:val="0"/>
        <w:autoSpaceDE w:val="0"/>
        <w:autoSpaceDN w:val="0"/>
        <w:adjustRightInd w:val="0"/>
        <w:jc w:val="right"/>
        <w:outlineLvl w:val="0"/>
      </w:pPr>
    </w:p>
    <w:p w:rsidR="004118DA" w:rsidRPr="004118DA" w:rsidRDefault="004118DA" w:rsidP="004118DA">
      <w:pPr>
        <w:widowControl w:val="0"/>
        <w:autoSpaceDE w:val="0"/>
        <w:autoSpaceDN w:val="0"/>
        <w:adjustRightInd w:val="0"/>
        <w:jc w:val="center"/>
        <w:rPr>
          <w:b/>
          <w:bCs/>
          <w:kern w:val="28"/>
        </w:rPr>
      </w:pPr>
      <w:bookmarkStart w:id="24" w:name="Par452"/>
      <w:bookmarkEnd w:id="24"/>
      <w:r w:rsidRPr="004118DA">
        <w:rPr>
          <w:b/>
          <w:bCs/>
          <w:kern w:val="28"/>
        </w:rPr>
        <w:t>ПЕРЕЧЕНЬ</w:t>
      </w:r>
    </w:p>
    <w:p w:rsidR="004118DA" w:rsidRPr="004118DA" w:rsidRDefault="004118DA" w:rsidP="004118DA">
      <w:pPr>
        <w:widowControl w:val="0"/>
        <w:autoSpaceDE w:val="0"/>
        <w:autoSpaceDN w:val="0"/>
        <w:adjustRightInd w:val="0"/>
        <w:jc w:val="center"/>
        <w:rPr>
          <w:b/>
          <w:bCs/>
          <w:kern w:val="28"/>
        </w:rPr>
      </w:pPr>
      <w:r w:rsidRPr="004118DA">
        <w:rPr>
          <w:b/>
          <w:bCs/>
          <w:kern w:val="28"/>
        </w:rPr>
        <w:t xml:space="preserve">ПЕРСОНАЛЬНЫХ ДАННЫХ, ОБРАБАТЫВАЕМЫХ В АДМИНИСТРАЦИИ КАРАСЕВСКОГО СЕЛЬСОВЕТА БОЛОТНИНСКОГО РАЙОНА НОВРСИБИРСКОЙ ОБЛАСТИ </w:t>
      </w: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ind w:firstLine="540"/>
      </w:pPr>
      <w:r w:rsidRPr="004118DA">
        <w:t>- Фамилия, имя, отчество;</w:t>
      </w:r>
    </w:p>
    <w:p w:rsidR="004118DA" w:rsidRPr="004118DA" w:rsidRDefault="004118DA" w:rsidP="004118DA">
      <w:pPr>
        <w:widowControl w:val="0"/>
        <w:autoSpaceDE w:val="0"/>
        <w:autoSpaceDN w:val="0"/>
        <w:adjustRightInd w:val="0"/>
        <w:ind w:firstLine="540"/>
      </w:pPr>
      <w:r w:rsidRPr="004118DA">
        <w:t>- год, месяц, число и место рождения;</w:t>
      </w:r>
    </w:p>
    <w:p w:rsidR="004118DA" w:rsidRPr="004118DA" w:rsidRDefault="004118DA" w:rsidP="004118DA">
      <w:pPr>
        <w:widowControl w:val="0"/>
        <w:autoSpaceDE w:val="0"/>
        <w:autoSpaceDN w:val="0"/>
        <w:adjustRightInd w:val="0"/>
        <w:ind w:firstLine="540"/>
      </w:pPr>
      <w:r w:rsidRPr="004118DA">
        <w:t>- паспортные данные;</w:t>
      </w:r>
    </w:p>
    <w:p w:rsidR="004118DA" w:rsidRPr="004118DA" w:rsidRDefault="004118DA" w:rsidP="004118DA">
      <w:pPr>
        <w:widowControl w:val="0"/>
        <w:autoSpaceDE w:val="0"/>
        <w:autoSpaceDN w:val="0"/>
        <w:adjustRightInd w:val="0"/>
        <w:ind w:firstLine="540"/>
      </w:pPr>
      <w:r w:rsidRPr="004118DA">
        <w:t>- образование, наличие специальных знаний или подготовки;</w:t>
      </w:r>
    </w:p>
    <w:p w:rsidR="004118DA" w:rsidRPr="004118DA" w:rsidRDefault="004118DA" w:rsidP="004118DA">
      <w:pPr>
        <w:widowControl w:val="0"/>
        <w:autoSpaceDE w:val="0"/>
        <w:autoSpaceDN w:val="0"/>
        <w:adjustRightInd w:val="0"/>
        <w:ind w:firstLine="540"/>
      </w:pPr>
      <w:r w:rsidRPr="004118DA">
        <w:t>- место жительства, почтовый адрес, телефон работника;</w:t>
      </w:r>
    </w:p>
    <w:p w:rsidR="004118DA" w:rsidRPr="004118DA" w:rsidRDefault="004118DA" w:rsidP="004118DA">
      <w:pPr>
        <w:widowControl w:val="0"/>
        <w:autoSpaceDE w:val="0"/>
        <w:autoSpaceDN w:val="0"/>
        <w:adjustRightInd w:val="0"/>
        <w:ind w:firstLine="540"/>
      </w:pPr>
      <w:r w:rsidRPr="004118DA">
        <w:t>- сведения о составе семьи;</w:t>
      </w:r>
    </w:p>
    <w:p w:rsidR="004118DA" w:rsidRPr="004118DA" w:rsidRDefault="004118DA" w:rsidP="004118DA">
      <w:pPr>
        <w:widowControl w:val="0"/>
        <w:autoSpaceDE w:val="0"/>
        <w:autoSpaceDN w:val="0"/>
        <w:adjustRightInd w:val="0"/>
        <w:ind w:firstLine="540"/>
      </w:pPr>
      <w:r w:rsidRPr="004118DA">
        <w:t>- сведения об общем и трудовом стаже;</w:t>
      </w:r>
    </w:p>
    <w:p w:rsidR="004118DA" w:rsidRPr="004118DA" w:rsidRDefault="004118DA" w:rsidP="004118DA">
      <w:pPr>
        <w:widowControl w:val="0"/>
        <w:autoSpaceDE w:val="0"/>
        <w:autoSpaceDN w:val="0"/>
        <w:adjustRightInd w:val="0"/>
        <w:ind w:firstLine="540"/>
      </w:pPr>
      <w:r w:rsidRPr="004118DA">
        <w:t>- сведения о воинском учете;</w:t>
      </w:r>
    </w:p>
    <w:p w:rsidR="004118DA" w:rsidRPr="004118DA" w:rsidRDefault="004118DA" w:rsidP="004118DA">
      <w:pPr>
        <w:widowControl w:val="0"/>
        <w:autoSpaceDE w:val="0"/>
        <w:autoSpaceDN w:val="0"/>
        <w:adjustRightInd w:val="0"/>
        <w:ind w:firstLine="540"/>
      </w:pPr>
      <w:r w:rsidRPr="004118DA">
        <w:t>- сведения о предыдущем месте работы;</w:t>
      </w:r>
    </w:p>
    <w:p w:rsidR="004118DA" w:rsidRPr="004118DA" w:rsidRDefault="004118DA" w:rsidP="004118DA">
      <w:pPr>
        <w:widowControl w:val="0"/>
        <w:autoSpaceDE w:val="0"/>
        <w:autoSpaceDN w:val="0"/>
        <w:adjustRightInd w:val="0"/>
        <w:ind w:firstLine="540"/>
      </w:pPr>
      <w:r w:rsidRPr="004118DA">
        <w:t>- сведения о заработной плате работника;</w:t>
      </w:r>
    </w:p>
    <w:p w:rsidR="004118DA" w:rsidRPr="004118DA" w:rsidRDefault="004118DA" w:rsidP="004118DA">
      <w:pPr>
        <w:widowControl w:val="0"/>
        <w:autoSpaceDE w:val="0"/>
        <w:autoSpaceDN w:val="0"/>
        <w:adjustRightInd w:val="0"/>
        <w:ind w:firstLine="540"/>
      </w:pPr>
      <w:r w:rsidRPr="004118DA">
        <w:lastRenderedPageBreak/>
        <w:t>- фото;</w:t>
      </w:r>
    </w:p>
    <w:p w:rsidR="004118DA" w:rsidRPr="004118DA" w:rsidRDefault="004118DA" w:rsidP="004118DA">
      <w:pPr>
        <w:widowControl w:val="0"/>
        <w:autoSpaceDE w:val="0"/>
        <w:autoSpaceDN w:val="0"/>
        <w:adjustRightInd w:val="0"/>
        <w:ind w:firstLine="540"/>
      </w:pPr>
      <w:r w:rsidRPr="004118DA">
        <w:t>- данные, содержащиеся в трудовой книжке работника и его личном деле, страховом свидетельстве государственного пенсионного страхования;</w:t>
      </w:r>
    </w:p>
    <w:p w:rsidR="004118DA" w:rsidRPr="004118DA" w:rsidRDefault="004118DA" w:rsidP="004118DA">
      <w:pPr>
        <w:widowControl w:val="0"/>
        <w:autoSpaceDE w:val="0"/>
        <w:autoSpaceDN w:val="0"/>
        <w:adjustRightInd w:val="0"/>
        <w:ind w:firstLine="540"/>
      </w:pPr>
      <w:r w:rsidRPr="004118DA">
        <w:t>- содержание справки о доходах, расходах и имуществе работника, его супруга (супруги) и несовершеннолетних детей;</w:t>
      </w:r>
    </w:p>
    <w:p w:rsidR="004118DA" w:rsidRPr="004118DA" w:rsidRDefault="004118DA" w:rsidP="004118DA">
      <w:pPr>
        <w:widowControl w:val="0"/>
        <w:autoSpaceDE w:val="0"/>
        <w:autoSpaceDN w:val="0"/>
        <w:adjustRightInd w:val="0"/>
        <w:ind w:firstLine="540"/>
      </w:pPr>
      <w:r w:rsidRPr="004118DA">
        <w:t>- адрес личной электронной почты;</w:t>
      </w:r>
    </w:p>
    <w:p w:rsidR="004118DA" w:rsidRPr="004118DA" w:rsidRDefault="004118DA" w:rsidP="004118DA">
      <w:pPr>
        <w:widowControl w:val="0"/>
        <w:autoSpaceDE w:val="0"/>
        <w:autoSpaceDN w:val="0"/>
        <w:adjustRightInd w:val="0"/>
        <w:ind w:firstLine="540"/>
      </w:pPr>
      <w:r w:rsidRPr="004118DA">
        <w:t>- сведения о социальных льготах;</w:t>
      </w:r>
    </w:p>
    <w:p w:rsidR="004118DA" w:rsidRPr="004118DA" w:rsidRDefault="004118DA" w:rsidP="004118DA">
      <w:pPr>
        <w:widowControl w:val="0"/>
        <w:autoSpaceDE w:val="0"/>
        <w:autoSpaceDN w:val="0"/>
        <w:adjustRightInd w:val="0"/>
        <w:ind w:firstLine="540"/>
      </w:pPr>
      <w:r w:rsidRPr="004118DA">
        <w:t>- содержание трудового договора;</w:t>
      </w:r>
    </w:p>
    <w:p w:rsidR="004118DA" w:rsidRPr="004118DA" w:rsidRDefault="004118DA" w:rsidP="004118DA">
      <w:pPr>
        <w:widowControl w:val="0"/>
        <w:autoSpaceDE w:val="0"/>
        <w:autoSpaceDN w:val="0"/>
        <w:adjustRightInd w:val="0"/>
        <w:ind w:firstLine="540"/>
      </w:pPr>
      <w:r w:rsidRPr="004118DA">
        <w:t>- анкета;</w:t>
      </w:r>
    </w:p>
    <w:p w:rsidR="004118DA" w:rsidRPr="004118DA" w:rsidRDefault="004118DA" w:rsidP="004118DA">
      <w:pPr>
        <w:widowControl w:val="0"/>
        <w:autoSpaceDE w:val="0"/>
        <w:autoSpaceDN w:val="0"/>
        <w:adjustRightInd w:val="0"/>
        <w:ind w:firstLine="540"/>
      </w:pPr>
      <w:r w:rsidRPr="004118DA">
        <w:t>- автобиография;</w:t>
      </w:r>
    </w:p>
    <w:p w:rsidR="004118DA" w:rsidRPr="004118DA" w:rsidRDefault="004118DA" w:rsidP="004118DA">
      <w:pPr>
        <w:widowControl w:val="0"/>
        <w:autoSpaceDE w:val="0"/>
        <w:autoSpaceDN w:val="0"/>
        <w:adjustRightInd w:val="0"/>
        <w:ind w:firstLine="540"/>
      </w:pPr>
      <w:r w:rsidRPr="004118DA">
        <w:t>- наличие судимостей;</w:t>
      </w:r>
    </w:p>
    <w:p w:rsidR="004118DA" w:rsidRPr="004118DA" w:rsidRDefault="004118DA" w:rsidP="004118DA">
      <w:pPr>
        <w:widowControl w:val="0"/>
        <w:autoSpaceDE w:val="0"/>
        <w:autoSpaceDN w:val="0"/>
        <w:adjustRightInd w:val="0"/>
        <w:ind w:firstLine="540"/>
      </w:pPr>
      <w:r w:rsidRPr="004118DA">
        <w:t>- свидетельство о браке;</w:t>
      </w:r>
    </w:p>
    <w:p w:rsidR="004118DA" w:rsidRPr="004118DA" w:rsidRDefault="004118DA" w:rsidP="004118DA">
      <w:pPr>
        <w:widowControl w:val="0"/>
        <w:autoSpaceDE w:val="0"/>
        <w:autoSpaceDN w:val="0"/>
        <w:adjustRightInd w:val="0"/>
        <w:ind w:firstLine="540"/>
      </w:pPr>
      <w:r w:rsidRPr="004118DA">
        <w:t>- свидетельство о расторжении брака;</w:t>
      </w:r>
    </w:p>
    <w:p w:rsidR="004118DA" w:rsidRPr="004118DA" w:rsidRDefault="004118DA" w:rsidP="004118DA">
      <w:pPr>
        <w:widowControl w:val="0"/>
        <w:autoSpaceDE w:val="0"/>
        <w:autoSpaceDN w:val="0"/>
        <w:adjustRightInd w:val="0"/>
        <w:ind w:firstLine="540"/>
      </w:pPr>
      <w:r w:rsidRPr="004118DA">
        <w:t>- свидетельство о рождении;</w:t>
      </w:r>
    </w:p>
    <w:p w:rsidR="004118DA" w:rsidRPr="004118DA" w:rsidRDefault="004118DA" w:rsidP="004118DA">
      <w:pPr>
        <w:widowControl w:val="0"/>
        <w:autoSpaceDE w:val="0"/>
        <w:autoSpaceDN w:val="0"/>
        <w:adjustRightInd w:val="0"/>
        <w:ind w:firstLine="540"/>
      </w:pPr>
      <w:r w:rsidRPr="004118DA">
        <w:t>- свидетельство о смерти;</w:t>
      </w:r>
    </w:p>
    <w:p w:rsidR="004118DA" w:rsidRPr="004118DA" w:rsidRDefault="004118DA" w:rsidP="004118DA">
      <w:pPr>
        <w:widowControl w:val="0"/>
        <w:autoSpaceDE w:val="0"/>
        <w:autoSpaceDN w:val="0"/>
        <w:adjustRightInd w:val="0"/>
        <w:ind w:firstLine="540"/>
      </w:pPr>
      <w:r w:rsidRPr="004118DA">
        <w:t>- удостоверение многодетной семьи;</w:t>
      </w:r>
    </w:p>
    <w:p w:rsidR="004118DA" w:rsidRPr="004118DA" w:rsidRDefault="004118DA" w:rsidP="004118DA">
      <w:pPr>
        <w:widowControl w:val="0"/>
        <w:autoSpaceDE w:val="0"/>
        <w:autoSpaceDN w:val="0"/>
        <w:adjustRightInd w:val="0"/>
        <w:ind w:firstLine="540"/>
      </w:pPr>
      <w:r w:rsidRPr="004118DA">
        <w:t>- нотариальная доверенность;</w:t>
      </w:r>
    </w:p>
    <w:p w:rsidR="004118DA" w:rsidRPr="004118DA" w:rsidRDefault="004118DA" w:rsidP="004118DA">
      <w:pPr>
        <w:widowControl w:val="0"/>
        <w:autoSpaceDE w:val="0"/>
        <w:autoSpaceDN w:val="0"/>
        <w:adjustRightInd w:val="0"/>
        <w:ind w:firstLine="540"/>
      </w:pPr>
      <w:r w:rsidRPr="004118DA">
        <w:t>- медицинская справка формы № 086/у, больничный лист, справка о наличии инвалидности, полис обязательного медицинского страхования.</w:t>
      </w:r>
    </w:p>
    <w:p w:rsidR="004118DA" w:rsidRPr="004118DA" w:rsidRDefault="004118DA" w:rsidP="004118DA">
      <w:pPr>
        <w:widowControl w:val="0"/>
        <w:autoSpaceDE w:val="0"/>
        <w:autoSpaceDN w:val="0"/>
        <w:adjustRightInd w:val="0"/>
        <w:ind w:firstLine="540"/>
      </w:pPr>
      <w:r w:rsidRPr="004118DA">
        <w:t>- иные сведения, которые могут идентифицировать человека.</w:t>
      </w: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pPr>
    </w:p>
    <w:p w:rsidR="004118DA" w:rsidRPr="004118DA" w:rsidRDefault="004118DA" w:rsidP="004118DA">
      <w:pPr>
        <w:jc w:val="right"/>
        <w:rPr>
          <w:i/>
        </w:rPr>
      </w:pPr>
      <w:bookmarkStart w:id="25" w:name="Par481"/>
      <w:bookmarkEnd w:id="25"/>
      <w:r w:rsidRPr="004118DA">
        <w:t xml:space="preserve">Приложение № 3                                                                                                                                                                                  к постановлению администрации                                                                                                                          Карасевского сельсовета                                                                                                                                   </w:t>
      </w:r>
      <w:r w:rsidRPr="004118DA">
        <w:rPr>
          <w:iCs/>
        </w:rPr>
        <w:t xml:space="preserve">Болотнинского района                                                                                                                                             Новосибирской области                                                                                                                                                              </w:t>
      </w:r>
      <w:r w:rsidRPr="004118DA">
        <w:t>от 06.02.2024 г. № 9</w:t>
      </w:r>
    </w:p>
    <w:p w:rsidR="004118DA" w:rsidRPr="004118DA" w:rsidRDefault="004118DA" w:rsidP="004118DA">
      <w:pPr>
        <w:widowControl w:val="0"/>
        <w:autoSpaceDE w:val="0"/>
        <w:autoSpaceDN w:val="0"/>
        <w:adjustRightInd w:val="0"/>
        <w:jc w:val="right"/>
      </w:pPr>
    </w:p>
    <w:p w:rsidR="004118DA" w:rsidRPr="004118DA" w:rsidRDefault="004118DA" w:rsidP="004118DA">
      <w:pPr>
        <w:widowControl w:val="0"/>
        <w:autoSpaceDE w:val="0"/>
        <w:autoSpaceDN w:val="0"/>
        <w:adjustRightInd w:val="0"/>
        <w:jc w:val="center"/>
        <w:rPr>
          <w:b/>
          <w:bCs/>
          <w:kern w:val="28"/>
        </w:rPr>
      </w:pPr>
      <w:bookmarkStart w:id="26" w:name="Par487"/>
      <w:bookmarkEnd w:id="26"/>
      <w:r w:rsidRPr="004118DA">
        <w:rPr>
          <w:b/>
          <w:bCs/>
          <w:kern w:val="28"/>
        </w:rPr>
        <w:t>ПЕРЕЧЕНЬ</w:t>
      </w:r>
    </w:p>
    <w:p w:rsidR="004118DA" w:rsidRPr="004118DA" w:rsidRDefault="004118DA" w:rsidP="004118DA">
      <w:pPr>
        <w:widowControl w:val="0"/>
        <w:autoSpaceDE w:val="0"/>
        <w:autoSpaceDN w:val="0"/>
        <w:adjustRightInd w:val="0"/>
        <w:jc w:val="center"/>
        <w:rPr>
          <w:b/>
          <w:bCs/>
          <w:kern w:val="28"/>
        </w:rPr>
      </w:pPr>
      <w:r w:rsidRPr="004118DA">
        <w:rPr>
          <w:b/>
          <w:bCs/>
          <w:kern w:val="28"/>
        </w:rPr>
        <w:t>ДОЛЖНОСТЕЙ РАБОТНИКОВ АДМИНИСТРАЦИИ КАРАСЕВСКОГО СЕЛЬСОВЕТА БОЛОТНИНСКОГО РАЙОНА НОВРСИБИРСКОЙ ОБЛАСТИ, ЗАМЕЩЕНИЕ КОТОРЫХ ПРЕДУСМАТРИВАЕТ ОСУЩЕСТВЛЕНИЕ ОБРАБОТКИ ПЕРСОНАЛЬНЫХ ДАННЫХ ЛИБО ДОСТУП К ПЕРСОНАЛЬНЫМ ДАННЫМ</w:t>
      </w: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ind w:firstLine="540"/>
      </w:pPr>
      <w:r w:rsidRPr="004118DA">
        <w:t>- Глава сельского поселения;</w:t>
      </w:r>
    </w:p>
    <w:p w:rsidR="004118DA" w:rsidRPr="004118DA" w:rsidRDefault="004118DA" w:rsidP="004118DA">
      <w:pPr>
        <w:widowControl w:val="0"/>
        <w:autoSpaceDE w:val="0"/>
        <w:autoSpaceDN w:val="0"/>
        <w:adjustRightInd w:val="0"/>
        <w:ind w:firstLine="540"/>
      </w:pPr>
      <w:r w:rsidRPr="004118DA">
        <w:t>- заместители главы администрации сельского поселения;</w:t>
      </w:r>
    </w:p>
    <w:p w:rsidR="004118DA" w:rsidRPr="004118DA" w:rsidRDefault="004118DA" w:rsidP="004118DA">
      <w:pPr>
        <w:widowControl w:val="0"/>
        <w:autoSpaceDE w:val="0"/>
        <w:autoSpaceDN w:val="0"/>
        <w:adjustRightInd w:val="0"/>
        <w:ind w:firstLine="540"/>
      </w:pPr>
      <w:r w:rsidRPr="004118DA">
        <w:t>- специалисты 1 разряда;</w:t>
      </w:r>
    </w:p>
    <w:p w:rsidR="004118DA" w:rsidRPr="004118DA" w:rsidRDefault="004118DA" w:rsidP="004118DA">
      <w:pPr>
        <w:widowControl w:val="0"/>
        <w:autoSpaceDE w:val="0"/>
        <w:autoSpaceDN w:val="0"/>
        <w:adjustRightInd w:val="0"/>
        <w:ind w:firstLine="540"/>
      </w:pPr>
      <w:r w:rsidRPr="004118DA">
        <w:t>- специалисты.</w:t>
      </w:r>
    </w:p>
    <w:p w:rsidR="004118DA" w:rsidRPr="004118DA" w:rsidRDefault="004118DA" w:rsidP="004118DA">
      <w:pPr>
        <w:widowControl w:val="0"/>
        <w:autoSpaceDE w:val="0"/>
        <w:autoSpaceDN w:val="0"/>
        <w:adjustRightInd w:val="0"/>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211BE5">
      <w:pPr>
        <w:widowControl w:val="0"/>
        <w:autoSpaceDE w:val="0"/>
        <w:autoSpaceDN w:val="0"/>
        <w:adjustRightInd w:val="0"/>
        <w:rPr>
          <w:b/>
          <w:bCs/>
          <w:kern w:val="28"/>
        </w:rPr>
      </w:pP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jc w:val="right"/>
      </w:pPr>
    </w:p>
    <w:p w:rsidR="004118DA" w:rsidRPr="004118DA" w:rsidRDefault="004118DA" w:rsidP="004118DA">
      <w:pPr>
        <w:jc w:val="right"/>
        <w:rPr>
          <w:i/>
        </w:rPr>
      </w:pPr>
      <w:r w:rsidRPr="004118DA">
        <w:lastRenderedPageBreak/>
        <w:t xml:space="preserve">Приложение № 4                                                                                                                                                                                  к постановлению администрации                                                                                                                          Карасевского сельсовета                                                                                                                                   </w:t>
      </w:r>
      <w:r w:rsidRPr="004118DA">
        <w:rPr>
          <w:iCs/>
        </w:rPr>
        <w:t xml:space="preserve">Болотнинского района                                                                                                                                             Новосибирской области                                                                                                                                                              </w:t>
      </w:r>
      <w:r w:rsidRPr="004118DA">
        <w:t>от 06.02.2024 г. № 9</w:t>
      </w:r>
    </w:p>
    <w:p w:rsidR="004118DA" w:rsidRPr="004118DA" w:rsidRDefault="004118DA" w:rsidP="004118DA">
      <w:pPr>
        <w:widowControl w:val="0"/>
        <w:autoSpaceDE w:val="0"/>
        <w:autoSpaceDN w:val="0"/>
        <w:adjustRightInd w:val="0"/>
        <w:jc w:val="right"/>
        <w:rPr>
          <w:b/>
          <w:bCs/>
          <w:kern w:val="28"/>
        </w:rPr>
      </w:pPr>
    </w:p>
    <w:p w:rsidR="004118DA" w:rsidRPr="004118DA" w:rsidRDefault="004118DA" w:rsidP="004118DA">
      <w:pPr>
        <w:widowControl w:val="0"/>
        <w:autoSpaceDE w:val="0"/>
        <w:autoSpaceDN w:val="0"/>
        <w:adjustRightInd w:val="0"/>
        <w:jc w:val="center"/>
        <w:rPr>
          <w:b/>
          <w:bCs/>
          <w:kern w:val="28"/>
        </w:rPr>
      </w:pPr>
      <w:bookmarkStart w:id="27" w:name="Par562"/>
      <w:bookmarkEnd w:id="27"/>
      <w:r w:rsidRPr="004118DA">
        <w:rPr>
          <w:b/>
          <w:bCs/>
          <w:kern w:val="28"/>
        </w:rPr>
        <w:t>ПОРЯДОК</w:t>
      </w:r>
    </w:p>
    <w:p w:rsidR="004118DA" w:rsidRPr="004118DA" w:rsidRDefault="004118DA" w:rsidP="004118DA">
      <w:pPr>
        <w:widowControl w:val="0"/>
        <w:autoSpaceDE w:val="0"/>
        <w:autoSpaceDN w:val="0"/>
        <w:adjustRightInd w:val="0"/>
        <w:jc w:val="center"/>
        <w:rPr>
          <w:b/>
          <w:bCs/>
          <w:kern w:val="28"/>
        </w:rPr>
      </w:pPr>
      <w:r w:rsidRPr="004118DA">
        <w:rPr>
          <w:b/>
          <w:bCs/>
          <w:kern w:val="28"/>
        </w:rPr>
        <w:t>ДОСТУПА МУНИЦИПАЛЬНЫХ СЛУЖАЩИХ АДМИНИСТРАЦИИ КАРАСЕВСКОГО СЕЛЬСОВЕТА БОЛОТНИНСКОГО РАЙОНА НОВРСИБИРСКОЙ ОБЛАСТИ В ПОМЕЩЕНИЯ, В КОТОРЫХ ВЕДЕТСЯ ОБРАБОТКА ПЕРСОНАЛЬНЫХ ДАННЫХ</w:t>
      </w:r>
    </w:p>
    <w:p w:rsidR="004118DA" w:rsidRPr="004118DA" w:rsidRDefault="004118DA" w:rsidP="004118DA">
      <w:pPr>
        <w:widowControl w:val="0"/>
        <w:autoSpaceDE w:val="0"/>
        <w:autoSpaceDN w:val="0"/>
        <w:adjustRightInd w:val="0"/>
        <w:jc w:val="center"/>
      </w:pPr>
      <w:r w:rsidRPr="004118DA">
        <w:t>(далее – сельское поселение)</w:t>
      </w:r>
    </w:p>
    <w:p w:rsidR="004118DA" w:rsidRPr="004118DA" w:rsidRDefault="004118DA" w:rsidP="004118DA">
      <w:pPr>
        <w:widowControl w:val="0"/>
        <w:autoSpaceDE w:val="0"/>
        <w:autoSpaceDN w:val="0"/>
        <w:adjustRightInd w:val="0"/>
        <w:jc w:val="center"/>
      </w:pPr>
    </w:p>
    <w:p w:rsidR="004118DA" w:rsidRPr="004118DA" w:rsidRDefault="004118DA" w:rsidP="004118DA">
      <w:pPr>
        <w:widowControl w:val="0"/>
        <w:autoSpaceDE w:val="0"/>
        <w:autoSpaceDN w:val="0"/>
        <w:adjustRightInd w:val="0"/>
        <w:ind w:firstLine="540"/>
        <w:jc w:val="both"/>
      </w:pPr>
      <w:r w:rsidRPr="004118DA">
        <w:t xml:space="preserve">1. </w:t>
      </w:r>
      <w:proofErr w:type="gramStart"/>
      <w:r w:rsidRPr="004118DA">
        <w:t xml:space="preserve">Настоящий Порядок доступа муниципальных служащих администрации сельского поселения в помещения, в которых ведется обработка персональных данных (далее - настоящий порядок), разработан в соответствии с Федеральным </w:t>
      </w:r>
      <w:hyperlink r:id="rId40" w:history="1">
        <w:r w:rsidRPr="004118DA">
          <w:rPr>
            <w:rStyle w:val="ae"/>
          </w:rPr>
          <w:t>законом</w:t>
        </w:r>
      </w:hyperlink>
      <w:r w:rsidRPr="004118DA">
        <w:t xml:space="preserve"> «О персональных данных» от 27.07.2006 № 152-ФЗ, </w:t>
      </w:r>
      <w:hyperlink r:id="rId41" w:history="1">
        <w:r w:rsidRPr="004118DA">
          <w:rPr>
            <w:rStyle w:val="ae"/>
          </w:rPr>
          <w:t>постановлением</w:t>
        </w:r>
      </w:hyperlink>
      <w:r w:rsidRPr="004118DA">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42" w:history="1">
        <w:r w:rsidRPr="004118DA">
          <w:rPr>
            <w:rStyle w:val="ae"/>
          </w:rPr>
          <w:t>постановлением</w:t>
        </w:r>
      </w:hyperlink>
      <w:r w:rsidRPr="004118DA">
        <w:t xml:space="preserve"> Правительства Российской Федерации от 15.09.2008 года</w:t>
      </w:r>
      <w:proofErr w:type="gramEnd"/>
      <w:r w:rsidRPr="004118DA">
        <w:t xml:space="preserve"> № </w:t>
      </w:r>
      <w:proofErr w:type="gramStart"/>
      <w:r w:rsidRPr="004118DA">
        <w:t>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4118DA" w:rsidRPr="004118DA" w:rsidRDefault="004118DA" w:rsidP="004118DA">
      <w:pPr>
        <w:widowControl w:val="0"/>
        <w:autoSpaceDE w:val="0"/>
        <w:autoSpaceDN w:val="0"/>
        <w:adjustRightInd w:val="0"/>
        <w:ind w:firstLine="540"/>
        <w:jc w:val="both"/>
      </w:pPr>
      <w:r w:rsidRPr="004118DA">
        <w:t xml:space="preserve">2. Персональные данные относятся к конфиденциальной информации. Муниципальные служащие администрации сельского поселения, получившие доступ к персональным данным на основании распоряжения администрации сельского поселения,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43" w:history="1">
        <w:r w:rsidRPr="004118DA">
          <w:rPr>
            <w:rStyle w:val="ae"/>
          </w:rPr>
          <w:t>законом</w:t>
        </w:r>
      </w:hyperlink>
      <w:r w:rsidRPr="004118DA">
        <w:t>.</w:t>
      </w:r>
    </w:p>
    <w:p w:rsidR="004118DA" w:rsidRPr="004118DA" w:rsidRDefault="004118DA" w:rsidP="004118DA">
      <w:pPr>
        <w:widowControl w:val="0"/>
        <w:autoSpaceDE w:val="0"/>
        <w:autoSpaceDN w:val="0"/>
        <w:adjustRightInd w:val="0"/>
        <w:ind w:firstLine="540"/>
        <w:jc w:val="both"/>
      </w:pPr>
      <w:r w:rsidRPr="004118DA">
        <w:t xml:space="preserve">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roofErr w:type="gramStart"/>
      <w:r w:rsidRPr="004118DA">
        <w:t>достигается</w:t>
      </w:r>
      <w:proofErr w:type="gramEnd"/>
      <w:r w:rsidRPr="004118DA">
        <w:t xml:space="preserve">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4118DA" w:rsidRPr="004118DA" w:rsidRDefault="004118DA" w:rsidP="004118DA">
      <w:pPr>
        <w:widowControl w:val="0"/>
        <w:autoSpaceDE w:val="0"/>
        <w:autoSpaceDN w:val="0"/>
        <w:adjustRightInd w:val="0"/>
        <w:ind w:firstLine="540"/>
        <w:jc w:val="both"/>
      </w:pPr>
      <w:r w:rsidRPr="004118DA">
        <w:t>4. Размещение информационных систем, в которых обрабатываются персональные данные, осуществляется в помещениях ограниченного доступа.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4118DA" w:rsidRPr="004118DA" w:rsidRDefault="004118DA" w:rsidP="004118DA">
      <w:pPr>
        <w:widowControl w:val="0"/>
        <w:autoSpaceDE w:val="0"/>
        <w:autoSpaceDN w:val="0"/>
        <w:adjustRightInd w:val="0"/>
        <w:ind w:firstLine="540"/>
        <w:jc w:val="both"/>
      </w:pPr>
      <w:r w:rsidRPr="004118DA">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4118DA" w:rsidRPr="004118DA" w:rsidRDefault="004118DA" w:rsidP="004118DA">
      <w:pPr>
        <w:widowControl w:val="0"/>
        <w:autoSpaceDE w:val="0"/>
        <w:autoSpaceDN w:val="0"/>
        <w:adjustRightInd w:val="0"/>
        <w:ind w:firstLine="540"/>
        <w:jc w:val="both"/>
      </w:pPr>
      <w:r w:rsidRPr="004118DA">
        <w:t>5.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муниципальные служащие администрации сельского поселения, уполномоченные на обработку персональных данных распоряжением администрации сельского поселения.</w:t>
      </w:r>
    </w:p>
    <w:p w:rsidR="004118DA" w:rsidRPr="004118DA" w:rsidRDefault="004118DA" w:rsidP="004118DA">
      <w:pPr>
        <w:widowControl w:val="0"/>
        <w:autoSpaceDE w:val="0"/>
        <w:autoSpaceDN w:val="0"/>
        <w:adjustRightInd w:val="0"/>
        <w:ind w:firstLine="540"/>
        <w:jc w:val="both"/>
      </w:pPr>
      <w:r w:rsidRPr="004118DA">
        <w:t>6. Ответственными за организацию доступа в помещения администрации, в которых ведется обработка персональных данных, являются специалисты администрации сельского поселения.</w:t>
      </w:r>
    </w:p>
    <w:p w:rsidR="004118DA" w:rsidRPr="004118DA" w:rsidRDefault="004118DA" w:rsidP="004118DA">
      <w:pPr>
        <w:widowControl w:val="0"/>
        <w:autoSpaceDE w:val="0"/>
        <w:autoSpaceDN w:val="0"/>
        <w:adjustRightInd w:val="0"/>
        <w:ind w:firstLine="540"/>
        <w:jc w:val="both"/>
      </w:pPr>
      <w:r w:rsidRPr="004118DA">
        <w:t>7. Нахождение лиц в помещениях администрации сельского поселения, не являющихся уполномоченными лицами на обработку персональных данных, возможно только в сопровождении уполномоченного муниципального служащего администрации сельского поселения на время, ограниченное необходимостью решения вопросов, связанных с исполнением муниципальных функций и (или) осуществлением полномочий в рамках договоров, заключенных с администрацией сельского поселения.</w:t>
      </w:r>
    </w:p>
    <w:p w:rsidR="004118DA" w:rsidRPr="004118DA" w:rsidRDefault="004118DA" w:rsidP="004118DA">
      <w:pPr>
        <w:widowControl w:val="0"/>
        <w:autoSpaceDE w:val="0"/>
        <w:autoSpaceDN w:val="0"/>
        <w:adjustRightInd w:val="0"/>
        <w:ind w:firstLine="540"/>
        <w:jc w:val="both"/>
      </w:pPr>
      <w:r w:rsidRPr="004118DA">
        <w:t xml:space="preserve">8. Специалисты администрации сельского поселения несут персональную ответственность за </w:t>
      </w:r>
      <w:r w:rsidRPr="004118DA">
        <w:lastRenderedPageBreak/>
        <w:t>нарушение настоящего порядка.</w:t>
      </w:r>
    </w:p>
    <w:p w:rsidR="004118DA" w:rsidRPr="004118DA" w:rsidRDefault="004118DA" w:rsidP="004118DA">
      <w:pPr>
        <w:widowControl w:val="0"/>
        <w:autoSpaceDE w:val="0"/>
        <w:autoSpaceDN w:val="0"/>
        <w:adjustRightInd w:val="0"/>
        <w:ind w:firstLine="540"/>
        <w:jc w:val="both"/>
      </w:pPr>
      <w:r w:rsidRPr="004118DA">
        <w:t xml:space="preserve">9. Внутренний </w:t>
      </w:r>
      <w:proofErr w:type="gramStart"/>
      <w:r w:rsidRPr="004118DA">
        <w:t>контроль за</w:t>
      </w:r>
      <w:proofErr w:type="gramEnd"/>
      <w:r w:rsidRPr="004118DA">
        <w:t xml:space="preserve">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назначенной распоряжением администрации сельского поселения.</w:t>
      </w:r>
    </w:p>
    <w:p w:rsidR="004118DA" w:rsidRPr="004118DA" w:rsidRDefault="004118DA" w:rsidP="004118DA">
      <w:pPr>
        <w:ind w:firstLine="540"/>
        <w:jc w:val="both"/>
      </w:pPr>
    </w:p>
    <w:p w:rsidR="004118DA" w:rsidRPr="004118DA" w:rsidRDefault="004118DA" w:rsidP="004118DA">
      <w:pPr>
        <w:widowControl w:val="0"/>
        <w:autoSpaceDE w:val="0"/>
        <w:autoSpaceDN w:val="0"/>
        <w:adjustRightInd w:val="0"/>
        <w:jc w:val="both"/>
      </w:pPr>
      <w:bookmarkStart w:id="28" w:name="Par522"/>
      <w:bookmarkEnd w:id="28"/>
    </w:p>
    <w:p w:rsidR="00D96959" w:rsidRPr="00D96959" w:rsidRDefault="00D96959" w:rsidP="00D96959">
      <w:pPr>
        <w:pStyle w:val="a5"/>
        <w:jc w:val="center"/>
        <w:rPr>
          <w:rFonts w:ascii="Times New Roman" w:hAnsi="Times New Roman"/>
          <w:snapToGrid w:val="0"/>
          <w:sz w:val="24"/>
          <w:szCs w:val="24"/>
        </w:rPr>
      </w:pPr>
      <w:r w:rsidRPr="00D96959">
        <w:rPr>
          <w:rFonts w:ascii="Times New Roman" w:hAnsi="Times New Roman"/>
          <w:noProof/>
          <w:sz w:val="24"/>
          <w:szCs w:val="24"/>
          <w:lang w:eastAsia="ru-RU"/>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96959" w:rsidRPr="00D96959" w:rsidRDefault="00D96959" w:rsidP="00D96959">
      <w:pPr>
        <w:pStyle w:val="a5"/>
        <w:jc w:val="center"/>
        <w:rPr>
          <w:rFonts w:ascii="Times New Roman" w:hAnsi="Times New Roman"/>
          <w:b/>
          <w:bCs/>
          <w:snapToGrid w:val="0"/>
          <w:sz w:val="24"/>
          <w:szCs w:val="24"/>
        </w:rPr>
      </w:pPr>
    </w:p>
    <w:p w:rsidR="00D96959" w:rsidRPr="00D96959" w:rsidRDefault="00D96959" w:rsidP="00D96959">
      <w:pPr>
        <w:pStyle w:val="a5"/>
        <w:jc w:val="center"/>
        <w:rPr>
          <w:rFonts w:ascii="Times New Roman" w:hAnsi="Times New Roman"/>
          <w:b/>
          <w:bCs/>
          <w:snapToGrid w:val="0"/>
          <w:sz w:val="24"/>
          <w:szCs w:val="24"/>
        </w:rPr>
      </w:pPr>
      <w:r w:rsidRPr="00D96959">
        <w:rPr>
          <w:rFonts w:ascii="Times New Roman" w:hAnsi="Times New Roman"/>
          <w:b/>
          <w:bCs/>
          <w:snapToGrid w:val="0"/>
          <w:sz w:val="24"/>
          <w:szCs w:val="24"/>
        </w:rPr>
        <w:t>АДМИНИСТРАЦИЯ</w:t>
      </w:r>
    </w:p>
    <w:p w:rsidR="00D96959" w:rsidRPr="00D96959" w:rsidRDefault="00D96959" w:rsidP="00D96959">
      <w:pPr>
        <w:pStyle w:val="a5"/>
        <w:jc w:val="center"/>
        <w:rPr>
          <w:rFonts w:ascii="Times New Roman" w:hAnsi="Times New Roman"/>
          <w:b/>
          <w:bCs/>
          <w:sz w:val="24"/>
          <w:szCs w:val="24"/>
        </w:rPr>
      </w:pPr>
      <w:r w:rsidRPr="00D96959">
        <w:rPr>
          <w:rFonts w:ascii="Times New Roman" w:hAnsi="Times New Roman"/>
          <w:b/>
          <w:bCs/>
          <w:snapToGrid w:val="0"/>
          <w:sz w:val="24"/>
          <w:szCs w:val="24"/>
        </w:rPr>
        <w:t xml:space="preserve">КАРАСЕВСКОГО СЕЛЬСОВЕТА </w:t>
      </w:r>
      <w:r w:rsidRPr="00D96959">
        <w:rPr>
          <w:rFonts w:ascii="Times New Roman" w:hAnsi="Times New Roman"/>
          <w:b/>
          <w:bCs/>
          <w:sz w:val="24"/>
          <w:szCs w:val="24"/>
        </w:rPr>
        <w:t>БОЛОТНИНСКОГО РАЙОНА</w:t>
      </w:r>
    </w:p>
    <w:p w:rsidR="00D96959" w:rsidRPr="00D96959" w:rsidRDefault="00D96959" w:rsidP="00D96959">
      <w:pPr>
        <w:pStyle w:val="a5"/>
        <w:jc w:val="center"/>
        <w:rPr>
          <w:rFonts w:ascii="Times New Roman" w:hAnsi="Times New Roman"/>
          <w:b/>
          <w:bCs/>
          <w:snapToGrid w:val="0"/>
          <w:sz w:val="24"/>
          <w:szCs w:val="24"/>
        </w:rPr>
      </w:pPr>
      <w:r w:rsidRPr="00D96959">
        <w:rPr>
          <w:rFonts w:ascii="Times New Roman" w:hAnsi="Times New Roman"/>
          <w:b/>
          <w:bCs/>
          <w:snapToGrid w:val="0"/>
          <w:sz w:val="24"/>
          <w:szCs w:val="24"/>
        </w:rPr>
        <w:t>НОВОСИБИРСКОЙ ОБЛАСТИ</w:t>
      </w:r>
    </w:p>
    <w:p w:rsidR="00D96959" w:rsidRPr="00D96959" w:rsidRDefault="00D96959" w:rsidP="00D96959">
      <w:pPr>
        <w:pStyle w:val="a5"/>
        <w:jc w:val="center"/>
        <w:rPr>
          <w:rFonts w:ascii="Times New Roman" w:hAnsi="Times New Roman"/>
          <w:b/>
          <w:bCs/>
          <w:snapToGrid w:val="0"/>
          <w:sz w:val="24"/>
          <w:szCs w:val="24"/>
        </w:rPr>
      </w:pPr>
    </w:p>
    <w:p w:rsidR="00D96959" w:rsidRPr="00D96959" w:rsidRDefault="00D96959" w:rsidP="00D96959">
      <w:pPr>
        <w:pStyle w:val="a5"/>
        <w:jc w:val="center"/>
        <w:rPr>
          <w:rFonts w:ascii="Times New Roman" w:hAnsi="Times New Roman"/>
          <w:b/>
          <w:bCs/>
          <w:snapToGrid w:val="0"/>
          <w:sz w:val="24"/>
          <w:szCs w:val="24"/>
        </w:rPr>
      </w:pPr>
      <w:r w:rsidRPr="00D96959">
        <w:rPr>
          <w:rFonts w:ascii="Times New Roman" w:hAnsi="Times New Roman"/>
          <w:b/>
          <w:bCs/>
          <w:snapToGrid w:val="0"/>
          <w:sz w:val="24"/>
          <w:szCs w:val="24"/>
        </w:rPr>
        <w:t>ПОСТАНОВЛЕНИЕ</w:t>
      </w:r>
    </w:p>
    <w:p w:rsidR="00D96959" w:rsidRPr="00D96959" w:rsidRDefault="00D96959" w:rsidP="00D96959">
      <w:pPr>
        <w:pStyle w:val="a5"/>
        <w:jc w:val="center"/>
        <w:rPr>
          <w:rFonts w:ascii="Times New Roman" w:hAnsi="Times New Roman"/>
          <w:sz w:val="24"/>
          <w:szCs w:val="24"/>
        </w:rPr>
      </w:pPr>
    </w:p>
    <w:p w:rsidR="00D96959" w:rsidRPr="00D96959" w:rsidRDefault="00D96959" w:rsidP="00D96959">
      <w:pPr>
        <w:pStyle w:val="a5"/>
        <w:jc w:val="center"/>
        <w:rPr>
          <w:rFonts w:ascii="Times New Roman" w:hAnsi="Times New Roman"/>
          <w:sz w:val="24"/>
          <w:szCs w:val="24"/>
        </w:rPr>
      </w:pPr>
      <w:r w:rsidRPr="00D96959">
        <w:rPr>
          <w:rFonts w:ascii="Times New Roman" w:hAnsi="Times New Roman"/>
          <w:sz w:val="24"/>
          <w:szCs w:val="24"/>
        </w:rPr>
        <w:t>от 06.02.2024 г.                                                                                                 № 10</w:t>
      </w:r>
    </w:p>
    <w:p w:rsidR="00D96959" w:rsidRPr="00D96959" w:rsidRDefault="00D96959" w:rsidP="00D96959">
      <w:pPr>
        <w:pStyle w:val="a5"/>
        <w:jc w:val="center"/>
        <w:rPr>
          <w:rFonts w:ascii="Times New Roman" w:hAnsi="Times New Roman"/>
          <w:sz w:val="24"/>
          <w:szCs w:val="24"/>
        </w:rPr>
      </w:pPr>
      <w:r w:rsidRPr="00D96959">
        <w:rPr>
          <w:rFonts w:ascii="Times New Roman" w:hAnsi="Times New Roman"/>
          <w:sz w:val="24"/>
          <w:szCs w:val="24"/>
        </w:rPr>
        <w:t>с. Карасево</w:t>
      </w:r>
    </w:p>
    <w:p w:rsidR="00D96959" w:rsidRPr="00D96959" w:rsidRDefault="00D96959" w:rsidP="00D96959">
      <w:pPr>
        <w:jc w:val="center"/>
      </w:pPr>
    </w:p>
    <w:p w:rsidR="00D96959" w:rsidRPr="00D96959" w:rsidRDefault="00D96959" w:rsidP="00D96959">
      <w:pPr>
        <w:pStyle w:val="1"/>
        <w:rPr>
          <w:sz w:val="24"/>
          <w:szCs w:val="24"/>
        </w:rPr>
      </w:pPr>
      <w:r w:rsidRPr="00D96959">
        <w:rPr>
          <w:sz w:val="24"/>
          <w:szCs w:val="24"/>
        </w:rPr>
        <w:t>Об утверждении Порядка формирования и ведения реестра муниципальных услуг, предоставляемых администрацией Карасевского сельсовета Болотнинского района Новосибирской области</w:t>
      </w:r>
    </w:p>
    <w:p w:rsidR="00D96959" w:rsidRPr="00D96959" w:rsidRDefault="00D96959" w:rsidP="00D96959"/>
    <w:p w:rsidR="00D96959" w:rsidRPr="00D96959" w:rsidRDefault="00D96959" w:rsidP="00D96959">
      <w:pPr>
        <w:pStyle w:val="a5"/>
        <w:jc w:val="both"/>
        <w:rPr>
          <w:rFonts w:ascii="Times New Roman" w:hAnsi="Times New Roman"/>
          <w:sz w:val="24"/>
          <w:szCs w:val="24"/>
        </w:rPr>
      </w:pPr>
      <w:proofErr w:type="gramStart"/>
      <w:r w:rsidRPr="00D96959">
        <w:rPr>
          <w:rFonts w:ascii="Times New Roman" w:hAnsi="Times New Roman"/>
          <w:sz w:val="24"/>
          <w:szCs w:val="24"/>
        </w:rPr>
        <w:t>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Уставом Карасевского сельсовета Болотнинского района Новосибирской области, в целях обеспечения информационной открытости деятельности администрации Карасевского сельсовета Болотнинского района Новосибирской области</w:t>
      </w:r>
      <w:proofErr w:type="gramEnd"/>
      <w:r w:rsidRPr="00D96959">
        <w:rPr>
          <w:rFonts w:ascii="Times New Roman" w:hAnsi="Times New Roman"/>
          <w:sz w:val="24"/>
          <w:szCs w:val="24"/>
        </w:rPr>
        <w:t>, повышения качества и доступности предоставляемых муниципальных услуг, администрация Карасевского сельсовета Болотнинского района Новосибирской области</w:t>
      </w:r>
    </w:p>
    <w:p w:rsidR="00D96959" w:rsidRPr="00D96959" w:rsidRDefault="00D96959" w:rsidP="00D96959">
      <w:pPr>
        <w:pStyle w:val="a5"/>
        <w:jc w:val="both"/>
        <w:rPr>
          <w:rFonts w:ascii="Times New Roman" w:hAnsi="Times New Roman"/>
          <w:b/>
          <w:sz w:val="24"/>
          <w:szCs w:val="24"/>
        </w:rPr>
      </w:pPr>
      <w:r w:rsidRPr="00D96959">
        <w:rPr>
          <w:rFonts w:ascii="Times New Roman" w:hAnsi="Times New Roman"/>
          <w:b/>
          <w:sz w:val="24"/>
          <w:szCs w:val="24"/>
        </w:rPr>
        <w:t>ПОСТАНОВЛЯЕТ:</w:t>
      </w:r>
    </w:p>
    <w:p w:rsidR="00D96959" w:rsidRPr="00D96959" w:rsidRDefault="00D96959" w:rsidP="00D96959">
      <w:r w:rsidRPr="00D96959">
        <w:t>1. Утвердить прилагаемый Порядок формирования и ведения реестра муниципальных услуг, предоставляемых администрацией Карасевского сельсовета Болотнинского района Новосибирской области.</w:t>
      </w:r>
    </w:p>
    <w:p w:rsidR="00D96959" w:rsidRPr="00D96959" w:rsidRDefault="00D96959" w:rsidP="00D96959">
      <w:pPr>
        <w:pStyle w:val="a5"/>
        <w:jc w:val="both"/>
        <w:rPr>
          <w:rFonts w:ascii="Times New Roman" w:hAnsi="Times New Roman"/>
          <w:b/>
          <w:i/>
          <w:color w:val="000000"/>
          <w:sz w:val="24"/>
          <w:szCs w:val="24"/>
        </w:rPr>
      </w:pPr>
      <w:r w:rsidRPr="00D96959">
        <w:rPr>
          <w:rFonts w:ascii="Times New Roman" w:hAnsi="Times New Roman"/>
          <w:sz w:val="24"/>
          <w:szCs w:val="24"/>
        </w:rPr>
        <w:t>2.</w:t>
      </w:r>
      <w:r w:rsidRPr="00D96959">
        <w:rPr>
          <w:rFonts w:ascii="Times New Roman" w:hAnsi="Times New Roman"/>
          <w:color w:val="000000"/>
          <w:sz w:val="24"/>
          <w:szCs w:val="24"/>
        </w:rPr>
        <w:t xml:space="preserve"> О</w:t>
      </w:r>
      <w:r w:rsidRPr="00D96959">
        <w:rPr>
          <w:rFonts w:ascii="Times New Roman" w:hAnsi="Times New Roman"/>
          <w:sz w:val="24"/>
          <w:szCs w:val="24"/>
        </w:rPr>
        <w:t>публиковать</w:t>
      </w:r>
      <w:r w:rsidRPr="00D96959">
        <w:rPr>
          <w:rFonts w:ascii="Times New Roman" w:hAnsi="Times New Roman"/>
          <w:b/>
          <w:i/>
          <w:sz w:val="24"/>
          <w:szCs w:val="24"/>
        </w:rPr>
        <w:t xml:space="preserve"> </w:t>
      </w:r>
      <w:r w:rsidRPr="00D96959">
        <w:rPr>
          <w:rFonts w:ascii="Times New Roman" w:hAnsi="Times New Roman"/>
          <w:sz w:val="24"/>
          <w:szCs w:val="24"/>
        </w:rPr>
        <w:t xml:space="preserve">настоящее постановление в газете «Карасевский вестник» и разместить на официальном сайте администрации </w:t>
      </w:r>
      <w:r w:rsidRPr="00D96959">
        <w:rPr>
          <w:rFonts w:ascii="Times New Roman" w:hAnsi="Times New Roman"/>
          <w:bCs/>
          <w:sz w:val="24"/>
          <w:szCs w:val="24"/>
        </w:rPr>
        <w:t>Карасевского сельсовета</w:t>
      </w:r>
      <w:r w:rsidRPr="00D96959">
        <w:rPr>
          <w:rFonts w:ascii="Times New Roman" w:hAnsi="Times New Roman"/>
          <w:sz w:val="24"/>
          <w:szCs w:val="24"/>
        </w:rPr>
        <w:t xml:space="preserve"> Болотнинского района Новосибирской области</w:t>
      </w:r>
      <w:r w:rsidRPr="00D96959">
        <w:rPr>
          <w:rFonts w:ascii="Times New Roman" w:hAnsi="Times New Roman"/>
          <w:bCs/>
          <w:sz w:val="24"/>
          <w:szCs w:val="24"/>
        </w:rPr>
        <w:t xml:space="preserve"> </w:t>
      </w:r>
      <w:r w:rsidRPr="00D96959">
        <w:rPr>
          <w:rFonts w:ascii="Times New Roman" w:hAnsi="Times New Roman"/>
          <w:sz w:val="24"/>
          <w:szCs w:val="24"/>
        </w:rPr>
        <w:t>в информационно-телекоммуникационной сети «Интернет»</w:t>
      </w:r>
      <w:r w:rsidRPr="00D96959">
        <w:rPr>
          <w:rFonts w:ascii="Times New Roman" w:hAnsi="Times New Roman"/>
          <w:bCs/>
          <w:sz w:val="24"/>
          <w:szCs w:val="24"/>
        </w:rPr>
        <w:t>.</w:t>
      </w:r>
      <w:r w:rsidRPr="00D96959">
        <w:rPr>
          <w:rFonts w:ascii="Times New Roman" w:hAnsi="Times New Roman"/>
          <w:b/>
          <w:i/>
          <w:color w:val="000000"/>
          <w:sz w:val="24"/>
          <w:szCs w:val="24"/>
        </w:rPr>
        <w:t xml:space="preserve">  </w:t>
      </w:r>
    </w:p>
    <w:p w:rsidR="00D96959" w:rsidRPr="00D96959" w:rsidRDefault="00D96959" w:rsidP="00D96959">
      <w:pPr>
        <w:pStyle w:val="a5"/>
        <w:jc w:val="both"/>
        <w:rPr>
          <w:rFonts w:ascii="Times New Roman" w:hAnsi="Times New Roman"/>
          <w:sz w:val="24"/>
          <w:szCs w:val="24"/>
        </w:rPr>
      </w:pPr>
      <w:r w:rsidRPr="00D96959">
        <w:rPr>
          <w:rFonts w:ascii="Times New Roman" w:hAnsi="Times New Roman"/>
          <w:color w:val="000000"/>
          <w:sz w:val="24"/>
          <w:szCs w:val="24"/>
        </w:rPr>
        <w:t>3</w:t>
      </w:r>
      <w:r w:rsidRPr="00D96959">
        <w:rPr>
          <w:rFonts w:ascii="Times New Roman" w:hAnsi="Times New Roman"/>
          <w:sz w:val="24"/>
          <w:szCs w:val="24"/>
        </w:rPr>
        <w:t xml:space="preserve">. Постановление вступает в силу со дня его опубликования. </w:t>
      </w:r>
    </w:p>
    <w:p w:rsidR="00D96959" w:rsidRPr="00D96959" w:rsidRDefault="00D96959" w:rsidP="00D96959">
      <w:pPr>
        <w:pStyle w:val="a5"/>
        <w:jc w:val="both"/>
        <w:rPr>
          <w:rFonts w:ascii="Times New Roman" w:hAnsi="Times New Roman"/>
          <w:sz w:val="24"/>
          <w:szCs w:val="24"/>
        </w:rPr>
      </w:pPr>
      <w:r w:rsidRPr="00D96959">
        <w:rPr>
          <w:rFonts w:ascii="Times New Roman" w:hAnsi="Times New Roman"/>
          <w:sz w:val="24"/>
          <w:szCs w:val="24"/>
        </w:rPr>
        <w:t>4</w:t>
      </w:r>
      <w:r w:rsidRPr="00D96959">
        <w:rPr>
          <w:rFonts w:ascii="Times New Roman" w:hAnsi="Times New Roman"/>
          <w:color w:val="000000"/>
          <w:sz w:val="24"/>
          <w:szCs w:val="24"/>
        </w:rPr>
        <w:t xml:space="preserve">. </w:t>
      </w:r>
      <w:proofErr w:type="gramStart"/>
      <w:r w:rsidRPr="00D96959">
        <w:rPr>
          <w:rFonts w:ascii="Times New Roman" w:hAnsi="Times New Roman"/>
          <w:color w:val="000000"/>
          <w:sz w:val="24"/>
          <w:szCs w:val="24"/>
        </w:rPr>
        <w:t>Контроль за</w:t>
      </w:r>
      <w:proofErr w:type="gramEnd"/>
      <w:r w:rsidRPr="00D96959">
        <w:rPr>
          <w:rFonts w:ascii="Times New Roman" w:hAnsi="Times New Roman"/>
          <w:color w:val="000000"/>
          <w:sz w:val="24"/>
          <w:szCs w:val="24"/>
        </w:rPr>
        <w:t xml:space="preserve"> исполнением постановления оставляю за собой.</w:t>
      </w:r>
    </w:p>
    <w:p w:rsidR="00D96959" w:rsidRPr="00D96959" w:rsidRDefault="00D96959" w:rsidP="00D96959">
      <w:pPr>
        <w:pStyle w:val="a5"/>
        <w:jc w:val="both"/>
        <w:rPr>
          <w:rFonts w:ascii="Times New Roman" w:hAnsi="Times New Roman"/>
          <w:sz w:val="24"/>
          <w:szCs w:val="24"/>
        </w:rPr>
      </w:pPr>
    </w:p>
    <w:tbl>
      <w:tblPr>
        <w:tblW w:w="9747" w:type="dxa"/>
        <w:tblLook w:val="00A0"/>
      </w:tblPr>
      <w:tblGrid>
        <w:gridCol w:w="4644"/>
        <w:gridCol w:w="567"/>
        <w:gridCol w:w="4536"/>
      </w:tblGrid>
      <w:tr w:rsidR="00D96959" w:rsidRPr="00D96959" w:rsidTr="004215ED">
        <w:tc>
          <w:tcPr>
            <w:tcW w:w="4644" w:type="dxa"/>
            <w:hideMark/>
          </w:tcPr>
          <w:p w:rsidR="00D96959" w:rsidRPr="00D96959" w:rsidRDefault="00D96959" w:rsidP="004215ED">
            <w:pPr>
              <w:pStyle w:val="a5"/>
              <w:rPr>
                <w:rFonts w:ascii="Times New Roman" w:hAnsi="Times New Roman"/>
                <w:color w:val="000000"/>
                <w:sz w:val="24"/>
                <w:szCs w:val="24"/>
              </w:rPr>
            </w:pPr>
            <w:r w:rsidRPr="00D96959">
              <w:rPr>
                <w:rFonts w:ascii="Times New Roman" w:hAnsi="Times New Roman"/>
                <w:sz w:val="24"/>
                <w:szCs w:val="24"/>
              </w:rPr>
              <w:t xml:space="preserve">Глава Карасевского сельсовета                                                    </w:t>
            </w:r>
            <w:r w:rsidRPr="00D96959">
              <w:rPr>
                <w:rFonts w:ascii="Times New Roman" w:hAnsi="Times New Roman"/>
                <w:snapToGrid w:val="0"/>
                <w:sz w:val="24"/>
                <w:szCs w:val="24"/>
              </w:rPr>
              <w:t xml:space="preserve">               </w:t>
            </w:r>
            <w:r w:rsidRPr="00D96959">
              <w:rPr>
                <w:rFonts w:ascii="Times New Roman" w:hAnsi="Times New Roman"/>
                <w:sz w:val="24"/>
                <w:szCs w:val="24"/>
              </w:rPr>
              <w:t>Болотнинского района</w:t>
            </w:r>
            <w:r w:rsidRPr="00D96959">
              <w:rPr>
                <w:rFonts w:ascii="Times New Roman" w:hAnsi="Times New Roman"/>
                <w:snapToGrid w:val="0"/>
                <w:sz w:val="24"/>
                <w:szCs w:val="24"/>
              </w:rPr>
              <w:t xml:space="preserve">                                                                                  </w:t>
            </w:r>
            <w:r w:rsidRPr="00D96959">
              <w:rPr>
                <w:rFonts w:ascii="Times New Roman" w:hAnsi="Times New Roman"/>
                <w:sz w:val="24"/>
                <w:szCs w:val="24"/>
              </w:rPr>
              <w:t xml:space="preserve">Новосибирской области                                                            </w:t>
            </w:r>
          </w:p>
        </w:tc>
        <w:tc>
          <w:tcPr>
            <w:tcW w:w="567" w:type="dxa"/>
          </w:tcPr>
          <w:p w:rsidR="00D96959" w:rsidRPr="00D96959" w:rsidRDefault="00D96959" w:rsidP="004215ED">
            <w:pPr>
              <w:pStyle w:val="a5"/>
              <w:rPr>
                <w:rFonts w:ascii="Times New Roman" w:hAnsi="Times New Roman"/>
                <w:color w:val="000000"/>
                <w:sz w:val="24"/>
                <w:szCs w:val="24"/>
              </w:rPr>
            </w:pPr>
          </w:p>
        </w:tc>
        <w:tc>
          <w:tcPr>
            <w:tcW w:w="4536" w:type="dxa"/>
            <w:hideMark/>
          </w:tcPr>
          <w:p w:rsidR="00D96959" w:rsidRPr="00D96959" w:rsidRDefault="00D96959" w:rsidP="004215ED">
            <w:pPr>
              <w:pStyle w:val="a5"/>
              <w:rPr>
                <w:rFonts w:ascii="Times New Roman" w:hAnsi="Times New Roman"/>
                <w:color w:val="000000"/>
                <w:sz w:val="24"/>
                <w:szCs w:val="24"/>
              </w:rPr>
            </w:pPr>
          </w:p>
          <w:p w:rsidR="00D96959" w:rsidRPr="00D96959" w:rsidRDefault="00D96959" w:rsidP="004215ED">
            <w:pPr>
              <w:pStyle w:val="a5"/>
              <w:rPr>
                <w:rFonts w:ascii="Times New Roman" w:hAnsi="Times New Roman"/>
                <w:color w:val="000000"/>
                <w:sz w:val="24"/>
                <w:szCs w:val="24"/>
              </w:rPr>
            </w:pPr>
          </w:p>
          <w:p w:rsidR="00D96959" w:rsidRPr="00D96959" w:rsidRDefault="00D96959" w:rsidP="004215ED">
            <w:pPr>
              <w:pStyle w:val="a5"/>
              <w:rPr>
                <w:rFonts w:ascii="Times New Roman" w:hAnsi="Times New Roman"/>
                <w:color w:val="000000"/>
                <w:sz w:val="24"/>
                <w:szCs w:val="24"/>
              </w:rPr>
            </w:pPr>
            <w:r w:rsidRPr="00D96959">
              <w:rPr>
                <w:rFonts w:ascii="Times New Roman" w:hAnsi="Times New Roman"/>
                <w:color w:val="000000"/>
                <w:sz w:val="24"/>
                <w:szCs w:val="24"/>
              </w:rPr>
              <w:t xml:space="preserve">                              Горбунов Ю. Г.</w:t>
            </w:r>
          </w:p>
        </w:tc>
      </w:tr>
      <w:tr w:rsidR="00D96959" w:rsidRPr="00D96959" w:rsidTr="004215ED">
        <w:tc>
          <w:tcPr>
            <w:tcW w:w="4644" w:type="dxa"/>
          </w:tcPr>
          <w:p w:rsidR="00D96959" w:rsidRPr="00D96959" w:rsidRDefault="00D96959" w:rsidP="004215ED">
            <w:pPr>
              <w:rPr>
                <w:rFonts w:eastAsia="Calibri"/>
                <w:color w:val="000000"/>
              </w:rPr>
            </w:pPr>
          </w:p>
          <w:p w:rsidR="00D96959" w:rsidRPr="00D96959" w:rsidRDefault="00D96959" w:rsidP="004215ED">
            <w:pPr>
              <w:rPr>
                <w:color w:val="000000"/>
              </w:rPr>
            </w:pPr>
            <w:r w:rsidRPr="00D96959">
              <w:rPr>
                <w:color w:val="000000"/>
              </w:rPr>
              <w:t xml:space="preserve">                                                           </w:t>
            </w:r>
          </w:p>
        </w:tc>
        <w:tc>
          <w:tcPr>
            <w:tcW w:w="567" w:type="dxa"/>
          </w:tcPr>
          <w:p w:rsidR="00D96959" w:rsidRPr="00D96959" w:rsidRDefault="00D96959" w:rsidP="004215ED">
            <w:pPr>
              <w:rPr>
                <w:color w:val="000000"/>
              </w:rPr>
            </w:pPr>
          </w:p>
        </w:tc>
        <w:tc>
          <w:tcPr>
            <w:tcW w:w="4536" w:type="dxa"/>
          </w:tcPr>
          <w:p w:rsidR="00D96959" w:rsidRPr="00D96959" w:rsidRDefault="00D96959" w:rsidP="004215ED">
            <w:pPr>
              <w:rPr>
                <w:color w:val="000000"/>
              </w:rPr>
            </w:pPr>
          </w:p>
        </w:tc>
      </w:tr>
    </w:tbl>
    <w:p w:rsidR="00D96959" w:rsidRPr="00D96959" w:rsidRDefault="00D96959" w:rsidP="00D96959">
      <w:pPr>
        <w:pStyle w:val="a5"/>
        <w:rPr>
          <w:rFonts w:ascii="Times New Roman" w:hAnsi="Times New Roman"/>
          <w:sz w:val="24"/>
          <w:szCs w:val="24"/>
        </w:rPr>
      </w:pPr>
      <w:proofErr w:type="spellStart"/>
      <w:r w:rsidRPr="00D96959">
        <w:rPr>
          <w:rFonts w:ascii="Times New Roman" w:hAnsi="Times New Roman"/>
          <w:sz w:val="24"/>
          <w:szCs w:val="24"/>
        </w:rPr>
        <w:t>Машавдин</w:t>
      </w:r>
      <w:proofErr w:type="spellEnd"/>
      <w:r w:rsidRPr="00D96959">
        <w:rPr>
          <w:rFonts w:ascii="Times New Roman" w:hAnsi="Times New Roman"/>
          <w:sz w:val="24"/>
          <w:szCs w:val="24"/>
        </w:rPr>
        <w:t xml:space="preserve"> Е. А.</w:t>
      </w:r>
    </w:p>
    <w:p w:rsidR="00D96959" w:rsidRPr="00D96959" w:rsidRDefault="00D96959" w:rsidP="00D96959">
      <w:pPr>
        <w:pStyle w:val="a5"/>
        <w:rPr>
          <w:rFonts w:ascii="Times New Roman" w:hAnsi="Times New Roman"/>
          <w:sz w:val="24"/>
          <w:szCs w:val="24"/>
        </w:rPr>
      </w:pPr>
      <w:r w:rsidRPr="00D96959">
        <w:rPr>
          <w:rFonts w:ascii="Times New Roman" w:hAnsi="Times New Roman"/>
          <w:sz w:val="24"/>
          <w:szCs w:val="24"/>
        </w:rPr>
        <w:t xml:space="preserve">8 (38349) 52-237                                                                                                                            </w:t>
      </w:r>
    </w:p>
    <w:p w:rsidR="00D96959" w:rsidRPr="00D96959" w:rsidRDefault="00D96959" w:rsidP="00D96959">
      <w:pPr>
        <w:pStyle w:val="formattexttopleveltextindenttext"/>
        <w:shd w:val="clear" w:color="auto" w:fill="FFFFFF"/>
        <w:spacing w:before="0" w:beforeAutospacing="0" w:after="0" w:afterAutospacing="0"/>
        <w:jc w:val="both"/>
        <w:textAlignment w:val="baseline"/>
      </w:pPr>
    </w:p>
    <w:p w:rsidR="00D96959" w:rsidRPr="00D96959" w:rsidRDefault="00D96959" w:rsidP="00D96959">
      <w:pPr>
        <w:pStyle w:val="formattexttopleveltextindenttext"/>
        <w:shd w:val="clear" w:color="auto" w:fill="FFFFFF"/>
        <w:spacing w:before="0" w:beforeAutospacing="0" w:after="0" w:afterAutospacing="0"/>
        <w:ind w:firstLine="709"/>
        <w:jc w:val="both"/>
        <w:textAlignment w:val="baseline"/>
        <w:rPr>
          <w:color w:val="000000"/>
        </w:rPr>
      </w:pPr>
    </w:p>
    <w:p w:rsidR="00D96959" w:rsidRPr="00D96959" w:rsidRDefault="00D96959" w:rsidP="00D96959">
      <w:pPr>
        <w:pStyle w:val="2"/>
        <w:shd w:val="clear" w:color="auto" w:fill="FFFFFF"/>
        <w:spacing w:before="0" w:after="0"/>
        <w:jc w:val="right"/>
        <w:textAlignment w:val="baseline"/>
        <w:rPr>
          <w:rFonts w:ascii="Arial" w:hAnsi="Arial" w:cs="Arial"/>
          <w:b w:val="0"/>
          <w:color w:val="444444"/>
          <w:sz w:val="24"/>
          <w:szCs w:val="24"/>
        </w:rPr>
      </w:pPr>
      <w:r w:rsidRPr="00D96959">
        <w:rPr>
          <w:rFonts w:ascii="Arial" w:hAnsi="Arial" w:cs="Arial"/>
          <w:color w:val="444444"/>
          <w:sz w:val="24"/>
          <w:szCs w:val="24"/>
        </w:rPr>
        <w:t xml:space="preserve">                                               </w:t>
      </w:r>
      <w:r w:rsidRPr="00D96959">
        <w:rPr>
          <w:b w:val="0"/>
          <w:sz w:val="24"/>
          <w:szCs w:val="24"/>
        </w:rPr>
        <w:t xml:space="preserve">Приложение                                                                                                                                                                                  к постановлению администрации                                                                                                                          Карасевского сельсовета                                                                                                                                   </w:t>
      </w:r>
      <w:r w:rsidRPr="00D96959">
        <w:rPr>
          <w:b w:val="0"/>
          <w:iCs/>
          <w:sz w:val="24"/>
          <w:szCs w:val="24"/>
        </w:rPr>
        <w:t xml:space="preserve">Болотнинского района                                                                                                                                             </w:t>
      </w:r>
      <w:r w:rsidRPr="00D96959">
        <w:rPr>
          <w:b w:val="0"/>
          <w:iCs/>
          <w:sz w:val="24"/>
          <w:szCs w:val="24"/>
        </w:rPr>
        <w:lastRenderedPageBreak/>
        <w:t xml:space="preserve">Новосибирской области                                                                                                                                                              </w:t>
      </w:r>
      <w:r w:rsidRPr="00D96959">
        <w:rPr>
          <w:b w:val="0"/>
          <w:sz w:val="24"/>
          <w:szCs w:val="24"/>
        </w:rPr>
        <w:t>от 06.02.2024 г. № 10</w:t>
      </w:r>
    </w:p>
    <w:p w:rsidR="00D96959" w:rsidRPr="00D96959" w:rsidRDefault="00D96959" w:rsidP="00D96959"/>
    <w:p w:rsidR="00D96959" w:rsidRPr="00D96959" w:rsidRDefault="00D96959" w:rsidP="00D96959">
      <w:pPr>
        <w:pStyle w:val="3"/>
        <w:spacing w:before="0" w:after="0"/>
        <w:rPr>
          <w:sz w:val="24"/>
          <w:szCs w:val="24"/>
        </w:rPr>
      </w:pPr>
      <w:r w:rsidRPr="00D96959">
        <w:rPr>
          <w:sz w:val="24"/>
          <w:szCs w:val="24"/>
        </w:rPr>
        <w:t>Порядок</w:t>
      </w:r>
    </w:p>
    <w:p w:rsidR="00D96959" w:rsidRPr="00D96959" w:rsidRDefault="00D96959" w:rsidP="00D96959">
      <w:pPr>
        <w:pStyle w:val="3"/>
        <w:spacing w:before="0" w:after="0"/>
        <w:rPr>
          <w:sz w:val="24"/>
          <w:szCs w:val="24"/>
        </w:rPr>
      </w:pPr>
      <w:r w:rsidRPr="00D96959">
        <w:rPr>
          <w:sz w:val="24"/>
          <w:szCs w:val="24"/>
        </w:rPr>
        <w:t xml:space="preserve">формирования и ведения реестра муниципальных услуг, предоставляемых администрацией </w:t>
      </w:r>
      <w:r w:rsidRPr="00D96959">
        <w:rPr>
          <w:rFonts w:ascii="Times New Roman" w:hAnsi="Times New Roman"/>
          <w:sz w:val="24"/>
          <w:szCs w:val="24"/>
        </w:rPr>
        <w:t>Карасевского сельсовета Болотнинского района Новосибирской области</w:t>
      </w:r>
    </w:p>
    <w:p w:rsidR="00D96959" w:rsidRPr="00D96959" w:rsidRDefault="00D96959" w:rsidP="00D96959">
      <w:pPr>
        <w:jc w:val="center"/>
      </w:pPr>
      <w:r w:rsidRPr="00D96959">
        <w:t>(далее – сельское поселение)</w:t>
      </w:r>
    </w:p>
    <w:p w:rsidR="00D96959" w:rsidRPr="00D96959" w:rsidRDefault="00D96959" w:rsidP="00D96959">
      <w:pPr>
        <w:spacing w:before="108" w:after="108"/>
        <w:jc w:val="center"/>
        <w:outlineLvl w:val="2"/>
        <w:rPr>
          <w:b/>
          <w:bCs/>
        </w:rPr>
      </w:pPr>
      <w:r w:rsidRPr="00D96959">
        <w:rPr>
          <w:b/>
          <w:bCs/>
        </w:rPr>
        <w:t>1. Общие положения</w:t>
      </w:r>
    </w:p>
    <w:p w:rsidR="00D96959" w:rsidRPr="00D96959" w:rsidRDefault="00D96959" w:rsidP="00D96959">
      <w:r w:rsidRPr="00D96959">
        <w:t>1.1. Порядок формирования и ведения реестра муниципальных услуг сельского поселения (далее - Порядок) регулирует деятельность по формированию и ведению реестра муниципальных услуг (далее - Реестр), предоставляемых администрацией сельского поселения.</w:t>
      </w:r>
    </w:p>
    <w:p w:rsidR="00D96959" w:rsidRPr="00D96959" w:rsidRDefault="00D96959" w:rsidP="00D96959">
      <w:r w:rsidRPr="00D96959">
        <w:t>1.2. </w:t>
      </w:r>
      <w:proofErr w:type="gramStart"/>
      <w:r w:rsidRPr="00D96959">
        <w:t>Целью ведения реестра муниципальных услуг является оптимизация предоставления муниципальных услуг, обеспечение физических и юридических лиц достоверной информацией о предоставляемых администрацией сельского поселения муниципальных услугах, их объеме и качестве.</w:t>
      </w:r>
      <w:proofErr w:type="gramEnd"/>
    </w:p>
    <w:p w:rsidR="00D96959" w:rsidRPr="00D96959" w:rsidRDefault="00D96959" w:rsidP="00D96959">
      <w:r w:rsidRPr="00D96959">
        <w:t>1.3. Основные понятия, используемые в Порядке:</w:t>
      </w:r>
    </w:p>
    <w:p w:rsidR="00D96959" w:rsidRPr="00D96959" w:rsidRDefault="00D96959" w:rsidP="00D96959">
      <w:proofErr w:type="gramStart"/>
      <w:r w:rsidRPr="00D96959">
        <w:t xml:space="preserve">1) муниципальная услуга, предоставляемая администрацией сельского поселения - деятельность по реализации функций администрации сельского поселения, которая осуществляется по запросам заявителей в пределах полномочий администрации сельского поселения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Законом Новосибирской области от 24.11.2024 № 484-ОЗ </w:t>
      </w:r>
      <w:r w:rsidRPr="00D96959">
        <w:rPr>
          <w:bCs/>
        </w:rPr>
        <w:t>«Об отдельных вопросах</w:t>
      </w:r>
      <w:proofErr w:type="gramEnd"/>
      <w:r w:rsidRPr="00D96959">
        <w:rPr>
          <w:bCs/>
        </w:rPr>
        <w:t xml:space="preserve"> </w:t>
      </w:r>
      <w:proofErr w:type="gramStart"/>
      <w:r w:rsidRPr="00D96959">
        <w:rPr>
          <w:bCs/>
        </w:rPr>
        <w:t>организации местного самоуправления в Новосибирской области»</w:t>
      </w:r>
      <w:r w:rsidRPr="00D96959">
        <w:t xml:space="preserve"> и Уставом сельского поселения, а также в пределах предусмотренных указанным Федеральным законом прав администрации сельского поселения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Федерального закона от 6 октября 2003 года № 131-ФЗ «Об общих</w:t>
      </w:r>
      <w:proofErr w:type="gramEnd"/>
      <w:r w:rsidRPr="00D96959">
        <w:t xml:space="preserve"> </w:t>
      </w:r>
      <w:proofErr w:type="gramStart"/>
      <w:r w:rsidRPr="00D96959">
        <w:t>принципах организации местного самоуправления в Российской Федерации»), если это участие предусмотрено федеральными законами, прав администрации сельского поселения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roofErr w:type="gramEnd"/>
    </w:p>
    <w:p w:rsidR="00D96959" w:rsidRPr="00D96959" w:rsidRDefault="00D96959" w:rsidP="00D96959">
      <w:r w:rsidRPr="00D96959">
        <w:t>2) реестр муниципальных услуг - муниципальная информационная система, содержащая сведения о предоставляемых органами местного самоуправления, муниципальными учреждениями муниципальных услугах, предназначенные для предоставления в установленном порядке по запросам заинтересованных лиц.</w:t>
      </w:r>
    </w:p>
    <w:p w:rsidR="00D96959" w:rsidRPr="00D96959" w:rsidRDefault="00D96959" w:rsidP="00D96959">
      <w:r w:rsidRPr="00D96959">
        <w:t>1.4. Ведение реестра муниципальных услуг осуществляется для решения следующих задач:</w:t>
      </w:r>
    </w:p>
    <w:p w:rsidR="00D96959" w:rsidRPr="00D96959" w:rsidRDefault="00D96959" w:rsidP="00D96959">
      <w:r w:rsidRPr="00D96959">
        <w:t>1) обеспечение прав физических и юридических лиц на получение муниципальных услуг своевременно и в соответствии со стандартом предоставления муниципальных услуг;</w:t>
      </w:r>
    </w:p>
    <w:p w:rsidR="00D96959" w:rsidRPr="00D96959" w:rsidRDefault="00D96959" w:rsidP="00D96959">
      <w:r w:rsidRPr="00D96959">
        <w:t>2) обеспечение предоставления полной, актуальной и достоверной информации о муниципальных услугах, предоставляемых населению и организациям;</w:t>
      </w:r>
    </w:p>
    <w:p w:rsidR="00D96959" w:rsidRPr="00D96959" w:rsidRDefault="00D96959" w:rsidP="00D96959">
      <w:r w:rsidRPr="00D96959">
        <w:t>3) обеспечение предоставления муниципальных услуг в электронной форме в порядке и на условиях, предусмотренных действующим законодательством Российской Федерации;</w:t>
      </w:r>
    </w:p>
    <w:p w:rsidR="00D96959" w:rsidRPr="00D96959" w:rsidRDefault="00D96959" w:rsidP="00D96959">
      <w:r w:rsidRPr="00D96959">
        <w:t xml:space="preserve">4) формирование информационной </w:t>
      </w:r>
      <w:proofErr w:type="gramStart"/>
      <w:r w:rsidRPr="00D96959">
        <w:t>базы для оценки объемов расходных обязательств бюджета сельского поселения</w:t>
      </w:r>
      <w:proofErr w:type="gramEnd"/>
      <w:r w:rsidRPr="00D96959">
        <w:t>;</w:t>
      </w:r>
    </w:p>
    <w:p w:rsidR="00D96959" w:rsidRPr="00D96959" w:rsidRDefault="00D96959" w:rsidP="00D96959">
      <w:r w:rsidRPr="00D96959">
        <w:t xml:space="preserve">5) обеспечение </w:t>
      </w:r>
      <w:proofErr w:type="gramStart"/>
      <w:r w:rsidRPr="00D96959">
        <w:t>соответствия деятельности органов местного самоуправления сельского поселения</w:t>
      </w:r>
      <w:proofErr w:type="gramEnd"/>
      <w:r w:rsidRPr="00D96959">
        <w:t xml:space="preserve"> по предоставлению муниципальных услуг требованиям действующего законодательства Российской Федерации, муниципальных правовых актов сельского поселения.</w:t>
      </w:r>
    </w:p>
    <w:p w:rsidR="00D96959" w:rsidRPr="00D96959" w:rsidRDefault="00D96959" w:rsidP="00D96959">
      <w:pPr>
        <w:spacing w:before="108" w:after="108"/>
        <w:jc w:val="center"/>
        <w:outlineLvl w:val="2"/>
        <w:rPr>
          <w:b/>
          <w:bCs/>
        </w:rPr>
      </w:pPr>
      <w:r w:rsidRPr="00D96959">
        <w:rPr>
          <w:b/>
          <w:bCs/>
        </w:rPr>
        <w:t>2. Принципы формирования и ведения Реестра</w:t>
      </w:r>
    </w:p>
    <w:p w:rsidR="00D96959" w:rsidRPr="00D96959" w:rsidRDefault="00D96959" w:rsidP="00D96959">
      <w:r w:rsidRPr="00D96959">
        <w:t>2.1. Формирование и ведение реестра муниципальных услуг осуществляется в соответствии со следующими принципами:</w:t>
      </w:r>
    </w:p>
    <w:p w:rsidR="00D96959" w:rsidRPr="00D96959" w:rsidRDefault="00D96959" w:rsidP="00D96959">
      <w:r w:rsidRPr="00D96959">
        <w:t>1) единства требований к определению и включению муниципальных услуг в реестр муниципальных услуг;</w:t>
      </w:r>
    </w:p>
    <w:p w:rsidR="00D96959" w:rsidRPr="00D96959" w:rsidRDefault="00D96959" w:rsidP="00D96959">
      <w:r w:rsidRPr="00D96959">
        <w:t>2) полноты описания и отражения муниципальных услуг в реестре муниципальных услуг;</w:t>
      </w:r>
    </w:p>
    <w:p w:rsidR="00D96959" w:rsidRPr="00D96959" w:rsidRDefault="00D96959" w:rsidP="00D96959">
      <w:r w:rsidRPr="00D96959">
        <w:lastRenderedPageBreak/>
        <w:t>3) публичности реестра муниципальных услуг;</w:t>
      </w:r>
    </w:p>
    <w:p w:rsidR="00D96959" w:rsidRPr="00D96959" w:rsidRDefault="00D96959" w:rsidP="00D96959">
      <w:r w:rsidRPr="00D96959">
        <w:t xml:space="preserve">4) обеспечения </w:t>
      </w:r>
      <w:proofErr w:type="gramStart"/>
      <w:r w:rsidRPr="00D96959">
        <w:t>взаимосвязи требований ведения реестра муниципальных услуг</w:t>
      </w:r>
      <w:proofErr w:type="gramEnd"/>
      <w:r w:rsidRPr="00D96959">
        <w:t xml:space="preserve"> с требованиями осуществления бюджетного процесса и формирования расходных обязательств бюджета сельского поселения;</w:t>
      </w:r>
    </w:p>
    <w:p w:rsidR="00D96959" w:rsidRPr="00D96959" w:rsidRDefault="00D96959" w:rsidP="00D96959">
      <w:r w:rsidRPr="00D96959">
        <w:t>5) периодического пересмотра требований к перечню и описанию муниципальных услуг, предусмотренных реестром муниципальных услуг, в целях увеличения их доступности для потребителей.</w:t>
      </w:r>
    </w:p>
    <w:p w:rsidR="00D96959" w:rsidRPr="00D96959" w:rsidRDefault="00D96959" w:rsidP="00D96959">
      <w:pPr>
        <w:spacing w:before="108" w:after="108"/>
        <w:jc w:val="center"/>
        <w:outlineLvl w:val="2"/>
        <w:rPr>
          <w:b/>
          <w:bCs/>
        </w:rPr>
      </w:pPr>
      <w:r w:rsidRPr="00D96959">
        <w:rPr>
          <w:b/>
          <w:bCs/>
        </w:rPr>
        <w:t>3. Содержание Реестра</w:t>
      </w:r>
    </w:p>
    <w:p w:rsidR="00D96959" w:rsidRPr="00D96959" w:rsidRDefault="00D96959" w:rsidP="00D96959">
      <w:r w:rsidRPr="00D96959">
        <w:t>3.1. Формирование и ведение реестра муниципальных услуг осуществляется на бумажном носителе и в электронной форме.</w:t>
      </w:r>
    </w:p>
    <w:p w:rsidR="00D96959" w:rsidRPr="00D96959" w:rsidRDefault="00D96959" w:rsidP="00D96959">
      <w:r w:rsidRPr="00D96959">
        <w:t>3.2. Реестр муниципальных услуг, формирование и ведение которого осуществляется на бумажном носителе, содержит следующие сведения:</w:t>
      </w:r>
    </w:p>
    <w:p w:rsidR="00D96959" w:rsidRPr="00D96959" w:rsidRDefault="00D96959" w:rsidP="00D96959">
      <w:r w:rsidRPr="00D96959">
        <w:t>1) о муниципальных услугах, предоставляемых администрацией сельского поселения;</w:t>
      </w:r>
    </w:p>
    <w:p w:rsidR="00D96959" w:rsidRPr="00D96959" w:rsidRDefault="00D96959" w:rsidP="00D96959">
      <w:r w:rsidRPr="00D96959">
        <w:t>2) об услугах, которые являются необходимыми и обязательными для предоставления муниципальных услуг, перечень которых утверждается нормативным правовым актом органа местного самоуправления;</w:t>
      </w:r>
    </w:p>
    <w:p w:rsidR="00D96959" w:rsidRPr="00D96959" w:rsidRDefault="00D96959" w:rsidP="00D96959">
      <w:proofErr w:type="gramStart"/>
      <w:r w:rsidRPr="00D96959">
        <w:t>3) об услугах,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бюджета сельского поселения, предоставляемых в электронной форме, включенных в перечень, утвержденный Правительством Российской Федерации либо Правительством Новосибирской области;</w:t>
      </w:r>
      <w:proofErr w:type="gramEnd"/>
    </w:p>
    <w:p w:rsidR="00D96959" w:rsidRPr="00D96959" w:rsidRDefault="00D96959" w:rsidP="00D96959">
      <w:r w:rsidRPr="00D96959">
        <w:t>4) иные сведения, состав которых устанавливается администрацией сельского поселения.</w:t>
      </w:r>
    </w:p>
    <w:p w:rsidR="00D96959" w:rsidRPr="00D96959" w:rsidRDefault="00D96959" w:rsidP="00D96959">
      <w:r w:rsidRPr="00D96959">
        <w:t>3.3. Реестр содержит сведения о муниципальных услугах, оказываемых администрацией сельского поселения, которые регламентируются законодательными и иными нормативными актами, в том числе административными регламентами предоставления муниципальных услуг.</w:t>
      </w:r>
    </w:p>
    <w:p w:rsidR="00D96959" w:rsidRPr="00D96959" w:rsidRDefault="00D96959" w:rsidP="00D96959">
      <w:r w:rsidRPr="00D96959">
        <w:t>3.4. Администрация сельского поселения обеспечивает доступность содержащихся в Реестре сведений для любых лиц путем размещения его в сети Интернет на сайте администрации сельского поселения.</w:t>
      </w:r>
    </w:p>
    <w:p w:rsidR="00D96959" w:rsidRPr="00D96959" w:rsidRDefault="00D96959" w:rsidP="00D96959">
      <w:pPr>
        <w:spacing w:before="108" w:after="108"/>
        <w:jc w:val="center"/>
        <w:outlineLvl w:val="2"/>
        <w:rPr>
          <w:b/>
          <w:bCs/>
        </w:rPr>
      </w:pPr>
      <w:r w:rsidRPr="00D96959">
        <w:rPr>
          <w:b/>
          <w:bCs/>
        </w:rPr>
        <w:t>4. Формирование и ведение Реестра</w:t>
      </w:r>
    </w:p>
    <w:p w:rsidR="00D96959" w:rsidRPr="00D96959" w:rsidRDefault="00D96959" w:rsidP="00D96959">
      <w:r w:rsidRPr="00D96959">
        <w:t>4.1. Формирование и ведение реестра муниципальных услуг на бумажном носителе осуществляется ответственным должностным лицом администрации сельского поселения, назначенным распоряжением Главы сельского поселения.</w:t>
      </w:r>
    </w:p>
    <w:p w:rsidR="00D96959" w:rsidRPr="00D96959" w:rsidRDefault="00D96959" w:rsidP="00D96959">
      <w:r w:rsidRPr="00D96959">
        <w:t xml:space="preserve">4.2. Сводный Реестр формируется по форме согласно приложению № 1 к настоящему Порядку, имеет наименование «Реестр муниципальных услуг </w:t>
      </w:r>
      <w:r w:rsidRPr="00D96959">
        <w:rPr>
          <w:color w:val="333333"/>
        </w:rPr>
        <w:t>в муниципальном образовании</w:t>
      </w:r>
      <w:r w:rsidRPr="00D96959">
        <w:t xml:space="preserve"> Карасевского сельсовета Болотнинского района Новосибирской области».</w:t>
      </w:r>
    </w:p>
    <w:p w:rsidR="00D96959" w:rsidRPr="00D96959" w:rsidRDefault="00D96959" w:rsidP="00D96959">
      <w:r w:rsidRPr="00D96959">
        <w:t>4.3. Глава сельского поселения определяет должностное лицо, ответственное за формирование и предоставление сведений о муниципальных услугах для размещения в Реестре.</w:t>
      </w:r>
    </w:p>
    <w:p w:rsidR="00D96959" w:rsidRPr="00D96959" w:rsidRDefault="00D96959" w:rsidP="00D96959">
      <w:r w:rsidRPr="00D96959">
        <w:t>4.4. В процессе формирования и ведения реестра муниципальных услуг на бумажном носителе ответственное должностное лицо осуществляет:</w:t>
      </w:r>
    </w:p>
    <w:p w:rsidR="00D96959" w:rsidRPr="00D96959" w:rsidRDefault="00D96959" w:rsidP="00D96959">
      <w:r w:rsidRPr="00D96959">
        <w:t>1) сбор, обработку, учет, регистрацию, хранение данных, поступающих от специалистов администрации сельского поселения;</w:t>
      </w:r>
    </w:p>
    <w:p w:rsidR="00D96959" w:rsidRPr="00D96959" w:rsidRDefault="00D96959" w:rsidP="00D96959">
      <w:r w:rsidRPr="00D96959">
        <w:t>2) методическое обеспечение ведения реестра муниципальных услуг;</w:t>
      </w:r>
    </w:p>
    <w:p w:rsidR="00D96959" w:rsidRPr="00D96959" w:rsidRDefault="00D96959" w:rsidP="00D96959">
      <w:r w:rsidRPr="00D96959">
        <w:t>3) организацию предоставления сведений из реестра муниципальных услуг;</w:t>
      </w:r>
    </w:p>
    <w:p w:rsidR="00D96959" w:rsidRPr="00D96959" w:rsidRDefault="00D96959" w:rsidP="00D96959">
      <w:r w:rsidRPr="00D96959">
        <w:t>4) </w:t>
      </w:r>
      <w:proofErr w:type="gramStart"/>
      <w:r w:rsidRPr="00D96959">
        <w:t>контроль за</w:t>
      </w:r>
      <w:proofErr w:type="gramEnd"/>
      <w:r w:rsidRPr="00D96959">
        <w:t xml:space="preserve"> соблюдением правил ведения реестра муниципальных услуг.</w:t>
      </w:r>
    </w:p>
    <w:p w:rsidR="00D96959" w:rsidRPr="00D96959" w:rsidRDefault="00D96959" w:rsidP="00D96959">
      <w:r w:rsidRPr="00D96959">
        <w:t>4.5. Реестр муниципальных услуг, формирование и ведение которого осуществляется на бумажном носителе, утверждается постановлением администрации сельского поселения.</w:t>
      </w:r>
    </w:p>
    <w:p w:rsidR="00D96959" w:rsidRPr="00D96959" w:rsidRDefault="00D96959" w:rsidP="00D96959">
      <w:r w:rsidRPr="00D96959">
        <w:t>4.6. Сведения из реестра муниципальных услуг являются общедоступными и предоставляются ответственным должностным лицом потребителям муниципальных услуг по запросам в форме выписки из реестра муниципальных услуг.</w:t>
      </w:r>
    </w:p>
    <w:p w:rsidR="00D96959" w:rsidRPr="00D96959" w:rsidRDefault="00D96959" w:rsidP="00D96959">
      <w:r w:rsidRPr="00D96959">
        <w:t>4.7. Сведения из реестра муниципальных услуг предоставляются потребителям муниципальной услуги бесплатно.</w:t>
      </w:r>
    </w:p>
    <w:p w:rsidR="00D96959" w:rsidRPr="00D96959" w:rsidRDefault="00D96959" w:rsidP="00D96959">
      <w:r w:rsidRPr="00D96959">
        <w:t>4.8. Формирование сведений и их включение в реестр муниципальных услуг, формирование и ведение которого осуществляется в электронной форме, осуществляется ответственным должностным лицом администрации сельского поселения по направлениям деятельности.</w:t>
      </w:r>
    </w:p>
    <w:p w:rsidR="00D96959" w:rsidRPr="00D96959" w:rsidRDefault="00D96959" w:rsidP="00D96959">
      <w:r w:rsidRPr="00D96959">
        <w:t>4.9. </w:t>
      </w:r>
      <w:proofErr w:type="gramStart"/>
      <w:r w:rsidRPr="00D96959">
        <w:t xml:space="preserve">Ответственное лицо за формирование сведений об услугах, оказываемых муниципальными учреждениями, в которых размещается муниципальное задание (заказ), выполняемое (выполняемый) за счет средств бюджета сельского поселения, предоставляемых в электронной форме, включенных в </w:t>
      </w:r>
      <w:r w:rsidRPr="00D96959">
        <w:lastRenderedPageBreak/>
        <w:t>перечень, утвержденный Правительством Российской Федерации либо Правительством Новосибирской области, назначается распоряжением администрации сельского поселения.</w:t>
      </w:r>
      <w:proofErr w:type="gramEnd"/>
    </w:p>
    <w:p w:rsidR="00D96959" w:rsidRPr="00D96959" w:rsidRDefault="00D96959" w:rsidP="00D96959">
      <w:pPr>
        <w:spacing w:before="108" w:after="108"/>
        <w:jc w:val="center"/>
        <w:outlineLvl w:val="2"/>
        <w:rPr>
          <w:b/>
          <w:bCs/>
        </w:rPr>
      </w:pPr>
      <w:r w:rsidRPr="00D96959">
        <w:rPr>
          <w:b/>
          <w:bCs/>
        </w:rPr>
        <w:t>5. Функции ответственных лиц за подготовку и предоставление сведений о муниципальных услугах (далее - ответственные лица)</w:t>
      </w:r>
    </w:p>
    <w:p w:rsidR="00D96959" w:rsidRPr="00D96959" w:rsidRDefault="00D96959" w:rsidP="00D96959">
      <w:r w:rsidRPr="00D96959">
        <w:t>5.1. Специалисты администрации сельского поселения, предоставляющие муниципальные услуги:</w:t>
      </w:r>
    </w:p>
    <w:p w:rsidR="00D96959" w:rsidRPr="00D96959" w:rsidRDefault="00D96959" w:rsidP="00D96959">
      <w:r w:rsidRPr="00D96959">
        <w:t>1) готовят и предоставляют ответственному должностному лицу по формированию и ведению Реестра сведения о внесении изменений в Реестр, исключении из Реестра муниципальных услуг с пояснительной запиской, которая в обязательном порядке должна содержать:</w:t>
      </w:r>
    </w:p>
    <w:p w:rsidR="00D96959" w:rsidRPr="00D96959" w:rsidRDefault="00D96959" w:rsidP="00D96959">
      <w:r w:rsidRPr="00D96959">
        <w:t>а) наименование муниципальной услуги, подлежащей включению, исключению, изменению или дополнению;</w:t>
      </w:r>
    </w:p>
    <w:p w:rsidR="00D96959" w:rsidRPr="00D96959" w:rsidRDefault="00D96959" w:rsidP="00D96959">
      <w:r w:rsidRPr="00D96959">
        <w:t>б) содержание муниципальной услуги в случае включения новой услуги, новое описание содержания муниципальной услуги в случае внесения изменений;</w:t>
      </w:r>
    </w:p>
    <w:p w:rsidR="00D96959" w:rsidRPr="00D96959" w:rsidRDefault="00D96959" w:rsidP="00D96959">
      <w:r w:rsidRPr="00D96959">
        <w:t>в) нормативное основание для включения, внесения изменений в содержание муниципальной услуги в Реестр, в случае исключения - нормативное основание для исключения из Реестра.</w:t>
      </w:r>
    </w:p>
    <w:p w:rsidR="00D96959" w:rsidRPr="00D96959" w:rsidRDefault="00D96959" w:rsidP="00D96959">
      <w:r w:rsidRPr="00D96959">
        <w:t>2) систематически (не менее 1 раза в квартал) анализируют нормативные правовые акты Российской Федерации с целью выявления новых муниципальных услуг, способов их предоставления.</w:t>
      </w:r>
    </w:p>
    <w:p w:rsidR="00D96959" w:rsidRPr="00D96959" w:rsidRDefault="00D96959" w:rsidP="00D96959">
      <w:r w:rsidRPr="00D96959">
        <w:t>5.2. Ответственное должностное лицо в течение трех рабочих дней со дня предоставления специалистами сведений о муниципальных услугах обеспечивает проверку на полноту сведений об этих услугах, а также на соответствие нормативным правовым актам, регулирующим исполнение муниципальных услуг.</w:t>
      </w:r>
    </w:p>
    <w:p w:rsidR="00D96959" w:rsidRPr="00D96959" w:rsidRDefault="00D96959" w:rsidP="00D96959">
      <w:r w:rsidRPr="00D96959">
        <w:t>5.3. Если по результатам проверки нарушений не выявлено, принимается соответствующее постановление администрации сельского поселения и сведения о муниципальных услугах размещаются в Реестре.</w:t>
      </w:r>
    </w:p>
    <w:p w:rsidR="00D96959" w:rsidRPr="00D96959" w:rsidRDefault="00D96959" w:rsidP="00D96959">
      <w:r w:rsidRPr="00D96959">
        <w:t>5.4. В случае если по результатам проверки выявлены нарушения, ответственное должностное лицо направляет специалисту, предоставляющему услуги уведомление о допущенных нарушениях с предложением по их устранению и о повторном представлении сведений.</w:t>
      </w:r>
    </w:p>
    <w:p w:rsidR="00D96959" w:rsidRPr="00D96959" w:rsidRDefault="00D96959" w:rsidP="00D96959">
      <w:pPr>
        <w:spacing w:before="108" w:after="108"/>
        <w:jc w:val="center"/>
        <w:outlineLvl w:val="2"/>
        <w:rPr>
          <w:b/>
          <w:bCs/>
        </w:rPr>
      </w:pPr>
      <w:r w:rsidRPr="00D96959">
        <w:rPr>
          <w:b/>
          <w:bCs/>
        </w:rPr>
        <w:t>6. Функции ответственного должностного лица</w:t>
      </w:r>
    </w:p>
    <w:p w:rsidR="00D96959" w:rsidRPr="00D96959" w:rsidRDefault="00D96959" w:rsidP="00D96959">
      <w:r w:rsidRPr="00D96959">
        <w:t>6.1. Ответственное должностное лицо в целях организации и осуществления деятельности по формированию и ведению Реестра:</w:t>
      </w:r>
    </w:p>
    <w:p w:rsidR="00D96959" w:rsidRPr="00D96959" w:rsidRDefault="00D96959" w:rsidP="00D96959">
      <w:proofErr w:type="gramStart"/>
      <w:r w:rsidRPr="00D96959">
        <w:t>1) контролирует своевременность и соответствие установленной форме предоставленных сведений о муниципальных услугах;</w:t>
      </w:r>
      <w:proofErr w:type="gramEnd"/>
    </w:p>
    <w:p w:rsidR="00D96959" w:rsidRPr="00D96959" w:rsidRDefault="00D96959" w:rsidP="00D96959">
      <w:r w:rsidRPr="00D96959">
        <w:t>2) подготавливает заключение о возможности внесения изменений в Реестр в случаях выявления фактов предоставления органом избыточных и (или) дублирующих муниципальных услуг;</w:t>
      </w:r>
    </w:p>
    <w:p w:rsidR="00D96959" w:rsidRPr="00D96959" w:rsidRDefault="00D96959" w:rsidP="00D96959">
      <w:r w:rsidRPr="00D96959">
        <w:t>3) подготавливает по запросу заинтересованных лиц сведения в виде выписки из Реестра или справки об отсутствии запрашиваемой информации;</w:t>
      </w:r>
    </w:p>
    <w:p w:rsidR="00D96959" w:rsidRPr="00D96959" w:rsidRDefault="00D96959" w:rsidP="00D96959">
      <w:r w:rsidRPr="00D96959">
        <w:t>4) ежеквартально проводит анализ предоставляемых муниципальных услуг в целях поддержания Реестра в актуальном состоянии.</w:t>
      </w:r>
    </w:p>
    <w:p w:rsidR="00D96959" w:rsidRPr="00D96959" w:rsidRDefault="00D96959" w:rsidP="00D96959">
      <w:r w:rsidRPr="00D96959">
        <w:t>6.2. В рамках выполнения установленных функций ответственное должностное лицо взаимодействует со специалистами администрации сельского поселения по вопросам ведения Реестра о муниципальных услугах.</w:t>
      </w:r>
    </w:p>
    <w:p w:rsidR="00D96959" w:rsidRPr="00D96959" w:rsidRDefault="00D96959" w:rsidP="00D96959">
      <w:pPr>
        <w:spacing w:before="108" w:after="108"/>
        <w:jc w:val="center"/>
        <w:outlineLvl w:val="2"/>
        <w:rPr>
          <w:b/>
          <w:bCs/>
        </w:rPr>
      </w:pPr>
      <w:r w:rsidRPr="00D96959">
        <w:rPr>
          <w:b/>
          <w:bCs/>
        </w:rPr>
        <w:t>7. Ответственность</w:t>
      </w:r>
    </w:p>
    <w:p w:rsidR="00D96959" w:rsidRPr="00D96959" w:rsidRDefault="00D96959" w:rsidP="00D96959">
      <w:r w:rsidRPr="00D96959">
        <w:t>7.1. Специалисты администрации сельского поселения, ответственные за подготовку и предоставление сведений о муниципальных услугах, несут персональную ответственность за полноту и достоверность сведений о муниципальных услугах, направляемых для размещения в Реестр, а также за соблюдение порядка и сроков их направления для размещения.</w:t>
      </w:r>
    </w:p>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 w:rsidR="00D96959" w:rsidRPr="00D96959" w:rsidRDefault="00D96959" w:rsidP="00D96959">
      <w:pPr>
        <w:ind w:firstLine="698"/>
        <w:jc w:val="right"/>
      </w:pPr>
    </w:p>
    <w:p w:rsidR="00D96959" w:rsidRPr="00D96959" w:rsidRDefault="00D96959" w:rsidP="00D96959">
      <w:pPr>
        <w:ind w:firstLine="698"/>
        <w:jc w:val="right"/>
      </w:pPr>
      <w:r w:rsidRPr="00D96959">
        <w:t xml:space="preserve">Приложение </w:t>
      </w:r>
    </w:p>
    <w:p w:rsidR="00D96959" w:rsidRPr="00D96959" w:rsidRDefault="00D96959" w:rsidP="00D96959">
      <w:pPr>
        <w:ind w:firstLine="698"/>
        <w:jc w:val="right"/>
      </w:pPr>
      <w:r w:rsidRPr="00D96959">
        <w:t xml:space="preserve">к Порядку формирования и ведения </w:t>
      </w:r>
    </w:p>
    <w:p w:rsidR="00D96959" w:rsidRPr="00D96959" w:rsidRDefault="00D96959" w:rsidP="00D96959">
      <w:pPr>
        <w:ind w:firstLine="698"/>
        <w:jc w:val="right"/>
      </w:pPr>
      <w:r w:rsidRPr="00D96959">
        <w:t>реестра муниципальных услуг</w:t>
      </w:r>
    </w:p>
    <w:p w:rsidR="00D96959" w:rsidRPr="00D96959" w:rsidRDefault="00D96959" w:rsidP="00D96959">
      <w:pPr>
        <w:jc w:val="right"/>
        <w:rPr>
          <w:bCs/>
          <w:kern w:val="28"/>
        </w:rPr>
      </w:pPr>
      <w:r w:rsidRPr="00D96959">
        <w:t>Карасевского сельсовета Болотнинского                                                                        района Новосибирской области</w:t>
      </w:r>
    </w:p>
    <w:p w:rsidR="00D96959" w:rsidRPr="00D96959" w:rsidRDefault="00D96959" w:rsidP="00D96959">
      <w:pPr>
        <w:ind w:firstLine="698"/>
        <w:jc w:val="right"/>
      </w:pPr>
    </w:p>
    <w:p w:rsidR="00D96959" w:rsidRPr="00D96959" w:rsidRDefault="00D96959" w:rsidP="00D96959">
      <w:pPr>
        <w:jc w:val="center"/>
        <w:outlineLvl w:val="2"/>
        <w:rPr>
          <w:b/>
          <w:bCs/>
          <w:color w:val="26282F"/>
        </w:rPr>
      </w:pPr>
      <w:r w:rsidRPr="00D96959">
        <w:rPr>
          <w:b/>
          <w:bCs/>
          <w:color w:val="26282F"/>
        </w:rPr>
        <w:t>Реестр</w:t>
      </w:r>
    </w:p>
    <w:p w:rsidR="00D96959" w:rsidRPr="00D96959" w:rsidRDefault="00D96959" w:rsidP="00D96959">
      <w:pPr>
        <w:jc w:val="center"/>
        <w:outlineLvl w:val="2"/>
        <w:rPr>
          <w:b/>
          <w:bCs/>
          <w:color w:val="26282F"/>
        </w:rPr>
      </w:pPr>
      <w:r w:rsidRPr="00D96959">
        <w:rPr>
          <w:b/>
          <w:bCs/>
          <w:color w:val="26282F"/>
        </w:rPr>
        <w:t>муниципальных услуг</w:t>
      </w:r>
      <w:r w:rsidRPr="00D96959">
        <w:rPr>
          <w:b/>
        </w:rPr>
        <w:t xml:space="preserve"> в муниципальном образовании Карасевского сельсовета Болотнинского района Новосибирской области</w:t>
      </w:r>
      <w:r w:rsidRPr="00D96959">
        <w:rPr>
          <w:b/>
          <w:bCs/>
          <w:color w:val="26282F"/>
        </w:rPr>
        <w:t xml:space="preserve"> </w:t>
      </w:r>
    </w:p>
    <w:p w:rsidR="00D96959" w:rsidRPr="00D96959" w:rsidRDefault="00D96959" w:rsidP="00D9695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1798"/>
        <w:gridCol w:w="2009"/>
        <w:gridCol w:w="1443"/>
        <w:gridCol w:w="3680"/>
      </w:tblGrid>
      <w:tr w:rsidR="00D96959" w:rsidRPr="00D96959" w:rsidTr="004215ED">
        <w:tc>
          <w:tcPr>
            <w:tcW w:w="1418" w:type="dxa"/>
            <w:tcBorders>
              <w:top w:val="single" w:sz="4" w:space="0" w:color="auto"/>
              <w:bottom w:val="single" w:sz="4" w:space="0" w:color="auto"/>
              <w:right w:val="nil"/>
            </w:tcBorders>
          </w:tcPr>
          <w:p w:rsidR="00D96959" w:rsidRPr="00D96959" w:rsidRDefault="00D96959" w:rsidP="004215ED">
            <w:pPr>
              <w:jc w:val="center"/>
            </w:pPr>
            <w:r w:rsidRPr="00D96959">
              <w:t>№/п</w:t>
            </w:r>
          </w:p>
        </w:tc>
        <w:tc>
          <w:tcPr>
            <w:tcW w:w="1798" w:type="dxa"/>
            <w:tcBorders>
              <w:top w:val="single" w:sz="4" w:space="0" w:color="auto"/>
              <w:left w:val="single" w:sz="4" w:space="0" w:color="auto"/>
              <w:bottom w:val="single" w:sz="4" w:space="0" w:color="auto"/>
              <w:right w:val="nil"/>
            </w:tcBorders>
          </w:tcPr>
          <w:p w:rsidR="00D96959" w:rsidRPr="00D96959" w:rsidRDefault="00D96959" w:rsidP="004215ED">
            <w:pPr>
              <w:jc w:val="center"/>
            </w:pPr>
            <w:r w:rsidRPr="00D96959">
              <w:t>Наименование муниципальной услуги</w:t>
            </w:r>
          </w:p>
        </w:tc>
        <w:tc>
          <w:tcPr>
            <w:tcW w:w="2009" w:type="dxa"/>
            <w:tcBorders>
              <w:top w:val="single" w:sz="4" w:space="0" w:color="auto"/>
              <w:left w:val="single" w:sz="4" w:space="0" w:color="auto"/>
              <w:bottom w:val="single" w:sz="4" w:space="0" w:color="auto"/>
              <w:right w:val="nil"/>
            </w:tcBorders>
          </w:tcPr>
          <w:p w:rsidR="00D96959" w:rsidRPr="00D96959" w:rsidRDefault="00D96959" w:rsidP="004215ED">
            <w:pPr>
              <w:jc w:val="center"/>
            </w:pPr>
            <w:r w:rsidRPr="00D96959">
              <w:t>Нормативно-правовой акт, на основании которого предоставляется муниципальная услуга</w:t>
            </w:r>
          </w:p>
        </w:tc>
        <w:tc>
          <w:tcPr>
            <w:tcW w:w="1443" w:type="dxa"/>
            <w:tcBorders>
              <w:top w:val="single" w:sz="4" w:space="0" w:color="auto"/>
              <w:left w:val="single" w:sz="4" w:space="0" w:color="auto"/>
              <w:bottom w:val="single" w:sz="4" w:space="0" w:color="auto"/>
              <w:right w:val="nil"/>
            </w:tcBorders>
          </w:tcPr>
          <w:p w:rsidR="00D96959" w:rsidRPr="00D96959" w:rsidRDefault="00D96959" w:rsidP="004215ED">
            <w:pPr>
              <w:jc w:val="center"/>
            </w:pPr>
            <w:r w:rsidRPr="00D96959">
              <w:t>Получатель муниципальной услуги</w:t>
            </w:r>
          </w:p>
        </w:tc>
        <w:tc>
          <w:tcPr>
            <w:tcW w:w="3680" w:type="dxa"/>
            <w:tcBorders>
              <w:top w:val="single" w:sz="4" w:space="0" w:color="auto"/>
              <w:left w:val="single" w:sz="4" w:space="0" w:color="auto"/>
              <w:bottom w:val="single" w:sz="4" w:space="0" w:color="auto"/>
            </w:tcBorders>
          </w:tcPr>
          <w:p w:rsidR="00D96959" w:rsidRPr="00D96959" w:rsidRDefault="00D96959" w:rsidP="004215ED">
            <w:pPr>
              <w:jc w:val="center"/>
            </w:pPr>
            <w:r w:rsidRPr="00D96959">
              <w:t>Услуга, которая является необходимой и обязательной для предоставления муниципальных услуг</w:t>
            </w:r>
          </w:p>
        </w:tc>
      </w:tr>
      <w:tr w:rsidR="00D96959" w:rsidRPr="00D96959" w:rsidTr="004215ED">
        <w:tc>
          <w:tcPr>
            <w:tcW w:w="10348" w:type="dxa"/>
            <w:gridSpan w:val="5"/>
            <w:tcBorders>
              <w:top w:val="single" w:sz="4" w:space="0" w:color="auto"/>
              <w:bottom w:val="single" w:sz="4" w:space="0" w:color="auto"/>
            </w:tcBorders>
          </w:tcPr>
          <w:p w:rsidR="00D96959" w:rsidRPr="00D96959" w:rsidRDefault="00D96959" w:rsidP="004215ED">
            <w:pPr>
              <w:jc w:val="center"/>
            </w:pPr>
            <w:r w:rsidRPr="00D96959">
              <w:t>1. Муниципальные услуги, предоставляемые администрацией Карасевского сельсовета Болотнинского района Новосибирской области</w:t>
            </w:r>
          </w:p>
        </w:tc>
      </w:tr>
      <w:tr w:rsidR="00D96959" w:rsidRPr="00D96959" w:rsidTr="004215ED">
        <w:tc>
          <w:tcPr>
            <w:tcW w:w="1418" w:type="dxa"/>
            <w:tcBorders>
              <w:top w:val="single" w:sz="4" w:space="0" w:color="auto"/>
              <w:bottom w:val="single" w:sz="4" w:space="0" w:color="auto"/>
              <w:right w:val="nil"/>
            </w:tcBorders>
          </w:tcPr>
          <w:p w:rsidR="00D96959" w:rsidRPr="00D96959" w:rsidRDefault="00D96959" w:rsidP="004215ED"/>
        </w:tc>
        <w:tc>
          <w:tcPr>
            <w:tcW w:w="1798" w:type="dxa"/>
            <w:tcBorders>
              <w:top w:val="single" w:sz="4" w:space="0" w:color="auto"/>
              <w:left w:val="single" w:sz="4" w:space="0" w:color="auto"/>
              <w:bottom w:val="single" w:sz="4" w:space="0" w:color="auto"/>
              <w:right w:val="nil"/>
            </w:tcBorders>
          </w:tcPr>
          <w:p w:rsidR="00D96959" w:rsidRPr="00D96959" w:rsidRDefault="00D96959" w:rsidP="004215ED"/>
        </w:tc>
        <w:tc>
          <w:tcPr>
            <w:tcW w:w="2009" w:type="dxa"/>
            <w:tcBorders>
              <w:top w:val="single" w:sz="4" w:space="0" w:color="auto"/>
              <w:left w:val="single" w:sz="4" w:space="0" w:color="auto"/>
              <w:bottom w:val="single" w:sz="4" w:space="0" w:color="auto"/>
              <w:right w:val="nil"/>
            </w:tcBorders>
          </w:tcPr>
          <w:p w:rsidR="00D96959" w:rsidRPr="00D96959" w:rsidRDefault="00D96959" w:rsidP="004215ED"/>
        </w:tc>
        <w:tc>
          <w:tcPr>
            <w:tcW w:w="1443" w:type="dxa"/>
            <w:tcBorders>
              <w:top w:val="single" w:sz="4" w:space="0" w:color="auto"/>
              <w:left w:val="single" w:sz="4" w:space="0" w:color="auto"/>
              <w:bottom w:val="single" w:sz="4" w:space="0" w:color="auto"/>
              <w:right w:val="nil"/>
            </w:tcBorders>
          </w:tcPr>
          <w:p w:rsidR="00D96959" w:rsidRPr="00D96959" w:rsidRDefault="00D96959" w:rsidP="004215ED"/>
        </w:tc>
        <w:tc>
          <w:tcPr>
            <w:tcW w:w="3680" w:type="dxa"/>
            <w:tcBorders>
              <w:top w:val="single" w:sz="4" w:space="0" w:color="auto"/>
              <w:left w:val="single" w:sz="4" w:space="0" w:color="auto"/>
              <w:bottom w:val="single" w:sz="4" w:space="0" w:color="auto"/>
            </w:tcBorders>
          </w:tcPr>
          <w:p w:rsidR="00D96959" w:rsidRPr="00D96959" w:rsidRDefault="00D96959" w:rsidP="004215ED"/>
        </w:tc>
      </w:tr>
      <w:tr w:rsidR="00D96959" w:rsidRPr="00D96959" w:rsidTr="004215ED">
        <w:tc>
          <w:tcPr>
            <w:tcW w:w="1418" w:type="dxa"/>
            <w:tcBorders>
              <w:top w:val="single" w:sz="4" w:space="0" w:color="auto"/>
              <w:bottom w:val="single" w:sz="4" w:space="0" w:color="auto"/>
              <w:right w:val="nil"/>
            </w:tcBorders>
          </w:tcPr>
          <w:p w:rsidR="00D96959" w:rsidRPr="00D96959" w:rsidRDefault="00D96959" w:rsidP="004215ED"/>
        </w:tc>
        <w:tc>
          <w:tcPr>
            <w:tcW w:w="1798" w:type="dxa"/>
            <w:tcBorders>
              <w:top w:val="single" w:sz="4" w:space="0" w:color="auto"/>
              <w:left w:val="single" w:sz="4" w:space="0" w:color="auto"/>
              <w:bottom w:val="single" w:sz="4" w:space="0" w:color="auto"/>
              <w:right w:val="nil"/>
            </w:tcBorders>
          </w:tcPr>
          <w:p w:rsidR="00D96959" w:rsidRPr="00D96959" w:rsidRDefault="00D96959" w:rsidP="004215ED"/>
        </w:tc>
        <w:tc>
          <w:tcPr>
            <w:tcW w:w="2009" w:type="dxa"/>
            <w:tcBorders>
              <w:top w:val="single" w:sz="4" w:space="0" w:color="auto"/>
              <w:left w:val="single" w:sz="4" w:space="0" w:color="auto"/>
              <w:bottom w:val="single" w:sz="4" w:space="0" w:color="auto"/>
              <w:right w:val="nil"/>
            </w:tcBorders>
          </w:tcPr>
          <w:p w:rsidR="00D96959" w:rsidRPr="00D96959" w:rsidRDefault="00D96959" w:rsidP="004215ED"/>
        </w:tc>
        <w:tc>
          <w:tcPr>
            <w:tcW w:w="1443" w:type="dxa"/>
            <w:tcBorders>
              <w:top w:val="single" w:sz="4" w:space="0" w:color="auto"/>
              <w:left w:val="single" w:sz="4" w:space="0" w:color="auto"/>
              <w:bottom w:val="single" w:sz="4" w:space="0" w:color="auto"/>
              <w:right w:val="nil"/>
            </w:tcBorders>
          </w:tcPr>
          <w:p w:rsidR="00D96959" w:rsidRPr="00D96959" w:rsidRDefault="00D96959" w:rsidP="004215ED"/>
        </w:tc>
        <w:tc>
          <w:tcPr>
            <w:tcW w:w="3680" w:type="dxa"/>
            <w:tcBorders>
              <w:top w:val="single" w:sz="4" w:space="0" w:color="auto"/>
              <w:left w:val="single" w:sz="4" w:space="0" w:color="auto"/>
              <w:bottom w:val="single" w:sz="4" w:space="0" w:color="auto"/>
            </w:tcBorders>
          </w:tcPr>
          <w:p w:rsidR="00D96959" w:rsidRPr="00D96959" w:rsidRDefault="00D96959" w:rsidP="004215ED"/>
        </w:tc>
      </w:tr>
      <w:tr w:rsidR="00D96959" w:rsidRPr="00D96959" w:rsidTr="004215ED">
        <w:tc>
          <w:tcPr>
            <w:tcW w:w="10348" w:type="dxa"/>
            <w:gridSpan w:val="5"/>
            <w:tcBorders>
              <w:top w:val="single" w:sz="4" w:space="0" w:color="auto"/>
              <w:bottom w:val="single" w:sz="4" w:space="0" w:color="auto"/>
            </w:tcBorders>
          </w:tcPr>
          <w:p w:rsidR="00D96959" w:rsidRPr="00D96959" w:rsidRDefault="00D96959" w:rsidP="004215ED">
            <w:r w:rsidRPr="00D96959">
              <w:t>2. </w:t>
            </w:r>
            <w:proofErr w:type="gramStart"/>
            <w:r w:rsidRPr="00D96959">
              <w:t>Услуги, оказываемые муниципальными учреждениями и иными организациями, в которых размещается муниципальное задание (заказ), выполняемое (выполняемый) за счет средств бюджета Карасевского сельсовета Болотнинского района Новосибирской области, предоставляемые в электронной форме, включенные в перечень, утвержденный Правительством Российской Федерации либо Правительством Новосибирской области</w:t>
            </w:r>
            <w:proofErr w:type="gramEnd"/>
          </w:p>
        </w:tc>
      </w:tr>
      <w:tr w:rsidR="00D96959" w:rsidRPr="00D96959" w:rsidTr="004215ED">
        <w:tc>
          <w:tcPr>
            <w:tcW w:w="1418" w:type="dxa"/>
            <w:tcBorders>
              <w:top w:val="single" w:sz="4" w:space="0" w:color="auto"/>
              <w:bottom w:val="single" w:sz="4" w:space="0" w:color="auto"/>
              <w:right w:val="nil"/>
            </w:tcBorders>
          </w:tcPr>
          <w:p w:rsidR="00D96959" w:rsidRPr="00D96959" w:rsidRDefault="00D96959" w:rsidP="004215ED"/>
        </w:tc>
        <w:tc>
          <w:tcPr>
            <w:tcW w:w="1798" w:type="dxa"/>
            <w:tcBorders>
              <w:top w:val="single" w:sz="4" w:space="0" w:color="auto"/>
              <w:left w:val="single" w:sz="4" w:space="0" w:color="auto"/>
              <w:bottom w:val="single" w:sz="4" w:space="0" w:color="auto"/>
              <w:right w:val="nil"/>
            </w:tcBorders>
          </w:tcPr>
          <w:p w:rsidR="00D96959" w:rsidRPr="00D96959" w:rsidRDefault="00D96959" w:rsidP="004215ED"/>
        </w:tc>
        <w:tc>
          <w:tcPr>
            <w:tcW w:w="2009" w:type="dxa"/>
            <w:tcBorders>
              <w:top w:val="single" w:sz="4" w:space="0" w:color="auto"/>
              <w:left w:val="single" w:sz="4" w:space="0" w:color="auto"/>
              <w:bottom w:val="single" w:sz="4" w:space="0" w:color="auto"/>
              <w:right w:val="nil"/>
            </w:tcBorders>
          </w:tcPr>
          <w:p w:rsidR="00D96959" w:rsidRPr="00D96959" w:rsidRDefault="00D96959" w:rsidP="004215ED"/>
        </w:tc>
        <w:tc>
          <w:tcPr>
            <w:tcW w:w="1443" w:type="dxa"/>
            <w:tcBorders>
              <w:top w:val="single" w:sz="4" w:space="0" w:color="auto"/>
              <w:left w:val="single" w:sz="4" w:space="0" w:color="auto"/>
              <w:bottom w:val="single" w:sz="4" w:space="0" w:color="auto"/>
              <w:right w:val="nil"/>
            </w:tcBorders>
          </w:tcPr>
          <w:p w:rsidR="00D96959" w:rsidRPr="00D96959" w:rsidRDefault="00D96959" w:rsidP="004215ED"/>
        </w:tc>
        <w:tc>
          <w:tcPr>
            <w:tcW w:w="3680" w:type="dxa"/>
            <w:tcBorders>
              <w:top w:val="single" w:sz="4" w:space="0" w:color="auto"/>
              <w:left w:val="single" w:sz="4" w:space="0" w:color="auto"/>
              <w:bottom w:val="single" w:sz="4" w:space="0" w:color="auto"/>
            </w:tcBorders>
          </w:tcPr>
          <w:p w:rsidR="00D96959" w:rsidRPr="00D96959" w:rsidRDefault="00D96959" w:rsidP="004215ED">
            <w:r w:rsidRPr="00D96959">
              <w:t>Х</w:t>
            </w:r>
          </w:p>
        </w:tc>
      </w:tr>
      <w:tr w:rsidR="00D96959" w:rsidRPr="00D96959" w:rsidTr="004215ED">
        <w:tc>
          <w:tcPr>
            <w:tcW w:w="1418" w:type="dxa"/>
            <w:tcBorders>
              <w:top w:val="nil"/>
              <w:bottom w:val="single" w:sz="4" w:space="0" w:color="auto"/>
              <w:right w:val="nil"/>
            </w:tcBorders>
          </w:tcPr>
          <w:p w:rsidR="00D96959" w:rsidRPr="00D96959" w:rsidRDefault="00D96959" w:rsidP="004215ED"/>
        </w:tc>
        <w:tc>
          <w:tcPr>
            <w:tcW w:w="1798" w:type="dxa"/>
            <w:tcBorders>
              <w:top w:val="nil"/>
              <w:left w:val="single" w:sz="4" w:space="0" w:color="auto"/>
              <w:bottom w:val="single" w:sz="4" w:space="0" w:color="auto"/>
              <w:right w:val="nil"/>
            </w:tcBorders>
          </w:tcPr>
          <w:p w:rsidR="00D96959" w:rsidRPr="00D96959" w:rsidRDefault="00D96959" w:rsidP="004215ED"/>
        </w:tc>
        <w:tc>
          <w:tcPr>
            <w:tcW w:w="2009" w:type="dxa"/>
            <w:tcBorders>
              <w:top w:val="nil"/>
              <w:left w:val="single" w:sz="4" w:space="0" w:color="auto"/>
              <w:bottom w:val="single" w:sz="4" w:space="0" w:color="auto"/>
              <w:right w:val="nil"/>
            </w:tcBorders>
          </w:tcPr>
          <w:p w:rsidR="00D96959" w:rsidRPr="00D96959" w:rsidRDefault="00D96959" w:rsidP="004215ED"/>
        </w:tc>
        <w:tc>
          <w:tcPr>
            <w:tcW w:w="1443" w:type="dxa"/>
            <w:tcBorders>
              <w:top w:val="nil"/>
              <w:left w:val="single" w:sz="4" w:space="0" w:color="auto"/>
              <w:bottom w:val="single" w:sz="4" w:space="0" w:color="auto"/>
              <w:right w:val="nil"/>
            </w:tcBorders>
          </w:tcPr>
          <w:p w:rsidR="00D96959" w:rsidRPr="00D96959" w:rsidRDefault="00D96959" w:rsidP="004215ED"/>
        </w:tc>
        <w:tc>
          <w:tcPr>
            <w:tcW w:w="3680" w:type="dxa"/>
            <w:tcBorders>
              <w:top w:val="nil"/>
              <w:left w:val="single" w:sz="4" w:space="0" w:color="auto"/>
              <w:bottom w:val="single" w:sz="4" w:space="0" w:color="auto"/>
            </w:tcBorders>
          </w:tcPr>
          <w:p w:rsidR="00D96959" w:rsidRPr="00D96959" w:rsidRDefault="00D96959" w:rsidP="004215ED">
            <w:r w:rsidRPr="00D96959">
              <w:t>Х</w:t>
            </w:r>
          </w:p>
        </w:tc>
      </w:tr>
    </w:tbl>
    <w:p w:rsidR="00D96959" w:rsidRPr="00D96959" w:rsidRDefault="00D96959" w:rsidP="00D96959"/>
    <w:p w:rsidR="00D96959" w:rsidRPr="00D96959" w:rsidRDefault="00D96959" w:rsidP="00D96959">
      <w:pPr>
        <w:pStyle w:val="3"/>
        <w:rPr>
          <w:sz w:val="24"/>
          <w:szCs w:val="24"/>
        </w:rPr>
      </w:pPr>
    </w:p>
    <w:p w:rsidR="004118DA" w:rsidRPr="00D96959" w:rsidRDefault="004118DA" w:rsidP="004118DA">
      <w:pPr>
        <w:widowControl w:val="0"/>
        <w:autoSpaceDE w:val="0"/>
        <w:autoSpaceDN w:val="0"/>
        <w:adjustRightInd w:val="0"/>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4118DA" w:rsidRPr="00D96959" w:rsidRDefault="004118DA" w:rsidP="004118DA">
      <w:pPr>
        <w:widowControl w:val="0"/>
        <w:autoSpaceDE w:val="0"/>
        <w:autoSpaceDN w:val="0"/>
        <w:adjustRightInd w:val="0"/>
        <w:jc w:val="right"/>
      </w:pPr>
    </w:p>
    <w:p w:rsidR="00AE0D48" w:rsidRPr="00D96959" w:rsidRDefault="00AE0D48" w:rsidP="00BB2FAB">
      <w:pPr>
        <w:autoSpaceDE w:val="0"/>
        <w:autoSpaceDN w:val="0"/>
        <w:adjustRightInd w:val="0"/>
        <w:rPr>
          <w:b/>
          <w:bCs/>
        </w:rPr>
      </w:pPr>
    </w:p>
    <w:p w:rsidR="002B5A8F" w:rsidRPr="00D96959" w:rsidRDefault="002B5A8F" w:rsidP="002B5A8F"/>
    <w:p w:rsidR="002B5A8F" w:rsidRPr="00D96959" w:rsidRDefault="002B5A8F" w:rsidP="002B5A8F">
      <w:pPr>
        <w:rPr>
          <w:snapToGrid w:val="0"/>
        </w:rPr>
      </w:pPr>
      <w:r w:rsidRPr="00D96959">
        <w:t>Совет депутатов Карасевского сельсовета  и администрация Карасевского сельсовета</w:t>
      </w:r>
    </w:p>
    <w:p w:rsidR="002B5A8F" w:rsidRPr="00D96959" w:rsidRDefault="002B5A8F" w:rsidP="002B5A8F">
      <w:pPr>
        <w:jc w:val="both"/>
      </w:pPr>
      <w:r w:rsidRPr="00D96959">
        <w:t xml:space="preserve"> Болотнинского района Новосибирской области</w:t>
      </w:r>
    </w:p>
    <w:p w:rsidR="002B5A8F" w:rsidRPr="00D96959" w:rsidRDefault="002B5A8F" w:rsidP="002B5A8F">
      <w:r w:rsidRPr="00D96959">
        <w:t>Адрес: Новосибирская область, Болотнинский район, с.Карасево, ул. Школьная, 1 а</w:t>
      </w:r>
    </w:p>
    <w:p w:rsidR="002B5A8F" w:rsidRPr="00D96959" w:rsidRDefault="002B5A8F" w:rsidP="002B5A8F">
      <w:r w:rsidRPr="00D96959">
        <w:t>Редакционный Совет:</w:t>
      </w:r>
    </w:p>
    <w:p w:rsidR="00777E73" w:rsidRPr="00D96959" w:rsidRDefault="002B5A8F" w:rsidP="002B5A8F">
      <w:r w:rsidRPr="00D96959">
        <w:t xml:space="preserve">Ю.Г.Горбунов,  Шиянова Т.Г. </w:t>
      </w:r>
      <w:proofErr w:type="spellStart"/>
      <w:r w:rsidRPr="00D96959">
        <w:t>Гадю</w:t>
      </w:r>
      <w:r w:rsidR="00D425D2" w:rsidRPr="00D96959">
        <w:t>чкина</w:t>
      </w:r>
      <w:proofErr w:type="spellEnd"/>
      <w:r w:rsidR="00D425D2" w:rsidRPr="00D96959">
        <w:t xml:space="preserve"> Н.С. Тел 8-(383)-49-52-237</w:t>
      </w:r>
    </w:p>
    <w:p w:rsidR="005577F1" w:rsidRPr="00D96959" w:rsidRDefault="005577F1" w:rsidP="002B5A8F"/>
    <w:p w:rsidR="005577F1" w:rsidRPr="00D96959" w:rsidRDefault="005577F1" w:rsidP="002B5A8F"/>
    <w:p w:rsidR="00891FBC" w:rsidRPr="00D96959" w:rsidRDefault="00891FBC" w:rsidP="00D425D2"/>
    <w:sectPr w:rsidR="00891FBC" w:rsidRPr="00D96959" w:rsidSect="00D425D2">
      <w:footerReference w:type="default" r:id="rId44"/>
      <w:pgSz w:w="11906" w:h="16838" w:code="9"/>
      <w:pgMar w:top="567"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A67" w:rsidRDefault="005A0A67">
      <w:r>
        <w:separator/>
      </w:r>
    </w:p>
  </w:endnote>
  <w:endnote w:type="continuationSeparator" w:id="0">
    <w:p w:rsidR="005A0A67" w:rsidRDefault="005A0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3A6C00">
    <w:pPr>
      <w:pStyle w:val="af9"/>
      <w:jc w:val="right"/>
    </w:pPr>
    <w:fldSimple w:instr=" PAGE   \* MERGEFORMAT ">
      <w:r w:rsidR="00120386">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A67" w:rsidRDefault="005A0A67">
      <w:r>
        <w:separator/>
      </w:r>
    </w:p>
  </w:footnote>
  <w:footnote w:type="continuationSeparator" w:id="0">
    <w:p w:rsidR="005A0A67" w:rsidRDefault="005A0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numPicBullet w:numPicBulletId="1">
    <w:pict>
      <v:shape id="_x0000_i102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3D4131E1"/>
    <w:multiLevelType w:val="hybridMultilevel"/>
    <w:tmpl w:val="EDCE7DA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8">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3"/>
  </w:num>
  <w:num w:numId="3">
    <w:abstractNumId w:val="17"/>
  </w:num>
  <w:num w:numId="4">
    <w:abstractNumId w:val="19"/>
  </w:num>
  <w:num w:numId="5">
    <w:abstractNumId w:val="15"/>
  </w:num>
  <w:num w:numId="6">
    <w:abstractNumId w:val="18"/>
  </w:num>
  <w:num w:numId="7">
    <w:abstractNumId w:val="16"/>
  </w:num>
  <w:num w:numId="8">
    <w:abstractNumId w:val="11"/>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61F7"/>
    <w:rsid w:val="00107080"/>
    <w:rsid w:val="00107C0D"/>
    <w:rsid w:val="00111697"/>
    <w:rsid w:val="00112ADE"/>
    <w:rsid w:val="0011654B"/>
    <w:rsid w:val="00117960"/>
    <w:rsid w:val="00120386"/>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129"/>
    <w:rsid w:val="00201EC5"/>
    <w:rsid w:val="00202653"/>
    <w:rsid w:val="002045C6"/>
    <w:rsid w:val="00211472"/>
    <w:rsid w:val="00211B5E"/>
    <w:rsid w:val="00211BE5"/>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3E72"/>
    <w:rsid w:val="002E10B6"/>
    <w:rsid w:val="002E1450"/>
    <w:rsid w:val="002E3E7E"/>
    <w:rsid w:val="002E57C2"/>
    <w:rsid w:val="002E6339"/>
    <w:rsid w:val="002E6FD7"/>
    <w:rsid w:val="002E7873"/>
    <w:rsid w:val="002F5AA9"/>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A6C00"/>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8CC"/>
    <w:rsid w:val="003F4401"/>
    <w:rsid w:val="004020B3"/>
    <w:rsid w:val="004022A5"/>
    <w:rsid w:val="00403E68"/>
    <w:rsid w:val="004078C5"/>
    <w:rsid w:val="00407B0B"/>
    <w:rsid w:val="00411603"/>
    <w:rsid w:val="004118DA"/>
    <w:rsid w:val="00415BC6"/>
    <w:rsid w:val="00416D10"/>
    <w:rsid w:val="004171E2"/>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D04"/>
    <w:rsid w:val="005A0A67"/>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31D5"/>
    <w:rsid w:val="006B4620"/>
    <w:rsid w:val="006C0FB2"/>
    <w:rsid w:val="006C4531"/>
    <w:rsid w:val="006C5827"/>
    <w:rsid w:val="006C647D"/>
    <w:rsid w:val="006C69CB"/>
    <w:rsid w:val="006E0627"/>
    <w:rsid w:val="006E1135"/>
    <w:rsid w:val="006E1B6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9AE"/>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AAF"/>
    <w:rsid w:val="00D9482D"/>
    <w:rsid w:val="00D948D5"/>
    <w:rsid w:val="00D952B9"/>
    <w:rsid w:val="00D9695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B37B1"/>
    <w:rsid w:val="00EB57F9"/>
    <w:rsid w:val="00EC4400"/>
    <w:rsid w:val="00EC4CEE"/>
    <w:rsid w:val="00EC7F73"/>
    <w:rsid w:val="00ED12A9"/>
    <w:rsid w:val="00ED18A1"/>
    <w:rsid w:val="00ED250E"/>
    <w:rsid w:val="00ED4220"/>
    <w:rsid w:val="00EE116E"/>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6955"/>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iPriority w:val="99"/>
    <w:unhideWhenUsed/>
    <w:rsid w:val="00235A15"/>
    <w:rPr>
      <w:rFonts w:ascii="Tahoma" w:hAnsi="Tahoma" w:cs="Tahoma"/>
      <w:sz w:val="16"/>
      <w:szCs w:val="16"/>
    </w:rPr>
  </w:style>
  <w:style w:type="character" w:customStyle="1" w:styleId="af2">
    <w:name w:val="Текст выноски Знак"/>
    <w:basedOn w:val="a1"/>
    <w:link w:val="af1"/>
    <w:uiPriority w:val="99"/>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uiPriority w:val="99"/>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uiPriority w:val="99"/>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m">
    <w:name w:val="m_ПростойТекст"/>
    <w:basedOn w:val="a"/>
    <w:rsid w:val="004118DA"/>
    <w:pPr>
      <w:jc w:val="both"/>
    </w:pPr>
    <w:rPr>
      <w:rFonts w:eastAsia="Calibri"/>
    </w:rPr>
  </w:style>
  <w:style w:type="paragraph" w:customStyle="1" w:styleId="formattexttopleveltextindenttext">
    <w:name w:val="formattext topleveltext indenttext"/>
    <w:basedOn w:val="a"/>
    <w:rsid w:val="004118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consultantplus://offline/ref=31682BCCCCB2E7BE27B9414D1B21E5DAF0FAC530E0854E6F85DEBD1F92v9tEE" TargetMode="External"/><Relationship Id="rId18" Type="http://schemas.openxmlformats.org/officeDocument/2006/relationships/hyperlink" Target="consultantplus://offline/ref=31682BCCCCB2E7BE27B9414D1B21E5DAF3F6CB32EFD4196DD48BB31A9ACE720B800BE6D96D72v7t0E" TargetMode="External"/><Relationship Id="rId26" Type="http://schemas.openxmlformats.org/officeDocument/2006/relationships/hyperlink" Target="consultantplus://offline/ref=31682BCCCCB2E7BE27B9414D1B21E5DAF0FAC530E0854E6F85DEBD1F92v9tEE" TargetMode="External"/><Relationship Id="rId39" Type="http://schemas.openxmlformats.org/officeDocument/2006/relationships/hyperlink" Target="consultantplus://offline/ref=31682BCCCCB2E7BE27B9414D1B21E5DAF0FAC530E0854E6F85DEBD1F92v9tEE" TargetMode="External"/><Relationship Id="rId3" Type="http://schemas.openxmlformats.org/officeDocument/2006/relationships/styles" Target="styles.xml"/><Relationship Id="rId21" Type="http://schemas.openxmlformats.org/officeDocument/2006/relationships/hyperlink" Target="consultantplus://offline/ref=31682BCCCCB2E7BE27B9414D1B21E5DAF0FBCA36E6864E6F85DEBD1F92v9tEE" TargetMode="External"/><Relationship Id="rId34" Type="http://schemas.openxmlformats.org/officeDocument/2006/relationships/hyperlink" Target="consultantplus://offline/ref=31682BCCCCB2E7BE27B9414D1B21E5DAF0FBCA30ED8B4E6F85DEBD1F92v9tEE" TargetMode="External"/><Relationship Id="rId42" Type="http://schemas.openxmlformats.org/officeDocument/2006/relationships/hyperlink" Target="consultantplus://offline/ref=31682BCCCCB2E7BE27B9414D1B21E5DAF9FECC35EC8913658D87B11Dv9t5E" TargetMode="External"/><Relationship Id="rId7" Type="http://schemas.openxmlformats.org/officeDocument/2006/relationships/endnotes" Target="endnotes.xml"/><Relationship Id="rId12" Type="http://schemas.openxmlformats.org/officeDocument/2006/relationships/hyperlink" Target="consultantplus://offline/ref=31682BCCCCB2E7BE27B9414D1B21E5DAF0FBCA32ED874E6F85DEBD1F92v9tEE" TargetMode="External"/><Relationship Id="rId17"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25"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33" Type="http://schemas.openxmlformats.org/officeDocument/2006/relationships/hyperlink" Target="consultantplus://offline/ref=31682BCCCCB2E7BE27B9414D1B21E5DAF0FBCA31E4834E6F85DEBD1F929E3A1BCE4EEBD86D7A76CCvBt3E" TargetMode="External"/><Relationship Id="rId38" Type="http://schemas.openxmlformats.org/officeDocument/2006/relationships/hyperlink" Target="consultantplus://offline/ref=31682BCCCCB2E7BE27B9414D1B21E5DAF0FAC530E0854E6F85DEBD1F92v9tE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1682BCCCCB2E7BE27B9414D1B21E5DAF0FACA32E6824E6F85DEBD1F92v9tEE" TargetMode="External"/><Relationship Id="rId20"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29" Type="http://schemas.openxmlformats.org/officeDocument/2006/relationships/hyperlink" Target="consultantplus://offline/ref=31682BCCCCB2E7BE27B9414D1B21E5DAF0FAC530E0854E6F85DEBD1F92v9tEE" TargetMode="External"/><Relationship Id="rId41" Type="http://schemas.openxmlformats.org/officeDocument/2006/relationships/hyperlink" Target="consultantplus://offline/ref=31682BCCCCB2E7BE27B9414D1B21E5DAF0FDCB34E1844E6F85DEBD1F92v9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682BCCCCB2E7BE27B9414D1B21E5DAF0FBCA31E4834E6F85DEBD1F929E3A1BCE4EEBD86D7B71C8vBtFE" TargetMode="External"/><Relationship Id="rId24" Type="http://schemas.openxmlformats.org/officeDocument/2006/relationships/hyperlink" Target="consultantplus://offline/ref=31682BCCCCB2E7BE27B9414D1B21E5DAF0FBCA31E4834E6F85DEBD1F929E3A1BCE4EEBD86D7B71CEvBt9E" TargetMode="External"/><Relationship Id="rId32" Type="http://schemas.openxmlformats.org/officeDocument/2006/relationships/hyperlink" Target="consultantplus://offline/ref=31682BCCCCB2E7BE27B9414D1B21E5DAF0FAC530E0854E6F85DEBD1F92v9tEE" TargetMode="External"/><Relationship Id="rId37" Type="http://schemas.openxmlformats.org/officeDocument/2006/relationships/hyperlink" Target="consultantplus://offline/ref=31682BCCCCB2E7BE27B9414D1B21E5DAF0FBCA31E4834E6F85DEBD1F92v9tEE" TargetMode="External"/><Relationship Id="rId40" Type="http://schemas.openxmlformats.org/officeDocument/2006/relationships/hyperlink" Target="consultantplus://offline/ref=31682BCCCCB2E7BE27B9414D1B21E5DAF0FAC530E0854E6F85DEBD1F929E3A1BCE4EEBD86D7B74CAvBtD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1682BCCCCB2E7BE27B9414D1B21E5DAF9FECC35EC8913658D87B11Dv9t5E" TargetMode="External"/><Relationship Id="rId23" Type="http://schemas.openxmlformats.org/officeDocument/2006/relationships/hyperlink" Target="consultantplus://offline/ref=31682BCCCCB2E7BE27B9414D1B21E5DAF0FAC530E0854E6F85DEBD1F929E3A1BCE4EEBD86D7B77C3vBt8E" TargetMode="External"/><Relationship Id="rId28" Type="http://schemas.openxmlformats.org/officeDocument/2006/relationships/hyperlink" Target="consultantplus://offline/ref=31682BCCCCB2E7BE27B9414D1B21E5DAF0FBCA31E4834E6F85DEBD1F929E3A1BCE4EEBD86D7B71C8vBtFE" TargetMode="External"/><Relationship Id="rId36" Type="http://schemas.openxmlformats.org/officeDocument/2006/relationships/hyperlink" Target="consultantplus://offline/ref=31682BCCCCB2E7BE27B9414D1B21E5DAF0FAC530E0854E6F85DEBD1F92v9tEE" TargetMode="External"/><Relationship Id="rId10" Type="http://schemas.openxmlformats.org/officeDocument/2006/relationships/hyperlink" Target="consultantplus://offline/ref=31682BCCCCB2E7BE27B9414D1B21E5DAF3F6CB32EFD4196DD48BB3v1tAE" TargetMode="External"/><Relationship Id="rId19"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31"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consultantplus://offline/ref=31682BCCCCB2E7BE27B9414D1B21E5DAF0FDCB34E1844E6F85DEBD1F92v9tEE" TargetMode="External"/><Relationship Id="rId22" Type="http://schemas.openxmlformats.org/officeDocument/2006/relationships/hyperlink" Target="consultantplus://offline/ref=31682BCCCCB2E7BE27B9414D1B21E5DAF0FAC430ED814E6F85DEBD1F92v9tEE" TargetMode="External"/><Relationship Id="rId27" Type="http://schemas.openxmlformats.org/officeDocument/2006/relationships/hyperlink" Target="consultantplus://offline/ref=31682BCCCCB2E7BE27B9414D1B21E5DAF3F6CB32EFD4196DD48BB3v1tAE" TargetMode="External"/><Relationship Id="rId30" Type="http://schemas.openxmlformats.org/officeDocument/2006/relationships/hyperlink" Target="file:///D:\&#1052;&#1086;&#1105;\Downloads\&#1055;&#1056;&#1054;&#1045;&#1050;&#1058;%20&#1086;%20&#1079;&#1072;&#1097;&#1080;&#1090;&#1077;%20&#1087;&#1077;&#1088;&#1089;&#1086;&#1085;&#1072;&#1083;&#1100;&#1085;&#1099;&#1093;%20&#1076;&#1072;&#1085;&#1085;&#1099;&#1093;%20&#1057;&#1055;%20&#1057;&#1077;&#1083;&#1086;%20&#1055;&#1077;&#1088;&#1077;&#1076;&#1077;&#1083;.docx" TargetMode="External"/><Relationship Id="rId35" Type="http://schemas.openxmlformats.org/officeDocument/2006/relationships/hyperlink" Target="consultantplus://offline/ref=31682BCCCCB2E7BE27B9414D1B21E5DAF0FAC530E0854E6F85DEBD1F929E3A1BCE4EEBD86D7B75C8vBt3E" TargetMode="External"/><Relationship Id="rId43" Type="http://schemas.openxmlformats.org/officeDocument/2006/relationships/hyperlink" Target="consultantplus://offline/ref=31682BCCCCB2E7BE27B9414D1B21E5DAF0FAC530E0854E6F85DEBD1F929E3A1BCE4EEBD86D7B74CAvBtD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1DEB1-6B06-4DC6-9709-A66B26C9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10567</Words>
  <Characters>60234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70660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2017-05-15T05:11:00Z</cp:lastPrinted>
  <dcterms:created xsi:type="dcterms:W3CDTF">2023-12-25T05:57:00Z</dcterms:created>
  <dcterms:modified xsi:type="dcterms:W3CDTF">2024-03-14T03:21:00Z</dcterms:modified>
</cp:coreProperties>
</file>