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972E8" w:rsidRDefault="000B7DB4" w:rsidP="00CE67B5">
      <w:pPr>
        <w:pStyle w:val="1"/>
        <w:tabs>
          <w:tab w:val="center" w:pos="4677"/>
          <w:tab w:val="right" w:pos="9355"/>
        </w:tabs>
        <w:rPr>
          <w:sz w:val="24"/>
          <w:szCs w:val="24"/>
        </w:rPr>
      </w:pPr>
      <w:r w:rsidRPr="003972E8">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972E8" w:rsidRDefault="009F3639" w:rsidP="00CE67B5">
      <w:pPr>
        <w:jc w:val="center"/>
        <w:rPr>
          <w:b/>
          <w:bCs/>
          <w:iCs/>
        </w:rPr>
      </w:pPr>
      <w:r>
        <w:rPr>
          <w:b/>
          <w:bCs/>
          <w:iCs/>
          <w:noProof/>
        </w:rPr>
      </w:r>
      <w:r w:rsidR="00482105">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972E8" w:rsidRDefault="00640C9A" w:rsidP="00CE67B5">
      <w:pPr>
        <w:jc w:val="center"/>
        <w:rPr>
          <w:b/>
          <w:i/>
        </w:rPr>
      </w:pPr>
    </w:p>
    <w:p w:rsidR="005521FE" w:rsidRPr="003972E8" w:rsidRDefault="00640C9A" w:rsidP="00CE67B5">
      <w:pPr>
        <w:jc w:val="center"/>
        <w:rPr>
          <w:u w:val="single"/>
        </w:rPr>
      </w:pPr>
      <w:r w:rsidRPr="003972E8">
        <w:rPr>
          <w:u w:val="single"/>
        </w:rPr>
        <w:t xml:space="preserve">Периодическое печатное  издание Карасевского сельсовета </w:t>
      </w:r>
    </w:p>
    <w:p w:rsidR="00640C9A" w:rsidRPr="003972E8" w:rsidRDefault="00640C9A" w:rsidP="00CE67B5">
      <w:pPr>
        <w:jc w:val="center"/>
        <w:rPr>
          <w:u w:val="single"/>
        </w:rPr>
      </w:pPr>
      <w:r w:rsidRPr="003972E8">
        <w:rPr>
          <w:u w:val="single"/>
        </w:rPr>
        <w:t>Болотнинского района Новосибирской области</w:t>
      </w:r>
    </w:p>
    <w:p w:rsidR="00640C9A" w:rsidRPr="003972E8" w:rsidRDefault="00640C9A" w:rsidP="00CE67B5">
      <w:pPr>
        <w:jc w:val="center"/>
        <w:rPr>
          <w:u w:val="single"/>
        </w:rPr>
      </w:pPr>
      <w:r w:rsidRPr="003972E8">
        <w:rPr>
          <w:u w:val="single"/>
        </w:rPr>
        <w:t>Учреждено решением  № 1 60 сессии Совета депутатов Карасевского сельсовета третьего созыва 14.12.2009 г.</w:t>
      </w:r>
    </w:p>
    <w:p w:rsidR="00B470E3" w:rsidRPr="003972E8" w:rsidRDefault="00B470E3" w:rsidP="00CE67B5">
      <w:pPr>
        <w:jc w:val="center"/>
        <w:rPr>
          <w:u w:val="single"/>
        </w:rPr>
      </w:pPr>
    </w:p>
    <w:p w:rsidR="002E3E7E" w:rsidRPr="003972E8" w:rsidRDefault="00600377" w:rsidP="002E3E7E">
      <w:r w:rsidRPr="003972E8">
        <w:t>№</w:t>
      </w:r>
      <w:r w:rsidR="00C641B8" w:rsidRPr="003972E8">
        <w:t xml:space="preserve"> </w:t>
      </w:r>
      <w:r w:rsidR="001B433D" w:rsidRPr="003972E8">
        <w:t>6</w:t>
      </w:r>
      <w:r w:rsidR="00F25BF6" w:rsidRPr="003972E8">
        <w:t xml:space="preserve"> </w:t>
      </w:r>
      <w:r w:rsidR="00B33328" w:rsidRPr="003972E8">
        <w:t xml:space="preserve">от </w:t>
      </w:r>
      <w:r w:rsidR="001B433D" w:rsidRPr="003972E8">
        <w:t>02.04</w:t>
      </w:r>
      <w:r w:rsidR="003B5E6A" w:rsidRPr="003972E8">
        <w:t>.</w:t>
      </w:r>
      <w:r w:rsidR="00D377E4" w:rsidRPr="003972E8">
        <w:t>202</w:t>
      </w:r>
      <w:r w:rsidR="00216D14" w:rsidRPr="003972E8">
        <w:t>4</w:t>
      </w:r>
      <w:r w:rsidR="00B34E0A" w:rsidRPr="003972E8">
        <w:t xml:space="preserve"> </w:t>
      </w:r>
      <w:r w:rsidR="005521FE" w:rsidRPr="003972E8">
        <w:t>года.</w:t>
      </w:r>
    </w:p>
    <w:p w:rsidR="00591A2D" w:rsidRPr="003972E8" w:rsidRDefault="008A4DAE" w:rsidP="00BB2FAB">
      <w:pPr>
        <w:autoSpaceDE w:val="0"/>
        <w:autoSpaceDN w:val="0"/>
        <w:adjustRightInd w:val="0"/>
        <w:rPr>
          <w:b/>
          <w:bCs/>
        </w:rPr>
      </w:pPr>
      <w:r w:rsidRPr="003972E8">
        <w:t>Тираж 10 экземпляро</w:t>
      </w:r>
      <w:r w:rsidR="00772FEB" w:rsidRPr="003972E8">
        <w:t>в</w:t>
      </w:r>
      <w:r w:rsidR="00AA46BA" w:rsidRPr="003972E8">
        <w:rPr>
          <w:b/>
          <w:bCs/>
        </w:rPr>
        <w:t xml:space="preserve"> </w:t>
      </w:r>
      <w:bookmarkStart w:id="0" w:name="_GoBack"/>
      <w:bookmarkEnd w:id="0"/>
    </w:p>
    <w:p w:rsidR="003F4401" w:rsidRPr="003972E8" w:rsidRDefault="003F4401" w:rsidP="00BB2FAB">
      <w:pPr>
        <w:autoSpaceDE w:val="0"/>
        <w:autoSpaceDN w:val="0"/>
        <w:adjustRightInd w:val="0"/>
        <w:rPr>
          <w:b/>
          <w:bCs/>
        </w:rPr>
      </w:pPr>
    </w:p>
    <w:p w:rsidR="00417715" w:rsidRPr="003972E8" w:rsidRDefault="00417715" w:rsidP="00417715">
      <w:pPr>
        <w:pStyle w:val="a5"/>
        <w:jc w:val="center"/>
        <w:rPr>
          <w:rFonts w:ascii="Times New Roman" w:hAnsi="Times New Roman"/>
          <w:noProof/>
          <w:sz w:val="24"/>
          <w:szCs w:val="24"/>
        </w:rPr>
      </w:pPr>
      <w:r w:rsidRPr="003972E8">
        <w:rPr>
          <w:rFonts w:ascii="Times New Roman" w:hAnsi="Times New Roman"/>
          <w:noProof/>
          <w:sz w:val="24"/>
          <w:szCs w:val="24"/>
          <w:lang w:eastAsia="ru-RU"/>
        </w:rPr>
        <w:drawing>
          <wp:inline distT="0" distB="0" distL="0" distR="0">
            <wp:extent cx="678180" cy="5638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8180" cy="563880"/>
                    </a:xfrm>
                    <a:prstGeom prst="rect">
                      <a:avLst/>
                    </a:prstGeom>
                    <a:noFill/>
                    <a:ln>
                      <a:noFill/>
                    </a:ln>
                  </pic:spPr>
                </pic:pic>
              </a:graphicData>
            </a:graphic>
          </wp:inline>
        </w:drawing>
      </w:r>
    </w:p>
    <w:p w:rsidR="00417715" w:rsidRPr="003972E8" w:rsidRDefault="00417715" w:rsidP="00417715">
      <w:pPr>
        <w:pStyle w:val="a5"/>
        <w:jc w:val="center"/>
        <w:rPr>
          <w:rStyle w:val="a4"/>
          <w:rFonts w:ascii="Times New Roman" w:hAnsi="Times New Roman"/>
          <w:b/>
          <w:i w:val="0"/>
          <w:sz w:val="24"/>
          <w:szCs w:val="24"/>
        </w:rPr>
      </w:pPr>
    </w:p>
    <w:p w:rsidR="00417715" w:rsidRPr="003972E8" w:rsidRDefault="00417715" w:rsidP="00417715">
      <w:pPr>
        <w:pStyle w:val="a5"/>
        <w:jc w:val="center"/>
        <w:rPr>
          <w:rStyle w:val="a4"/>
          <w:rFonts w:ascii="Times New Roman" w:hAnsi="Times New Roman"/>
          <w:b/>
          <w:i w:val="0"/>
          <w:sz w:val="24"/>
          <w:szCs w:val="24"/>
        </w:rPr>
      </w:pPr>
      <w:r w:rsidRPr="003972E8">
        <w:rPr>
          <w:rStyle w:val="a4"/>
          <w:rFonts w:ascii="Times New Roman" w:hAnsi="Times New Roman"/>
          <w:sz w:val="24"/>
          <w:szCs w:val="24"/>
        </w:rPr>
        <w:t>СОВЕТ ДЕПУТАТОВ</w:t>
      </w:r>
    </w:p>
    <w:p w:rsidR="00417715" w:rsidRPr="003972E8" w:rsidRDefault="00417715" w:rsidP="00417715">
      <w:pPr>
        <w:pStyle w:val="a5"/>
        <w:jc w:val="center"/>
        <w:rPr>
          <w:rStyle w:val="a4"/>
          <w:rFonts w:ascii="Times New Roman" w:hAnsi="Times New Roman"/>
          <w:b/>
          <w:i w:val="0"/>
          <w:sz w:val="24"/>
          <w:szCs w:val="24"/>
        </w:rPr>
      </w:pPr>
      <w:r w:rsidRPr="003972E8">
        <w:rPr>
          <w:rStyle w:val="a4"/>
          <w:rFonts w:ascii="Times New Roman" w:hAnsi="Times New Roman"/>
          <w:sz w:val="24"/>
          <w:szCs w:val="24"/>
        </w:rPr>
        <w:t>КАРАСЕВСКОГО СЕЛЬСОВЕТА БОЛОТНИНСКОГО РАЙОНА</w:t>
      </w:r>
    </w:p>
    <w:p w:rsidR="00417715" w:rsidRPr="003972E8" w:rsidRDefault="00417715" w:rsidP="00417715">
      <w:pPr>
        <w:pStyle w:val="a5"/>
        <w:jc w:val="center"/>
        <w:rPr>
          <w:rStyle w:val="a4"/>
          <w:rFonts w:ascii="Times New Roman" w:hAnsi="Times New Roman"/>
          <w:b/>
          <w:i w:val="0"/>
          <w:sz w:val="24"/>
          <w:szCs w:val="24"/>
        </w:rPr>
      </w:pPr>
      <w:r w:rsidRPr="003972E8">
        <w:rPr>
          <w:rStyle w:val="a4"/>
          <w:rFonts w:ascii="Times New Roman" w:hAnsi="Times New Roman"/>
          <w:sz w:val="24"/>
          <w:szCs w:val="24"/>
        </w:rPr>
        <w:t>НОВОСИБИРСКОЙ ОБЛАСТИ</w:t>
      </w:r>
    </w:p>
    <w:p w:rsidR="00417715" w:rsidRPr="003972E8" w:rsidRDefault="00417715" w:rsidP="00417715">
      <w:pPr>
        <w:pStyle w:val="a5"/>
        <w:jc w:val="center"/>
        <w:rPr>
          <w:rStyle w:val="a4"/>
          <w:rFonts w:ascii="Times New Roman" w:hAnsi="Times New Roman"/>
          <w:b/>
          <w:i w:val="0"/>
          <w:sz w:val="24"/>
          <w:szCs w:val="24"/>
        </w:rPr>
      </w:pPr>
    </w:p>
    <w:p w:rsidR="00417715" w:rsidRPr="003972E8" w:rsidRDefault="00417715" w:rsidP="00417715">
      <w:pPr>
        <w:pStyle w:val="a5"/>
        <w:jc w:val="center"/>
        <w:rPr>
          <w:rStyle w:val="a4"/>
          <w:rFonts w:ascii="Times New Roman" w:hAnsi="Times New Roman"/>
          <w:b/>
          <w:i w:val="0"/>
          <w:sz w:val="24"/>
          <w:szCs w:val="24"/>
        </w:rPr>
      </w:pPr>
      <w:r w:rsidRPr="003972E8">
        <w:rPr>
          <w:rStyle w:val="a4"/>
          <w:rFonts w:ascii="Times New Roman" w:hAnsi="Times New Roman"/>
          <w:sz w:val="24"/>
          <w:szCs w:val="24"/>
        </w:rPr>
        <w:t>РЕШЕНИЕ</w:t>
      </w:r>
    </w:p>
    <w:p w:rsidR="00417715" w:rsidRPr="003972E8" w:rsidRDefault="00417715" w:rsidP="00417715">
      <w:pPr>
        <w:pStyle w:val="a5"/>
        <w:jc w:val="center"/>
        <w:rPr>
          <w:rStyle w:val="a4"/>
          <w:rFonts w:ascii="Times New Roman" w:hAnsi="Times New Roman"/>
          <w:i w:val="0"/>
          <w:sz w:val="24"/>
          <w:szCs w:val="24"/>
        </w:rPr>
      </w:pPr>
      <w:r w:rsidRPr="003972E8">
        <w:rPr>
          <w:rStyle w:val="a4"/>
          <w:rFonts w:ascii="Times New Roman" w:hAnsi="Times New Roman"/>
          <w:sz w:val="24"/>
          <w:szCs w:val="24"/>
        </w:rPr>
        <w:t>49 - ой сессии (6-го созыва)</w:t>
      </w:r>
    </w:p>
    <w:p w:rsidR="00417715" w:rsidRPr="003972E8" w:rsidRDefault="00417715" w:rsidP="00417715">
      <w:pPr>
        <w:pStyle w:val="a5"/>
        <w:jc w:val="center"/>
        <w:rPr>
          <w:rFonts w:ascii="Times New Roman" w:hAnsi="Times New Roman"/>
          <w:bCs/>
          <w:snapToGrid w:val="0"/>
          <w:sz w:val="24"/>
          <w:szCs w:val="24"/>
        </w:rPr>
      </w:pPr>
      <w:r w:rsidRPr="003972E8">
        <w:rPr>
          <w:rFonts w:ascii="Times New Roman" w:hAnsi="Times New Roman"/>
          <w:bCs/>
          <w:snapToGrid w:val="0"/>
          <w:sz w:val="24"/>
          <w:szCs w:val="24"/>
        </w:rPr>
        <w:t>Совета депутатов Карасевского сельсовета</w:t>
      </w:r>
    </w:p>
    <w:p w:rsidR="00417715" w:rsidRPr="003972E8" w:rsidRDefault="00417715" w:rsidP="00417715">
      <w:pPr>
        <w:pStyle w:val="a5"/>
        <w:jc w:val="center"/>
        <w:rPr>
          <w:rStyle w:val="a4"/>
          <w:rFonts w:ascii="Times New Roman" w:hAnsi="Times New Roman"/>
          <w:bCs/>
          <w:i w:val="0"/>
          <w:iCs w:val="0"/>
          <w:snapToGrid w:val="0"/>
          <w:sz w:val="24"/>
          <w:szCs w:val="24"/>
        </w:rPr>
      </w:pPr>
      <w:r w:rsidRPr="003972E8">
        <w:rPr>
          <w:rFonts w:ascii="Times New Roman" w:hAnsi="Times New Roman"/>
          <w:bCs/>
          <w:snapToGrid w:val="0"/>
          <w:sz w:val="24"/>
          <w:szCs w:val="24"/>
        </w:rPr>
        <w:t>Болотнинского района Новосибирской области</w:t>
      </w:r>
    </w:p>
    <w:p w:rsidR="00417715" w:rsidRPr="003972E8" w:rsidRDefault="00417715" w:rsidP="00417715">
      <w:pPr>
        <w:pStyle w:val="a5"/>
        <w:jc w:val="both"/>
        <w:rPr>
          <w:rStyle w:val="a4"/>
          <w:rFonts w:ascii="Times New Roman" w:hAnsi="Times New Roman"/>
          <w:i w:val="0"/>
          <w:sz w:val="24"/>
          <w:szCs w:val="24"/>
        </w:rPr>
      </w:pPr>
    </w:p>
    <w:p w:rsidR="00417715" w:rsidRPr="003972E8" w:rsidRDefault="00417715" w:rsidP="00417715">
      <w:pPr>
        <w:pStyle w:val="a5"/>
        <w:jc w:val="both"/>
        <w:rPr>
          <w:rFonts w:ascii="Times New Roman" w:hAnsi="Times New Roman"/>
          <w:i/>
          <w:iCs/>
          <w:sz w:val="24"/>
          <w:szCs w:val="24"/>
        </w:rPr>
      </w:pPr>
      <w:r w:rsidRPr="003972E8">
        <w:rPr>
          <w:rStyle w:val="a4"/>
          <w:rFonts w:ascii="Times New Roman" w:hAnsi="Times New Roman"/>
          <w:sz w:val="24"/>
          <w:szCs w:val="24"/>
        </w:rPr>
        <w:t>от 29.03.2024 г.                                                                                                 № 173</w:t>
      </w:r>
    </w:p>
    <w:p w:rsidR="00417715" w:rsidRPr="003972E8" w:rsidRDefault="00417715" w:rsidP="00417715">
      <w:pPr>
        <w:pStyle w:val="a5"/>
        <w:jc w:val="center"/>
        <w:rPr>
          <w:rFonts w:ascii="Times New Roman" w:hAnsi="Times New Roman"/>
          <w:sz w:val="24"/>
          <w:szCs w:val="24"/>
        </w:rPr>
      </w:pPr>
      <w:r w:rsidRPr="003972E8">
        <w:rPr>
          <w:rFonts w:ascii="Times New Roman" w:hAnsi="Times New Roman"/>
          <w:sz w:val="24"/>
          <w:szCs w:val="24"/>
        </w:rPr>
        <w:t>с. Карасево</w:t>
      </w:r>
    </w:p>
    <w:p w:rsidR="00417715" w:rsidRPr="003972E8" w:rsidRDefault="00417715" w:rsidP="00417715">
      <w:pPr>
        <w:shd w:val="clear" w:color="auto" w:fill="FFFFFF"/>
        <w:jc w:val="center"/>
        <w:rPr>
          <w:color w:val="1E1D1E"/>
        </w:rPr>
      </w:pPr>
    </w:p>
    <w:p w:rsidR="00417715" w:rsidRPr="003972E8" w:rsidRDefault="00417715" w:rsidP="00417715">
      <w:pPr>
        <w:shd w:val="clear" w:color="auto" w:fill="FFFFFF"/>
        <w:jc w:val="center"/>
        <w:rPr>
          <w:b/>
          <w:color w:val="1E1D1E"/>
        </w:rPr>
      </w:pPr>
      <w:r w:rsidRPr="003972E8">
        <w:rPr>
          <w:b/>
          <w:color w:val="1E1D1E"/>
        </w:rPr>
        <w:t xml:space="preserve">Об утверждении Порядка принятия, учета и оформления в муниципальную собственность </w:t>
      </w:r>
      <w:r w:rsidRPr="003972E8">
        <w:rPr>
          <w:b/>
        </w:rPr>
        <w:t>Карасевского сельсовета Болотнинского района Новосибирской области</w:t>
      </w:r>
      <w:r w:rsidRPr="003972E8">
        <w:rPr>
          <w:b/>
          <w:color w:val="1E1D1E"/>
        </w:rPr>
        <w:t xml:space="preserve"> выморочного имущества</w:t>
      </w:r>
    </w:p>
    <w:p w:rsidR="00417715" w:rsidRPr="003972E8" w:rsidRDefault="00417715" w:rsidP="00417715">
      <w:pPr>
        <w:pStyle w:val="a5"/>
        <w:jc w:val="both"/>
        <w:rPr>
          <w:rFonts w:ascii="Times New Roman" w:hAnsi="Times New Roman"/>
          <w:sz w:val="24"/>
          <w:szCs w:val="24"/>
        </w:rPr>
      </w:pPr>
      <w:r w:rsidRPr="003972E8">
        <w:rPr>
          <w:rFonts w:ascii="Times New Roman" w:hAnsi="Times New Roman"/>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статьями 125, 1151 Гражданского кодекса Российской Федерации, Уставом</w:t>
      </w:r>
      <w:r w:rsidRPr="003972E8">
        <w:rPr>
          <w:rFonts w:ascii="Times New Roman" w:hAnsi="Times New Roman"/>
          <w:sz w:val="24"/>
          <w:szCs w:val="24"/>
        </w:rPr>
        <w:t xml:space="preserve"> Карасевского сельсовета Болотнинского района Новосибирской области, Совет депутатов Карасевского сельсовета Болотнинского района Новосибирской области</w:t>
      </w:r>
    </w:p>
    <w:p w:rsidR="00417715" w:rsidRPr="003972E8" w:rsidRDefault="00417715" w:rsidP="00417715">
      <w:pPr>
        <w:pStyle w:val="a5"/>
        <w:jc w:val="both"/>
        <w:rPr>
          <w:rFonts w:ascii="Times New Roman" w:hAnsi="Times New Roman"/>
          <w:b/>
          <w:sz w:val="24"/>
          <w:szCs w:val="24"/>
          <w:lang w:eastAsia="ru-RU"/>
        </w:rPr>
      </w:pPr>
      <w:r w:rsidRPr="003972E8">
        <w:rPr>
          <w:rFonts w:ascii="Times New Roman" w:hAnsi="Times New Roman"/>
          <w:b/>
          <w:sz w:val="24"/>
          <w:szCs w:val="24"/>
          <w:lang w:eastAsia="ru-RU"/>
        </w:rPr>
        <w:t>РЕШИЛ:</w:t>
      </w:r>
    </w:p>
    <w:p w:rsidR="00417715" w:rsidRPr="003972E8" w:rsidRDefault="00417715" w:rsidP="00417715">
      <w:pPr>
        <w:pStyle w:val="a5"/>
        <w:jc w:val="both"/>
        <w:rPr>
          <w:rFonts w:ascii="Times New Roman" w:hAnsi="Times New Roman"/>
          <w:sz w:val="24"/>
          <w:szCs w:val="24"/>
          <w:lang w:eastAsia="ru-RU"/>
        </w:rPr>
      </w:pPr>
      <w:r w:rsidRPr="003972E8">
        <w:rPr>
          <w:rFonts w:ascii="Times New Roman" w:hAnsi="Times New Roman"/>
          <w:sz w:val="24"/>
          <w:szCs w:val="24"/>
          <w:lang w:eastAsia="ru-RU"/>
        </w:rPr>
        <w:t>1. Утвердить прилагаемый Порядок принятия, учета и оформления в муниципальную собственность</w:t>
      </w:r>
      <w:r w:rsidRPr="003972E8">
        <w:rPr>
          <w:rFonts w:ascii="Times New Roman" w:hAnsi="Times New Roman"/>
          <w:sz w:val="24"/>
          <w:szCs w:val="24"/>
        </w:rPr>
        <w:t xml:space="preserve"> Карасевского сельсовета Болотнинского района Новосибирской области</w:t>
      </w:r>
      <w:r w:rsidRPr="003972E8">
        <w:rPr>
          <w:rFonts w:ascii="Times New Roman" w:hAnsi="Times New Roman"/>
          <w:sz w:val="24"/>
          <w:szCs w:val="24"/>
          <w:lang w:eastAsia="ru-RU"/>
        </w:rPr>
        <w:t xml:space="preserve"> выморочного имущества</w:t>
      </w:r>
      <w:r w:rsidRPr="003972E8">
        <w:rPr>
          <w:rFonts w:ascii="Times New Roman" w:hAnsi="Times New Roman"/>
          <w:sz w:val="24"/>
          <w:szCs w:val="24"/>
        </w:rPr>
        <w:t>.</w:t>
      </w:r>
    </w:p>
    <w:p w:rsidR="00417715" w:rsidRPr="003972E8" w:rsidRDefault="00417715" w:rsidP="00417715">
      <w:pPr>
        <w:pStyle w:val="a5"/>
        <w:jc w:val="both"/>
        <w:rPr>
          <w:rFonts w:ascii="Times New Roman" w:hAnsi="Times New Roman"/>
          <w:sz w:val="24"/>
          <w:szCs w:val="24"/>
        </w:rPr>
      </w:pPr>
      <w:r w:rsidRPr="003972E8">
        <w:rPr>
          <w:rFonts w:ascii="Times New Roman" w:eastAsia="Times New Roman" w:hAnsi="Times New Roman"/>
          <w:color w:val="1C1C1C"/>
          <w:sz w:val="24"/>
          <w:szCs w:val="24"/>
          <w:lang w:eastAsia="ru-RU"/>
        </w:rPr>
        <w:t xml:space="preserve">2. </w:t>
      </w:r>
      <w:r w:rsidRPr="003972E8">
        <w:rPr>
          <w:rFonts w:ascii="Times New Roman" w:hAnsi="Times New Roman"/>
          <w:color w:val="000000"/>
          <w:sz w:val="24"/>
          <w:szCs w:val="24"/>
        </w:rPr>
        <w:t>О</w:t>
      </w:r>
      <w:r w:rsidRPr="003972E8">
        <w:rPr>
          <w:rFonts w:ascii="Times New Roman" w:hAnsi="Times New Roman"/>
          <w:sz w:val="24"/>
          <w:szCs w:val="24"/>
        </w:rPr>
        <w:t>публиковать</w:t>
      </w:r>
      <w:r w:rsidRPr="003972E8">
        <w:rPr>
          <w:rFonts w:ascii="Times New Roman" w:hAnsi="Times New Roman"/>
          <w:b/>
          <w:i/>
          <w:sz w:val="24"/>
          <w:szCs w:val="24"/>
        </w:rPr>
        <w:t xml:space="preserve"> </w:t>
      </w:r>
      <w:r w:rsidRPr="003972E8">
        <w:rPr>
          <w:rFonts w:ascii="Times New Roman" w:hAnsi="Times New Roman"/>
          <w:sz w:val="24"/>
          <w:szCs w:val="24"/>
        </w:rPr>
        <w:t xml:space="preserve">настоящее решение в газете «Карасевский вестник» и разместить на официальном сайте администрации </w:t>
      </w:r>
      <w:r w:rsidRPr="003972E8">
        <w:rPr>
          <w:rFonts w:ascii="Times New Roman" w:hAnsi="Times New Roman"/>
          <w:bCs/>
          <w:sz w:val="24"/>
          <w:szCs w:val="24"/>
        </w:rPr>
        <w:t>Карасевского сельсовета</w:t>
      </w:r>
      <w:r w:rsidRPr="003972E8">
        <w:rPr>
          <w:rFonts w:ascii="Times New Roman" w:hAnsi="Times New Roman"/>
          <w:sz w:val="24"/>
          <w:szCs w:val="24"/>
        </w:rPr>
        <w:t xml:space="preserve"> Болотнинского района Новосибирской области</w:t>
      </w:r>
      <w:r w:rsidRPr="003972E8">
        <w:rPr>
          <w:rFonts w:ascii="Times New Roman" w:hAnsi="Times New Roman"/>
          <w:bCs/>
          <w:sz w:val="24"/>
          <w:szCs w:val="24"/>
        </w:rPr>
        <w:t>.</w:t>
      </w:r>
      <w:r w:rsidRPr="003972E8">
        <w:rPr>
          <w:rFonts w:ascii="Times New Roman" w:hAnsi="Times New Roman"/>
          <w:b/>
          <w:i/>
          <w:color w:val="000000"/>
          <w:sz w:val="24"/>
          <w:szCs w:val="24"/>
        </w:rPr>
        <w:t xml:space="preserve"> </w:t>
      </w:r>
    </w:p>
    <w:p w:rsidR="00417715" w:rsidRPr="003972E8" w:rsidRDefault="00417715" w:rsidP="00417715">
      <w:pPr>
        <w:pStyle w:val="a5"/>
        <w:jc w:val="both"/>
        <w:rPr>
          <w:rFonts w:ascii="Times New Roman" w:hAnsi="Times New Roman"/>
          <w:sz w:val="24"/>
          <w:szCs w:val="24"/>
        </w:rPr>
      </w:pPr>
      <w:r w:rsidRPr="003972E8">
        <w:rPr>
          <w:rFonts w:ascii="Times New Roman" w:hAnsi="Times New Roman"/>
          <w:color w:val="000000"/>
          <w:sz w:val="24"/>
          <w:szCs w:val="24"/>
        </w:rPr>
        <w:t>3</w:t>
      </w:r>
      <w:r w:rsidRPr="003972E8">
        <w:rPr>
          <w:rFonts w:ascii="Times New Roman" w:hAnsi="Times New Roman"/>
          <w:sz w:val="24"/>
          <w:szCs w:val="24"/>
        </w:rPr>
        <w:t xml:space="preserve">. Решение вступает в силу </w:t>
      </w:r>
      <w:r w:rsidRPr="003972E8">
        <w:rPr>
          <w:rFonts w:ascii="Times New Roman" w:hAnsi="Times New Roman"/>
          <w:color w:val="000000"/>
          <w:sz w:val="24"/>
          <w:szCs w:val="24"/>
        </w:rPr>
        <w:t>со дня его официального опубликования.</w:t>
      </w:r>
      <w:r w:rsidRPr="003972E8">
        <w:rPr>
          <w:rFonts w:ascii="Times New Roman" w:hAnsi="Times New Roman"/>
          <w:b/>
          <w:i/>
          <w:sz w:val="24"/>
          <w:szCs w:val="24"/>
        </w:rPr>
        <w:t xml:space="preserve">                                                                                                                                                                                                                            </w:t>
      </w:r>
    </w:p>
    <w:p w:rsidR="00417715" w:rsidRPr="003972E8" w:rsidRDefault="00417715" w:rsidP="00417715">
      <w:pPr>
        <w:pStyle w:val="a5"/>
        <w:jc w:val="both"/>
        <w:rPr>
          <w:rFonts w:ascii="Times New Roman" w:hAnsi="Times New Roman"/>
          <w:sz w:val="24"/>
          <w:szCs w:val="24"/>
        </w:rPr>
      </w:pPr>
      <w:r w:rsidRPr="003972E8">
        <w:rPr>
          <w:rFonts w:ascii="Times New Roman" w:hAnsi="Times New Roman"/>
          <w:sz w:val="24"/>
          <w:szCs w:val="24"/>
        </w:rPr>
        <w:t>4</w:t>
      </w:r>
      <w:r w:rsidRPr="003972E8">
        <w:rPr>
          <w:rFonts w:ascii="Times New Roman" w:hAnsi="Times New Roman"/>
          <w:color w:val="000000"/>
          <w:sz w:val="24"/>
          <w:szCs w:val="24"/>
        </w:rPr>
        <w:t xml:space="preserve">. </w:t>
      </w:r>
      <w:r w:rsidRPr="003972E8">
        <w:rPr>
          <w:rFonts w:ascii="Times New Roman" w:hAnsi="Times New Roman"/>
          <w:sz w:val="24"/>
          <w:szCs w:val="24"/>
        </w:rPr>
        <w:t>Контроль исполнения настоящего решения возложить на постоянную комиссию Совета депутатов Карасевского сельсовета Болотнинского района Новосибирской области по правовым вопросам, делам семьи и молодежи.</w:t>
      </w:r>
    </w:p>
    <w:p w:rsidR="00417715" w:rsidRPr="003972E8" w:rsidRDefault="00417715" w:rsidP="00417715">
      <w:pPr>
        <w:pStyle w:val="a5"/>
        <w:rPr>
          <w:rFonts w:ascii="Times New Roman" w:hAnsi="Times New Roman"/>
          <w:snapToGrid w:val="0"/>
          <w:sz w:val="24"/>
          <w:szCs w:val="24"/>
        </w:rPr>
      </w:pPr>
    </w:p>
    <w:p w:rsidR="00417715" w:rsidRPr="003972E8" w:rsidRDefault="00417715" w:rsidP="00417715">
      <w:pPr>
        <w:pStyle w:val="a5"/>
        <w:rPr>
          <w:rFonts w:ascii="Times New Roman" w:hAnsi="Times New Roman"/>
          <w:snapToGrid w:val="0"/>
          <w:sz w:val="24"/>
          <w:szCs w:val="24"/>
        </w:rPr>
      </w:pPr>
      <w:r w:rsidRPr="003972E8">
        <w:rPr>
          <w:rFonts w:ascii="Times New Roman" w:hAnsi="Times New Roman"/>
          <w:sz w:val="24"/>
          <w:szCs w:val="24"/>
        </w:rPr>
        <w:t xml:space="preserve">Глава Карасевского сельсовета                                                    </w:t>
      </w:r>
      <w:r w:rsidRPr="003972E8">
        <w:rPr>
          <w:rFonts w:ascii="Times New Roman" w:hAnsi="Times New Roman"/>
          <w:snapToGrid w:val="0"/>
          <w:sz w:val="24"/>
          <w:szCs w:val="24"/>
        </w:rPr>
        <w:t xml:space="preserve">               </w:t>
      </w:r>
    </w:p>
    <w:p w:rsidR="00417715" w:rsidRPr="003972E8" w:rsidRDefault="00417715" w:rsidP="00417715">
      <w:pPr>
        <w:pStyle w:val="a5"/>
        <w:rPr>
          <w:rFonts w:ascii="Times New Roman" w:hAnsi="Times New Roman"/>
          <w:sz w:val="24"/>
          <w:szCs w:val="24"/>
        </w:rPr>
      </w:pPr>
      <w:r w:rsidRPr="003972E8">
        <w:rPr>
          <w:rFonts w:ascii="Times New Roman" w:hAnsi="Times New Roman"/>
          <w:sz w:val="24"/>
          <w:szCs w:val="24"/>
        </w:rPr>
        <w:t>Болотнинского района</w:t>
      </w:r>
      <w:r w:rsidRPr="003972E8">
        <w:rPr>
          <w:rFonts w:ascii="Times New Roman" w:hAnsi="Times New Roman"/>
          <w:snapToGrid w:val="0"/>
          <w:sz w:val="24"/>
          <w:szCs w:val="24"/>
        </w:rPr>
        <w:t xml:space="preserve">                                                                                                                     </w:t>
      </w:r>
      <w:r w:rsidRPr="003972E8">
        <w:rPr>
          <w:rFonts w:ascii="Times New Roman" w:hAnsi="Times New Roman"/>
          <w:sz w:val="24"/>
          <w:szCs w:val="24"/>
        </w:rPr>
        <w:t>Новосибирской области                                                               Горбунов Ю. Г.</w:t>
      </w:r>
      <w:r w:rsidRPr="003972E8">
        <w:rPr>
          <w:rFonts w:ascii="Times New Roman" w:hAnsi="Times New Roman"/>
          <w:snapToGrid w:val="0"/>
          <w:sz w:val="24"/>
          <w:szCs w:val="24"/>
        </w:rPr>
        <w:t xml:space="preserve">                                                     </w:t>
      </w:r>
    </w:p>
    <w:p w:rsidR="00417715" w:rsidRPr="003972E8" w:rsidRDefault="00417715" w:rsidP="00417715">
      <w:pPr>
        <w:pStyle w:val="a5"/>
        <w:rPr>
          <w:rFonts w:ascii="Times New Roman" w:hAnsi="Times New Roman"/>
          <w:sz w:val="24"/>
          <w:szCs w:val="24"/>
        </w:rPr>
      </w:pPr>
    </w:p>
    <w:p w:rsidR="00417715" w:rsidRPr="003972E8" w:rsidRDefault="00417715" w:rsidP="00417715">
      <w:pPr>
        <w:pStyle w:val="a5"/>
        <w:rPr>
          <w:rFonts w:ascii="Times New Roman" w:hAnsi="Times New Roman"/>
          <w:sz w:val="24"/>
          <w:szCs w:val="24"/>
        </w:rPr>
      </w:pPr>
    </w:p>
    <w:p w:rsidR="00417715" w:rsidRPr="003972E8" w:rsidRDefault="00417715" w:rsidP="00417715">
      <w:pPr>
        <w:pStyle w:val="a5"/>
        <w:jc w:val="right"/>
        <w:rPr>
          <w:rFonts w:ascii="Times New Roman" w:hAnsi="Times New Roman"/>
          <w:sz w:val="24"/>
          <w:szCs w:val="24"/>
        </w:rPr>
      </w:pPr>
    </w:p>
    <w:p w:rsidR="00417715" w:rsidRPr="003972E8" w:rsidRDefault="00417715" w:rsidP="00417715">
      <w:pPr>
        <w:pStyle w:val="a5"/>
        <w:jc w:val="right"/>
        <w:rPr>
          <w:rFonts w:ascii="Times New Roman" w:hAnsi="Times New Roman"/>
          <w:sz w:val="24"/>
          <w:szCs w:val="24"/>
        </w:rPr>
      </w:pPr>
    </w:p>
    <w:p w:rsidR="00417715" w:rsidRPr="003972E8" w:rsidRDefault="00417715" w:rsidP="00417715">
      <w:pPr>
        <w:pStyle w:val="a5"/>
        <w:jc w:val="right"/>
        <w:rPr>
          <w:rFonts w:ascii="Times New Roman" w:hAnsi="Times New Roman"/>
          <w:sz w:val="24"/>
          <w:szCs w:val="24"/>
        </w:rPr>
      </w:pPr>
      <w:r w:rsidRPr="003972E8">
        <w:rPr>
          <w:rFonts w:ascii="Times New Roman" w:hAnsi="Times New Roman"/>
          <w:sz w:val="24"/>
          <w:szCs w:val="24"/>
        </w:rPr>
        <w:t xml:space="preserve">Приложение                                                                                                                                                                                                      к решению Совет депутатов                                                                                                                                               Карасевского сельсовета                                                                                                                                                  </w:t>
      </w:r>
      <w:r w:rsidRPr="003972E8">
        <w:rPr>
          <w:rStyle w:val="a4"/>
          <w:rFonts w:ascii="Times New Roman" w:hAnsi="Times New Roman"/>
          <w:sz w:val="24"/>
          <w:szCs w:val="24"/>
        </w:rPr>
        <w:t xml:space="preserve">Болотнинского района                                                                                                                                                             Новосибирской области                                                                                                                                                                                    </w:t>
      </w:r>
      <w:r w:rsidRPr="003972E8">
        <w:rPr>
          <w:rFonts w:ascii="Times New Roman" w:hAnsi="Times New Roman"/>
          <w:sz w:val="24"/>
          <w:szCs w:val="24"/>
        </w:rPr>
        <w:t>от 26.03.2024 г. № 173</w:t>
      </w:r>
    </w:p>
    <w:p w:rsidR="00417715" w:rsidRPr="003972E8" w:rsidRDefault="00417715" w:rsidP="00417715">
      <w:pPr>
        <w:shd w:val="clear" w:color="auto" w:fill="FFFFFF"/>
        <w:spacing w:after="180"/>
        <w:jc w:val="right"/>
        <w:rPr>
          <w:color w:val="1E1D1E"/>
        </w:rPr>
      </w:pPr>
    </w:p>
    <w:p w:rsidR="00417715" w:rsidRPr="003972E8" w:rsidRDefault="00417715" w:rsidP="00417715">
      <w:pPr>
        <w:shd w:val="clear" w:color="auto" w:fill="FFFFFF"/>
        <w:spacing w:after="180"/>
        <w:jc w:val="center"/>
        <w:rPr>
          <w:b/>
          <w:bCs/>
          <w:color w:val="1E1D1E"/>
        </w:rPr>
      </w:pPr>
      <w:r w:rsidRPr="003972E8">
        <w:rPr>
          <w:b/>
          <w:bCs/>
          <w:color w:val="1E1D1E"/>
        </w:rPr>
        <w:t>ПОРЯДОК</w:t>
      </w:r>
    </w:p>
    <w:p w:rsidR="00417715" w:rsidRPr="003972E8" w:rsidRDefault="00417715" w:rsidP="00417715">
      <w:pPr>
        <w:pStyle w:val="a5"/>
        <w:jc w:val="center"/>
        <w:rPr>
          <w:rFonts w:ascii="Times New Roman" w:hAnsi="Times New Roman"/>
          <w:b/>
          <w:sz w:val="24"/>
          <w:szCs w:val="24"/>
          <w:lang w:eastAsia="ru-RU"/>
        </w:rPr>
      </w:pPr>
      <w:r w:rsidRPr="003972E8">
        <w:rPr>
          <w:rFonts w:ascii="Times New Roman" w:hAnsi="Times New Roman"/>
          <w:b/>
          <w:sz w:val="24"/>
          <w:szCs w:val="24"/>
          <w:lang w:eastAsia="ru-RU"/>
        </w:rPr>
        <w:t xml:space="preserve">принятия, учета и оформления в муниципальную собственность </w:t>
      </w:r>
      <w:r w:rsidRPr="003972E8">
        <w:rPr>
          <w:rFonts w:ascii="Times New Roman" w:hAnsi="Times New Roman"/>
          <w:b/>
          <w:sz w:val="24"/>
          <w:szCs w:val="24"/>
        </w:rPr>
        <w:t>Карасевского сельсовета Болотнинского района Новосибирской области</w:t>
      </w:r>
      <w:r w:rsidRPr="003972E8">
        <w:rPr>
          <w:rFonts w:ascii="Times New Roman" w:hAnsi="Times New Roman"/>
          <w:b/>
          <w:sz w:val="24"/>
          <w:szCs w:val="24"/>
          <w:lang w:eastAsia="ru-RU"/>
        </w:rPr>
        <w:t xml:space="preserve"> выморочного имущества</w:t>
      </w:r>
    </w:p>
    <w:p w:rsidR="00417715" w:rsidRPr="003972E8" w:rsidRDefault="00417715" w:rsidP="00417715">
      <w:pPr>
        <w:pStyle w:val="a5"/>
        <w:jc w:val="center"/>
        <w:rPr>
          <w:rFonts w:ascii="Times New Roman" w:hAnsi="Times New Roman"/>
          <w:sz w:val="24"/>
          <w:szCs w:val="24"/>
          <w:lang w:eastAsia="ru-RU"/>
        </w:rPr>
      </w:pPr>
      <w:r w:rsidRPr="003972E8">
        <w:rPr>
          <w:rFonts w:ascii="Times New Roman" w:hAnsi="Times New Roman"/>
          <w:sz w:val="24"/>
          <w:szCs w:val="24"/>
          <w:lang w:eastAsia="ru-RU"/>
        </w:rPr>
        <w:t>(далее – сельское поселение)</w:t>
      </w:r>
    </w:p>
    <w:p w:rsidR="00417715" w:rsidRPr="003972E8" w:rsidRDefault="00417715" w:rsidP="00417715">
      <w:pPr>
        <w:shd w:val="clear" w:color="auto" w:fill="FFFFFF"/>
        <w:contextualSpacing/>
        <w:jc w:val="both"/>
        <w:rPr>
          <w:color w:val="1E1D1E"/>
        </w:rPr>
      </w:pPr>
    </w:p>
    <w:p w:rsidR="00417715" w:rsidRPr="003972E8" w:rsidRDefault="00417715" w:rsidP="00417715">
      <w:pPr>
        <w:shd w:val="clear" w:color="auto" w:fill="FFFFFF"/>
        <w:contextualSpacing/>
        <w:jc w:val="both"/>
        <w:rPr>
          <w:color w:val="1E1D1E"/>
        </w:rPr>
      </w:pPr>
      <w:r w:rsidRPr="003972E8">
        <w:rPr>
          <w:color w:val="1E1D1E"/>
        </w:rPr>
        <w:t xml:space="preserve">1. </w:t>
      </w:r>
      <w:proofErr w:type="gramStart"/>
      <w:r w:rsidRPr="003972E8">
        <w:rPr>
          <w:color w:val="1E1D1E"/>
        </w:rPr>
        <w:t>Порядок принятия, учета и оформления в муниципальную собственность</w:t>
      </w:r>
      <w:r w:rsidRPr="003972E8">
        <w:t xml:space="preserve"> сельского поселения</w:t>
      </w:r>
      <w:r w:rsidRPr="003972E8">
        <w:rPr>
          <w:color w:val="1E1D1E"/>
        </w:rPr>
        <w:t xml:space="preserve">  (далее - Порядок) разработан в соответствии с Гражданским кодексом Российской Федерации, на основании Федерального закона Российской Федерации от 06.10.2003 № 131-ФЗ «Об общих принципах организации местного самоуправления в Российской Федерации», Устава сельского поселения в целях своевременного выявления и принятия в муниципальную собственность следующего выморочного имущества, находящегося на территории</w:t>
      </w:r>
      <w:r w:rsidRPr="003972E8">
        <w:t xml:space="preserve"> сельского поселения</w:t>
      </w:r>
      <w:r w:rsidRPr="003972E8">
        <w:rPr>
          <w:color w:val="1E1D1E"/>
        </w:rPr>
        <w:t>:</w:t>
      </w:r>
      <w:proofErr w:type="gramEnd"/>
    </w:p>
    <w:p w:rsidR="00417715" w:rsidRPr="003972E8" w:rsidRDefault="00417715" w:rsidP="00417715">
      <w:pPr>
        <w:shd w:val="clear" w:color="auto" w:fill="FFFFFF"/>
        <w:ind w:firstLine="709"/>
        <w:contextualSpacing/>
        <w:jc w:val="both"/>
        <w:rPr>
          <w:color w:val="1E1D1E"/>
        </w:rPr>
      </w:pPr>
      <w:r w:rsidRPr="003972E8">
        <w:rPr>
          <w:color w:val="1E1D1E"/>
        </w:rPr>
        <w:t>- жилое помещение;</w:t>
      </w:r>
    </w:p>
    <w:p w:rsidR="00417715" w:rsidRPr="003972E8" w:rsidRDefault="00417715" w:rsidP="00417715">
      <w:pPr>
        <w:shd w:val="clear" w:color="auto" w:fill="FFFFFF"/>
        <w:ind w:firstLine="709"/>
        <w:contextualSpacing/>
        <w:jc w:val="both"/>
        <w:rPr>
          <w:color w:val="1E1D1E"/>
        </w:rPr>
      </w:pPr>
      <w:r w:rsidRPr="003972E8">
        <w:rPr>
          <w:color w:val="1E1D1E"/>
        </w:rPr>
        <w:t>- земельный участок, а также расположенные на нем здания, сооружения, иные объекты недвижимого имущества;</w:t>
      </w:r>
    </w:p>
    <w:p w:rsidR="00417715" w:rsidRPr="003972E8" w:rsidRDefault="00417715" w:rsidP="00417715">
      <w:pPr>
        <w:shd w:val="clear" w:color="auto" w:fill="FFFFFF"/>
        <w:ind w:firstLine="709"/>
        <w:contextualSpacing/>
        <w:jc w:val="both"/>
        <w:rPr>
          <w:color w:val="1E1D1E"/>
        </w:rPr>
      </w:pPr>
      <w:r w:rsidRPr="003972E8">
        <w:rPr>
          <w:color w:val="1E1D1E"/>
        </w:rPr>
        <w:t>- доля в праве общей долевой собственности на указанные в абзацах втором и третьем настоящего пункта объекты недвижимого имущества.</w:t>
      </w:r>
    </w:p>
    <w:p w:rsidR="00417715" w:rsidRPr="003972E8" w:rsidRDefault="00417715" w:rsidP="00417715">
      <w:pPr>
        <w:shd w:val="clear" w:color="auto" w:fill="FFFFFF"/>
        <w:contextualSpacing/>
        <w:jc w:val="both"/>
        <w:rPr>
          <w:color w:val="1E1D1E"/>
        </w:rPr>
      </w:pPr>
      <w:r w:rsidRPr="003972E8">
        <w:rPr>
          <w:color w:val="1E1D1E"/>
        </w:rPr>
        <w:t xml:space="preserve">2. Порядок распространяется на </w:t>
      </w:r>
      <w:proofErr w:type="gramStart"/>
      <w:r w:rsidRPr="003972E8">
        <w:rPr>
          <w:color w:val="1E1D1E"/>
        </w:rPr>
        <w:t>находящиеся</w:t>
      </w:r>
      <w:proofErr w:type="gramEnd"/>
      <w:r w:rsidRPr="003972E8">
        <w:rPr>
          <w:color w:val="1E1D1E"/>
        </w:rPr>
        <w:t xml:space="preserve"> на территории</w:t>
      </w:r>
      <w:r w:rsidRPr="003972E8">
        <w:t xml:space="preserve"> сельского поселения</w:t>
      </w:r>
      <w:r w:rsidRPr="003972E8">
        <w:rPr>
          <w:color w:val="1E1D1E"/>
        </w:rPr>
        <w:t xml:space="preserve"> жилые помещения, в том числе квартиры, жилые дома (части жилых домов), земельные участки, а также расположенные на них здания, сооружения и иные объекты недвижимого имущества и доли в праве на них, переходящие по праву наследования по закону в собственность</w:t>
      </w:r>
      <w:r w:rsidRPr="003972E8">
        <w:t xml:space="preserve"> сельского поселения</w:t>
      </w:r>
      <w:r w:rsidRPr="003972E8">
        <w:rPr>
          <w:color w:val="1E1D1E"/>
        </w:rPr>
        <w:t>.</w:t>
      </w:r>
    </w:p>
    <w:p w:rsidR="00417715" w:rsidRPr="003972E8" w:rsidRDefault="00417715" w:rsidP="00417715">
      <w:pPr>
        <w:shd w:val="clear" w:color="auto" w:fill="FFFFFF"/>
        <w:contextualSpacing/>
        <w:jc w:val="both"/>
        <w:rPr>
          <w:color w:val="1E1D1E"/>
        </w:rPr>
      </w:pPr>
      <w:r w:rsidRPr="003972E8">
        <w:rPr>
          <w:color w:val="1E1D1E"/>
        </w:rPr>
        <w:t xml:space="preserve">3. </w:t>
      </w:r>
      <w:proofErr w:type="gramStart"/>
      <w:r w:rsidRPr="003972E8">
        <w:rPr>
          <w:color w:val="1E1D1E"/>
        </w:rPr>
        <w:t>К жилым помещениям, земельным участкам, а также расположенным на них зданиям, сооружениям и иным объектам недвижимого имущества, переходящим в порядке наследования по закону в собственность (далее - выморочное имущество), относятся жилые помещения, земельные участки, а также расположенные на них здания, сооружения, иные объекты недвижимого имущества, доли в праве на них, принадлежащие гражданам на праве собственности и освобождающиеся после их смерти при</w:t>
      </w:r>
      <w:proofErr w:type="gramEnd"/>
      <w:r w:rsidRPr="003972E8">
        <w:rPr>
          <w:color w:val="1E1D1E"/>
        </w:rPr>
        <w:t xml:space="preserve"> отсутствии у умершего гражданина </w:t>
      </w:r>
      <w:proofErr w:type="gramStart"/>
      <w:r w:rsidRPr="003972E8">
        <w:rPr>
          <w:color w:val="1E1D1E"/>
        </w:rPr>
        <w:t>наследников</w:t>
      </w:r>
      <w:proofErr w:type="gramEnd"/>
      <w:r w:rsidRPr="003972E8">
        <w:rPr>
          <w:color w:val="1E1D1E"/>
        </w:rPr>
        <w:t xml:space="preserve"> как по закону, так и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w:t>
      </w:r>
    </w:p>
    <w:p w:rsidR="00417715" w:rsidRPr="003972E8" w:rsidRDefault="00417715" w:rsidP="00417715">
      <w:pPr>
        <w:shd w:val="clear" w:color="auto" w:fill="FFFFFF"/>
        <w:contextualSpacing/>
        <w:jc w:val="both"/>
        <w:rPr>
          <w:color w:val="1E1D1E"/>
        </w:rPr>
      </w:pPr>
      <w:r w:rsidRPr="003972E8">
        <w:rPr>
          <w:color w:val="1E1D1E"/>
        </w:rPr>
        <w:t>4. Выявление выморочного имущества осуществляется специалистами администрации</w:t>
      </w:r>
      <w:r w:rsidRPr="003972E8">
        <w:t xml:space="preserve"> сельского поселения</w:t>
      </w:r>
      <w:r w:rsidRPr="003972E8">
        <w:rPr>
          <w:i/>
        </w:rPr>
        <w:t xml:space="preserve"> </w:t>
      </w:r>
      <w:r w:rsidRPr="003972E8">
        <w:t>(далее – администрация)</w:t>
      </w:r>
      <w:r w:rsidRPr="003972E8">
        <w:rPr>
          <w:color w:val="1E1D1E"/>
        </w:rPr>
        <w:t>, организациями, осуществляющими обслуживание и эксплуатацию жилищного фонда, управляющими компаниями. Иные организации и физические лица вправе информировать администрацию о фактах выявления выморочного имущества.</w:t>
      </w:r>
    </w:p>
    <w:p w:rsidR="00417715" w:rsidRPr="003972E8" w:rsidRDefault="00417715" w:rsidP="00417715">
      <w:pPr>
        <w:shd w:val="clear" w:color="auto" w:fill="FFFFFF"/>
        <w:contextualSpacing/>
        <w:jc w:val="both"/>
        <w:rPr>
          <w:color w:val="1E1D1E"/>
        </w:rPr>
      </w:pPr>
      <w:r w:rsidRPr="003972E8">
        <w:rPr>
          <w:color w:val="1E1D1E"/>
        </w:rPr>
        <w:t>5. В случае выявления факта смерти гражданина, имевшего на праве собственности жилое помещение, земельный участок, долю в праве на них, находящиеся на территории</w:t>
      </w:r>
      <w:r w:rsidRPr="003972E8">
        <w:t xml:space="preserve"> сельского поселения</w:t>
      </w:r>
      <w:r w:rsidRPr="003972E8">
        <w:rPr>
          <w:color w:val="1E1D1E"/>
        </w:rPr>
        <w:t>, при отсутств</w:t>
      </w:r>
      <w:proofErr w:type="gramStart"/>
      <w:r w:rsidRPr="003972E8">
        <w:rPr>
          <w:color w:val="1E1D1E"/>
        </w:rPr>
        <w:t>ии у у</w:t>
      </w:r>
      <w:proofErr w:type="gramEnd"/>
      <w:r w:rsidRPr="003972E8">
        <w:rPr>
          <w:color w:val="1E1D1E"/>
        </w:rPr>
        <w:t>мершего гражданина наследников, информация о выявлении выморочного имущества направляется в администрацию</w:t>
      </w:r>
      <w:r w:rsidRPr="003972E8">
        <w:rPr>
          <w:i/>
        </w:rPr>
        <w:t xml:space="preserve"> </w:t>
      </w:r>
      <w:r w:rsidRPr="003972E8">
        <w:rPr>
          <w:color w:val="1E1D1E"/>
        </w:rPr>
        <w:t>в письменном виде.</w:t>
      </w:r>
    </w:p>
    <w:p w:rsidR="00417715" w:rsidRPr="003972E8" w:rsidRDefault="00417715" w:rsidP="00417715">
      <w:pPr>
        <w:shd w:val="clear" w:color="auto" w:fill="FFFFFF"/>
        <w:contextualSpacing/>
        <w:jc w:val="both"/>
        <w:rPr>
          <w:color w:val="1E1D1E"/>
        </w:rPr>
      </w:pPr>
      <w:r w:rsidRPr="003972E8">
        <w:rPr>
          <w:color w:val="1E1D1E"/>
        </w:rPr>
        <w:t>6. Администрация</w:t>
      </w:r>
      <w:r w:rsidRPr="003972E8">
        <w:rPr>
          <w:i/>
        </w:rPr>
        <w:t xml:space="preserve"> </w:t>
      </w:r>
      <w:r w:rsidRPr="003972E8">
        <w:rPr>
          <w:color w:val="1E1D1E"/>
        </w:rPr>
        <w:t>в 15-дневный срок со дня получения письменной информации о наличии на территории</w:t>
      </w:r>
      <w:r w:rsidRPr="003972E8">
        <w:t xml:space="preserve"> сельского поселения</w:t>
      </w:r>
      <w:r w:rsidRPr="003972E8">
        <w:rPr>
          <w:color w:val="1E1D1E"/>
        </w:rPr>
        <w:t xml:space="preserve"> выморочного имущества осуществляет осмотр внешнего состояния объекта и составляет акт его обследования.</w:t>
      </w:r>
    </w:p>
    <w:p w:rsidR="00417715" w:rsidRPr="003972E8" w:rsidRDefault="00417715" w:rsidP="00417715">
      <w:pPr>
        <w:shd w:val="clear" w:color="auto" w:fill="FFFFFF"/>
        <w:contextualSpacing/>
        <w:jc w:val="both"/>
        <w:rPr>
          <w:color w:val="1E1D1E"/>
        </w:rPr>
      </w:pPr>
      <w:r w:rsidRPr="003972E8">
        <w:rPr>
          <w:color w:val="1E1D1E"/>
        </w:rPr>
        <w:t>7.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w:t>
      </w:r>
    </w:p>
    <w:p w:rsidR="00417715" w:rsidRPr="003972E8" w:rsidRDefault="00417715" w:rsidP="00417715">
      <w:pPr>
        <w:shd w:val="clear" w:color="auto" w:fill="FFFFFF"/>
        <w:contextualSpacing/>
        <w:jc w:val="both"/>
        <w:rPr>
          <w:color w:val="1E1D1E"/>
        </w:rPr>
      </w:pPr>
      <w:r w:rsidRPr="003972E8">
        <w:rPr>
          <w:color w:val="1E1D1E"/>
        </w:rPr>
        <w:t>8. При наличии фактических признаков, позволяющих оценить обследованный объект как выморочное имущество, администрация в 30-дневный срок со дня составления акта обследования принимает меры по установлению наследников на указанное имущество, в том числе:</w:t>
      </w:r>
    </w:p>
    <w:p w:rsidR="00417715" w:rsidRPr="003972E8" w:rsidRDefault="00417715" w:rsidP="00417715">
      <w:pPr>
        <w:shd w:val="clear" w:color="auto" w:fill="FFFFFF"/>
        <w:ind w:firstLine="709"/>
        <w:contextualSpacing/>
        <w:jc w:val="both"/>
        <w:rPr>
          <w:color w:val="1E1D1E"/>
        </w:rPr>
      </w:pPr>
      <w:proofErr w:type="gramStart"/>
      <w:r w:rsidRPr="003972E8">
        <w:rPr>
          <w:color w:val="1E1D1E"/>
        </w:rPr>
        <w:lastRenderedPageBreak/>
        <w:t>а) обеспечивает размещение в средствах массовой информации объявление о необходимости явки лица, считающим себя наследником или имеющим на него права, в течение 1 месяца со дня публикации объявления, с предупреждением о том, что в случае неявки вызываемого лица в отношении указанного объекта будут приняты меры по обращению его в муниципальную собственность.</w:t>
      </w:r>
      <w:proofErr w:type="gramEnd"/>
    </w:p>
    <w:p w:rsidR="00417715" w:rsidRPr="003972E8" w:rsidRDefault="00417715" w:rsidP="00417715">
      <w:pPr>
        <w:shd w:val="clear" w:color="auto" w:fill="FFFFFF"/>
        <w:ind w:firstLine="709"/>
        <w:contextualSpacing/>
        <w:jc w:val="both"/>
        <w:rPr>
          <w:color w:val="1E1D1E"/>
        </w:rPr>
      </w:pPr>
      <w:r w:rsidRPr="003972E8">
        <w:rPr>
          <w:color w:val="1E1D1E"/>
        </w:rPr>
        <w:t>б) обеспечивает получение выписки из Единого государственного реестра недвижимости о зарегистрированных правах на объект недвижимого имущества и земельный участок, на котором расположен такой объект.</w:t>
      </w:r>
    </w:p>
    <w:p w:rsidR="00417715" w:rsidRPr="003972E8" w:rsidRDefault="00417715" w:rsidP="00417715">
      <w:pPr>
        <w:shd w:val="clear" w:color="auto" w:fill="FFFFFF"/>
        <w:ind w:firstLine="709"/>
        <w:contextualSpacing/>
        <w:jc w:val="both"/>
        <w:rPr>
          <w:color w:val="1E1D1E"/>
        </w:rPr>
      </w:pPr>
      <w:r w:rsidRPr="003972E8">
        <w:rPr>
          <w:color w:val="1E1D1E"/>
        </w:rPr>
        <w:t>в) обеспечивает получение выписки из реестровой книги, выданной органом, осуществляющим технический учет объектов недвижимости, о зарегистрированных правах на объект недвижимого имущества и земельный участок, на котором расположен такой объект.</w:t>
      </w:r>
    </w:p>
    <w:p w:rsidR="00417715" w:rsidRPr="003972E8" w:rsidRDefault="00417715" w:rsidP="00417715">
      <w:pPr>
        <w:shd w:val="clear" w:color="auto" w:fill="FFFFFF"/>
        <w:ind w:firstLine="709"/>
        <w:contextualSpacing/>
        <w:jc w:val="both"/>
        <w:rPr>
          <w:color w:val="1E1D1E"/>
        </w:rPr>
      </w:pPr>
      <w:r w:rsidRPr="003972E8">
        <w:rPr>
          <w:color w:val="1E1D1E"/>
        </w:rPr>
        <w:t>г) направляет запросы в органы учета государственного и федерального имущества о наличии объекта в реестрах федерального имущества, государственного имущества субъекта Российской Федерации, о правовой принадлежности объекта.</w:t>
      </w:r>
    </w:p>
    <w:p w:rsidR="00417715" w:rsidRPr="003972E8" w:rsidRDefault="00417715" w:rsidP="00417715">
      <w:pPr>
        <w:shd w:val="clear" w:color="auto" w:fill="FFFFFF"/>
        <w:ind w:firstLine="709"/>
        <w:contextualSpacing/>
        <w:jc w:val="both"/>
        <w:rPr>
          <w:color w:val="1E1D1E"/>
        </w:rPr>
      </w:pPr>
      <w:proofErr w:type="spellStart"/>
      <w:r w:rsidRPr="003972E8">
        <w:rPr>
          <w:color w:val="1E1D1E"/>
        </w:rPr>
        <w:t>д</w:t>
      </w:r>
      <w:proofErr w:type="spellEnd"/>
      <w:r w:rsidRPr="003972E8">
        <w:rPr>
          <w:color w:val="1E1D1E"/>
        </w:rPr>
        <w:t>) принимает меры к получению сведений из Государственного кадастра недвижимости в виде кадастрового паспорта объекта недвижимости имущества.</w:t>
      </w:r>
    </w:p>
    <w:p w:rsidR="00417715" w:rsidRPr="003972E8" w:rsidRDefault="00417715" w:rsidP="00417715">
      <w:pPr>
        <w:shd w:val="clear" w:color="auto" w:fill="FFFFFF"/>
        <w:contextualSpacing/>
        <w:jc w:val="both"/>
        <w:rPr>
          <w:color w:val="1E1D1E"/>
        </w:rPr>
      </w:pPr>
      <w:r w:rsidRPr="003972E8">
        <w:rPr>
          <w:color w:val="1E1D1E"/>
        </w:rPr>
        <w:t>9. Оформление права на наследство и действия, направленные на регистрацию права муниципальной собственности на выморочное имущество, осуществляет администрация.</w:t>
      </w:r>
    </w:p>
    <w:p w:rsidR="00417715" w:rsidRPr="003972E8" w:rsidRDefault="00417715" w:rsidP="00417715">
      <w:pPr>
        <w:shd w:val="clear" w:color="auto" w:fill="FFFFFF"/>
        <w:contextualSpacing/>
        <w:jc w:val="both"/>
        <w:rPr>
          <w:color w:val="1E1D1E"/>
        </w:rPr>
      </w:pPr>
      <w:r w:rsidRPr="003972E8">
        <w:rPr>
          <w:color w:val="1E1D1E"/>
        </w:rPr>
        <w:t>10. По истечении 6 месяцев со дня смерти собственника имущества, обладающего признаками выморочного имущества, администрация подает письменное заявление нотариусу по месту открытия наследства о выдаче свидетельства о праве на наследство.</w:t>
      </w:r>
    </w:p>
    <w:p w:rsidR="00417715" w:rsidRPr="003972E8" w:rsidRDefault="00417715" w:rsidP="00417715">
      <w:pPr>
        <w:shd w:val="clear" w:color="auto" w:fill="FFFFFF"/>
        <w:contextualSpacing/>
        <w:jc w:val="both"/>
        <w:rPr>
          <w:color w:val="1E1D1E"/>
        </w:rPr>
      </w:pPr>
      <w:r w:rsidRPr="003972E8">
        <w:rPr>
          <w:color w:val="1E1D1E"/>
        </w:rPr>
        <w:t>11. Для получения свидетельства о праве на наследство на выморочное имущество, администрация к заявлению прилагает следующий пакет документов:</w:t>
      </w:r>
    </w:p>
    <w:p w:rsidR="00417715" w:rsidRPr="003972E8" w:rsidRDefault="00417715" w:rsidP="00417715">
      <w:pPr>
        <w:shd w:val="clear" w:color="auto" w:fill="FFFFFF"/>
        <w:ind w:firstLine="709"/>
        <w:contextualSpacing/>
        <w:jc w:val="both"/>
        <w:rPr>
          <w:color w:val="1E1D1E"/>
        </w:rPr>
      </w:pPr>
      <w:r w:rsidRPr="003972E8">
        <w:rPr>
          <w:color w:val="1E1D1E"/>
        </w:rPr>
        <w:t>1) документы, подтверждающие полномочия заявителя,</w:t>
      </w:r>
    </w:p>
    <w:p w:rsidR="00417715" w:rsidRPr="003972E8" w:rsidRDefault="00417715" w:rsidP="00417715">
      <w:pPr>
        <w:shd w:val="clear" w:color="auto" w:fill="FFFFFF"/>
        <w:ind w:firstLine="709"/>
        <w:contextualSpacing/>
        <w:jc w:val="both"/>
        <w:rPr>
          <w:color w:val="1E1D1E"/>
        </w:rPr>
      </w:pPr>
      <w:r w:rsidRPr="003972E8">
        <w:rPr>
          <w:color w:val="1E1D1E"/>
        </w:rPr>
        <w:t>2) документы на умершего собственника жилого помещения - свидетельство (справку) о смерти умершего собственника жилого помещения, выданное учреждениями ЗАГС;</w:t>
      </w:r>
    </w:p>
    <w:p w:rsidR="00417715" w:rsidRPr="003972E8" w:rsidRDefault="00417715" w:rsidP="00417715">
      <w:pPr>
        <w:shd w:val="clear" w:color="auto" w:fill="FFFFFF"/>
        <w:ind w:firstLine="709"/>
        <w:contextualSpacing/>
        <w:jc w:val="both"/>
        <w:rPr>
          <w:color w:val="1E1D1E"/>
        </w:rPr>
      </w:pPr>
      <w:r w:rsidRPr="003972E8">
        <w:rPr>
          <w:color w:val="1E1D1E"/>
        </w:rPr>
        <w:t>3) документы, подтверждающие действия заявителя по факту установления наличия наследников, предусмотренные настоящим Порядком;</w:t>
      </w:r>
    </w:p>
    <w:p w:rsidR="00417715" w:rsidRPr="003972E8" w:rsidRDefault="00417715" w:rsidP="00417715">
      <w:pPr>
        <w:shd w:val="clear" w:color="auto" w:fill="FFFFFF"/>
        <w:ind w:firstLine="709"/>
        <w:contextualSpacing/>
        <w:jc w:val="both"/>
        <w:rPr>
          <w:color w:val="1E1D1E"/>
        </w:rPr>
      </w:pPr>
      <w:r w:rsidRPr="003972E8">
        <w:rPr>
          <w:color w:val="1E1D1E"/>
        </w:rPr>
        <w:t>4) документы, подтверждающие состав и место нахождения наследственного имущества:</w:t>
      </w:r>
    </w:p>
    <w:p w:rsidR="00417715" w:rsidRPr="003972E8" w:rsidRDefault="00417715" w:rsidP="00417715">
      <w:pPr>
        <w:shd w:val="clear" w:color="auto" w:fill="FFFFFF"/>
        <w:ind w:firstLine="709"/>
        <w:contextualSpacing/>
        <w:jc w:val="both"/>
        <w:rPr>
          <w:color w:val="1E1D1E"/>
        </w:rPr>
      </w:pPr>
      <w:r w:rsidRPr="003972E8">
        <w:rPr>
          <w:color w:val="1E1D1E"/>
        </w:rPr>
        <w:t>а) технический или кадастровый паспорт;</w:t>
      </w:r>
    </w:p>
    <w:p w:rsidR="00417715" w:rsidRPr="003972E8" w:rsidRDefault="00417715" w:rsidP="00417715">
      <w:pPr>
        <w:shd w:val="clear" w:color="auto" w:fill="FFFFFF"/>
        <w:ind w:firstLine="709"/>
        <w:contextualSpacing/>
        <w:jc w:val="both"/>
        <w:rPr>
          <w:color w:val="1E1D1E"/>
        </w:rPr>
      </w:pPr>
      <w:r w:rsidRPr="003972E8">
        <w:rPr>
          <w:color w:val="1E1D1E"/>
        </w:rPr>
        <w:t>б) справку о наличии, местоположении, составе, физическом износе, оценке недвижимого имущества, выданную органом, осуществляющим технический учет объектов недвижимости;</w:t>
      </w:r>
    </w:p>
    <w:p w:rsidR="00417715" w:rsidRPr="003972E8" w:rsidRDefault="00417715" w:rsidP="00417715">
      <w:pPr>
        <w:shd w:val="clear" w:color="auto" w:fill="FFFFFF"/>
        <w:ind w:firstLine="709"/>
        <w:contextualSpacing/>
        <w:jc w:val="both"/>
        <w:rPr>
          <w:color w:val="1E1D1E"/>
        </w:rPr>
      </w:pPr>
      <w:r w:rsidRPr="003972E8">
        <w:rPr>
          <w:color w:val="1E1D1E"/>
        </w:rPr>
        <w:t>5) документы, подтверждающие право собственности наследодателя на наследственное имущество;</w:t>
      </w:r>
    </w:p>
    <w:p w:rsidR="00417715" w:rsidRPr="003972E8" w:rsidRDefault="00417715" w:rsidP="00417715">
      <w:pPr>
        <w:shd w:val="clear" w:color="auto" w:fill="FFFFFF"/>
        <w:ind w:firstLine="709"/>
        <w:contextualSpacing/>
        <w:jc w:val="both"/>
        <w:rPr>
          <w:color w:val="1E1D1E"/>
        </w:rPr>
      </w:pPr>
      <w:r w:rsidRPr="003972E8">
        <w:rPr>
          <w:color w:val="1E1D1E"/>
        </w:rPr>
        <w:t>а) выписку из Единого государственного реестра недвижимости (далее - Реестр), о зарегистрированных правах на объект недвижимого имущества;</w:t>
      </w:r>
    </w:p>
    <w:p w:rsidR="00417715" w:rsidRPr="003972E8" w:rsidRDefault="00417715" w:rsidP="00417715">
      <w:pPr>
        <w:shd w:val="clear" w:color="auto" w:fill="FFFFFF"/>
        <w:ind w:firstLine="709"/>
        <w:contextualSpacing/>
        <w:jc w:val="both"/>
        <w:rPr>
          <w:color w:val="1E1D1E"/>
        </w:rPr>
      </w:pPr>
      <w:r w:rsidRPr="003972E8">
        <w:rPr>
          <w:color w:val="1E1D1E"/>
        </w:rPr>
        <w:t>б) кадастровый паспорт объекта недвижимого имущества;</w:t>
      </w:r>
    </w:p>
    <w:p w:rsidR="00417715" w:rsidRPr="003972E8" w:rsidRDefault="00417715" w:rsidP="00417715">
      <w:pPr>
        <w:shd w:val="clear" w:color="auto" w:fill="FFFFFF"/>
        <w:ind w:firstLine="709"/>
        <w:contextualSpacing/>
        <w:jc w:val="both"/>
        <w:rPr>
          <w:color w:val="1E1D1E"/>
        </w:rPr>
      </w:pPr>
      <w:r w:rsidRPr="003972E8">
        <w:rPr>
          <w:color w:val="1E1D1E"/>
        </w:rPr>
        <w:t>в) выписку из реестровой книги, выданную органом, осуществляющим технический учет объектов недвижимости, о зарегистрированных правах на объект недвижимого имущества;</w:t>
      </w:r>
    </w:p>
    <w:p w:rsidR="00417715" w:rsidRPr="003972E8" w:rsidRDefault="00417715" w:rsidP="00417715">
      <w:pPr>
        <w:shd w:val="clear" w:color="auto" w:fill="FFFFFF"/>
        <w:ind w:firstLine="709"/>
        <w:contextualSpacing/>
        <w:jc w:val="both"/>
        <w:rPr>
          <w:color w:val="1E1D1E"/>
        </w:rPr>
      </w:pPr>
      <w:r w:rsidRPr="003972E8">
        <w:rPr>
          <w:color w:val="1E1D1E"/>
        </w:rPr>
        <w:t>г) договор о безвозмездной передаче жилого помещения в собственность (при наличии);</w:t>
      </w:r>
    </w:p>
    <w:p w:rsidR="00417715" w:rsidRPr="003972E8" w:rsidRDefault="00417715" w:rsidP="00417715">
      <w:pPr>
        <w:shd w:val="clear" w:color="auto" w:fill="FFFFFF"/>
        <w:ind w:firstLine="709"/>
        <w:contextualSpacing/>
        <w:jc w:val="both"/>
        <w:rPr>
          <w:color w:val="1E1D1E"/>
        </w:rPr>
      </w:pPr>
      <w:proofErr w:type="spellStart"/>
      <w:r w:rsidRPr="003972E8">
        <w:rPr>
          <w:color w:val="1E1D1E"/>
        </w:rPr>
        <w:t>д</w:t>
      </w:r>
      <w:proofErr w:type="spellEnd"/>
      <w:r w:rsidRPr="003972E8">
        <w:rPr>
          <w:color w:val="1E1D1E"/>
        </w:rPr>
        <w:t>) договор купли-продажи недвижимого имущества (при наличии);</w:t>
      </w:r>
    </w:p>
    <w:p w:rsidR="00417715" w:rsidRPr="003972E8" w:rsidRDefault="00417715" w:rsidP="00417715">
      <w:pPr>
        <w:shd w:val="clear" w:color="auto" w:fill="FFFFFF"/>
        <w:ind w:firstLine="709"/>
        <w:contextualSpacing/>
        <w:jc w:val="both"/>
        <w:rPr>
          <w:color w:val="1E1D1E"/>
        </w:rPr>
      </w:pPr>
      <w:r w:rsidRPr="003972E8">
        <w:rPr>
          <w:color w:val="1E1D1E"/>
        </w:rPr>
        <w:t>е) свидетельство о праве на наследство (при наличии);</w:t>
      </w:r>
    </w:p>
    <w:p w:rsidR="00417715" w:rsidRPr="003972E8" w:rsidRDefault="00417715" w:rsidP="00417715">
      <w:pPr>
        <w:shd w:val="clear" w:color="auto" w:fill="FFFFFF"/>
        <w:ind w:firstLine="709"/>
        <w:contextualSpacing/>
        <w:jc w:val="both"/>
        <w:rPr>
          <w:color w:val="1E1D1E"/>
        </w:rPr>
      </w:pPr>
      <w:r w:rsidRPr="003972E8">
        <w:rPr>
          <w:color w:val="1E1D1E"/>
        </w:rPr>
        <w:t>ж) постановление о предоставлении земельного участка (при наличии);</w:t>
      </w:r>
    </w:p>
    <w:p w:rsidR="00417715" w:rsidRPr="003972E8" w:rsidRDefault="00417715" w:rsidP="00417715">
      <w:pPr>
        <w:shd w:val="clear" w:color="auto" w:fill="FFFFFF"/>
        <w:ind w:firstLine="709"/>
        <w:contextualSpacing/>
        <w:jc w:val="both"/>
        <w:rPr>
          <w:color w:val="1E1D1E"/>
        </w:rPr>
      </w:pPr>
      <w:proofErr w:type="spellStart"/>
      <w:r w:rsidRPr="003972E8">
        <w:rPr>
          <w:color w:val="1E1D1E"/>
        </w:rPr>
        <w:t>з</w:t>
      </w:r>
      <w:proofErr w:type="spellEnd"/>
      <w:r w:rsidRPr="003972E8">
        <w:rPr>
          <w:color w:val="1E1D1E"/>
        </w:rPr>
        <w:t>) и другие документы (при наличии);</w:t>
      </w:r>
    </w:p>
    <w:p w:rsidR="00417715" w:rsidRPr="003972E8" w:rsidRDefault="00417715" w:rsidP="00417715">
      <w:pPr>
        <w:shd w:val="clear" w:color="auto" w:fill="FFFFFF"/>
        <w:contextualSpacing/>
        <w:jc w:val="both"/>
        <w:rPr>
          <w:color w:val="1E1D1E"/>
        </w:rPr>
      </w:pPr>
      <w:r w:rsidRPr="003972E8">
        <w:rPr>
          <w:color w:val="1E1D1E"/>
        </w:rPr>
        <w:t>12. Исходя из особенностей конкретного наследственного дела, перечень документов, при необходимости, обусловленной федеральным законодательством, корректируется нотариусом.</w:t>
      </w:r>
    </w:p>
    <w:p w:rsidR="00417715" w:rsidRPr="003972E8" w:rsidRDefault="00417715" w:rsidP="00417715">
      <w:pPr>
        <w:shd w:val="clear" w:color="auto" w:fill="FFFFFF"/>
        <w:contextualSpacing/>
        <w:jc w:val="both"/>
        <w:rPr>
          <w:color w:val="1E1D1E"/>
        </w:rPr>
      </w:pPr>
      <w:r w:rsidRPr="003972E8">
        <w:rPr>
          <w:color w:val="1E1D1E"/>
        </w:rPr>
        <w:t>13. Указанные выше документы направляются нотариусу по месту открытия наследства для оформления свидетельства о праве на наследство.</w:t>
      </w:r>
    </w:p>
    <w:p w:rsidR="00417715" w:rsidRPr="003972E8" w:rsidRDefault="00417715" w:rsidP="00417715">
      <w:pPr>
        <w:shd w:val="clear" w:color="auto" w:fill="FFFFFF"/>
        <w:contextualSpacing/>
        <w:jc w:val="both"/>
        <w:rPr>
          <w:color w:val="1E1D1E"/>
        </w:rPr>
      </w:pPr>
      <w:r w:rsidRPr="003972E8">
        <w:rPr>
          <w:color w:val="1E1D1E"/>
        </w:rPr>
        <w:t>14. В случае отказа в выдаче свидетельства о праве на наследство, по причине отсутствия необходимой информации, администрация</w:t>
      </w:r>
      <w:r w:rsidRPr="003972E8">
        <w:rPr>
          <w:i/>
        </w:rPr>
        <w:t xml:space="preserve"> </w:t>
      </w:r>
      <w:r w:rsidRPr="003972E8">
        <w:rPr>
          <w:color w:val="1E1D1E"/>
        </w:rPr>
        <w:t>обращается в суд с иском о признании имущества выморочным и признании права муниципальной собственности на это имущество.</w:t>
      </w:r>
    </w:p>
    <w:p w:rsidR="00417715" w:rsidRPr="003972E8" w:rsidRDefault="00417715" w:rsidP="00417715">
      <w:pPr>
        <w:shd w:val="clear" w:color="auto" w:fill="FFFFFF"/>
        <w:contextualSpacing/>
        <w:jc w:val="both"/>
        <w:rPr>
          <w:color w:val="1E1D1E"/>
        </w:rPr>
      </w:pPr>
      <w:r w:rsidRPr="003972E8">
        <w:rPr>
          <w:color w:val="1E1D1E"/>
        </w:rPr>
        <w:t>15. К исковому заявлению о признании имущества выморочным и признании права муниципальной собственности на это имущество прилагается пакет документов, предусмотренный пунктом 11 настоящего Порядка.</w:t>
      </w:r>
    </w:p>
    <w:p w:rsidR="00417715" w:rsidRPr="003972E8" w:rsidRDefault="00417715" w:rsidP="00417715">
      <w:pPr>
        <w:shd w:val="clear" w:color="auto" w:fill="FFFFFF"/>
        <w:contextualSpacing/>
        <w:jc w:val="both"/>
        <w:rPr>
          <w:color w:val="1E1D1E"/>
        </w:rPr>
      </w:pPr>
      <w:r w:rsidRPr="003972E8">
        <w:rPr>
          <w:color w:val="1E1D1E"/>
        </w:rPr>
        <w:t xml:space="preserve">16. В ходе судебного рассмотрения заявления о признании имущества выморочным и признании права муниципальной собственности на это имущество могут быть представлены сведения, полученные из </w:t>
      </w:r>
      <w:r w:rsidRPr="003972E8">
        <w:rPr>
          <w:color w:val="1E1D1E"/>
        </w:rPr>
        <w:lastRenderedPageBreak/>
        <w:t>объяснений сторон, третьих лиц, показаний свидетелей, письменных и вещественных доказательств и иное.</w:t>
      </w:r>
    </w:p>
    <w:p w:rsidR="00417715" w:rsidRPr="003972E8" w:rsidRDefault="00417715" w:rsidP="00417715">
      <w:pPr>
        <w:shd w:val="clear" w:color="auto" w:fill="FFFFFF"/>
        <w:contextualSpacing/>
        <w:jc w:val="both"/>
        <w:rPr>
          <w:color w:val="1E1D1E"/>
        </w:rPr>
      </w:pPr>
      <w:r w:rsidRPr="003972E8">
        <w:rPr>
          <w:color w:val="1E1D1E"/>
        </w:rPr>
        <w:t xml:space="preserve">17. В случае удовлетворения требования о признании имущества </w:t>
      </w:r>
      <w:proofErr w:type="gramStart"/>
      <w:r w:rsidRPr="003972E8">
        <w:rPr>
          <w:color w:val="1E1D1E"/>
        </w:rPr>
        <w:t>выморочным</w:t>
      </w:r>
      <w:proofErr w:type="gramEnd"/>
      <w:r w:rsidRPr="003972E8">
        <w:rPr>
          <w:color w:val="1E1D1E"/>
        </w:rPr>
        <w:t>, а также признании права муниципальной собственности на это имущество и вступления соответствующего решения суда в законную силу, администрация:</w:t>
      </w:r>
    </w:p>
    <w:p w:rsidR="00417715" w:rsidRPr="003972E8" w:rsidRDefault="00417715" w:rsidP="00417715">
      <w:pPr>
        <w:shd w:val="clear" w:color="auto" w:fill="FFFFFF"/>
        <w:ind w:firstLine="709"/>
        <w:contextualSpacing/>
        <w:jc w:val="both"/>
        <w:rPr>
          <w:color w:val="1E1D1E"/>
        </w:rPr>
      </w:pPr>
      <w:r w:rsidRPr="003972E8">
        <w:rPr>
          <w:color w:val="1E1D1E"/>
        </w:rPr>
        <w:t>1) представляет в орган, осуществляющий государственную регистрацию прав на недвижимое имущество и сделок с ним, документы для государственной регистрации права собственности на объект недвижимого имущества.</w:t>
      </w:r>
    </w:p>
    <w:p w:rsidR="00417715" w:rsidRPr="003972E8" w:rsidRDefault="00417715" w:rsidP="00417715">
      <w:pPr>
        <w:shd w:val="clear" w:color="auto" w:fill="FFFFFF"/>
        <w:ind w:firstLine="709"/>
        <w:contextualSpacing/>
        <w:jc w:val="both"/>
        <w:rPr>
          <w:color w:val="1E1D1E"/>
        </w:rPr>
      </w:pPr>
      <w:r w:rsidRPr="003972E8">
        <w:rPr>
          <w:color w:val="1E1D1E"/>
        </w:rPr>
        <w:t>2) после получения документа, подтверждающего государственную регистрацию права муниципальной собственности, администрация в 7-дневный срок готовит проект правового акта о приеме в муниципальную собственность и включении в состав имущества муниципальной казны выморочного имущества.</w:t>
      </w:r>
    </w:p>
    <w:p w:rsidR="00417715" w:rsidRPr="003972E8" w:rsidRDefault="00417715" w:rsidP="00417715">
      <w:pPr>
        <w:shd w:val="clear" w:color="auto" w:fill="FFFFFF"/>
        <w:ind w:firstLine="709"/>
        <w:contextualSpacing/>
        <w:jc w:val="both"/>
        <w:rPr>
          <w:color w:val="1E1D1E"/>
        </w:rPr>
      </w:pPr>
      <w:r w:rsidRPr="003972E8">
        <w:rPr>
          <w:color w:val="1E1D1E"/>
        </w:rPr>
        <w:t>3) в 7-дневный срок с момента издания правового акта, указанного в подпункте 2 пункта 17 Порядка обеспечивает включение указанного объекта недвижимого имущества в реестр муниципального имущества.</w:t>
      </w:r>
    </w:p>
    <w:p w:rsidR="00417715" w:rsidRPr="003972E8" w:rsidRDefault="00417715" w:rsidP="00417715">
      <w:pPr>
        <w:shd w:val="clear" w:color="auto" w:fill="FFFFFF"/>
        <w:contextualSpacing/>
        <w:jc w:val="both"/>
        <w:rPr>
          <w:color w:val="1E1D1E"/>
        </w:rPr>
      </w:pPr>
      <w:r w:rsidRPr="003972E8">
        <w:rPr>
          <w:color w:val="1E1D1E"/>
        </w:rPr>
        <w:t>18. Финансирование расходов на выявление и оформление выморочного имущества в муниципальную собственность осуществляется за счет средств бюджета</w:t>
      </w:r>
      <w:r w:rsidRPr="003972E8">
        <w:t xml:space="preserve"> сельского поселения</w:t>
      </w:r>
      <w:r w:rsidRPr="003972E8">
        <w:rPr>
          <w:color w:val="1E1D1E"/>
        </w:rPr>
        <w:t>.</w:t>
      </w:r>
    </w:p>
    <w:p w:rsidR="00417715" w:rsidRPr="003972E8" w:rsidRDefault="00417715" w:rsidP="00417715">
      <w:pPr>
        <w:shd w:val="clear" w:color="auto" w:fill="FFFFFF"/>
        <w:contextualSpacing/>
        <w:jc w:val="both"/>
        <w:rPr>
          <w:color w:val="1E1D1E"/>
        </w:rPr>
      </w:pPr>
      <w:r w:rsidRPr="003972E8">
        <w:rPr>
          <w:color w:val="1E1D1E"/>
        </w:rPr>
        <w:t>19. Дальнейшее использование выморочного имущества осуществляется в соответствии с законодательством Российской Федерации и нормативными правовыми актами органов местного самоуправления</w:t>
      </w:r>
      <w:r w:rsidRPr="003972E8">
        <w:t xml:space="preserve"> сельского поселения</w:t>
      </w:r>
      <w:r w:rsidRPr="003972E8">
        <w:rPr>
          <w:color w:val="1E1D1E"/>
        </w:rPr>
        <w:t>.</w:t>
      </w:r>
    </w:p>
    <w:p w:rsidR="00417715" w:rsidRPr="003972E8" w:rsidRDefault="00417715" w:rsidP="00417715">
      <w:pPr>
        <w:shd w:val="clear" w:color="auto" w:fill="FFFFFF"/>
        <w:contextualSpacing/>
        <w:jc w:val="both"/>
        <w:rPr>
          <w:color w:val="1E1D1E"/>
        </w:rPr>
      </w:pPr>
      <w:r w:rsidRPr="003972E8">
        <w:rPr>
          <w:color w:val="1E1D1E"/>
        </w:rPr>
        <w:t>20.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 либо собственность третьим лицам в порядке, установленном законодательством, после оформления его в муниципальную собственность обеспечивает администрация.</w:t>
      </w:r>
    </w:p>
    <w:p w:rsidR="00417715" w:rsidRPr="003972E8" w:rsidRDefault="00417715" w:rsidP="00417715">
      <w:pPr>
        <w:shd w:val="clear" w:color="auto" w:fill="FFFFFF"/>
        <w:contextualSpacing/>
        <w:jc w:val="both"/>
        <w:rPr>
          <w:color w:val="1E1D1E"/>
        </w:rPr>
      </w:pPr>
      <w:r w:rsidRPr="003972E8">
        <w:rPr>
          <w:color w:val="1E1D1E"/>
        </w:rPr>
        <w:t>21. В случае выявления имущества, переходящего в порядке наследования по закону в собственность Российской Федерации, администрация извещает об этом налоговый орган.</w:t>
      </w:r>
    </w:p>
    <w:p w:rsidR="00DE3693" w:rsidRPr="003972E8" w:rsidRDefault="00DE3693" w:rsidP="00DE3693">
      <w:pPr>
        <w:jc w:val="center"/>
        <w:rPr>
          <w:rStyle w:val="a4"/>
          <w:b/>
          <w:i w:val="0"/>
        </w:rPr>
      </w:pPr>
      <w:r w:rsidRPr="003972E8">
        <w:rPr>
          <w:b/>
          <w:noProof/>
        </w:rPr>
        <w:drawing>
          <wp:inline distT="0" distB="0" distL="0" distR="0">
            <wp:extent cx="676275" cy="5619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DE3693" w:rsidRPr="003972E8" w:rsidRDefault="00DE3693" w:rsidP="00DE3693">
      <w:pPr>
        <w:jc w:val="center"/>
        <w:rPr>
          <w:rStyle w:val="a4"/>
          <w:b/>
          <w:i w:val="0"/>
        </w:rPr>
      </w:pPr>
    </w:p>
    <w:p w:rsidR="00DE3693" w:rsidRPr="003972E8" w:rsidRDefault="00DE3693" w:rsidP="00DE3693">
      <w:pPr>
        <w:jc w:val="center"/>
        <w:rPr>
          <w:rStyle w:val="a4"/>
          <w:b/>
          <w:i w:val="0"/>
        </w:rPr>
      </w:pPr>
      <w:r w:rsidRPr="003972E8">
        <w:rPr>
          <w:rStyle w:val="a4"/>
          <w:b/>
          <w:i w:val="0"/>
        </w:rPr>
        <w:t>СОВЕТ ДЕПУТАТОВ</w:t>
      </w:r>
    </w:p>
    <w:p w:rsidR="00DE3693" w:rsidRPr="003972E8" w:rsidRDefault="00DE3693" w:rsidP="00DE3693">
      <w:pPr>
        <w:jc w:val="center"/>
        <w:rPr>
          <w:rStyle w:val="a4"/>
          <w:b/>
          <w:i w:val="0"/>
        </w:rPr>
      </w:pPr>
      <w:r w:rsidRPr="003972E8">
        <w:rPr>
          <w:rStyle w:val="a4"/>
          <w:b/>
          <w:i w:val="0"/>
        </w:rPr>
        <w:t>КАРАСЕВСКОГО СЕЛЬСОВЕТА БОЛОТНИНСКОГО РАЙОНА</w:t>
      </w:r>
    </w:p>
    <w:p w:rsidR="00DE3693" w:rsidRPr="003972E8" w:rsidRDefault="00DE3693" w:rsidP="00DE3693">
      <w:pPr>
        <w:jc w:val="center"/>
        <w:rPr>
          <w:rStyle w:val="a4"/>
          <w:b/>
          <w:i w:val="0"/>
        </w:rPr>
      </w:pPr>
      <w:r w:rsidRPr="003972E8">
        <w:rPr>
          <w:rStyle w:val="a4"/>
          <w:b/>
          <w:i w:val="0"/>
        </w:rPr>
        <w:t>НОВОСИБИРСКОЙ ОБЛАСТИ</w:t>
      </w:r>
    </w:p>
    <w:p w:rsidR="00DE3693" w:rsidRPr="003972E8" w:rsidRDefault="00DE3693" w:rsidP="00DE3693">
      <w:pPr>
        <w:jc w:val="center"/>
        <w:rPr>
          <w:rStyle w:val="a4"/>
          <w:b/>
          <w:i w:val="0"/>
        </w:rPr>
      </w:pPr>
      <w:r w:rsidRPr="003972E8">
        <w:rPr>
          <w:rStyle w:val="a4"/>
          <w:b/>
          <w:i w:val="0"/>
        </w:rPr>
        <w:t xml:space="preserve"> </w:t>
      </w:r>
    </w:p>
    <w:p w:rsidR="00DE3693" w:rsidRPr="003972E8" w:rsidRDefault="00DE3693" w:rsidP="00DE3693">
      <w:pPr>
        <w:jc w:val="center"/>
        <w:rPr>
          <w:rStyle w:val="a4"/>
          <w:b/>
          <w:i w:val="0"/>
        </w:rPr>
      </w:pPr>
      <w:r w:rsidRPr="003972E8">
        <w:rPr>
          <w:rStyle w:val="a4"/>
          <w:b/>
          <w:i w:val="0"/>
        </w:rPr>
        <w:t>РЕШЕНИЕ</w:t>
      </w:r>
    </w:p>
    <w:p w:rsidR="00DE3693" w:rsidRPr="003972E8" w:rsidRDefault="00DE3693" w:rsidP="00DE3693">
      <w:pPr>
        <w:jc w:val="center"/>
        <w:rPr>
          <w:rStyle w:val="a4"/>
          <w:i w:val="0"/>
        </w:rPr>
      </w:pPr>
    </w:p>
    <w:p w:rsidR="00DE3693" w:rsidRPr="003972E8" w:rsidRDefault="00DE3693" w:rsidP="00DE3693">
      <w:pPr>
        <w:jc w:val="center"/>
        <w:rPr>
          <w:rStyle w:val="a4"/>
          <w:i w:val="0"/>
        </w:rPr>
      </w:pPr>
      <w:r w:rsidRPr="003972E8">
        <w:rPr>
          <w:rStyle w:val="a4"/>
          <w:i w:val="0"/>
        </w:rPr>
        <w:t>49 - ой сессии (6-го созыва)</w:t>
      </w:r>
    </w:p>
    <w:p w:rsidR="00DE3693" w:rsidRPr="003972E8" w:rsidRDefault="00DE3693" w:rsidP="00DE3693">
      <w:pPr>
        <w:jc w:val="center"/>
        <w:rPr>
          <w:rStyle w:val="a4"/>
          <w:i w:val="0"/>
        </w:rPr>
      </w:pPr>
      <w:r w:rsidRPr="003972E8">
        <w:rPr>
          <w:rStyle w:val="a4"/>
          <w:i w:val="0"/>
        </w:rPr>
        <w:t>Совета депутатов Карасевского сельсовета</w:t>
      </w:r>
    </w:p>
    <w:p w:rsidR="00DE3693" w:rsidRPr="003972E8" w:rsidRDefault="00DE3693" w:rsidP="00DE3693">
      <w:pPr>
        <w:jc w:val="center"/>
        <w:rPr>
          <w:rStyle w:val="a4"/>
          <w:i w:val="0"/>
        </w:rPr>
      </w:pPr>
      <w:r w:rsidRPr="003972E8">
        <w:rPr>
          <w:rStyle w:val="a4"/>
          <w:i w:val="0"/>
        </w:rPr>
        <w:t>Болотнинского района Новосибирской области</w:t>
      </w:r>
    </w:p>
    <w:p w:rsidR="00DE3693" w:rsidRPr="003972E8" w:rsidRDefault="00DE3693" w:rsidP="00DE3693">
      <w:pPr>
        <w:ind w:firstLine="709"/>
        <w:jc w:val="both"/>
        <w:rPr>
          <w:rStyle w:val="a4"/>
          <w:i w:val="0"/>
        </w:rPr>
      </w:pPr>
      <w:r w:rsidRPr="003972E8">
        <w:rPr>
          <w:rStyle w:val="a4"/>
          <w:i w:val="0"/>
        </w:rPr>
        <w:t xml:space="preserve"> </w:t>
      </w:r>
    </w:p>
    <w:p w:rsidR="00DE3693" w:rsidRPr="003972E8" w:rsidRDefault="00DE3693" w:rsidP="00DE3693">
      <w:pPr>
        <w:pStyle w:val="4"/>
        <w:jc w:val="both"/>
        <w:rPr>
          <w:rStyle w:val="a4"/>
          <w:rFonts w:ascii="Times New Roman" w:hAnsi="Times New Roman"/>
          <w:b w:val="0"/>
          <w:i w:val="0"/>
          <w:sz w:val="24"/>
          <w:szCs w:val="24"/>
        </w:rPr>
      </w:pPr>
      <w:r w:rsidRPr="003972E8">
        <w:rPr>
          <w:rStyle w:val="a4"/>
          <w:rFonts w:ascii="Times New Roman" w:hAnsi="Times New Roman"/>
          <w:b w:val="0"/>
          <w:i w:val="0"/>
          <w:sz w:val="24"/>
          <w:szCs w:val="24"/>
        </w:rPr>
        <w:t>от 29.03.2024 г.                                                                                   № 172</w:t>
      </w:r>
    </w:p>
    <w:p w:rsidR="00DE3693" w:rsidRPr="003972E8" w:rsidRDefault="00DE3693" w:rsidP="00DE3693">
      <w:pPr>
        <w:jc w:val="center"/>
      </w:pPr>
      <w:r w:rsidRPr="003972E8">
        <w:rPr>
          <w:rStyle w:val="a4"/>
          <w:i w:val="0"/>
        </w:rPr>
        <w:t xml:space="preserve">с. Карасево                                            </w:t>
      </w:r>
    </w:p>
    <w:p w:rsidR="00DE3693" w:rsidRPr="003972E8" w:rsidRDefault="00DE3693" w:rsidP="00DE3693">
      <w:pPr>
        <w:jc w:val="center"/>
        <w:rPr>
          <w:b/>
        </w:rPr>
      </w:pPr>
    </w:p>
    <w:p w:rsidR="00DE3693" w:rsidRPr="003972E8" w:rsidRDefault="00DE3693" w:rsidP="00DE3693">
      <w:pPr>
        <w:jc w:val="center"/>
        <w:rPr>
          <w:b/>
        </w:rPr>
      </w:pPr>
      <w:r w:rsidRPr="003972E8">
        <w:rPr>
          <w:b/>
        </w:rPr>
        <w:t>Об отчете Главы Карасевского сельсовета Болотнинского района Новосибирской области</w:t>
      </w:r>
      <w:r w:rsidRPr="003972E8">
        <w:t xml:space="preserve"> </w:t>
      </w:r>
      <w:r w:rsidRPr="003972E8">
        <w:rPr>
          <w:b/>
        </w:rPr>
        <w:t>о результатах своей деятельности за 2023 год и о задачах на 2024 год</w:t>
      </w:r>
    </w:p>
    <w:p w:rsidR="00DE3693" w:rsidRPr="003972E8" w:rsidRDefault="00DE3693" w:rsidP="00DE3693"/>
    <w:p w:rsidR="00DE3693" w:rsidRPr="003972E8" w:rsidRDefault="00DE3693" w:rsidP="00DE3693">
      <w:pPr>
        <w:ind w:firstLine="567"/>
        <w:jc w:val="both"/>
      </w:pPr>
    </w:p>
    <w:p w:rsidR="00DE3693" w:rsidRPr="003972E8" w:rsidRDefault="00DE3693" w:rsidP="00DE3693">
      <w:pPr>
        <w:pStyle w:val="a5"/>
        <w:jc w:val="both"/>
        <w:rPr>
          <w:rFonts w:ascii="Times New Roman" w:hAnsi="Times New Roman"/>
          <w:sz w:val="24"/>
          <w:szCs w:val="24"/>
        </w:rPr>
      </w:pPr>
      <w:proofErr w:type="gramStart"/>
      <w:r w:rsidRPr="003972E8">
        <w:rPr>
          <w:rFonts w:ascii="Times New Roman" w:eastAsia="Times New Roman" w:hAnsi="Times New Roman"/>
          <w:sz w:val="24"/>
          <w:szCs w:val="24"/>
          <w:lang w:eastAsia="ru-RU"/>
        </w:rPr>
        <w:t>Во исполнение статей 36, 37 Федерального закона от 06.10.2003 года                           № 131-ФЗ «Об общих принципах организации местного самоуправления в Российской Федерации»</w:t>
      </w:r>
      <w:r w:rsidRPr="003972E8">
        <w:rPr>
          <w:rFonts w:ascii="Times New Roman" w:hAnsi="Times New Roman"/>
          <w:sz w:val="24"/>
          <w:szCs w:val="24"/>
        </w:rPr>
        <w:t>, Устава Карасевского сельсовета Болотнинского района Новосибирской области, заслушав и обсудив ежегодный отчет Главы Карасевского сельсовета Болотнинского района Новосибирской области перед Советом депутатов Карасевского сельсовета Болотнинского района Новосибирской области о результатах своей деятельности, Совет депутатов Карасевского сельсовета Болотнинского района Новосибирской области</w:t>
      </w:r>
      <w:proofErr w:type="gramEnd"/>
    </w:p>
    <w:p w:rsidR="00DE3693" w:rsidRPr="003972E8" w:rsidRDefault="00DE3693" w:rsidP="00DE3693">
      <w:pPr>
        <w:pStyle w:val="a5"/>
        <w:jc w:val="both"/>
        <w:rPr>
          <w:rFonts w:ascii="Times New Roman" w:hAnsi="Times New Roman"/>
          <w:sz w:val="24"/>
          <w:szCs w:val="24"/>
        </w:rPr>
      </w:pPr>
      <w:r w:rsidRPr="003972E8">
        <w:rPr>
          <w:rFonts w:ascii="Times New Roman" w:hAnsi="Times New Roman"/>
          <w:b/>
          <w:bCs/>
          <w:sz w:val="24"/>
          <w:szCs w:val="24"/>
        </w:rPr>
        <w:t>РЕШИЛ:</w:t>
      </w:r>
    </w:p>
    <w:p w:rsidR="00DE3693" w:rsidRPr="003972E8" w:rsidRDefault="00DE3693" w:rsidP="00DE3693">
      <w:pPr>
        <w:pStyle w:val="a5"/>
        <w:jc w:val="both"/>
        <w:rPr>
          <w:rFonts w:ascii="Times New Roman" w:hAnsi="Times New Roman"/>
          <w:sz w:val="24"/>
          <w:szCs w:val="24"/>
        </w:rPr>
      </w:pPr>
      <w:r w:rsidRPr="003972E8">
        <w:rPr>
          <w:rFonts w:ascii="Times New Roman" w:hAnsi="Times New Roman"/>
          <w:sz w:val="24"/>
          <w:szCs w:val="24"/>
        </w:rPr>
        <w:lastRenderedPageBreak/>
        <w:t xml:space="preserve">1. Принять к сведению прилагаемый отчёт Главы Карасевского сельсовета Болотнинского района Новосибирской области о результатах своей деятельности за 2023 год и о задачах на 2024 год.                                                 </w:t>
      </w:r>
    </w:p>
    <w:p w:rsidR="00DE3693" w:rsidRPr="003972E8" w:rsidRDefault="00DE3693" w:rsidP="00DE3693">
      <w:pPr>
        <w:jc w:val="both"/>
      </w:pPr>
      <w:r w:rsidRPr="003972E8">
        <w:t>2. Признать удовлетворительной деятельность Главы Карасевского сельсовета Болотнинского района Новосибирской области в обеспечении осуществления органами местного самоуправления полномочий по вопросам местного значения и отдельных государственных полномочий в 2023 году.</w:t>
      </w:r>
    </w:p>
    <w:p w:rsidR="00DE3693" w:rsidRPr="003972E8" w:rsidRDefault="00DE3693" w:rsidP="00DE3693">
      <w:pPr>
        <w:jc w:val="both"/>
      </w:pPr>
      <w:r w:rsidRPr="003972E8">
        <w:t xml:space="preserve">3. Администрации Карасевского сельсовета Болотнинского района Новосибирской области продолжить деятельность в 2024 году:                                 </w:t>
      </w:r>
    </w:p>
    <w:p w:rsidR="00DE3693" w:rsidRPr="003972E8" w:rsidRDefault="00DE3693" w:rsidP="00DE3693">
      <w:pPr>
        <w:jc w:val="both"/>
      </w:pPr>
      <w:r w:rsidRPr="003972E8">
        <w:t xml:space="preserve">3.1. По оптимизации расходов бюджета, жесткой экономии всех ресурсов, работы на результат, по внедрению жесткой финансовой дисциплины, совершенствованию работы по сохранению и расширению налогооблагаемой базы, собираемости налогов и сборов, увеличения собственных доходов. </w:t>
      </w:r>
    </w:p>
    <w:p w:rsidR="00DE3693" w:rsidRPr="003972E8" w:rsidRDefault="00DE3693" w:rsidP="00DE3693">
      <w:pPr>
        <w:jc w:val="both"/>
      </w:pPr>
      <w:r w:rsidRPr="003972E8">
        <w:t xml:space="preserve">3.2. По совершенствованию деятельности комиссии по участию в предупреждении и ликвидации последствий чрезвычайных ситуаций, по охране жизни и здоровья населения на водных объектах, обеспечению первичных мер пожарной безопасности в населенных пунктах сельского поселения.                                                                                         </w:t>
      </w:r>
    </w:p>
    <w:p w:rsidR="00DE3693" w:rsidRPr="003972E8" w:rsidRDefault="00DE3693" w:rsidP="00DE3693">
      <w:pPr>
        <w:jc w:val="both"/>
      </w:pPr>
      <w:r w:rsidRPr="003972E8">
        <w:t xml:space="preserve">3.3. По совершенствованию работы по предоставлению муниципальных услуг, вопросов муниципальной службы, правовой базы.             </w:t>
      </w:r>
    </w:p>
    <w:p w:rsidR="00DE3693" w:rsidRPr="003972E8" w:rsidRDefault="00DE3693" w:rsidP="00DE3693">
      <w:pPr>
        <w:jc w:val="both"/>
      </w:pPr>
      <w:r w:rsidRPr="003972E8">
        <w:rPr>
          <w:color w:val="000000"/>
        </w:rPr>
        <w:t>4.</w:t>
      </w:r>
      <w:r w:rsidRPr="003972E8">
        <w:t xml:space="preserve"> Опубликовать отчет Главы Карасевского сельсовета Болотнинского района Новосибирской области о результатах своей деятельности за 2023 год и о задачах на 2024 год и настоящее решение в газете «Карасевский вестник» и разместить на официальном сайте администрации </w:t>
      </w:r>
      <w:r w:rsidRPr="003972E8">
        <w:rPr>
          <w:bCs/>
        </w:rPr>
        <w:t>Карасевского сельсовета</w:t>
      </w:r>
      <w:r w:rsidRPr="003972E8">
        <w:t xml:space="preserve"> Болотнинского района Новосибирской области в информационно-телекоммуникационной сети «Интернет»</w:t>
      </w:r>
      <w:r w:rsidRPr="003972E8">
        <w:rPr>
          <w:bCs/>
        </w:rPr>
        <w:t>.</w:t>
      </w:r>
      <w:r w:rsidRPr="003972E8">
        <w:t xml:space="preserve">                                                                               </w:t>
      </w:r>
    </w:p>
    <w:p w:rsidR="00DE3693" w:rsidRPr="003972E8" w:rsidRDefault="00DE3693" w:rsidP="00DE3693">
      <w:pPr>
        <w:jc w:val="both"/>
      </w:pPr>
      <w:r w:rsidRPr="003972E8">
        <w:t>5. Решение вступает в силу после дня его подписания.</w:t>
      </w:r>
    </w:p>
    <w:p w:rsidR="00DE3693" w:rsidRPr="003972E8" w:rsidRDefault="00DE3693" w:rsidP="00DE3693">
      <w:pPr>
        <w:autoSpaceDE w:val="0"/>
        <w:autoSpaceDN w:val="0"/>
        <w:adjustRightInd w:val="0"/>
        <w:jc w:val="both"/>
      </w:pPr>
      <w:r w:rsidRPr="003972E8">
        <w:rPr>
          <w:color w:val="000000"/>
        </w:rPr>
        <w:t xml:space="preserve">                                                                                                                            </w:t>
      </w:r>
    </w:p>
    <w:p w:rsidR="00F0785A" w:rsidRDefault="00DE3693" w:rsidP="00DE3693">
      <w:pPr>
        <w:pStyle w:val="a5"/>
        <w:rPr>
          <w:rFonts w:ascii="Times New Roman" w:hAnsi="Times New Roman"/>
          <w:snapToGrid w:val="0"/>
          <w:sz w:val="24"/>
          <w:szCs w:val="24"/>
        </w:rPr>
      </w:pPr>
      <w:r w:rsidRPr="003972E8">
        <w:rPr>
          <w:rFonts w:ascii="Times New Roman" w:hAnsi="Times New Roman"/>
          <w:sz w:val="24"/>
          <w:szCs w:val="24"/>
        </w:rPr>
        <w:t xml:space="preserve">Глава Карасевского сельсовета                                                    </w:t>
      </w:r>
      <w:r w:rsidRPr="003972E8">
        <w:rPr>
          <w:rFonts w:ascii="Times New Roman" w:hAnsi="Times New Roman"/>
          <w:snapToGrid w:val="0"/>
          <w:sz w:val="24"/>
          <w:szCs w:val="24"/>
        </w:rPr>
        <w:t xml:space="preserve">              </w:t>
      </w:r>
    </w:p>
    <w:p w:rsidR="00DE3693" w:rsidRPr="003972E8" w:rsidRDefault="00DE3693" w:rsidP="00DE3693">
      <w:pPr>
        <w:pStyle w:val="a5"/>
        <w:rPr>
          <w:rFonts w:ascii="Times New Roman" w:hAnsi="Times New Roman"/>
          <w:sz w:val="24"/>
          <w:szCs w:val="24"/>
        </w:rPr>
      </w:pPr>
      <w:r w:rsidRPr="003972E8">
        <w:rPr>
          <w:rFonts w:ascii="Times New Roman" w:hAnsi="Times New Roman"/>
          <w:snapToGrid w:val="0"/>
          <w:sz w:val="24"/>
          <w:szCs w:val="24"/>
        </w:rPr>
        <w:t xml:space="preserve"> </w:t>
      </w:r>
      <w:r w:rsidRPr="003972E8">
        <w:rPr>
          <w:rFonts w:ascii="Times New Roman" w:hAnsi="Times New Roman"/>
          <w:sz w:val="24"/>
          <w:szCs w:val="24"/>
        </w:rPr>
        <w:t>Болотнинского района</w:t>
      </w:r>
      <w:r w:rsidRPr="003972E8">
        <w:rPr>
          <w:rFonts w:ascii="Times New Roman" w:hAnsi="Times New Roman"/>
          <w:snapToGrid w:val="0"/>
          <w:sz w:val="24"/>
          <w:szCs w:val="24"/>
        </w:rPr>
        <w:t xml:space="preserve">                                                                                                                       </w:t>
      </w:r>
      <w:r w:rsidRPr="003972E8">
        <w:rPr>
          <w:rFonts w:ascii="Times New Roman" w:hAnsi="Times New Roman"/>
          <w:sz w:val="24"/>
          <w:szCs w:val="24"/>
        </w:rPr>
        <w:t>Новосибирской области                                                                Горбунов Ю. Г.</w:t>
      </w:r>
      <w:r w:rsidRPr="003972E8">
        <w:rPr>
          <w:rFonts w:ascii="Times New Roman" w:hAnsi="Times New Roman"/>
          <w:snapToGrid w:val="0"/>
          <w:sz w:val="24"/>
          <w:szCs w:val="24"/>
        </w:rPr>
        <w:t xml:space="preserve">                                                     </w:t>
      </w:r>
      <w:r w:rsidRPr="003972E8">
        <w:rPr>
          <w:rFonts w:ascii="Times New Roman" w:hAnsi="Times New Roman"/>
          <w:sz w:val="24"/>
          <w:szCs w:val="24"/>
        </w:rPr>
        <w:t xml:space="preserve">                                    </w:t>
      </w:r>
    </w:p>
    <w:p w:rsidR="00DE3693" w:rsidRPr="003972E8" w:rsidRDefault="00DE3693" w:rsidP="00DE3693"/>
    <w:p w:rsidR="00DE3693" w:rsidRPr="003972E8" w:rsidRDefault="00DE3693" w:rsidP="00DE3693">
      <w:pPr>
        <w:jc w:val="both"/>
      </w:pPr>
    </w:p>
    <w:p w:rsidR="00DE3693" w:rsidRPr="003972E8" w:rsidRDefault="00DE3693" w:rsidP="00DE3693"/>
    <w:tbl>
      <w:tblPr>
        <w:tblW w:w="0" w:type="auto"/>
        <w:tblInd w:w="108" w:type="dxa"/>
        <w:tblCellMar>
          <w:left w:w="0" w:type="dxa"/>
          <w:right w:w="0" w:type="dxa"/>
        </w:tblCellMar>
        <w:tblLook w:val="04A0"/>
      </w:tblPr>
      <w:tblGrid>
        <w:gridCol w:w="4320"/>
      </w:tblGrid>
      <w:tr w:rsidR="00DE3693" w:rsidRPr="003972E8" w:rsidTr="00951F42">
        <w:trPr>
          <w:trHeight w:val="851"/>
        </w:trPr>
        <w:tc>
          <w:tcPr>
            <w:tcW w:w="4320" w:type="dxa"/>
            <w:tcMar>
              <w:top w:w="0" w:type="dxa"/>
              <w:left w:w="108" w:type="dxa"/>
              <w:bottom w:w="0" w:type="dxa"/>
              <w:right w:w="108" w:type="dxa"/>
            </w:tcMar>
            <w:hideMark/>
          </w:tcPr>
          <w:p w:rsidR="00DE3693" w:rsidRPr="003972E8" w:rsidRDefault="00DE3693" w:rsidP="00951F42">
            <w:pPr>
              <w:spacing w:before="100" w:beforeAutospacing="1" w:after="100" w:afterAutospacing="1"/>
              <w:jc w:val="both"/>
            </w:pPr>
            <w:r w:rsidRPr="003972E8">
              <w:t> </w:t>
            </w:r>
          </w:p>
        </w:tc>
      </w:tr>
    </w:tbl>
    <w:p w:rsidR="00DE3693" w:rsidRPr="003972E8" w:rsidRDefault="00DE3693" w:rsidP="00F0785A">
      <w:pPr>
        <w:rPr>
          <w:rStyle w:val="a4"/>
          <w:i w:val="0"/>
        </w:rPr>
      </w:pPr>
    </w:p>
    <w:p w:rsidR="00DE3693" w:rsidRPr="003972E8" w:rsidRDefault="00DE3693" w:rsidP="00DE3693">
      <w:pPr>
        <w:jc w:val="both"/>
      </w:pPr>
    </w:p>
    <w:p w:rsidR="00DE3693" w:rsidRPr="003972E8" w:rsidRDefault="00DE3693" w:rsidP="00DE3693">
      <w:pPr>
        <w:jc w:val="right"/>
        <w:rPr>
          <w:rStyle w:val="a4"/>
          <w:i w:val="0"/>
        </w:rPr>
      </w:pPr>
      <w:r w:rsidRPr="003972E8">
        <w:rPr>
          <w:rStyle w:val="a4"/>
          <w:i w:val="0"/>
        </w:rPr>
        <w:t xml:space="preserve">Приложение                                                                                                                                                                                              к решению </w:t>
      </w:r>
      <w:proofErr w:type="gramStart"/>
      <w:r w:rsidRPr="003972E8">
        <w:rPr>
          <w:rStyle w:val="a4"/>
          <w:i w:val="0"/>
        </w:rPr>
        <w:t>сорок девятой сессии                                                                                                                                               шестого созыва Совета депутатов</w:t>
      </w:r>
      <w:proofErr w:type="gramEnd"/>
      <w:r w:rsidRPr="003972E8">
        <w:rPr>
          <w:rStyle w:val="a4"/>
          <w:i w:val="0"/>
        </w:rPr>
        <w:t xml:space="preserve">                                                                                                                            Карасевского сельсовета Болотнинского                                                                                                                                                                               района Новосибирской области                                                                                                                                                              от 29.03.2024 года № 172</w:t>
      </w:r>
    </w:p>
    <w:p w:rsidR="00DE3693" w:rsidRPr="003972E8" w:rsidRDefault="00DE3693" w:rsidP="00DE3693"/>
    <w:p w:rsidR="00DE3693" w:rsidRPr="003972E8" w:rsidRDefault="00DE3693" w:rsidP="00DE3693">
      <w:pPr>
        <w:jc w:val="center"/>
        <w:rPr>
          <w:b/>
        </w:rPr>
      </w:pPr>
      <w:r w:rsidRPr="003972E8">
        <w:rPr>
          <w:b/>
        </w:rPr>
        <w:t>Отчёт</w:t>
      </w:r>
    </w:p>
    <w:p w:rsidR="00DE3693" w:rsidRPr="003972E8" w:rsidRDefault="00DE3693" w:rsidP="00DE3693">
      <w:pPr>
        <w:ind w:firstLine="709"/>
        <w:jc w:val="center"/>
        <w:rPr>
          <w:b/>
        </w:rPr>
      </w:pPr>
      <w:r w:rsidRPr="003972E8">
        <w:rPr>
          <w:b/>
        </w:rPr>
        <w:t>Главы Карасевского сельсовета Болотнинского района Новосибирской области о результатах своей деятельности за 2023 год и задачах на 2024 год</w:t>
      </w:r>
    </w:p>
    <w:p w:rsidR="00DE3693" w:rsidRPr="003972E8" w:rsidRDefault="00DE3693" w:rsidP="00DE3693">
      <w:pPr>
        <w:jc w:val="center"/>
        <w:rPr>
          <w:b/>
        </w:rPr>
      </w:pPr>
    </w:p>
    <w:p w:rsidR="00DE3693" w:rsidRPr="003972E8" w:rsidRDefault="00DE3693" w:rsidP="00DE3693">
      <w:pPr>
        <w:jc w:val="center"/>
        <w:rPr>
          <w:b/>
        </w:rPr>
      </w:pPr>
      <w:r w:rsidRPr="003972E8">
        <w:rPr>
          <w:b/>
        </w:rPr>
        <w:t>Уважаемые депутаты!</w:t>
      </w:r>
    </w:p>
    <w:p w:rsidR="00DE3693" w:rsidRPr="003972E8" w:rsidRDefault="00DE3693" w:rsidP="00DE3693">
      <w:pPr>
        <w:pStyle w:val="a5"/>
        <w:jc w:val="both"/>
        <w:rPr>
          <w:rFonts w:ascii="Times New Roman" w:hAnsi="Times New Roman"/>
          <w:b/>
          <w:sz w:val="24"/>
          <w:szCs w:val="24"/>
        </w:rPr>
      </w:pPr>
    </w:p>
    <w:p w:rsidR="00DE3693" w:rsidRPr="003972E8" w:rsidRDefault="00DE3693" w:rsidP="00DE3693">
      <w:pPr>
        <w:pStyle w:val="a5"/>
        <w:jc w:val="both"/>
        <w:rPr>
          <w:rFonts w:ascii="Times New Roman" w:hAnsi="Times New Roman"/>
          <w:sz w:val="24"/>
          <w:szCs w:val="24"/>
        </w:rPr>
      </w:pPr>
      <w:r w:rsidRPr="003972E8">
        <w:rPr>
          <w:rFonts w:ascii="Times New Roman" w:hAnsi="Times New Roman"/>
          <w:sz w:val="24"/>
          <w:szCs w:val="24"/>
        </w:rPr>
        <w:tab/>
        <w:t>Прозрачность работы органов местного самоуправления сельского поселения, в соответствии с требованиями законодательства, отражается на официальном сайте поселения и на страницах социальных сетей «Одноклассники», «В контакте» и «Телеграмм», где размещается актуальная информация Карасевского сельского поселения.</w:t>
      </w:r>
    </w:p>
    <w:p w:rsidR="00DE3693" w:rsidRPr="003972E8" w:rsidRDefault="00DE3693" w:rsidP="00DE3693">
      <w:pPr>
        <w:pStyle w:val="a5"/>
        <w:jc w:val="both"/>
        <w:rPr>
          <w:rFonts w:ascii="Times New Roman" w:hAnsi="Times New Roman"/>
          <w:sz w:val="24"/>
          <w:szCs w:val="24"/>
        </w:rPr>
      </w:pPr>
      <w:r w:rsidRPr="003972E8">
        <w:rPr>
          <w:rFonts w:ascii="Times New Roman" w:hAnsi="Times New Roman"/>
          <w:sz w:val="24"/>
          <w:szCs w:val="24"/>
        </w:rPr>
        <w:t>Данный отчет дает нам возможность провести анализ проделанной работы, отметить положительную динамику, критически посмотреть на нерешенные вопросы, определить пути дальнейшего развития нашего сельского поселения.</w:t>
      </w:r>
    </w:p>
    <w:p w:rsidR="00DE3693" w:rsidRPr="003972E8" w:rsidRDefault="00DE3693" w:rsidP="00DE3693">
      <w:pPr>
        <w:pStyle w:val="a5"/>
        <w:jc w:val="both"/>
        <w:rPr>
          <w:rFonts w:ascii="Times New Roman" w:hAnsi="Times New Roman"/>
          <w:sz w:val="24"/>
          <w:szCs w:val="24"/>
        </w:rPr>
      </w:pPr>
      <w:r w:rsidRPr="003972E8">
        <w:rPr>
          <w:rFonts w:ascii="Times New Roman" w:hAnsi="Times New Roman"/>
          <w:sz w:val="24"/>
          <w:szCs w:val="24"/>
        </w:rPr>
        <w:lastRenderedPageBreak/>
        <w:t>Подводя итоги работы 2023 года, можно отметить, что большинство намеченных задач администрация сельского поселения выполнила. Некоторые вопросы находятся в стадии выполнения и решения. Есть и проблемы, над которыми нам еще предстоит поработать.</w:t>
      </w:r>
    </w:p>
    <w:p w:rsidR="00DE3693" w:rsidRPr="003972E8" w:rsidRDefault="00DE3693" w:rsidP="00DE3693">
      <w:pPr>
        <w:pStyle w:val="a5"/>
        <w:jc w:val="both"/>
        <w:rPr>
          <w:rFonts w:ascii="Times New Roman" w:hAnsi="Times New Roman"/>
          <w:sz w:val="24"/>
          <w:szCs w:val="24"/>
        </w:rPr>
      </w:pPr>
      <w:proofErr w:type="gramStart"/>
      <w:r w:rsidRPr="003972E8">
        <w:rPr>
          <w:rFonts w:ascii="Times New Roman" w:hAnsi="Times New Roman"/>
          <w:sz w:val="24"/>
          <w:szCs w:val="24"/>
        </w:rPr>
        <w:t>Деятельность</w:t>
      </w:r>
      <w:proofErr w:type="gramEnd"/>
      <w:r w:rsidRPr="003972E8">
        <w:rPr>
          <w:rFonts w:ascii="Times New Roman" w:hAnsi="Times New Roman"/>
          <w:sz w:val="24"/>
          <w:szCs w:val="24"/>
        </w:rPr>
        <w:t xml:space="preserve"> как Главы, так и Администрации в целом осуществляются путем организации повседневной работы администрации, подготовке нормативно-правовых документов, в том числе и проектов решений Совета депутатов сельского поселения, проведения встреч с жителями поселения, осуществления личного приема граждан Главой администрации поселения и специалистами, рассмотрения письменных и устных обращений.</w:t>
      </w:r>
    </w:p>
    <w:p w:rsidR="00DE3693" w:rsidRPr="003972E8" w:rsidRDefault="00DE3693" w:rsidP="00DE3693">
      <w:pPr>
        <w:pStyle w:val="a5"/>
        <w:jc w:val="both"/>
        <w:rPr>
          <w:rFonts w:ascii="Times New Roman" w:hAnsi="Times New Roman"/>
          <w:sz w:val="24"/>
          <w:szCs w:val="24"/>
        </w:rPr>
      </w:pPr>
      <w:r w:rsidRPr="003972E8">
        <w:rPr>
          <w:rFonts w:ascii="Times New Roman" w:hAnsi="Times New Roman"/>
          <w:sz w:val="24"/>
          <w:szCs w:val="24"/>
        </w:rPr>
        <w:t xml:space="preserve"> </w:t>
      </w:r>
      <w:r w:rsidRPr="003972E8">
        <w:rPr>
          <w:rFonts w:ascii="Times New Roman" w:hAnsi="Times New Roman"/>
          <w:sz w:val="24"/>
          <w:szCs w:val="24"/>
        </w:rPr>
        <w:tab/>
        <w:t>Территория Карасевского сельсовета составляет 33481 га. Демографическая ситуация в поселении характеризуется следующими показателями:</w:t>
      </w:r>
    </w:p>
    <w:p w:rsidR="00DE3693" w:rsidRPr="003972E8" w:rsidRDefault="00DE3693" w:rsidP="00DE3693">
      <w:pPr>
        <w:ind w:firstLine="540"/>
        <w:jc w:val="both"/>
      </w:pPr>
      <w:r w:rsidRPr="003972E8">
        <w:t xml:space="preserve"> </w:t>
      </w:r>
      <w:r w:rsidRPr="003972E8">
        <w:tab/>
        <w:t>В поселении имеется большой потенциал развития сельскохозяйственного производства. Полное и рациональное использование земель способно обеспечить устойчивое развитие сельского поселения, более полную занятость трудоспособного населения, повышения уровня и качества жизни.</w:t>
      </w:r>
    </w:p>
    <w:p w:rsidR="00DE3693" w:rsidRPr="003972E8" w:rsidRDefault="00DE3693" w:rsidP="00DE3693">
      <w:pPr>
        <w:jc w:val="center"/>
      </w:pPr>
    </w:p>
    <w:p w:rsidR="00DE3693" w:rsidRPr="003972E8" w:rsidRDefault="00DE3693" w:rsidP="00DE3693">
      <w:pPr>
        <w:jc w:val="center"/>
      </w:pPr>
    </w:p>
    <w:p w:rsidR="00DE3693" w:rsidRPr="003972E8" w:rsidRDefault="00DE3693" w:rsidP="00DE3693">
      <w:pPr>
        <w:jc w:val="center"/>
      </w:pPr>
    </w:p>
    <w:p w:rsidR="00DE3693" w:rsidRPr="003972E8" w:rsidRDefault="00DE3693" w:rsidP="00DE3693">
      <w:pPr>
        <w:jc w:val="center"/>
      </w:pPr>
    </w:p>
    <w:p w:rsidR="00DE3693" w:rsidRPr="003972E8" w:rsidRDefault="00DE3693" w:rsidP="00DE3693">
      <w:pPr>
        <w:jc w:val="center"/>
      </w:pPr>
      <w:r w:rsidRPr="003972E8">
        <w:t>Наличие сельскохозяйственных угодий на 01.01.2023 г</w:t>
      </w:r>
    </w:p>
    <w:p w:rsidR="00DE3693" w:rsidRPr="003972E8" w:rsidRDefault="00DE3693" w:rsidP="00DE369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069"/>
        <w:gridCol w:w="1114"/>
        <w:gridCol w:w="1115"/>
        <w:gridCol w:w="1115"/>
        <w:gridCol w:w="1115"/>
      </w:tblGrid>
      <w:tr w:rsidR="00DE3693" w:rsidRPr="003972E8" w:rsidTr="00951F42">
        <w:trPr>
          <w:cantSplit/>
        </w:trPr>
        <w:tc>
          <w:tcPr>
            <w:tcW w:w="4786" w:type="dxa"/>
            <w:vMerge w:val="restart"/>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Показатели</w:t>
            </w:r>
          </w:p>
        </w:tc>
        <w:tc>
          <w:tcPr>
            <w:tcW w:w="1069" w:type="dxa"/>
            <w:vMerge w:val="restart"/>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Все категории хозяйств, т. га</w:t>
            </w:r>
          </w:p>
        </w:tc>
        <w:tc>
          <w:tcPr>
            <w:tcW w:w="4459" w:type="dxa"/>
            <w:gridSpan w:val="4"/>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в том числе:</w:t>
            </w:r>
          </w:p>
        </w:tc>
      </w:tr>
      <w:tr w:rsidR="00DE3693" w:rsidRPr="003972E8" w:rsidTr="00951F42">
        <w:trPr>
          <w:cantSplit/>
          <w:trHeight w:val="650"/>
        </w:trPr>
        <w:tc>
          <w:tcPr>
            <w:tcW w:w="4786" w:type="dxa"/>
            <w:vMerge/>
            <w:tcBorders>
              <w:top w:val="single" w:sz="4" w:space="0" w:color="auto"/>
              <w:left w:val="single" w:sz="4" w:space="0" w:color="auto"/>
              <w:bottom w:val="single" w:sz="4" w:space="0" w:color="auto"/>
              <w:right w:val="single" w:sz="4" w:space="0" w:color="auto"/>
            </w:tcBorders>
            <w:vAlign w:val="center"/>
          </w:tcPr>
          <w:p w:rsidR="00DE3693" w:rsidRPr="003972E8" w:rsidRDefault="00DE3693" w:rsidP="00951F42"/>
        </w:tc>
        <w:tc>
          <w:tcPr>
            <w:tcW w:w="1069" w:type="dxa"/>
            <w:vMerge/>
            <w:tcBorders>
              <w:top w:val="single" w:sz="4" w:space="0" w:color="auto"/>
              <w:left w:val="single" w:sz="4" w:space="0" w:color="auto"/>
              <w:bottom w:val="single" w:sz="4" w:space="0" w:color="auto"/>
              <w:right w:val="single" w:sz="4" w:space="0" w:color="auto"/>
            </w:tcBorders>
            <w:vAlign w:val="center"/>
          </w:tcPr>
          <w:p w:rsidR="00DE3693" w:rsidRPr="003972E8" w:rsidRDefault="00DE3693" w:rsidP="00951F42"/>
        </w:tc>
        <w:tc>
          <w:tcPr>
            <w:tcW w:w="1114"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сельскохозяйственные предприятия</w:t>
            </w:r>
          </w:p>
          <w:p w:rsidR="00DE3693" w:rsidRPr="003972E8" w:rsidRDefault="00DE3693" w:rsidP="00951F42">
            <w:r w:rsidRPr="003972E8">
              <w:t>т</w:t>
            </w:r>
            <w:proofErr w:type="gramStart"/>
            <w:r w:rsidRPr="003972E8">
              <w:t>.г</w:t>
            </w:r>
            <w:proofErr w:type="gramEnd"/>
            <w:r w:rsidRPr="003972E8">
              <w:t>а</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крестьянские (фермерские хозяйства) т. га</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личные подсобные хозяйства</w:t>
            </w:r>
          </w:p>
          <w:p w:rsidR="00DE3693" w:rsidRPr="003972E8" w:rsidRDefault="00DE3693" w:rsidP="00951F42">
            <w:r w:rsidRPr="003972E8">
              <w:t>т</w:t>
            </w:r>
            <w:proofErr w:type="gramStart"/>
            <w:r w:rsidRPr="003972E8">
              <w:t>.г</w:t>
            </w:r>
            <w:proofErr w:type="gramEnd"/>
            <w:r w:rsidRPr="003972E8">
              <w:t>а</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прочие</w:t>
            </w:r>
          </w:p>
        </w:tc>
      </w:tr>
      <w:tr w:rsidR="00DE3693" w:rsidRPr="003972E8" w:rsidTr="00951F42">
        <w:tc>
          <w:tcPr>
            <w:tcW w:w="4786"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 xml:space="preserve">1. Сельскохозяйственные угодья </w:t>
            </w:r>
          </w:p>
        </w:tc>
        <w:tc>
          <w:tcPr>
            <w:tcW w:w="1069"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3.5</w:t>
            </w:r>
          </w:p>
        </w:tc>
        <w:tc>
          <w:tcPr>
            <w:tcW w:w="1114"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0.3</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 xml:space="preserve">0.418    </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w:t>
            </w:r>
          </w:p>
        </w:tc>
      </w:tr>
      <w:tr w:rsidR="00DE3693" w:rsidRPr="003972E8" w:rsidTr="00951F42">
        <w:tc>
          <w:tcPr>
            <w:tcW w:w="4786"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в том числе:</w:t>
            </w:r>
          </w:p>
        </w:tc>
        <w:tc>
          <w:tcPr>
            <w:tcW w:w="1069" w:type="dxa"/>
            <w:tcBorders>
              <w:top w:val="single" w:sz="4" w:space="0" w:color="auto"/>
              <w:left w:val="single" w:sz="4" w:space="0" w:color="auto"/>
              <w:bottom w:val="single" w:sz="4" w:space="0" w:color="auto"/>
              <w:right w:val="single" w:sz="4" w:space="0" w:color="auto"/>
            </w:tcBorders>
          </w:tcPr>
          <w:p w:rsidR="00DE3693" w:rsidRPr="003972E8" w:rsidRDefault="00DE3693" w:rsidP="00951F42"/>
        </w:tc>
        <w:tc>
          <w:tcPr>
            <w:tcW w:w="1114" w:type="dxa"/>
            <w:tcBorders>
              <w:top w:val="single" w:sz="4" w:space="0" w:color="auto"/>
              <w:left w:val="single" w:sz="4" w:space="0" w:color="auto"/>
              <w:bottom w:val="single" w:sz="4" w:space="0" w:color="auto"/>
              <w:right w:val="single" w:sz="4" w:space="0" w:color="auto"/>
            </w:tcBorders>
          </w:tcPr>
          <w:p w:rsidR="00DE3693" w:rsidRPr="003972E8" w:rsidRDefault="00DE3693" w:rsidP="00951F42"/>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tc>
      </w:tr>
      <w:tr w:rsidR="00DE3693" w:rsidRPr="003972E8" w:rsidTr="00951F42">
        <w:tc>
          <w:tcPr>
            <w:tcW w:w="4786"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пашня</w:t>
            </w:r>
          </w:p>
        </w:tc>
        <w:tc>
          <w:tcPr>
            <w:tcW w:w="1069"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1.4</w:t>
            </w:r>
          </w:p>
        </w:tc>
        <w:tc>
          <w:tcPr>
            <w:tcW w:w="1114"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0.3</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 xml:space="preserve">-   </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 xml:space="preserve">0.14    </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w:t>
            </w:r>
          </w:p>
        </w:tc>
      </w:tr>
      <w:tr w:rsidR="00DE3693" w:rsidRPr="003972E8" w:rsidTr="00951F42">
        <w:tc>
          <w:tcPr>
            <w:tcW w:w="4786"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залежи</w:t>
            </w:r>
          </w:p>
        </w:tc>
        <w:tc>
          <w:tcPr>
            <w:tcW w:w="1069"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w:t>
            </w:r>
          </w:p>
        </w:tc>
        <w:tc>
          <w:tcPr>
            <w:tcW w:w="1114"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 xml:space="preserve"> -   </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 xml:space="preserve">- </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tc>
      </w:tr>
      <w:tr w:rsidR="00DE3693" w:rsidRPr="003972E8" w:rsidTr="00951F42">
        <w:tc>
          <w:tcPr>
            <w:tcW w:w="4786"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 xml:space="preserve">сенокосы </w:t>
            </w:r>
          </w:p>
        </w:tc>
        <w:tc>
          <w:tcPr>
            <w:tcW w:w="1069"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0.6</w:t>
            </w:r>
          </w:p>
        </w:tc>
        <w:tc>
          <w:tcPr>
            <w:tcW w:w="1114"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0.4</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 xml:space="preserve">-  </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0.10</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w:t>
            </w:r>
          </w:p>
        </w:tc>
      </w:tr>
      <w:tr w:rsidR="00DE3693" w:rsidRPr="003972E8" w:rsidTr="00951F42">
        <w:tc>
          <w:tcPr>
            <w:tcW w:w="4786"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пастбища</w:t>
            </w:r>
          </w:p>
        </w:tc>
        <w:tc>
          <w:tcPr>
            <w:tcW w:w="1069"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0.6</w:t>
            </w:r>
          </w:p>
        </w:tc>
        <w:tc>
          <w:tcPr>
            <w:tcW w:w="1114"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0.6</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 xml:space="preserve">-   </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0.01</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w:t>
            </w:r>
          </w:p>
        </w:tc>
      </w:tr>
      <w:tr w:rsidR="00DE3693" w:rsidRPr="003972E8" w:rsidTr="00951F42">
        <w:tc>
          <w:tcPr>
            <w:tcW w:w="4786"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многолетние насаждения</w:t>
            </w:r>
          </w:p>
        </w:tc>
        <w:tc>
          <w:tcPr>
            <w:tcW w:w="1069"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0.9</w:t>
            </w:r>
          </w:p>
        </w:tc>
        <w:tc>
          <w:tcPr>
            <w:tcW w:w="1114"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0.9</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w:t>
            </w:r>
          </w:p>
        </w:tc>
        <w:tc>
          <w:tcPr>
            <w:tcW w:w="1115" w:type="dxa"/>
            <w:tcBorders>
              <w:top w:val="single" w:sz="4" w:space="0" w:color="auto"/>
              <w:left w:val="single" w:sz="4" w:space="0" w:color="auto"/>
              <w:bottom w:val="single" w:sz="4" w:space="0" w:color="auto"/>
              <w:right w:val="single" w:sz="4" w:space="0" w:color="auto"/>
            </w:tcBorders>
          </w:tcPr>
          <w:p w:rsidR="00DE3693" w:rsidRPr="003972E8" w:rsidRDefault="00DE3693" w:rsidP="00951F42"/>
        </w:tc>
      </w:tr>
    </w:tbl>
    <w:p w:rsidR="00DE3693" w:rsidRPr="003972E8" w:rsidRDefault="00DE3693" w:rsidP="00DE3693">
      <w:pPr>
        <w:spacing w:before="120" w:after="120"/>
        <w:ind w:right="-81"/>
        <w:jc w:val="both"/>
        <w:rPr>
          <w:color w:val="1E1E1E"/>
        </w:rPr>
      </w:pPr>
    </w:p>
    <w:p w:rsidR="00DE3693" w:rsidRPr="003972E8" w:rsidRDefault="00DE3693" w:rsidP="00DE3693">
      <w:pPr>
        <w:spacing w:before="120" w:after="120"/>
        <w:ind w:right="-81" w:firstLine="540"/>
        <w:jc w:val="center"/>
        <w:rPr>
          <w:b/>
          <w:color w:val="1E1E1E"/>
        </w:rPr>
      </w:pPr>
      <w:r w:rsidRPr="003972E8">
        <w:rPr>
          <w:b/>
          <w:color w:val="1E1E1E"/>
        </w:rPr>
        <w:t>Демографические показатели</w:t>
      </w:r>
    </w:p>
    <w:p w:rsidR="00DE3693" w:rsidRPr="003972E8" w:rsidRDefault="00DE3693" w:rsidP="00DE3693">
      <w:pPr>
        <w:pStyle w:val="a0"/>
        <w:jc w:val="center"/>
      </w:pPr>
      <w:r w:rsidRPr="003972E8">
        <w:t>Основные показатели, характеризующие демографические процессы</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0"/>
        <w:gridCol w:w="1312"/>
        <w:gridCol w:w="1027"/>
        <w:gridCol w:w="1177"/>
        <w:gridCol w:w="994"/>
      </w:tblGrid>
      <w:tr w:rsidR="00DE3693" w:rsidRPr="003972E8" w:rsidTr="00951F42">
        <w:trPr>
          <w:cantSplit/>
        </w:trPr>
        <w:tc>
          <w:tcPr>
            <w:tcW w:w="5810" w:type="dxa"/>
            <w:vMerge w:val="restart"/>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Показатели</w:t>
            </w:r>
          </w:p>
        </w:tc>
        <w:tc>
          <w:tcPr>
            <w:tcW w:w="4510" w:type="dxa"/>
            <w:gridSpan w:val="4"/>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Годы</w:t>
            </w:r>
          </w:p>
        </w:tc>
      </w:tr>
      <w:tr w:rsidR="00DE3693" w:rsidRPr="003972E8" w:rsidTr="00951F42">
        <w:trPr>
          <w:cantSplit/>
        </w:trPr>
        <w:tc>
          <w:tcPr>
            <w:tcW w:w="5810" w:type="dxa"/>
            <w:vMerge/>
            <w:tcBorders>
              <w:top w:val="single" w:sz="4" w:space="0" w:color="auto"/>
              <w:left w:val="single" w:sz="4" w:space="0" w:color="auto"/>
              <w:bottom w:val="single" w:sz="4" w:space="0" w:color="auto"/>
              <w:right w:val="single" w:sz="4" w:space="0" w:color="auto"/>
            </w:tcBorders>
            <w:vAlign w:val="center"/>
          </w:tcPr>
          <w:p w:rsidR="00DE3693" w:rsidRPr="003972E8" w:rsidRDefault="00DE3693" w:rsidP="00951F42"/>
        </w:tc>
        <w:tc>
          <w:tcPr>
            <w:tcW w:w="131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2020</w:t>
            </w:r>
          </w:p>
        </w:tc>
        <w:tc>
          <w:tcPr>
            <w:tcW w:w="1027"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2021</w:t>
            </w:r>
          </w:p>
        </w:tc>
        <w:tc>
          <w:tcPr>
            <w:tcW w:w="1177"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2021</w:t>
            </w:r>
          </w:p>
        </w:tc>
        <w:tc>
          <w:tcPr>
            <w:tcW w:w="994"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2023</w:t>
            </w:r>
          </w:p>
        </w:tc>
      </w:tr>
      <w:tr w:rsidR="00DE3693" w:rsidRPr="003972E8" w:rsidTr="00951F42">
        <w:trPr>
          <w:cantSplit/>
        </w:trPr>
        <w:tc>
          <w:tcPr>
            <w:tcW w:w="5810"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pPr>
            <w:r w:rsidRPr="003972E8">
              <w:t>1. Численность населения (чел.)</w:t>
            </w:r>
          </w:p>
        </w:tc>
        <w:tc>
          <w:tcPr>
            <w:tcW w:w="131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887</w:t>
            </w:r>
          </w:p>
        </w:tc>
        <w:tc>
          <w:tcPr>
            <w:tcW w:w="1027"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876</w:t>
            </w:r>
          </w:p>
        </w:tc>
        <w:tc>
          <w:tcPr>
            <w:tcW w:w="1177"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845</w:t>
            </w:r>
          </w:p>
        </w:tc>
        <w:tc>
          <w:tcPr>
            <w:tcW w:w="994"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738</w:t>
            </w:r>
          </w:p>
        </w:tc>
      </w:tr>
      <w:tr w:rsidR="00DE3693" w:rsidRPr="003972E8" w:rsidTr="00951F42">
        <w:trPr>
          <w:cantSplit/>
        </w:trPr>
        <w:tc>
          <w:tcPr>
            <w:tcW w:w="5810"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pPr>
            <w:r w:rsidRPr="003972E8">
              <w:t xml:space="preserve">3.число </w:t>
            </w:r>
            <w:proofErr w:type="gramStart"/>
            <w:r w:rsidRPr="003972E8">
              <w:t>родившихся</w:t>
            </w:r>
            <w:proofErr w:type="gramEnd"/>
          </w:p>
        </w:tc>
        <w:tc>
          <w:tcPr>
            <w:tcW w:w="131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3</w:t>
            </w:r>
          </w:p>
        </w:tc>
        <w:tc>
          <w:tcPr>
            <w:tcW w:w="1027"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3</w:t>
            </w:r>
          </w:p>
        </w:tc>
        <w:tc>
          <w:tcPr>
            <w:tcW w:w="1177"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rPr>
                <w:color w:val="000000"/>
              </w:rPr>
            </w:pPr>
            <w:r w:rsidRPr="003972E8">
              <w:rPr>
                <w:color w:val="000000"/>
              </w:rPr>
              <w:t>1</w:t>
            </w:r>
          </w:p>
        </w:tc>
        <w:tc>
          <w:tcPr>
            <w:tcW w:w="994"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rPr>
                <w:color w:val="000000"/>
              </w:rPr>
            </w:pPr>
            <w:r w:rsidRPr="003972E8">
              <w:rPr>
                <w:color w:val="000000"/>
              </w:rPr>
              <w:t>0</w:t>
            </w:r>
          </w:p>
        </w:tc>
      </w:tr>
      <w:tr w:rsidR="00DE3693" w:rsidRPr="003972E8" w:rsidTr="00951F42">
        <w:trPr>
          <w:cantSplit/>
        </w:trPr>
        <w:tc>
          <w:tcPr>
            <w:tcW w:w="5810"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pPr>
            <w:r w:rsidRPr="003972E8">
              <w:t xml:space="preserve">4. число </w:t>
            </w:r>
            <w:proofErr w:type="gramStart"/>
            <w:r w:rsidRPr="003972E8">
              <w:t>умерших</w:t>
            </w:r>
            <w:proofErr w:type="gramEnd"/>
          </w:p>
        </w:tc>
        <w:tc>
          <w:tcPr>
            <w:tcW w:w="131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12</w:t>
            </w:r>
          </w:p>
        </w:tc>
        <w:tc>
          <w:tcPr>
            <w:tcW w:w="1027"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12</w:t>
            </w:r>
          </w:p>
        </w:tc>
        <w:tc>
          <w:tcPr>
            <w:tcW w:w="1177"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9</w:t>
            </w:r>
          </w:p>
        </w:tc>
        <w:tc>
          <w:tcPr>
            <w:tcW w:w="994"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8</w:t>
            </w:r>
          </w:p>
        </w:tc>
      </w:tr>
      <w:tr w:rsidR="00DE3693" w:rsidRPr="003972E8" w:rsidTr="00951F42">
        <w:trPr>
          <w:cantSplit/>
        </w:trPr>
        <w:tc>
          <w:tcPr>
            <w:tcW w:w="5810"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pPr>
            <w:r w:rsidRPr="003972E8">
              <w:t>5. миграционный (прирост, отток)</w:t>
            </w:r>
          </w:p>
        </w:tc>
        <w:tc>
          <w:tcPr>
            <w:tcW w:w="131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-9</w:t>
            </w:r>
          </w:p>
        </w:tc>
        <w:tc>
          <w:tcPr>
            <w:tcW w:w="1027"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-7</w:t>
            </w:r>
          </w:p>
        </w:tc>
        <w:tc>
          <w:tcPr>
            <w:tcW w:w="1177"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rPr>
                <w:color w:val="000000"/>
              </w:rPr>
            </w:pPr>
            <w:r w:rsidRPr="003972E8">
              <w:rPr>
                <w:color w:val="000000"/>
              </w:rPr>
              <w:t xml:space="preserve">-8 </w:t>
            </w:r>
          </w:p>
        </w:tc>
        <w:tc>
          <w:tcPr>
            <w:tcW w:w="994"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rPr>
                <w:color w:val="000000"/>
              </w:rPr>
            </w:pPr>
            <w:r w:rsidRPr="003972E8">
              <w:rPr>
                <w:color w:val="000000"/>
              </w:rPr>
              <w:t>-8</w:t>
            </w:r>
          </w:p>
        </w:tc>
      </w:tr>
    </w:tbl>
    <w:p w:rsidR="00DE3693" w:rsidRPr="003972E8" w:rsidRDefault="00DE3693" w:rsidP="00DE3693">
      <w:pPr>
        <w:pStyle w:val="a7"/>
        <w:spacing w:before="0" w:beforeAutospacing="0" w:after="0" w:afterAutospacing="0"/>
        <w:rPr>
          <w:color w:val="1E1E1E"/>
        </w:rPr>
      </w:pPr>
      <w:r w:rsidRPr="003972E8">
        <w:rPr>
          <w:color w:val="1E1E1E"/>
        </w:rPr>
        <w:t xml:space="preserve">  </w:t>
      </w:r>
    </w:p>
    <w:p w:rsidR="00DE3693" w:rsidRPr="003972E8" w:rsidRDefault="00DE3693" w:rsidP="00DE3693">
      <w:pPr>
        <w:pStyle w:val="a7"/>
        <w:spacing w:before="0" w:beforeAutospacing="0" w:after="0" w:afterAutospacing="0"/>
        <w:ind w:firstLine="708"/>
        <w:jc w:val="both"/>
        <w:rPr>
          <w:color w:val="1E1E1E"/>
        </w:rPr>
      </w:pPr>
      <w:r w:rsidRPr="003972E8">
        <w:rPr>
          <w:color w:val="1E1E1E"/>
        </w:rPr>
        <w:t>В поселении, по-прежнему, наблюдается отрицательная динамика численности населения, как миграционная, так и естественная. Численность населения сократилась с 845 человек в 2022 году до 738 человек в 2023 году.</w:t>
      </w:r>
    </w:p>
    <w:p w:rsidR="00DE3693" w:rsidRPr="003972E8" w:rsidRDefault="00DE3693" w:rsidP="00DE3693">
      <w:pPr>
        <w:pStyle w:val="a0"/>
      </w:pPr>
    </w:p>
    <w:p w:rsidR="00DE3693" w:rsidRPr="003972E8" w:rsidRDefault="00DE3693" w:rsidP="00DE3693">
      <w:pPr>
        <w:pStyle w:val="a0"/>
        <w:jc w:val="center"/>
      </w:pPr>
      <w:r w:rsidRPr="003972E8">
        <w:t>Возрастная структура населения за последние годы составляет:</w:t>
      </w:r>
    </w:p>
    <w:p w:rsidR="00DE3693" w:rsidRPr="003972E8" w:rsidRDefault="00DE3693" w:rsidP="00DE3693">
      <w:pPr>
        <w:pStyle w:val="a0"/>
        <w:jc w:val="center"/>
      </w:pPr>
      <w:r w:rsidRPr="003972E8">
        <w:t xml:space="preserve">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9"/>
        <w:gridCol w:w="1196"/>
        <w:gridCol w:w="1209"/>
        <w:gridCol w:w="991"/>
      </w:tblGrid>
      <w:tr w:rsidR="00DE3693" w:rsidRPr="003972E8" w:rsidTr="00951F42">
        <w:trPr>
          <w:cantSplit/>
        </w:trPr>
        <w:tc>
          <w:tcPr>
            <w:tcW w:w="5919"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lastRenderedPageBreak/>
              <w:t>показатели</w:t>
            </w:r>
          </w:p>
        </w:tc>
        <w:tc>
          <w:tcPr>
            <w:tcW w:w="1196"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2021</w:t>
            </w:r>
          </w:p>
        </w:tc>
        <w:tc>
          <w:tcPr>
            <w:tcW w:w="1209"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2022</w:t>
            </w:r>
          </w:p>
        </w:tc>
        <w:tc>
          <w:tcPr>
            <w:tcW w:w="9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2023</w:t>
            </w:r>
          </w:p>
        </w:tc>
      </w:tr>
      <w:tr w:rsidR="00DE3693" w:rsidRPr="003972E8" w:rsidTr="00951F42">
        <w:trPr>
          <w:cantSplit/>
        </w:trPr>
        <w:tc>
          <w:tcPr>
            <w:tcW w:w="5919"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pPr>
            <w:r w:rsidRPr="003972E8">
              <w:t>1. Структура населения, %</w:t>
            </w:r>
          </w:p>
          <w:p w:rsidR="00DE3693" w:rsidRPr="003972E8" w:rsidRDefault="00DE3693" w:rsidP="00951F42">
            <w:pPr>
              <w:pStyle w:val="a0"/>
            </w:pPr>
            <w:r w:rsidRPr="003972E8">
              <w:t xml:space="preserve">сельское </w:t>
            </w:r>
          </w:p>
        </w:tc>
        <w:tc>
          <w:tcPr>
            <w:tcW w:w="1196"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876</w:t>
            </w:r>
          </w:p>
        </w:tc>
        <w:tc>
          <w:tcPr>
            <w:tcW w:w="1209"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845</w:t>
            </w:r>
          </w:p>
        </w:tc>
        <w:tc>
          <w:tcPr>
            <w:tcW w:w="9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738</w:t>
            </w:r>
          </w:p>
        </w:tc>
      </w:tr>
      <w:tr w:rsidR="00DE3693" w:rsidRPr="003972E8" w:rsidTr="00951F42">
        <w:trPr>
          <w:cantSplit/>
        </w:trPr>
        <w:tc>
          <w:tcPr>
            <w:tcW w:w="5919" w:type="dxa"/>
            <w:tcBorders>
              <w:top w:val="single" w:sz="4" w:space="0" w:color="auto"/>
              <w:left w:val="single" w:sz="4" w:space="0" w:color="auto"/>
              <w:bottom w:val="single" w:sz="4" w:space="0" w:color="auto"/>
              <w:right w:val="single" w:sz="4" w:space="0" w:color="auto"/>
            </w:tcBorders>
          </w:tcPr>
          <w:p w:rsidR="00DE3693" w:rsidRPr="003972E8" w:rsidRDefault="00DE3693" w:rsidP="00DE3693">
            <w:pPr>
              <w:pStyle w:val="a0"/>
              <w:numPr>
                <w:ilvl w:val="0"/>
                <w:numId w:val="9"/>
              </w:numPr>
              <w:spacing w:after="0"/>
              <w:jc w:val="both"/>
            </w:pPr>
            <w:r w:rsidRPr="003972E8">
              <w:t>Возрастная структура населения (чел):</w:t>
            </w:r>
          </w:p>
          <w:p w:rsidR="00DE3693" w:rsidRPr="003972E8" w:rsidRDefault="00DE3693" w:rsidP="00DE3693">
            <w:pPr>
              <w:pStyle w:val="a0"/>
              <w:numPr>
                <w:ilvl w:val="0"/>
                <w:numId w:val="10"/>
              </w:numPr>
              <w:spacing w:after="0"/>
              <w:jc w:val="both"/>
            </w:pPr>
            <w:r w:rsidRPr="003972E8">
              <w:t>моложе 16 лет</w:t>
            </w:r>
          </w:p>
          <w:p w:rsidR="00DE3693" w:rsidRPr="003972E8" w:rsidRDefault="00DE3693" w:rsidP="00DE3693">
            <w:pPr>
              <w:pStyle w:val="a0"/>
              <w:numPr>
                <w:ilvl w:val="0"/>
                <w:numId w:val="10"/>
              </w:numPr>
              <w:spacing w:after="0"/>
              <w:jc w:val="both"/>
            </w:pPr>
            <w:r w:rsidRPr="003972E8">
              <w:t>трудоспособного возраста</w:t>
            </w:r>
          </w:p>
          <w:p w:rsidR="00DE3693" w:rsidRPr="003972E8" w:rsidRDefault="00DE3693" w:rsidP="00DE3693">
            <w:pPr>
              <w:pStyle w:val="a0"/>
              <w:numPr>
                <w:ilvl w:val="0"/>
                <w:numId w:val="10"/>
              </w:numPr>
              <w:spacing w:after="0"/>
              <w:jc w:val="both"/>
            </w:pPr>
            <w:r w:rsidRPr="003972E8">
              <w:t>пенсионного возраста</w:t>
            </w:r>
          </w:p>
        </w:tc>
        <w:tc>
          <w:tcPr>
            <w:tcW w:w="1196"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p>
          <w:p w:rsidR="00DE3693" w:rsidRPr="003972E8" w:rsidRDefault="00DE3693" w:rsidP="00951F42">
            <w:r w:rsidRPr="003972E8">
              <w:t xml:space="preserve">    143</w:t>
            </w:r>
          </w:p>
          <w:p w:rsidR="00DE3693" w:rsidRPr="003972E8" w:rsidRDefault="00DE3693" w:rsidP="00951F42">
            <w:pPr>
              <w:jc w:val="center"/>
            </w:pPr>
            <w:r w:rsidRPr="003972E8">
              <w:t>513</w:t>
            </w:r>
          </w:p>
          <w:p w:rsidR="00DE3693" w:rsidRPr="003972E8" w:rsidRDefault="00DE3693" w:rsidP="00951F42">
            <w:pPr>
              <w:jc w:val="center"/>
            </w:pPr>
            <w:r w:rsidRPr="003972E8">
              <w:t>220</w:t>
            </w:r>
          </w:p>
        </w:tc>
        <w:tc>
          <w:tcPr>
            <w:tcW w:w="1209"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p>
          <w:p w:rsidR="00DE3693" w:rsidRPr="003972E8" w:rsidRDefault="00DE3693" w:rsidP="00951F42">
            <w:r w:rsidRPr="003972E8">
              <w:t xml:space="preserve">   130</w:t>
            </w:r>
          </w:p>
          <w:p w:rsidR="00DE3693" w:rsidRPr="003972E8" w:rsidRDefault="00DE3693" w:rsidP="00951F42">
            <w:r w:rsidRPr="003972E8">
              <w:t xml:space="preserve">   511</w:t>
            </w:r>
          </w:p>
          <w:p w:rsidR="00DE3693" w:rsidRPr="003972E8" w:rsidRDefault="00DE3693" w:rsidP="00951F42">
            <w:r w:rsidRPr="003972E8">
              <w:t xml:space="preserve">   204</w:t>
            </w:r>
          </w:p>
        </w:tc>
        <w:tc>
          <w:tcPr>
            <w:tcW w:w="9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p>
          <w:p w:rsidR="00DE3693" w:rsidRPr="003972E8" w:rsidRDefault="00DE3693" w:rsidP="00951F42">
            <w:r w:rsidRPr="003972E8">
              <w:t xml:space="preserve">   122</w:t>
            </w:r>
          </w:p>
          <w:p w:rsidR="00DE3693" w:rsidRPr="003972E8" w:rsidRDefault="00DE3693" w:rsidP="00951F42">
            <w:pPr>
              <w:jc w:val="center"/>
            </w:pPr>
            <w:r w:rsidRPr="003972E8">
              <w:t xml:space="preserve">432 </w:t>
            </w:r>
          </w:p>
          <w:p w:rsidR="00DE3693" w:rsidRPr="003972E8" w:rsidRDefault="00DE3693" w:rsidP="00951F42">
            <w:r w:rsidRPr="003972E8">
              <w:t xml:space="preserve">   184</w:t>
            </w:r>
          </w:p>
        </w:tc>
      </w:tr>
      <w:tr w:rsidR="00DE3693" w:rsidRPr="003972E8" w:rsidTr="00951F42">
        <w:trPr>
          <w:cantSplit/>
        </w:trPr>
        <w:tc>
          <w:tcPr>
            <w:tcW w:w="5919"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pPr>
            <w:r w:rsidRPr="003972E8">
              <w:t>2. Показатель «детской нагрузки» на трудоспособное население (численность населения моложе 16 лет на одного трудоспособного)</w:t>
            </w:r>
          </w:p>
        </w:tc>
        <w:tc>
          <w:tcPr>
            <w:tcW w:w="1196"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0.3</w:t>
            </w:r>
          </w:p>
        </w:tc>
        <w:tc>
          <w:tcPr>
            <w:tcW w:w="1209"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0.3</w:t>
            </w:r>
          </w:p>
        </w:tc>
        <w:tc>
          <w:tcPr>
            <w:tcW w:w="9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0.3</w:t>
            </w:r>
          </w:p>
        </w:tc>
      </w:tr>
      <w:tr w:rsidR="00DE3693" w:rsidRPr="003972E8" w:rsidTr="00951F42">
        <w:trPr>
          <w:cantSplit/>
        </w:trPr>
        <w:tc>
          <w:tcPr>
            <w:tcW w:w="5919"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pPr>
            <w:r w:rsidRPr="003972E8">
              <w:t>3. Показатель «пенсионной нагрузки» на трудоспособное население (численность стоящих на учете пенсионеров на одного трудоспособного)</w:t>
            </w:r>
          </w:p>
        </w:tc>
        <w:tc>
          <w:tcPr>
            <w:tcW w:w="1196"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0.5</w:t>
            </w:r>
          </w:p>
        </w:tc>
        <w:tc>
          <w:tcPr>
            <w:tcW w:w="1209"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0.5</w:t>
            </w:r>
          </w:p>
        </w:tc>
        <w:tc>
          <w:tcPr>
            <w:tcW w:w="9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0.5</w:t>
            </w:r>
          </w:p>
        </w:tc>
      </w:tr>
      <w:tr w:rsidR="00DE3693" w:rsidRPr="003972E8" w:rsidTr="00951F42">
        <w:trPr>
          <w:cantSplit/>
        </w:trPr>
        <w:tc>
          <w:tcPr>
            <w:tcW w:w="5919"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pPr>
            <w:r w:rsidRPr="003972E8">
              <w:t xml:space="preserve">4. Общая «нагрузка» на трудоспособное население (чел.) </w:t>
            </w:r>
          </w:p>
        </w:tc>
        <w:tc>
          <w:tcPr>
            <w:tcW w:w="1196"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0.8</w:t>
            </w:r>
          </w:p>
        </w:tc>
        <w:tc>
          <w:tcPr>
            <w:tcW w:w="1209"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0.8</w:t>
            </w:r>
          </w:p>
        </w:tc>
        <w:tc>
          <w:tcPr>
            <w:tcW w:w="9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0"/>
              <w:jc w:val="center"/>
            </w:pPr>
            <w:r w:rsidRPr="003972E8">
              <w:t>0.8</w:t>
            </w:r>
          </w:p>
        </w:tc>
      </w:tr>
    </w:tbl>
    <w:p w:rsidR="00DE3693" w:rsidRPr="003972E8" w:rsidRDefault="00DE3693" w:rsidP="00DE3693">
      <w:pPr>
        <w:pStyle w:val="a7"/>
        <w:spacing w:before="0" w:beforeAutospacing="0" w:after="0" w:afterAutospacing="0"/>
        <w:ind w:firstLine="0"/>
        <w:rPr>
          <w:color w:val="1E1E1E"/>
        </w:rPr>
      </w:pPr>
    </w:p>
    <w:p w:rsidR="00DE3693" w:rsidRPr="003972E8" w:rsidRDefault="00DE3693" w:rsidP="00DE3693">
      <w:pPr>
        <w:pStyle w:val="a0"/>
        <w:ind w:firstLine="708"/>
      </w:pPr>
      <w:r w:rsidRPr="003972E8">
        <w:t xml:space="preserve">Одной из наиболее </w:t>
      </w:r>
      <w:proofErr w:type="gramStart"/>
      <w:r w:rsidRPr="003972E8">
        <w:t>острых проблем, способствующих сокращению численности населения является</w:t>
      </w:r>
      <w:proofErr w:type="gramEnd"/>
      <w:r w:rsidRPr="003972E8">
        <w:t xml:space="preserve">, отток трудоспособного населения в город в поиске работы. </w:t>
      </w:r>
    </w:p>
    <w:p w:rsidR="00DE3693" w:rsidRPr="003972E8" w:rsidRDefault="00DE3693" w:rsidP="00DE3693">
      <w:pPr>
        <w:pStyle w:val="a0"/>
        <w:ind w:firstLine="709"/>
      </w:pPr>
      <w:r w:rsidRPr="003972E8">
        <w:t>Эффективная государственная поддержка семьи, оздоровление детей, молодежи, проведение профилактических мер и ведение профилактической работы по предупреждению алкоголизма и наркомании позволит улучшить демографическую ситуацию н</w:t>
      </w:r>
      <w:r w:rsidRPr="003972E8">
        <w:rPr>
          <w:b/>
        </w:rPr>
        <w:t xml:space="preserve">а </w:t>
      </w:r>
      <w:r w:rsidRPr="003972E8">
        <w:t>селе.</w:t>
      </w:r>
    </w:p>
    <w:p w:rsidR="00DE3693" w:rsidRPr="003972E8" w:rsidRDefault="00DE3693" w:rsidP="00DE3693">
      <w:pPr>
        <w:pStyle w:val="a7"/>
        <w:spacing w:before="120" w:beforeAutospacing="0" w:after="120" w:afterAutospacing="0"/>
        <w:ind w:firstLine="0"/>
        <w:jc w:val="center"/>
        <w:rPr>
          <w:b/>
          <w:color w:val="1E1E1E"/>
        </w:rPr>
      </w:pPr>
      <w:r w:rsidRPr="003972E8">
        <w:rPr>
          <w:b/>
        </w:rPr>
        <w:t>Сведения</w:t>
      </w:r>
    </w:p>
    <w:p w:rsidR="00DE3693" w:rsidRPr="003972E8" w:rsidRDefault="00DE3693" w:rsidP="00DE3693">
      <w:pPr>
        <w:jc w:val="center"/>
        <w:rPr>
          <w:b/>
        </w:rPr>
      </w:pPr>
      <w:r w:rsidRPr="003972E8">
        <w:rPr>
          <w:b/>
        </w:rPr>
        <w:t>о численности населения и демографические показатели по муниципальному образованию Карасевского сельсовета на 01.01.2024 года</w:t>
      </w:r>
    </w:p>
    <w:p w:rsidR="00DE3693" w:rsidRPr="003972E8" w:rsidRDefault="00DE3693" w:rsidP="00DE3693">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9531"/>
        <w:gridCol w:w="761"/>
      </w:tblGrid>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w:t>
            </w:r>
          </w:p>
          <w:p w:rsidR="00DE3693" w:rsidRPr="003972E8" w:rsidRDefault="00DE3693" w:rsidP="00951F42">
            <w:pPr>
              <w:jc w:val="center"/>
            </w:pPr>
            <w:r w:rsidRPr="003972E8">
              <w:t>п/п</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показатели</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всего</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1</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Население, всего, чел</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738</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1.1</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В т.ч. женщин</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355</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1.2</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мужчин</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383</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2</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Из общей численности населения</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2.1</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Пенсионеры по старости</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184</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2.2</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Дети до 7 лет</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 xml:space="preserve">28                                                                                                                                                                                                                                                                                                                                                                                                                       </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2.3</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Учащиеся-школьники до 16 лет</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74</w:t>
            </w:r>
          </w:p>
        </w:tc>
      </w:tr>
      <w:tr w:rsidR="00DE3693" w:rsidRPr="003972E8" w:rsidTr="00951F42">
        <w:trPr>
          <w:trHeight w:val="90"/>
        </w:trPr>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2.4.</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Школьники от 16 лет и старше</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3</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2.5</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Студенты, всего, в т.ч. обучающиеся</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17</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2.5.1</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На территории Болотнинского р-на</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7</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2.5.2</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На территории других районов НСО</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2.5.3</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 xml:space="preserve">В </w:t>
            </w:r>
            <w:proofErr w:type="gramStart"/>
            <w:r w:rsidRPr="003972E8">
              <w:t>г</w:t>
            </w:r>
            <w:proofErr w:type="gramEnd"/>
            <w:r w:rsidRPr="003972E8">
              <w:t>. Новосибирске</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6</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2.5.4</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За пределами НСО</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4</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3.</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Трудоспособное население, чел (без школьников и студентов)</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432</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В т.ч. женщины (16-54 года)</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185</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Мужчины (16-59 лет)</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247</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4.</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Трудоспособное население, занятое в экономике, в т.ч.</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290</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4.1</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Трудоспособное население, занятое на данной территории, чел</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113</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4.2</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Трудоспособное население, занятое на территории НСО</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72</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4.3</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roofErr w:type="gramStart"/>
            <w:r w:rsidRPr="003972E8">
              <w:t>Занятое</w:t>
            </w:r>
            <w:proofErr w:type="gramEnd"/>
            <w:r w:rsidRPr="003972E8">
              <w:t xml:space="preserve"> в г. Новосибирске</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105</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4.4</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Трудоспособное население, занятое за пределами НСО</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0</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5.</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 xml:space="preserve">Численность неработающих граждан, из числа трудоспособных, проживающих на территории ( </w:t>
            </w:r>
            <w:proofErr w:type="spellStart"/>
            <w:proofErr w:type="gramStart"/>
            <w:r w:rsidRPr="003972E8">
              <w:t>стр</w:t>
            </w:r>
            <w:proofErr w:type="spellEnd"/>
            <w:proofErr w:type="gramEnd"/>
            <w:r w:rsidRPr="003972E8">
              <w:t xml:space="preserve"> 3- 4)</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142</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6.</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 xml:space="preserve">В том числе </w:t>
            </w:r>
            <w:proofErr w:type="gramStart"/>
            <w:r w:rsidRPr="003972E8">
              <w:t>занятых</w:t>
            </w:r>
            <w:proofErr w:type="gramEnd"/>
            <w:r w:rsidRPr="003972E8">
              <w:t xml:space="preserve"> в личном подсобном хозяйстве</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32</w:t>
            </w:r>
          </w:p>
        </w:tc>
      </w:tr>
      <w:tr w:rsidR="00DE3693" w:rsidRPr="003972E8" w:rsidTr="00951F42">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lastRenderedPageBreak/>
              <w:t>7.</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Число жилых домов</w:t>
            </w:r>
          </w:p>
        </w:tc>
        <w:tc>
          <w:tcPr>
            <w:tcW w:w="0" w:type="auto"/>
            <w:tcBorders>
              <w:top w:val="single" w:sz="4" w:space="0" w:color="auto"/>
              <w:left w:val="single" w:sz="4" w:space="0" w:color="auto"/>
              <w:bottom w:val="single" w:sz="4" w:space="0" w:color="auto"/>
              <w:right w:val="single" w:sz="4" w:space="0" w:color="auto"/>
            </w:tcBorders>
          </w:tcPr>
          <w:p w:rsidR="00DE3693" w:rsidRPr="003972E8" w:rsidRDefault="00DE3693" w:rsidP="00951F42">
            <w:r w:rsidRPr="003972E8">
              <w:t>392</w:t>
            </w:r>
          </w:p>
        </w:tc>
      </w:tr>
    </w:tbl>
    <w:p w:rsidR="00DE3693" w:rsidRPr="003972E8" w:rsidRDefault="00DE3693" w:rsidP="00DE3693"/>
    <w:p w:rsidR="00DE3693" w:rsidRPr="003972E8" w:rsidRDefault="00DE3693" w:rsidP="00DE3693">
      <w:pPr>
        <w:pStyle w:val="a7"/>
        <w:spacing w:before="120" w:beforeAutospacing="0" w:after="120" w:afterAutospacing="0"/>
        <w:jc w:val="center"/>
        <w:rPr>
          <w:b/>
          <w:i/>
          <w:color w:val="1E1E1E"/>
        </w:rPr>
      </w:pPr>
      <w:r w:rsidRPr="003972E8">
        <w:rPr>
          <w:b/>
          <w:i/>
          <w:color w:val="1E1E1E"/>
        </w:rPr>
        <w:t>Занятость и рынок труда. Уровень жизни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138"/>
        <w:gridCol w:w="3191"/>
      </w:tblGrid>
      <w:tr w:rsidR="00DE3693" w:rsidRPr="003972E8" w:rsidTr="00951F42">
        <w:tc>
          <w:tcPr>
            <w:tcW w:w="124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rPr>
                <w:color w:val="1E1E1E"/>
              </w:rPr>
            </w:pPr>
            <w:r w:rsidRPr="003972E8">
              <w:rPr>
                <w:color w:val="1E1E1E"/>
              </w:rPr>
              <w:t>№</w:t>
            </w:r>
          </w:p>
          <w:p w:rsidR="00DE3693" w:rsidRPr="003972E8" w:rsidRDefault="00DE3693" w:rsidP="00951F42">
            <w:pPr>
              <w:pStyle w:val="a7"/>
              <w:spacing w:before="0" w:beforeAutospacing="0" w:after="0" w:afterAutospacing="0"/>
              <w:ind w:firstLine="0"/>
              <w:jc w:val="center"/>
              <w:rPr>
                <w:color w:val="1E1E1E"/>
              </w:rPr>
            </w:pPr>
            <w:r w:rsidRPr="003972E8">
              <w:rPr>
                <w:color w:val="1E1E1E"/>
              </w:rPr>
              <w:t>п/п</w:t>
            </w:r>
          </w:p>
        </w:tc>
        <w:tc>
          <w:tcPr>
            <w:tcW w:w="5138"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both"/>
              <w:rPr>
                <w:color w:val="1E1E1E"/>
              </w:rPr>
            </w:pPr>
            <w:r w:rsidRPr="003972E8">
              <w:rPr>
                <w:color w:val="1E1E1E"/>
              </w:rPr>
              <w:t xml:space="preserve">Наименование </w:t>
            </w:r>
          </w:p>
        </w:tc>
        <w:tc>
          <w:tcPr>
            <w:tcW w:w="31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rPr>
                <w:color w:val="1E1E1E"/>
              </w:rPr>
            </w:pPr>
            <w:r w:rsidRPr="003972E8">
              <w:rPr>
                <w:color w:val="1E1E1E"/>
              </w:rPr>
              <w:t>Численность на 01.01.2023 г.</w:t>
            </w:r>
          </w:p>
        </w:tc>
      </w:tr>
      <w:tr w:rsidR="00DE3693" w:rsidRPr="003972E8" w:rsidTr="00951F42">
        <w:tc>
          <w:tcPr>
            <w:tcW w:w="124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1</w:t>
            </w:r>
          </w:p>
        </w:tc>
        <w:tc>
          <w:tcPr>
            <w:tcW w:w="5138" w:type="dxa"/>
            <w:tcBorders>
              <w:top w:val="single" w:sz="4" w:space="0" w:color="auto"/>
              <w:left w:val="single" w:sz="4" w:space="0" w:color="auto"/>
              <w:bottom w:val="single" w:sz="4" w:space="0" w:color="auto"/>
              <w:right w:val="single" w:sz="4" w:space="0" w:color="auto"/>
            </w:tcBorders>
            <w:vAlign w:val="bottom"/>
          </w:tcPr>
          <w:p w:rsidR="00DE3693" w:rsidRPr="003972E8" w:rsidRDefault="00DE3693" w:rsidP="00951F42">
            <w:pPr>
              <w:jc w:val="both"/>
            </w:pPr>
            <w:r w:rsidRPr="003972E8">
              <w:t xml:space="preserve"> СПК «Обь»</w:t>
            </w:r>
          </w:p>
        </w:tc>
        <w:tc>
          <w:tcPr>
            <w:tcW w:w="31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jc w:val="center"/>
            </w:pPr>
            <w:r w:rsidRPr="003972E8">
              <w:t>1</w:t>
            </w:r>
          </w:p>
        </w:tc>
      </w:tr>
      <w:tr w:rsidR="00DE3693" w:rsidRPr="003972E8" w:rsidTr="00951F42">
        <w:tc>
          <w:tcPr>
            <w:tcW w:w="124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2</w:t>
            </w:r>
          </w:p>
        </w:tc>
        <w:tc>
          <w:tcPr>
            <w:tcW w:w="5138" w:type="dxa"/>
            <w:tcBorders>
              <w:top w:val="single" w:sz="4" w:space="0" w:color="auto"/>
              <w:left w:val="single" w:sz="4" w:space="0" w:color="auto"/>
              <w:bottom w:val="single" w:sz="4" w:space="0" w:color="auto"/>
              <w:right w:val="single" w:sz="4" w:space="0" w:color="auto"/>
            </w:tcBorders>
            <w:vAlign w:val="bottom"/>
          </w:tcPr>
          <w:p w:rsidR="00DE3693" w:rsidRPr="003972E8" w:rsidRDefault="00DE3693" w:rsidP="00951F42">
            <w:pPr>
              <w:jc w:val="both"/>
            </w:pPr>
            <w:r w:rsidRPr="003972E8">
              <w:t>МКП «УК ЖКХ Болотнинского района»</w:t>
            </w:r>
          </w:p>
        </w:tc>
        <w:tc>
          <w:tcPr>
            <w:tcW w:w="31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2</w:t>
            </w:r>
          </w:p>
        </w:tc>
      </w:tr>
      <w:tr w:rsidR="00DE3693" w:rsidRPr="003972E8" w:rsidTr="00951F42">
        <w:tc>
          <w:tcPr>
            <w:tcW w:w="124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3</w:t>
            </w:r>
          </w:p>
        </w:tc>
        <w:tc>
          <w:tcPr>
            <w:tcW w:w="5138" w:type="dxa"/>
            <w:tcBorders>
              <w:top w:val="single" w:sz="4" w:space="0" w:color="auto"/>
              <w:left w:val="single" w:sz="4" w:space="0" w:color="auto"/>
              <w:bottom w:val="single" w:sz="4" w:space="0" w:color="auto"/>
              <w:right w:val="single" w:sz="4" w:space="0" w:color="auto"/>
            </w:tcBorders>
            <w:vAlign w:val="bottom"/>
          </w:tcPr>
          <w:p w:rsidR="00DE3693" w:rsidRPr="003972E8" w:rsidRDefault="00DE3693" w:rsidP="00951F42">
            <w:proofErr w:type="spellStart"/>
            <w:r w:rsidRPr="003972E8">
              <w:t>Кругликовская</w:t>
            </w:r>
            <w:proofErr w:type="spellEnd"/>
            <w:r w:rsidRPr="003972E8">
              <w:t xml:space="preserve"> основная общеобразовательная школа</w:t>
            </w:r>
          </w:p>
        </w:tc>
        <w:tc>
          <w:tcPr>
            <w:tcW w:w="31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15</w:t>
            </w:r>
          </w:p>
        </w:tc>
      </w:tr>
      <w:tr w:rsidR="00DE3693" w:rsidRPr="003972E8" w:rsidTr="00951F42">
        <w:tc>
          <w:tcPr>
            <w:tcW w:w="124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4</w:t>
            </w:r>
          </w:p>
        </w:tc>
        <w:tc>
          <w:tcPr>
            <w:tcW w:w="5138" w:type="dxa"/>
            <w:tcBorders>
              <w:top w:val="single" w:sz="4" w:space="0" w:color="auto"/>
              <w:left w:val="single" w:sz="4" w:space="0" w:color="auto"/>
              <w:bottom w:val="single" w:sz="4" w:space="0" w:color="auto"/>
              <w:right w:val="single" w:sz="4" w:space="0" w:color="auto"/>
            </w:tcBorders>
            <w:vAlign w:val="bottom"/>
          </w:tcPr>
          <w:p w:rsidR="00DE3693" w:rsidRPr="003972E8" w:rsidRDefault="00DE3693" w:rsidP="00951F42">
            <w:proofErr w:type="spellStart"/>
            <w:r w:rsidRPr="003972E8">
              <w:t>Карасевская</w:t>
            </w:r>
            <w:proofErr w:type="spellEnd"/>
            <w:r w:rsidRPr="003972E8">
              <w:t xml:space="preserve"> средняя общеобразовательная школа</w:t>
            </w:r>
          </w:p>
        </w:tc>
        <w:tc>
          <w:tcPr>
            <w:tcW w:w="31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32</w:t>
            </w:r>
          </w:p>
        </w:tc>
      </w:tr>
      <w:tr w:rsidR="00DE3693" w:rsidRPr="003972E8" w:rsidTr="00951F42">
        <w:tc>
          <w:tcPr>
            <w:tcW w:w="124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5</w:t>
            </w:r>
          </w:p>
        </w:tc>
        <w:tc>
          <w:tcPr>
            <w:tcW w:w="5138"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59"/>
              <w:spacing w:line="240" w:lineRule="auto"/>
              <w:ind w:left="0" w:firstLine="0"/>
              <w:jc w:val="both"/>
              <w:rPr>
                <w:rFonts w:ascii="Times New Roman" w:hAnsi="Times New Roman"/>
                <w:szCs w:val="24"/>
              </w:rPr>
            </w:pPr>
            <w:r w:rsidRPr="003972E8">
              <w:rPr>
                <w:rFonts w:ascii="Times New Roman" w:hAnsi="Times New Roman"/>
                <w:szCs w:val="24"/>
              </w:rPr>
              <w:t>Филиал ФГУП «Почта России»</w:t>
            </w:r>
          </w:p>
        </w:tc>
        <w:tc>
          <w:tcPr>
            <w:tcW w:w="31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3</w:t>
            </w:r>
          </w:p>
        </w:tc>
      </w:tr>
      <w:tr w:rsidR="00DE3693" w:rsidRPr="003972E8" w:rsidTr="00951F42">
        <w:tc>
          <w:tcPr>
            <w:tcW w:w="124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6</w:t>
            </w:r>
          </w:p>
        </w:tc>
        <w:tc>
          <w:tcPr>
            <w:tcW w:w="5138"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both"/>
            </w:pPr>
            <w:r w:rsidRPr="003972E8">
              <w:t>МКУК КДО с. Карасево</w:t>
            </w:r>
          </w:p>
        </w:tc>
        <w:tc>
          <w:tcPr>
            <w:tcW w:w="31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10</w:t>
            </w:r>
          </w:p>
        </w:tc>
      </w:tr>
      <w:tr w:rsidR="00DE3693" w:rsidRPr="003972E8" w:rsidTr="00951F42">
        <w:tc>
          <w:tcPr>
            <w:tcW w:w="124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7</w:t>
            </w:r>
          </w:p>
        </w:tc>
        <w:tc>
          <w:tcPr>
            <w:tcW w:w="5138" w:type="dxa"/>
            <w:tcBorders>
              <w:top w:val="single" w:sz="4" w:space="0" w:color="auto"/>
              <w:left w:val="single" w:sz="4" w:space="0" w:color="auto"/>
              <w:bottom w:val="single" w:sz="4" w:space="0" w:color="auto"/>
              <w:right w:val="single" w:sz="4" w:space="0" w:color="auto"/>
            </w:tcBorders>
            <w:vAlign w:val="bottom"/>
          </w:tcPr>
          <w:p w:rsidR="00DE3693" w:rsidRPr="003972E8" w:rsidRDefault="00DE3693" w:rsidP="00951F42">
            <w:pPr>
              <w:jc w:val="both"/>
            </w:pPr>
            <w:r w:rsidRPr="003972E8">
              <w:t>Предприятия торговли</w:t>
            </w:r>
          </w:p>
        </w:tc>
        <w:tc>
          <w:tcPr>
            <w:tcW w:w="31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5</w:t>
            </w:r>
          </w:p>
        </w:tc>
      </w:tr>
      <w:tr w:rsidR="00DE3693" w:rsidRPr="003972E8" w:rsidTr="00951F42">
        <w:tc>
          <w:tcPr>
            <w:tcW w:w="124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8</w:t>
            </w:r>
          </w:p>
        </w:tc>
        <w:tc>
          <w:tcPr>
            <w:tcW w:w="5138"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both"/>
            </w:pPr>
            <w:r w:rsidRPr="003972E8">
              <w:t>Пожарная часть</w:t>
            </w:r>
          </w:p>
        </w:tc>
        <w:tc>
          <w:tcPr>
            <w:tcW w:w="31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6</w:t>
            </w:r>
          </w:p>
        </w:tc>
      </w:tr>
      <w:tr w:rsidR="00DE3693" w:rsidRPr="003972E8" w:rsidTr="00951F42">
        <w:tc>
          <w:tcPr>
            <w:tcW w:w="124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9</w:t>
            </w:r>
          </w:p>
        </w:tc>
        <w:tc>
          <w:tcPr>
            <w:tcW w:w="5138"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both"/>
            </w:pPr>
            <w:r w:rsidRPr="003972E8">
              <w:t>Амбулатория, ФАП</w:t>
            </w:r>
          </w:p>
        </w:tc>
        <w:tc>
          <w:tcPr>
            <w:tcW w:w="31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3</w:t>
            </w:r>
          </w:p>
        </w:tc>
      </w:tr>
      <w:tr w:rsidR="00DE3693" w:rsidRPr="003972E8" w:rsidTr="00951F42">
        <w:tc>
          <w:tcPr>
            <w:tcW w:w="124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10</w:t>
            </w:r>
          </w:p>
        </w:tc>
        <w:tc>
          <w:tcPr>
            <w:tcW w:w="5138"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both"/>
            </w:pPr>
            <w:r w:rsidRPr="003972E8">
              <w:t>Лесничество</w:t>
            </w:r>
          </w:p>
        </w:tc>
        <w:tc>
          <w:tcPr>
            <w:tcW w:w="31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1</w:t>
            </w:r>
          </w:p>
        </w:tc>
      </w:tr>
      <w:tr w:rsidR="00DE3693" w:rsidRPr="003972E8" w:rsidTr="00951F42">
        <w:tc>
          <w:tcPr>
            <w:tcW w:w="124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11</w:t>
            </w:r>
          </w:p>
        </w:tc>
        <w:tc>
          <w:tcPr>
            <w:tcW w:w="5138"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both"/>
              <w:rPr>
                <w:b/>
                <w:i/>
              </w:rPr>
            </w:pPr>
            <w:r w:rsidRPr="003972E8">
              <w:t>Администрация сельского поселения</w:t>
            </w:r>
          </w:p>
        </w:tc>
        <w:tc>
          <w:tcPr>
            <w:tcW w:w="31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7</w:t>
            </w:r>
          </w:p>
        </w:tc>
      </w:tr>
      <w:tr w:rsidR="00DE3693" w:rsidRPr="003972E8" w:rsidTr="00951F42">
        <w:tc>
          <w:tcPr>
            <w:tcW w:w="1242"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12</w:t>
            </w:r>
          </w:p>
        </w:tc>
        <w:tc>
          <w:tcPr>
            <w:tcW w:w="5138"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both"/>
              <w:rPr>
                <w:b/>
                <w:i/>
              </w:rPr>
            </w:pPr>
            <w:r w:rsidRPr="003972E8">
              <w:t>Участок речного пароходства</w:t>
            </w:r>
          </w:p>
        </w:tc>
        <w:tc>
          <w:tcPr>
            <w:tcW w:w="3191" w:type="dxa"/>
            <w:tcBorders>
              <w:top w:val="single" w:sz="4" w:space="0" w:color="auto"/>
              <w:left w:val="single" w:sz="4" w:space="0" w:color="auto"/>
              <w:bottom w:val="single" w:sz="4" w:space="0" w:color="auto"/>
              <w:right w:val="single" w:sz="4" w:space="0" w:color="auto"/>
            </w:tcBorders>
          </w:tcPr>
          <w:p w:rsidR="00DE3693" w:rsidRPr="003972E8" w:rsidRDefault="00DE3693" w:rsidP="00951F42">
            <w:pPr>
              <w:pStyle w:val="a7"/>
              <w:spacing w:before="0" w:beforeAutospacing="0" w:after="0" w:afterAutospacing="0"/>
              <w:ind w:firstLine="0"/>
              <w:jc w:val="center"/>
            </w:pPr>
            <w:r w:rsidRPr="003972E8">
              <w:t>6</w:t>
            </w:r>
          </w:p>
        </w:tc>
      </w:tr>
    </w:tbl>
    <w:p w:rsidR="00DE3693" w:rsidRPr="003972E8" w:rsidRDefault="00DE3693" w:rsidP="00DE3693">
      <w:pPr>
        <w:pStyle w:val="a7"/>
        <w:spacing w:before="0" w:beforeAutospacing="0" w:after="0" w:afterAutospacing="0"/>
        <w:ind w:firstLine="0"/>
      </w:pPr>
    </w:p>
    <w:p w:rsidR="00DE3693" w:rsidRPr="003972E8" w:rsidRDefault="00DE3693" w:rsidP="00DE3693">
      <w:pPr>
        <w:pStyle w:val="a7"/>
        <w:spacing w:before="0" w:beforeAutospacing="0" w:after="0" w:afterAutospacing="0"/>
        <w:ind w:firstLine="708"/>
        <w:jc w:val="both"/>
      </w:pPr>
      <w:r w:rsidRPr="003972E8">
        <w:t xml:space="preserve">По состоянию на 01.01.2023 года среднемесячная заработная плата на одного работника по </w:t>
      </w:r>
      <w:proofErr w:type="spellStart"/>
      <w:r w:rsidRPr="003972E8">
        <w:t>Карасевскому</w:t>
      </w:r>
      <w:proofErr w:type="spellEnd"/>
      <w:r w:rsidRPr="003972E8">
        <w:t xml:space="preserve"> сельскому поселению составила более 30 тысяч рублей, в основном за счет заработной платы работников бюджетной сферы, средний размер пенсии в поселении составляет 12.0 тысяч рублей, что соответствует установленному прожиточному минимуму в Российской Федерации. </w:t>
      </w:r>
    </w:p>
    <w:p w:rsidR="00DE3693" w:rsidRPr="003972E8" w:rsidRDefault="00DE3693" w:rsidP="00DE3693">
      <w:pPr>
        <w:pStyle w:val="a7"/>
        <w:spacing w:before="0" w:beforeAutospacing="0" w:after="0" w:afterAutospacing="0"/>
        <w:ind w:firstLine="708"/>
        <w:jc w:val="both"/>
      </w:pPr>
      <w:r w:rsidRPr="003972E8">
        <w:t xml:space="preserve">Численность граждан, обратившихся в Центр занятости населения за предоставлением услуги в поисках работы в 2023 году, составляет 14 человек, статус безработных получили 12 человек. На территории поселения проживает 17 многодетных семей в них детей 64 ребенка; детей, находящихся в приемных семьях и  под опекой 8 детей; всего  на территории сельского поселения проживает 122 ребенка. </w:t>
      </w:r>
    </w:p>
    <w:p w:rsidR="00DE3693" w:rsidRPr="003972E8" w:rsidRDefault="00DE3693" w:rsidP="00DE3693">
      <w:pPr>
        <w:pStyle w:val="a7"/>
        <w:spacing w:before="0" w:beforeAutospacing="0" w:after="0" w:afterAutospacing="0"/>
        <w:ind w:firstLine="567"/>
        <w:jc w:val="both"/>
      </w:pPr>
      <w:r w:rsidRPr="003972E8">
        <w:t>В поселении функционирует два муниципальных общеобразовательных учреждения:</w:t>
      </w:r>
    </w:p>
    <w:p w:rsidR="00DE3693" w:rsidRPr="003972E8" w:rsidRDefault="00DE3693" w:rsidP="00DE3693">
      <w:pPr>
        <w:pStyle w:val="a7"/>
        <w:spacing w:before="0" w:beforeAutospacing="0" w:after="0" w:afterAutospacing="0"/>
        <w:ind w:firstLine="0"/>
        <w:jc w:val="both"/>
      </w:pPr>
      <w:proofErr w:type="spellStart"/>
      <w:r w:rsidRPr="003972E8">
        <w:t>Карасевская</w:t>
      </w:r>
      <w:proofErr w:type="spellEnd"/>
      <w:r w:rsidRPr="003972E8">
        <w:t xml:space="preserve"> средняя общеобразовательная школа, в которой преподают 20     педагогов. В Кругликовской основной общеобразовательной школе работает 7 педагогов. По состоянию на 01.01.2023 г. в Карасевской школе  обучается 57 учащихся (54 учащихся в 2022 году),</w:t>
      </w:r>
    </w:p>
    <w:p w:rsidR="00DE3693" w:rsidRPr="003972E8" w:rsidRDefault="00DE3693" w:rsidP="00DE3693">
      <w:pPr>
        <w:pStyle w:val="a7"/>
        <w:spacing w:before="0" w:beforeAutospacing="0" w:after="0" w:afterAutospacing="0"/>
        <w:ind w:firstLine="708"/>
        <w:jc w:val="both"/>
      </w:pPr>
      <w:r w:rsidRPr="003972E8">
        <w:t>В Кругликовской школе обучается 20 учащихся (19 учащихся в 2022 году). В школах работают различные кружки, секции.</w:t>
      </w:r>
    </w:p>
    <w:p w:rsidR="00DE3693" w:rsidRPr="003972E8" w:rsidRDefault="00DE3693" w:rsidP="00DE3693">
      <w:pPr>
        <w:pStyle w:val="a7"/>
        <w:spacing w:before="0" w:beforeAutospacing="0" w:after="0" w:afterAutospacing="0"/>
        <w:ind w:firstLine="0"/>
        <w:jc w:val="both"/>
      </w:pPr>
      <w:r w:rsidRPr="003972E8">
        <w:t xml:space="preserve">Функционирует структурное подразделение МКОУ Карасевской СОШ дошкольного образования, которое посещает 17 детей. </w:t>
      </w:r>
    </w:p>
    <w:p w:rsidR="00DE3693" w:rsidRPr="003972E8" w:rsidRDefault="00DE3693" w:rsidP="00DE3693">
      <w:pPr>
        <w:pStyle w:val="a7"/>
        <w:spacing w:before="0" w:beforeAutospacing="0" w:after="0" w:afterAutospacing="0"/>
        <w:ind w:firstLine="0"/>
        <w:jc w:val="both"/>
        <w:rPr>
          <w:color w:val="1E1E1E"/>
        </w:rPr>
      </w:pPr>
      <w:r w:rsidRPr="003972E8">
        <w:rPr>
          <w:color w:val="1E1E1E"/>
        </w:rPr>
        <w:t xml:space="preserve">  </w:t>
      </w:r>
      <w:r w:rsidRPr="003972E8">
        <w:rPr>
          <w:color w:val="1E1E1E"/>
        </w:rPr>
        <w:tab/>
        <w:t xml:space="preserve">Население сельского поселения обслуживается ГБУЗ </w:t>
      </w:r>
      <w:proofErr w:type="spellStart"/>
      <w:r w:rsidRPr="003972E8">
        <w:rPr>
          <w:color w:val="1E1E1E"/>
        </w:rPr>
        <w:t>Болотнинская</w:t>
      </w:r>
      <w:proofErr w:type="spellEnd"/>
      <w:r w:rsidRPr="003972E8">
        <w:rPr>
          <w:color w:val="1E1E1E"/>
        </w:rPr>
        <w:t xml:space="preserve">  центральная районная больница. На территории сельского поселения находятся 2 </w:t>
      </w:r>
      <w:proofErr w:type="spellStart"/>
      <w:r w:rsidRPr="003972E8">
        <w:rPr>
          <w:color w:val="1E1E1E"/>
        </w:rPr>
        <w:t>фельдшерско</w:t>
      </w:r>
      <w:proofErr w:type="spellEnd"/>
      <w:r w:rsidRPr="003972E8">
        <w:rPr>
          <w:color w:val="1E1E1E"/>
        </w:rPr>
        <w:t xml:space="preserve"> – акушерских пунктов. В Карасевском </w:t>
      </w:r>
      <w:proofErr w:type="spellStart"/>
      <w:r w:rsidRPr="003972E8">
        <w:rPr>
          <w:color w:val="1E1E1E"/>
        </w:rPr>
        <w:t>ФАПе</w:t>
      </w:r>
      <w:proofErr w:type="spellEnd"/>
      <w:r w:rsidRPr="003972E8">
        <w:rPr>
          <w:color w:val="1E1E1E"/>
        </w:rPr>
        <w:t>, по-прежнему, нет фельдшера.</w:t>
      </w:r>
    </w:p>
    <w:p w:rsidR="00DE3693" w:rsidRPr="003972E8" w:rsidRDefault="00DE3693" w:rsidP="00DE3693">
      <w:pPr>
        <w:jc w:val="both"/>
      </w:pPr>
      <w:r w:rsidRPr="003972E8">
        <w:t xml:space="preserve"> </w:t>
      </w:r>
      <w:r w:rsidRPr="003972E8">
        <w:tab/>
      </w:r>
      <w:r w:rsidRPr="003972E8">
        <w:rPr>
          <w:color w:val="212121"/>
          <w:shd w:val="clear" w:color="auto" w:fill="FFFFFF"/>
        </w:rPr>
        <w:t>  Основной целью деятельности администрации сельского поселения является повышение уровня и улучшение качества жизни каждого жителя нашего поселения. Администрацией поселения принимались все самые необходимые меры, направленные на улучшение условий жизни, обеспечение на территории поселения стабильности в работе объектов жизнеобеспечения, а также учреждений, осуществляющих свою деятельность на территории поселения.</w:t>
      </w:r>
    </w:p>
    <w:p w:rsidR="00DE3693" w:rsidRPr="003972E8" w:rsidRDefault="00DE3693" w:rsidP="00DE3693">
      <w:pPr>
        <w:shd w:val="clear" w:color="auto" w:fill="FFFFFF"/>
        <w:jc w:val="both"/>
        <w:rPr>
          <w:color w:val="212121"/>
        </w:rPr>
      </w:pPr>
      <w:r w:rsidRPr="003972E8">
        <w:t xml:space="preserve"> </w:t>
      </w:r>
    </w:p>
    <w:p w:rsidR="00DE3693" w:rsidRPr="003972E8" w:rsidRDefault="00DE3693" w:rsidP="00DE3693">
      <w:pPr>
        <w:pStyle w:val="a5"/>
        <w:jc w:val="center"/>
        <w:rPr>
          <w:rFonts w:ascii="Times New Roman" w:hAnsi="Times New Roman"/>
          <w:b/>
          <w:sz w:val="24"/>
          <w:szCs w:val="24"/>
        </w:rPr>
      </w:pPr>
      <w:r w:rsidRPr="003972E8">
        <w:rPr>
          <w:rFonts w:ascii="Times New Roman" w:hAnsi="Times New Roman"/>
          <w:b/>
          <w:sz w:val="24"/>
          <w:szCs w:val="24"/>
        </w:rPr>
        <w:t>Демографическая ситуация в поселении характеризуется следующими показателями:</w:t>
      </w:r>
    </w:p>
    <w:p w:rsidR="00DE3693" w:rsidRPr="003972E8" w:rsidRDefault="00DE3693" w:rsidP="00DE3693">
      <w:pPr>
        <w:jc w:val="both"/>
      </w:pPr>
      <w:r w:rsidRPr="003972E8">
        <w:t xml:space="preserve"> </w:t>
      </w:r>
      <w:r w:rsidRPr="003972E8">
        <w:tab/>
        <w:t xml:space="preserve">В состав сельского поселения входят шесть населенных пунктов. </w:t>
      </w:r>
      <w:proofErr w:type="gramStart"/>
      <w:r w:rsidRPr="003972E8">
        <w:t xml:space="preserve">По состоянию на 01 января 2023 года население поселения составляет- </w:t>
      </w:r>
      <w:r w:rsidRPr="003972E8">
        <w:rPr>
          <w:b/>
        </w:rPr>
        <w:t>738</w:t>
      </w:r>
      <w:r w:rsidRPr="003972E8">
        <w:t xml:space="preserve"> человека, в том числе женщин </w:t>
      </w:r>
      <w:r w:rsidRPr="003972E8">
        <w:rPr>
          <w:b/>
        </w:rPr>
        <w:t>355,</w:t>
      </w:r>
      <w:r w:rsidRPr="003972E8">
        <w:t xml:space="preserve"> мужчин </w:t>
      </w:r>
      <w:r w:rsidRPr="003972E8">
        <w:rPr>
          <w:b/>
        </w:rPr>
        <w:t>383</w:t>
      </w:r>
      <w:r w:rsidRPr="003972E8">
        <w:t>, в с. Карасево -</w:t>
      </w:r>
      <w:r w:rsidRPr="003972E8">
        <w:rPr>
          <w:b/>
        </w:rPr>
        <w:t xml:space="preserve"> 372</w:t>
      </w:r>
      <w:r w:rsidRPr="003972E8">
        <w:t xml:space="preserve">человек, в дер. Кругликово - </w:t>
      </w:r>
      <w:r w:rsidRPr="003972E8">
        <w:rPr>
          <w:b/>
        </w:rPr>
        <w:t>221</w:t>
      </w:r>
      <w:r w:rsidRPr="003972E8">
        <w:t xml:space="preserve"> человека, в дер. Верхний </w:t>
      </w:r>
      <w:proofErr w:type="spellStart"/>
      <w:r w:rsidRPr="003972E8">
        <w:t>Елбак</w:t>
      </w:r>
      <w:proofErr w:type="spellEnd"/>
      <w:r w:rsidRPr="003972E8">
        <w:t xml:space="preserve"> - </w:t>
      </w:r>
      <w:r w:rsidRPr="003972E8">
        <w:rPr>
          <w:b/>
        </w:rPr>
        <w:t>124</w:t>
      </w:r>
      <w:r w:rsidRPr="003972E8">
        <w:t xml:space="preserve"> человека, в дер. Старый </w:t>
      </w:r>
      <w:proofErr w:type="spellStart"/>
      <w:r w:rsidRPr="003972E8">
        <w:t>Елбак</w:t>
      </w:r>
      <w:proofErr w:type="spellEnd"/>
      <w:r w:rsidRPr="003972E8">
        <w:t xml:space="preserve"> – 17 человек, в дер. Новая Поляна – 2 человека, в дер. </w:t>
      </w:r>
      <w:proofErr w:type="spellStart"/>
      <w:r w:rsidRPr="003972E8">
        <w:t>Насоново</w:t>
      </w:r>
      <w:proofErr w:type="spellEnd"/>
      <w:r w:rsidRPr="003972E8">
        <w:t xml:space="preserve"> – </w:t>
      </w:r>
      <w:r w:rsidRPr="003972E8">
        <w:rPr>
          <w:b/>
        </w:rPr>
        <w:t xml:space="preserve">2 </w:t>
      </w:r>
      <w:r w:rsidRPr="003972E8">
        <w:t>человека.</w:t>
      </w:r>
      <w:proofErr w:type="gramEnd"/>
      <w:r w:rsidRPr="003972E8">
        <w:t xml:space="preserve"> </w:t>
      </w:r>
      <w:proofErr w:type="gramStart"/>
      <w:r w:rsidRPr="003972E8">
        <w:t xml:space="preserve">Из </w:t>
      </w:r>
      <w:r w:rsidRPr="003972E8">
        <w:rPr>
          <w:b/>
        </w:rPr>
        <w:t>738</w:t>
      </w:r>
      <w:r w:rsidRPr="003972E8">
        <w:t xml:space="preserve"> человек  </w:t>
      </w:r>
      <w:r w:rsidRPr="003972E8">
        <w:rPr>
          <w:b/>
        </w:rPr>
        <w:t>432</w:t>
      </w:r>
      <w:r w:rsidRPr="003972E8">
        <w:t xml:space="preserve"> человек - трудоспособное население (с. Карасево – 213 чел., Кругликово – 124 чел., дер. </w:t>
      </w:r>
      <w:proofErr w:type="spellStart"/>
      <w:r w:rsidRPr="003972E8">
        <w:t>Носоново</w:t>
      </w:r>
      <w:proofErr w:type="spellEnd"/>
      <w:r w:rsidRPr="003972E8">
        <w:t xml:space="preserve"> –0_ чел., Верхний </w:t>
      </w:r>
      <w:proofErr w:type="spellStart"/>
      <w:r w:rsidRPr="003972E8">
        <w:t>Елбак</w:t>
      </w:r>
      <w:proofErr w:type="spellEnd"/>
      <w:r w:rsidRPr="003972E8">
        <w:t xml:space="preserve"> – 81 чел., Старый </w:t>
      </w:r>
      <w:proofErr w:type="spellStart"/>
      <w:r w:rsidRPr="003972E8">
        <w:t>Елбак</w:t>
      </w:r>
      <w:proofErr w:type="spellEnd"/>
      <w:r w:rsidRPr="003972E8">
        <w:t xml:space="preserve"> – 14 чел.),  </w:t>
      </w:r>
      <w:r w:rsidRPr="003972E8">
        <w:rPr>
          <w:b/>
        </w:rPr>
        <w:t xml:space="preserve">184 </w:t>
      </w:r>
      <w:r w:rsidRPr="003972E8">
        <w:t xml:space="preserve">- пенсионеров (с. Карасево – 88 чел., Кругликово – 66чел., дер. Новая Поляна – 2 чел., дер. </w:t>
      </w:r>
      <w:proofErr w:type="spellStart"/>
      <w:r w:rsidRPr="003972E8">
        <w:t>Носоново</w:t>
      </w:r>
      <w:proofErr w:type="spellEnd"/>
      <w:r w:rsidRPr="003972E8">
        <w:t xml:space="preserve"> – 2 чел., Верхний </w:t>
      </w:r>
      <w:proofErr w:type="spellStart"/>
      <w:r w:rsidRPr="003972E8">
        <w:t>Елбак</w:t>
      </w:r>
      <w:proofErr w:type="spellEnd"/>
      <w:r w:rsidRPr="003972E8">
        <w:t xml:space="preserve"> – 23 </w:t>
      </w:r>
      <w:r w:rsidRPr="003972E8">
        <w:lastRenderedPageBreak/>
        <w:t xml:space="preserve">чел., Старый </w:t>
      </w:r>
      <w:proofErr w:type="spellStart"/>
      <w:r w:rsidRPr="003972E8">
        <w:t>Елбак</w:t>
      </w:r>
      <w:proofErr w:type="spellEnd"/>
      <w:r w:rsidRPr="003972E8">
        <w:t xml:space="preserve"> – 3 чел.),   </w:t>
      </w:r>
      <w:r w:rsidRPr="003972E8">
        <w:rPr>
          <w:b/>
        </w:rPr>
        <w:t xml:space="preserve">122 </w:t>
      </w:r>
      <w:r w:rsidRPr="003972E8">
        <w:t>- детей до 16 лет.</w:t>
      </w:r>
      <w:proofErr w:type="gramEnd"/>
      <w:r w:rsidRPr="003972E8">
        <w:t xml:space="preserve">  Не занятого населения в трудоспособном возрасте – </w:t>
      </w:r>
      <w:r w:rsidRPr="003972E8">
        <w:rPr>
          <w:b/>
        </w:rPr>
        <w:t>110</w:t>
      </w:r>
      <w:r w:rsidRPr="003972E8">
        <w:t xml:space="preserve"> человек. За прошлый год на территории поселения родилось </w:t>
      </w:r>
      <w:r w:rsidRPr="003972E8">
        <w:rPr>
          <w:b/>
        </w:rPr>
        <w:t>0</w:t>
      </w:r>
      <w:r w:rsidRPr="003972E8">
        <w:t xml:space="preserve"> человек,  умерло 8</w:t>
      </w:r>
      <w:r w:rsidRPr="003972E8">
        <w:rPr>
          <w:b/>
        </w:rPr>
        <w:t xml:space="preserve"> </w:t>
      </w:r>
      <w:r w:rsidRPr="003972E8">
        <w:t xml:space="preserve">человек.  </w:t>
      </w:r>
    </w:p>
    <w:p w:rsidR="00DE3693" w:rsidRPr="003972E8" w:rsidRDefault="00DE3693" w:rsidP="00DE3693">
      <w:pPr>
        <w:jc w:val="both"/>
        <w:rPr>
          <w:color w:val="000000"/>
        </w:rPr>
      </w:pPr>
      <w:r w:rsidRPr="003972E8">
        <w:tab/>
      </w:r>
      <w:r w:rsidRPr="003972E8">
        <w:rPr>
          <w:color w:val="000000"/>
        </w:rPr>
        <w:t>С</w:t>
      </w:r>
      <w:r w:rsidRPr="003972E8">
        <w:t xml:space="preserve">огласно </w:t>
      </w:r>
      <w:proofErr w:type="spellStart"/>
      <w:r w:rsidRPr="003972E8">
        <w:t>похозяйственного</w:t>
      </w:r>
      <w:proofErr w:type="spellEnd"/>
      <w:r w:rsidRPr="003972E8">
        <w:t xml:space="preserve"> учёта в сельском поселении числится 392 жилых домов, в т.ч. в с. Карасево – 158, дер. Кругликово – 141, дер. </w:t>
      </w:r>
      <w:proofErr w:type="gramStart"/>
      <w:r w:rsidRPr="003972E8">
        <w:t>Верхний</w:t>
      </w:r>
      <w:proofErr w:type="gramEnd"/>
      <w:r w:rsidRPr="003972E8">
        <w:t xml:space="preserve"> </w:t>
      </w:r>
      <w:proofErr w:type="spellStart"/>
      <w:r w:rsidRPr="003972E8">
        <w:t>Елбак</w:t>
      </w:r>
      <w:proofErr w:type="spellEnd"/>
      <w:r w:rsidRPr="003972E8">
        <w:t xml:space="preserve"> – 57, дер. Старый </w:t>
      </w:r>
      <w:proofErr w:type="spellStart"/>
      <w:r w:rsidRPr="003972E8">
        <w:t>Елбак</w:t>
      </w:r>
      <w:proofErr w:type="spellEnd"/>
      <w:r w:rsidRPr="003972E8">
        <w:t xml:space="preserve"> – 17, дер. Новая Поляна –</w:t>
      </w:r>
      <w:r w:rsidRPr="003972E8">
        <w:rPr>
          <w:color w:val="FF0000"/>
        </w:rPr>
        <w:t xml:space="preserve"> </w:t>
      </w:r>
      <w:r w:rsidRPr="003972E8">
        <w:rPr>
          <w:color w:val="000000"/>
        </w:rPr>
        <w:t xml:space="preserve">15, дер. </w:t>
      </w:r>
      <w:proofErr w:type="spellStart"/>
      <w:r w:rsidRPr="003972E8">
        <w:rPr>
          <w:color w:val="000000"/>
        </w:rPr>
        <w:t>Носоново</w:t>
      </w:r>
      <w:proofErr w:type="spellEnd"/>
      <w:r w:rsidRPr="003972E8">
        <w:rPr>
          <w:color w:val="000000"/>
        </w:rPr>
        <w:t xml:space="preserve"> 4. </w:t>
      </w:r>
    </w:p>
    <w:p w:rsidR="00DE3693" w:rsidRPr="003972E8" w:rsidRDefault="00DE3693" w:rsidP="00DE3693">
      <w:pPr>
        <w:jc w:val="both"/>
      </w:pPr>
      <w:r w:rsidRPr="003972E8">
        <w:t xml:space="preserve"> </w:t>
      </w:r>
      <w:r w:rsidRPr="003972E8">
        <w:tab/>
        <w:t xml:space="preserve">Количество КРС в личных подсобных хозяйствах числится 129 голов, в том числе </w:t>
      </w:r>
      <w:r w:rsidRPr="003972E8">
        <w:rPr>
          <w:i/>
          <w:u w:val="single"/>
        </w:rPr>
        <w:t>коров</w:t>
      </w:r>
      <w:r w:rsidRPr="003972E8">
        <w:t xml:space="preserve"> </w:t>
      </w:r>
      <w:r w:rsidRPr="003972E8">
        <w:rPr>
          <w:i/>
          <w:u w:val="single"/>
        </w:rPr>
        <w:t>56 головы</w:t>
      </w:r>
      <w:r w:rsidRPr="003972E8">
        <w:t xml:space="preserve">, из них: в с. Карасево – 30 головы, дер. Верхний </w:t>
      </w:r>
      <w:proofErr w:type="spellStart"/>
      <w:r w:rsidRPr="003972E8">
        <w:t>Елбак</w:t>
      </w:r>
      <w:proofErr w:type="spellEnd"/>
      <w:r w:rsidRPr="003972E8">
        <w:t xml:space="preserve"> – 23 голов, дер. Кругликово – 1голова, дер. Старый </w:t>
      </w:r>
      <w:proofErr w:type="spellStart"/>
      <w:r w:rsidRPr="003972E8">
        <w:t>Елбак</w:t>
      </w:r>
      <w:proofErr w:type="spellEnd"/>
      <w:r w:rsidRPr="003972E8">
        <w:t xml:space="preserve"> – 2 головы. </w:t>
      </w:r>
    </w:p>
    <w:p w:rsidR="00DE3693" w:rsidRPr="003972E8" w:rsidRDefault="00DE3693" w:rsidP="00DE3693">
      <w:pPr>
        <w:jc w:val="both"/>
      </w:pPr>
      <w:r w:rsidRPr="003972E8">
        <w:t xml:space="preserve">      </w:t>
      </w:r>
      <w:r w:rsidRPr="003972E8">
        <w:rPr>
          <w:i/>
          <w:u w:val="single"/>
        </w:rPr>
        <w:t>Свиней</w:t>
      </w:r>
      <w:r w:rsidRPr="003972E8">
        <w:t xml:space="preserve"> –</w:t>
      </w:r>
      <w:r w:rsidRPr="003972E8">
        <w:rPr>
          <w:i/>
          <w:u w:val="single"/>
        </w:rPr>
        <w:t>50голов</w:t>
      </w:r>
      <w:r w:rsidRPr="003972E8">
        <w:t xml:space="preserve"> с. Карасево – 15 голов, дер. </w:t>
      </w:r>
      <w:proofErr w:type="gramStart"/>
      <w:r w:rsidRPr="003972E8">
        <w:t>Верхний</w:t>
      </w:r>
      <w:proofErr w:type="gramEnd"/>
      <w:r w:rsidRPr="003972E8">
        <w:t xml:space="preserve"> </w:t>
      </w:r>
      <w:proofErr w:type="spellStart"/>
      <w:r w:rsidRPr="003972E8">
        <w:t>Елбак</w:t>
      </w:r>
      <w:proofErr w:type="spellEnd"/>
      <w:r w:rsidRPr="003972E8">
        <w:t xml:space="preserve"> – 25 голов, в дер. Старый </w:t>
      </w:r>
      <w:proofErr w:type="spellStart"/>
      <w:r w:rsidRPr="003972E8">
        <w:t>Елбак</w:t>
      </w:r>
      <w:proofErr w:type="spellEnd"/>
      <w:r w:rsidRPr="003972E8">
        <w:t xml:space="preserve"> – 0 голов, дер. Кругликово – 10 голов.</w:t>
      </w:r>
    </w:p>
    <w:p w:rsidR="00DE3693" w:rsidRPr="003972E8" w:rsidRDefault="00DE3693" w:rsidP="00DE3693">
      <w:pPr>
        <w:jc w:val="both"/>
      </w:pPr>
      <w:r w:rsidRPr="003972E8">
        <w:t xml:space="preserve"> </w:t>
      </w:r>
      <w:r w:rsidRPr="003972E8">
        <w:tab/>
      </w:r>
      <w:proofErr w:type="gramStart"/>
      <w:r w:rsidRPr="003972E8">
        <w:rPr>
          <w:i/>
          <w:u w:val="single"/>
        </w:rPr>
        <w:t>Лошадей – 21</w:t>
      </w:r>
      <w:r w:rsidRPr="003972E8">
        <w:t xml:space="preserve">: с. Карасево – 9 голов, дер. Верхний </w:t>
      </w:r>
      <w:proofErr w:type="spellStart"/>
      <w:r w:rsidRPr="003972E8">
        <w:t>Елбак</w:t>
      </w:r>
      <w:proofErr w:type="spellEnd"/>
      <w:r w:rsidRPr="003972E8">
        <w:t xml:space="preserve"> – 4 голов,                 дер. Кругликово – _6 голов, дер. Старый </w:t>
      </w:r>
      <w:proofErr w:type="spellStart"/>
      <w:r w:rsidRPr="003972E8">
        <w:t>Елбак</w:t>
      </w:r>
      <w:proofErr w:type="spellEnd"/>
      <w:r w:rsidRPr="003972E8">
        <w:t xml:space="preserve"> – 2 головы, Новая Поляна – 0 голов.</w:t>
      </w:r>
      <w:proofErr w:type="gramEnd"/>
    </w:p>
    <w:p w:rsidR="00DE3693" w:rsidRPr="003972E8" w:rsidRDefault="00DE3693" w:rsidP="00DE3693">
      <w:pPr>
        <w:jc w:val="both"/>
      </w:pPr>
      <w:r w:rsidRPr="003972E8">
        <w:t xml:space="preserve"> </w:t>
      </w:r>
      <w:r w:rsidRPr="003972E8">
        <w:tab/>
      </w:r>
      <w:proofErr w:type="gramStart"/>
      <w:r w:rsidRPr="003972E8">
        <w:rPr>
          <w:i/>
          <w:u w:val="single"/>
        </w:rPr>
        <w:t>Овец и коз -295</w:t>
      </w:r>
      <w:r w:rsidRPr="003972E8">
        <w:t xml:space="preserve"> с. Карасево – 80 голов, дер. Верхний </w:t>
      </w:r>
      <w:proofErr w:type="spellStart"/>
      <w:r w:rsidRPr="003972E8">
        <w:t>Елбак</w:t>
      </w:r>
      <w:proofErr w:type="spellEnd"/>
      <w:r w:rsidRPr="003972E8">
        <w:t xml:space="preserve"> – 134 головы, дер. Старый </w:t>
      </w:r>
      <w:proofErr w:type="spellStart"/>
      <w:r w:rsidRPr="003972E8">
        <w:t>Елбак</w:t>
      </w:r>
      <w:proofErr w:type="spellEnd"/>
      <w:r w:rsidRPr="003972E8">
        <w:t xml:space="preserve"> - 64 головы, дер. Кругликово – 20 голов, в дер. Новая Поляна – 0 голов.</w:t>
      </w:r>
      <w:proofErr w:type="gramEnd"/>
    </w:p>
    <w:p w:rsidR="00DE3693" w:rsidRPr="003972E8" w:rsidRDefault="00DE3693" w:rsidP="00DE3693">
      <w:pPr>
        <w:jc w:val="both"/>
      </w:pPr>
      <w:r w:rsidRPr="003972E8">
        <w:t xml:space="preserve"> </w:t>
      </w:r>
      <w:r w:rsidRPr="003972E8">
        <w:tab/>
      </w:r>
      <w:r w:rsidRPr="003972E8">
        <w:rPr>
          <w:i/>
          <w:u w:val="single"/>
        </w:rPr>
        <w:t xml:space="preserve">Пчёлосемей – 311  </w:t>
      </w:r>
      <w:r w:rsidRPr="003972E8">
        <w:t xml:space="preserve">с. Карасево – 154, дер. Кругликово – 60, дер. </w:t>
      </w:r>
      <w:proofErr w:type="gramStart"/>
      <w:r w:rsidRPr="003972E8">
        <w:t>Верхний</w:t>
      </w:r>
      <w:proofErr w:type="gramEnd"/>
      <w:r w:rsidRPr="003972E8">
        <w:t xml:space="preserve"> </w:t>
      </w:r>
      <w:proofErr w:type="spellStart"/>
      <w:r w:rsidRPr="003972E8">
        <w:t>Елбак</w:t>
      </w:r>
      <w:proofErr w:type="spellEnd"/>
      <w:r w:rsidRPr="003972E8">
        <w:t xml:space="preserve"> – 70, дер. Новая Поляна - 17, дер. </w:t>
      </w:r>
      <w:proofErr w:type="spellStart"/>
      <w:r w:rsidRPr="003972E8">
        <w:t>Носоново</w:t>
      </w:r>
      <w:proofErr w:type="spellEnd"/>
      <w:r w:rsidRPr="003972E8">
        <w:t xml:space="preserve"> - 10.</w:t>
      </w:r>
    </w:p>
    <w:p w:rsidR="00DE3693" w:rsidRPr="003972E8" w:rsidRDefault="00DE3693" w:rsidP="00DE3693">
      <w:pPr>
        <w:jc w:val="both"/>
        <w:rPr>
          <w:i/>
          <w:u w:val="single"/>
        </w:rPr>
      </w:pPr>
      <w:r w:rsidRPr="003972E8">
        <w:rPr>
          <w:i/>
          <w:u w:val="single"/>
        </w:rPr>
        <w:t>Птицы - 1403</w:t>
      </w:r>
      <w:r w:rsidRPr="003972E8">
        <w:t xml:space="preserve"> с. Карасево – 670, дер. Кругликово – 280, дер. </w:t>
      </w:r>
      <w:proofErr w:type="gramStart"/>
      <w:r w:rsidRPr="003972E8">
        <w:t>Верхний</w:t>
      </w:r>
      <w:proofErr w:type="gramEnd"/>
      <w:r w:rsidRPr="003972E8">
        <w:t xml:space="preserve"> </w:t>
      </w:r>
      <w:proofErr w:type="spellStart"/>
      <w:r w:rsidRPr="003972E8">
        <w:t>Елбак</w:t>
      </w:r>
      <w:proofErr w:type="spellEnd"/>
      <w:r w:rsidRPr="003972E8">
        <w:t xml:space="preserve"> – 390, дер. Старый </w:t>
      </w:r>
      <w:proofErr w:type="spellStart"/>
      <w:r w:rsidRPr="003972E8">
        <w:t>Елбак</w:t>
      </w:r>
      <w:proofErr w:type="spellEnd"/>
      <w:r w:rsidRPr="003972E8">
        <w:t xml:space="preserve"> – 46, дер. </w:t>
      </w:r>
      <w:proofErr w:type="spellStart"/>
      <w:r w:rsidRPr="003972E8">
        <w:t>Носоново</w:t>
      </w:r>
      <w:proofErr w:type="spellEnd"/>
      <w:r w:rsidRPr="003972E8">
        <w:t xml:space="preserve"> -17.</w:t>
      </w:r>
      <w:r w:rsidRPr="003972E8">
        <w:rPr>
          <w:i/>
          <w:u w:val="single"/>
        </w:rPr>
        <w:t xml:space="preserve"> </w:t>
      </w:r>
    </w:p>
    <w:p w:rsidR="00DE3693" w:rsidRPr="003972E8" w:rsidRDefault="00DE3693" w:rsidP="00DE3693">
      <w:pPr>
        <w:jc w:val="both"/>
      </w:pPr>
      <w:r w:rsidRPr="003972E8">
        <w:rPr>
          <w:i/>
          <w:u w:val="single"/>
        </w:rPr>
        <w:t>Кроликов – 120</w:t>
      </w:r>
      <w:r w:rsidRPr="003972E8">
        <w:t xml:space="preserve"> с. Карасево – 80, дер. Кругликово – 10, дер. </w:t>
      </w:r>
      <w:proofErr w:type="gramStart"/>
      <w:r w:rsidRPr="003972E8">
        <w:t>Верхний</w:t>
      </w:r>
      <w:proofErr w:type="gramEnd"/>
      <w:r w:rsidRPr="003972E8">
        <w:t xml:space="preserve"> </w:t>
      </w:r>
      <w:proofErr w:type="spellStart"/>
      <w:r w:rsidRPr="003972E8">
        <w:t>Елбак</w:t>
      </w:r>
      <w:proofErr w:type="spellEnd"/>
      <w:r w:rsidRPr="003972E8">
        <w:t xml:space="preserve"> – 30.</w:t>
      </w:r>
    </w:p>
    <w:p w:rsidR="00DE3693" w:rsidRPr="003972E8" w:rsidRDefault="00DE3693" w:rsidP="00DE3693">
      <w:pPr>
        <w:jc w:val="both"/>
      </w:pPr>
      <w:r w:rsidRPr="003972E8">
        <w:t xml:space="preserve"> </w:t>
      </w:r>
      <w:r w:rsidRPr="003972E8">
        <w:tab/>
      </w:r>
      <w:proofErr w:type="gramStart"/>
      <w:r w:rsidRPr="003972E8">
        <w:rPr>
          <w:i/>
          <w:u w:val="single"/>
        </w:rPr>
        <w:t>Автотракторной техники –154</w:t>
      </w:r>
      <w:r w:rsidRPr="003972E8">
        <w:t xml:space="preserve"> (тракторов – 38 (с. Карасево – 23,                    дер. Кругликово – 6, дер. Верхний </w:t>
      </w:r>
      <w:proofErr w:type="spellStart"/>
      <w:r w:rsidRPr="003972E8">
        <w:t>Елбак</w:t>
      </w:r>
      <w:proofErr w:type="spellEnd"/>
      <w:r w:rsidRPr="003972E8">
        <w:t xml:space="preserve"> – 7, </w:t>
      </w:r>
      <w:proofErr w:type="spellStart"/>
      <w:r w:rsidRPr="003972E8">
        <w:t>Носоново</w:t>
      </w:r>
      <w:proofErr w:type="spellEnd"/>
      <w:r w:rsidRPr="003972E8">
        <w:t xml:space="preserve"> - 2), легковых автомобилей – 110 (с. Карасево – 72, дер. Кругликово – 26, дер. Верхний </w:t>
      </w:r>
      <w:proofErr w:type="spellStart"/>
      <w:r w:rsidRPr="003972E8">
        <w:t>Елбак</w:t>
      </w:r>
      <w:proofErr w:type="spellEnd"/>
      <w:r w:rsidRPr="003972E8">
        <w:t xml:space="preserve"> – 8, дер. Новая Поляна -1, дер. </w:t>
      </w:r>
      <w:proofErr w:type="spellStart"/>
      <w:r w:rsidRPr="003972E8">
        <w:t>Носоново</w:t>
      </w:r>
      <w:proofErr w:type="spellEnd"/>
      <w:r w:rsidRPr="003972E8">
        <w:t xml:space="preserve"> – 3), грузовых автомобилей – 9 (с. Карасево – 8, дер. Кругликово – 1), </w:t>
      </w:r>
      <w:proofErr w:type="gramEnd"/>
    </w:p>
    <w:p w:rsidR="00DE3693" w:rsidRPr="003972E8" w:rsidRDefault="00DE3693" w:rsidP="00DE3693">
      <w:pPr>
        <w:jc w:val="both"/>
      </w:pPr>
      <w:r w:rsidRPr="003972E8">
        <w:t xml:space="preserve"> </w:t>
      </w:r>
      <w:r w:rsidRPr="003972E8">
        <w:rPr>
          <w:color w:val="1E1E1E"/>
        </w:rPr>
        <w:t xml:space="preserve"> Наблюдается тенденция к уменьшению численности подсобных хозяйств и поголовья скота в связи с трудностями приобретения и доставкой кормов.</w:t>
      </w:r>
    </w:p>
    <w:p w:rsidR="00DE3693" w:rsidRPr="003972E8" w:rsidRDefault="00DE3693" w:rsidP="00DE3693">
      <w:pPr>
        <w:pStyle w:val="a7"/>
        <w:spacing w:before="0" w:beforeAutospacing="0" w:after="0" w:afterAutospacing="0"/>
        <w:ind w:firstLine="0"/>
        <w:jc w:val="both"/>
        <w:rPr>
          <w:color w:val="1E1E1E"/>
        </w:rPr>
      </w:pPr>
      <w:proofErr w:type="spellStart"/>
      <w:r w:rsidRPr="003972E8">
        <w:rPr>
          <w:color w:val="1E1E1E"/>
        </w:rPr>
        <w:t>Селькохозяйственное</w:t>
      </w:r>
      <w:proofErr w:type="spellEnd"/>
      <w:r w:rsidRPr="003972E8">
        <w:rPr>
          <w:color w:val="1E1E1E"/>
        </w:rPr>
        <w:t xml:space="preserve"> предприятие СПК «Обь» животноводством не занимается.</w:t>
      </w:r>
    </w:p>
    <w:p w:rsidR="00DE3693" w:rsidRPr="003972E8" w:rsidRDefault="00DE3693" w:rsidP="00DE3693">
      <w:pPr>
        <w:pStyle w:val="a5"/>
        <w:jc w:val="both"/>
        <w:rPr>
          <w:rFonts w:ascii="Times New Roman" w:hAnsi="Times New Roman"/>
          <w:sz w:val="24"/>
          <w:szCs w:val="24"/>
        </w:rPr>
      </w:pPr>
      <w:r w:rsidRPr="003972E8">
        <w:rPr>
          <w:rFonts w:ascii="Times New Roman" w:hAnsi="Times New Roman"/>
          <w:sz w:val="24"/>
          <w:szCs w:val="24"/>
        </w:rPr>
        <w:tab/>
        <w:t xml:space="preserve"> </w:t>
      </w:r>
    </w:p>
    <w:p w:rsidR="00DE3693" w:rsidRPr="003972E8" w:rsidRDefault="00DE3693" w:rsidP="00DE3693">
      <w:pPr>
        <w:pStyle w:val="a5"/>
        <w:jc w:val="center"/>
        <w:rPr>
          <w:rFonts w:ascii="Times New Roman" w:hAnsi="Times New Roman"/>
          <w:b/>
          <w:sz w:val="24"/>
          <w:szCs w:val="24"/>
        </w:rPr>
      </w:pPr>
      <w:r w:rsidRPr="003972E8">
        <w:rPr>
          <w:rFonts w:ascii="Times New Roman" w:hAnsi="Times New Roman"/>
          <w:b/>
          <w:sz w:val="24"/>
          <w:szCs w:val="24"/>
        </w:rPr>
        <w:t>Экономика и финансы</w:t>
      </w:r>
    </w:p>
    <w:p w:rsidR="00DE3693" w:rsidRPr="003972E8" w:rsidRDefault="00DE3693" w:rsidP="00DE3693">
      <w:pPr>
        <w:pStyle w:val="a5"/>
        <w:jc w:val="center"/>
        <w:rPr>
          <w:rFonts w:ascii="Times New Roman" w:hAnsi="Times New Roman"/>
          <w:b/>
          <w:sz w:val="24"/>
          <w:szCs w:val="24"/>
        </w:rPr>
      </w:pPr>
    </w:p>
    <w:p w:rsidR="00DE3693" w:rsidRPr="003972E8" w:rsidRDefault="00DE3693" w:rsidP="00DE3693">
      <w:pPr>
        <w:pStyle w:val="a5"/>
        <w:jc w:val="both"/>
        <w:rPr>
          <w:rFonts w:ascii="Times New Roman" w:hAnsi="Times New Roman"/>
          <w:sz w:val="24"/>
          <w:szCs w:val="24"/>
        </w:rPr>
      </w:pPr>
      <w:r w:rsidRPr="003972E8">
        <w:rPr>
          <w:rFonts w:ascii="Times New Roman" w:hAnsi="Times New Roman"/>
          <w:sz w:val="24"/>
          <w:szCs w:val="24"/>
        </w:rPr>
        <w:t xml:space="preserve"> </w:t>
      </w:r>
      <w:r w:rsidRPr="003972E8">
        <w:rPr>
          <w:rFonts w:ascii="Times New Roman" w:hAnsi="Times New Roman"/>
          <w:sz w:val="24"/>
          <w:szCs w:val="24"/>
        </w:rPr>
        <w:tab/>
        <w:t>Первой и основной составляющей развития сельского поселения является обеспеченность финансами, для этого ежегодно формируется бюджет сельского поселения. Формирование проводится в соответствии с Бюджетным кодексом РФ и Положением о бюджетном процессе сельского поселения.</w:t>
      </w:r>
    </w:p>
    <w:p w:rsidR="00DE3693" w:rsidRPr="003972E8" w:rsidRDefault="00DE3693" w:rsidP="00DE3693">
      <w:pPr>
        <w:pStyle w:val="a5"/>
        <w:jc w:val="both"/>
        <w:rPr>
          <w:rFonts w:ascii="Times New Roman" w:hAnsi="Times New Roman"/>
          <w:sz w:val="24"/>
          <w:szCs w:val="24"/>
        </w:rPr>
      </w:pPr>
      <w:r w:rsidRPr="003972E8">
        <w:rPr>
          <w:rFonts w:ascii="Times New Roman" w:hAnsi="Times New Roman"/>
          <w:sz w:val="24"/>
          <w:szCs w:val="24"/>
        </w:rPr>
        <w:t>В отчетном году поступило в бюджет доходов 17535.6 тысяч рублей.</w:t>
      </w:r>
    </w:p>
    <w:p w:rsidR="00DE3693" w:rsidRPr="003972E8" w:rsidRDefault="00DE3693" w:rsidP="00DE3693">
      <w:pPr>
        <w:pStyle w:val="a5"/>
        <w:jc w:val="both"/>
        <w:rPr>
          <w:rFonts w:ascii="Times New Roman" w:hAnsi="Times New Roman"/>
          <w:sz w:val="24"/>
          <w:szCs w:val="24"/>
        </w:rPr>
      </w:pPr>
      <w:r w:rsidRPr="003972E8">
        <w:rPr>
          <w:rFonts w:ascii="Times New Roman" w:hAnsi="Times New Roman"/>
          <w:sz w:val="24"/>
          <w:szCs w:val="24"/>
        </w:rPr>
        <w:t>Объем расходов бюджета составил 17686.5 тысяч рублей.</w:t>
      </w:r>
    </w:p>
    <w:p w:rsidR="00DE3693" w:rsidRPr="003972E8" w:rsidRDefault="00DE3693" w:rsidP="00DE3693">
      <w:pPr>
        <w:pStyle w:val="a5"/>
        <w:jc w:val="both"/>
        <w:rPr>
          <w:rFonts w:ascii="Times New Roman" w:hAnsi="Times New Roman"/>
          <w:sz w:val="24"/>
          <w:szCs w:val="24"/>
        </w:rPr>
      </w:pPr>
      <w:r w:rsidRPr="003972E8">
        <w:rPr>
          <w:rFonts w:ascii="Times New Roman" w:hAnsi="Times New Roman"/>
          <w:sz w:val="24"/>
          <w:szCs w:val="24"/>
        </w:rPr>
        <w:tab/>
        <w:t xml:space="preserve">Основная часть расходов местного бюджета составляет заработная плата, отчисления от заработной платы. </w:t>
      </w:r>
      <w:r w:rsidRPr="003972E8">
        <w:rPr>
          <w:rFonts w:ascii="Times New Roman" w:hAnsi="Times New Roman"/>
          <w:spacing w:val="-1"/>
          <w:sz w:val="24"/>
          <w:szCs w:val="24"/>
        </w:rPr>
        <w:t xml:space="preserve">Исполнение бюджета Карасевского сельсовета в 2023 году осуществлялось в соответствии с решениями </w:t>
      </w:r>
      <w:r w:rsidRPr="003972E8">
        <w:rPr>
          <w:rFonts w:ascii="Times New Roman" w:hAnsi="Times New Roman"/>
          <w:spacing w:val="-2"/>
          <w:sz w:val="24"/>
          <w:szCs w:val="24"/>
        </w:rPr>
        <w:t>Совета депутатов сельского поселения</w:t>
      </w:r>
      <w:r w:rsidRPr="003972E8">
        <w:rPr>
          <w:rFonts w:ascii="Times New Roman" w:hAnsi="Times New Roman"/>
          <w:sz w:val="24"/>
          <w:szCs w:val="24"/>
        </w:rPr>
        <w:t xml:space="preserve"> и средства были направлены на целевой характер бюджета, рациональность и эффективность использования бюджетных средств. Бюджет сельского поселения, по-прежнему, является </w:t>
      </w:r>
      <w:proofErr w:type="spellStart"/>
      <w:r w:rsidRPr="003972E8">
        <w:rPr>
          <w:rFonts w:ascii="Times New Roman" w:hAnsi="Times New Roman"/>
          <w:sz w:val="24"/>
          <w:szCs w:val="24"/>
        </w:rPr>
        <w:t>высокодационным</w:t>
      </w:r>
      <w:proofErr w:type="spellEnd"/>
      <w:r w:rsidRPr="003972E8">
        <w:rPr>
          <w:rFonts w:ascii="Times New Roman" w:hAnsi="Times New Roman"/>
          <w:sz w:val="24"/>
          <w:szCs w:val="24"/>
        </w:rPr>
        <w:t xml:space="preserve">, поэтому есть трудности по решению вопросов жизнедеятельности населения на территории сельского поселения и администрации необходимо постоянно особое внимание уделять работе над привлечением и увеличением собственных доходов в бюджет сельского поселения.  </w:t>
      </w:r>
    </w:p>
    <w:p w:rsidR="00DE3693" w:rsidRPr="003972E8" w:rsidRDefault="00DE3693" w:rsidP="00DE3693">
      <w:pPr>
        <w:jc w:val="center"/>
        <w:rPr>
          <w:b/>
          <w:bCs/>
          <w:color w:val="000000"/>
        </w:rPr>
      </w:pPr>
    </w:p>
    <w:p w:rsidR="00DE3693" w:rsidRPr="003972E8" w:rsidRDefault="00DE3693" w:rsidP="00DE3693">
      <w:pPr>
        <w:jc w:val="center"/>
        <w:rPr>
          <w:b/>
          <w:bCs/>
          <w:color w:val="000000"/>
        </w:rPr>
      </w:pPr>
      <w:r w:rsidRPr="003972E8">
        <w:rPr>
          <w:b/>
          <w:bCs/>
          <w:color w:val="000000"/>
        </w:rPr>
        <w:t>Жилищно – коммунальное хозяйство</w:t>
      </w:r>
    </w:p>
    <w:p w:rsidR="00DE3693" w:rsidRPr="003972E8" w:rsidRDefault="00DE3693" w:rsidP="00DE3693">
      <w:pPr>
        <w:jc w:val="center"/>
        <w:rPr>
          <w:b/>
          <w:color w:val="000000"/>
        </w:rPr>
      </w:pPr>
    </w:p>
    <w:p w:rsidR="00DE3693" w:rsidRPr="003972E8" w:rsidRDefault="00DE3693" w:rsidP="00DE3693">
      <w:pPr>
        <w:jc w:val="both"/>
        <w:rPr>
          <w:b/>
          <w:u w:val="single"/>
        </w:rPr>
      </w:pPr>
      <w:r w:rsidRPr="003972E8">
        <w:t xml:space="preserve">  </w:t>
      </w:r>
      <w:r w:rsidRPr="003972E8">
        <w:tab/>
        <w:t>Вопросы жилищно-коммунального комплекса являются наиболее актуальными. Главные факторы, определяющие качество жизни людей на территории сельского поселения, не изменяются от года к году, эти вопросы носят постоянный характер - наличие и состояние жилья, тепло в доме, бесперебойная работа водопровода, свет на улице, состояние дорог.</w:t>
      </w:r>
    </w:p>
    <w:p w:rsidR="00DE3693" w:rsidRPr="003972E8" w:rsidRDefault="00DE3693" w:rsidP="00DE3693">
      <w:pPr>
        <w:jc w:val="both"/>
      </w:pPr>
      <w:r w:rsidRPr="003972E8">
        <w:t xml:space="preserve"> </w:t>
      </w:r>
      <w:r w:rsidRPr="003972E8">
        <w:tab/>
        <w:t>Решение, а точнее качество решения этих проблем является важнейшей и очень сложной задачей и проблемной, которые решает администрация сельского поселения.</w:t>
      </w:r>
    </w:p>
    <w:p w:rsidR="00DE3693" w:rsidRPr="003972E8" w:rsidRDefault="00DE3693" w:rsidP="00DE3693">
      <w:pPr>
        <w:pStyle w:val="a7"/>
        <w:spacing w:before="0" w:beforeAutospacing="0" w:after="0" w:afterAutospacing="0"/>
        <w:ind w:firstLine="0"/>
        <w:jc w:val="both"/>
      </w:pPr>
      <w:r w:rsidRPr="003972E8">
        <w:rPr>
          <w:color w:val="1E1E1E"/>
        </w:rPr>
        <w:t xml:space="preserve">Общая площадь жилищного фонда составляет - 20400 кв. м., из них общая площадь жилых помещений в многоквартирном доме 890 кв.м. Оборудовано централизованным водопроводом – 99,9 %, центральным отоплением 890 кв. м. Газифицировано 140 жилых помещений. </w:t>
      </w:r>
      <w:r w:rsidRPr="003972E8">
        <w:t xml:space="preserve">Следует отметить, что отопительный сезон проходит на должном уровне, нет жалоб на </w:t>
      </w:r>
      <w:proofErr w:type="gramStart"/>
      <w:r w:rsidRPr="003972E8">
        <w:t>плохое</w:t>
      </w:r>
      <w:proofErr w:type="gramEnd"/>
      <w:r w:rsidRPr="003972E8">
        <w:t xml:space="preserve"> предоставления услуг по </w:t>
      </w:r>
      <w:r w:rsidRPr="003972E8">
        <w:lastRenderedPageBreak/>
        <w:t xml:space="preserve">теплоснабжению. Имеются проблемы по водоснабжению </w:t>
      </w:r>
      <w:proofErr w:type="gramStart"/>
      <w:r w:rsidRPr="003972E8">
        <w:t>в</w:t>
      </w:r>
      <w:proofErr w:type="gramEnd"/>
      <w:r w:rsidRPr="003972E8">
        <w:t xml:space="preserve"> с. Карасево и </w:t>
      </w:r>
      <w:proofErr w:type="gramStart"/>
      <w:r w:rsidRPr="003972E8">
        <w:t>администрация</w:t>
      </w:r>
      <w:proofErr w:type="gramEnd"/>
      <w:r w:rsidRPr="003972E8">
        <w:t xml:space="preserve"> сельского поселения по мере возможности решает их.</w:t>
      </w:r>
    </w:p>
    <w:p w:rsidR="00DE3693" w:rsidRPr="003972E8" w:rsidRDefault="00DE3693" w:rsidP="00DE3693">
      <w:pPr>
        <w:jc w:val="both"/>
      </w:pPr>
      <w:proofErr w:type="gramStart"/>
      <w:r w:rsidRPr="003972E8">
        <w:rPr>
          <w:shd w:val="clear" w:color="auto" w:fill="FFFFFF"/>
        </w:rPr>
        <w:t xml:space="preserve">За счёт бесплатной социальной </w:t>
      </w:r>
      <w:proofErr w:type="spellStart"/>
      <w:r w:rsidRPr="003972E8">
        <w:rPr>
          <w:shd w:val="clear" w:color="auto" w:fill="FFFFFF"/>
        </w:rPr>
        <w:t>догазификации</w:t>
      </w:r>
      <w:proofErr w:type="spellEnd"/>
      <w:r w:rsidRPr="003972E8">
        <w:rPr>
          <w:shd w:val="clear" w:color="auto" w:fill="FFFFFF"/>
        </w:rPr>
        <w:t xml:space="preserve"> удалось газифицировать жилые дома </w:t>
      </w:r>
      <w:r w:rsidRPr="003972E8">
        <w:t xml:space="preserve">в деревне Верхний </w:t>
      </w:r>
      <w:proofErr w:type="spellStart"/>
      <w:r w:rsidRPr="003972E8">
        <w:t>Елбак</w:t>
      </w:r>
      <w:proofErr w:type="spellEnd"/>
      <w:r w:rsidRPr="003972E8">
        <w:t>.</w:t>
      </w:r>
      <w:proofErr w:type="gramEnd"/>
      <w:r w:rsidRPr="003972E8">
        <w:t xml:space="preserve"> </w:t>
      </w:r>
      <w:r w:rsidRPr="003972E8">
        <w:rPr>
          <w:shd w:val="clear" w:color="auto" w:fill="FFFFFF"/>
        </w:rPr>
        <w:t>Администрация сельского поселения прилагает усилия по газификации д. Кругликово, так изготовлена схема газификации деревни.</w:t>
      </w:r>
    </w:p>
    <w:p w:rsidR="00DE3693" w:rsidRPr="003972E8" w:rsidRDefault="00DE3693" w:rsidP="00DE3693">
      <w:pPr>
        <w:pStyle w:val="a7"/>
        <w:spacing w:before="120" w:beforeAutospacing="0" w:after="120" w:afterAutospacing="0"/>
        <w:ind w:firstLine="0"/>
        <w:jc w:val="center"/>
        <w:rPr>
          <w:b/>
          <w:color w:val="1E1E1E"/>
        </w:rPr>
      </w:pPr>
      <w:r w:rsidRPr="003972E8">
        <w:rPr>
          <w:b/>
          <w:color w:val="1E1E1E"/>
        </w:rPr>
        <w:t>Дорожное хозяйство</w:t>
      </w:r>
    </w:p>
    <w:p w:rsidR="00DE3693" w:rsidRPr="003972E8" w:rsidRDefault="00DE3693" w:rsidP="00DE3693">
      <w:pPr>
        <w:pStyle w:val="a7"/>
        <w:spacing w:before="120" w:beforeAutospacing="0" w:after="120" w:afterAutospacing="0"/>
        <w:ind w:firstLine="0"/>
        <w:jc w:val="both"/>
        <w:rPr>
          <w:color w:val="1E1E1E"/>
        </w:rPr>
      </w:pPr>
      <w:r w:rsidRPr="003972E8">
        <w:rPr>
          <w:color w:val="1E1E1E"/>
        </w:rPr>
        <w:t xml:space="preserve"> </w:t>
      </w:r>
      <w:r w:rsidRPr="003972E8">
        <w:rPr>
          <w:color w:val="1E1E1E"/>
        </w:rPr>
        <w:tab/>
        <w:t xml:space="preserve">Общая протяженность </w:t>
      </w:r>
      <w:proofErr w:type="gramStart"/>
      <w:r w:rsidRPr="003972E8">
        <w:rPr>
          <w:color w:val="1E1E1E"/>
        </w:rPr>
        <w:t>муниципальных дорог, зарегистрированных в реестре муниципальной собственности поселения составляет</w:t>
      </w:r>
      <w:proofErr w:type="gramEnd"/>
      <w:r w:rsidRPr="003972E8">
        <w:rPr>
          <w:color w:val="1E1E1E"/>
        </w:rPr>
        <w:t xml:space="preserve"> 20 км. </w:t>
      </w:r>
      <w:r w:rsidRPr="003972E8">
        <w:rPr>
          <w:color w:val="000000"/>
        </w:rPr>
        <w:t xml:space="preserve">В </w:t>
      </w:r>
      <w:r w:rsidRPr="003972E8">
        <w:rPr>
          <w:color w:val="1E1E1E"/>
        </w:rPr>
        <w:t xml:space="preserve">соответствии с федеральным законодательством был создан и функционирует дорожный фонд, который формируется за счёт отчислений от реализации горюче-смазочных материалов и </w:t>
      </w:r>
      <w:r w:rsidRPr="003972E8">
        <w:t>иных поступлений</w:t>
      </w:r>
      <w:r w:rsidRPr="003972E8">
        <w:rPr>
          <w:color w:val="1E1E1E"/>
        </w:rPr>
        <w:t xml:space="preserve">. В местном бюджете на 2023 год запланировано </w:t>
      </w:r>
      <w:r w:rsidRPr="003972E8">
        <w:t>2301.1</w:t>
      </w:r>
      <w:r w:rsidRPr="003972E8">
        <w:rPr>
          <w:color w:val="1E1E1E"/>
        </w:rPr>
        <w:t xml:space="preserve"> тысяч рублей, эти </w:t>
      </w:r>
      <w:r w:rsidRPr="003972E8">
        <w:t xml:space="preserve">средства дорожного фонда имеют целевое назначение и не подлежат изъятию или расходованию на нужды, не связанные с обеспечением дорожной деятельности. За счёт средств дорожного фонда содержится уличное освещение, отремонтирована часть дороги по улице Заречной с. Карасево, отремонтирован мост в д. Верхний </w:t>
      </w:r>
      <w:proofErr w:type="spellStart"/>
      <w:r w:rsidRPr="003972E8">
        <w:t>Елбак</w:t>
      </w:r>
      <w:proofErr w:type="spellEnd"/>
      <w:r w:rsidRPr="003972E8">
        <w:t xml:space="preserve">. Состояние дорог в населённых пунктах сельсовета по-прежнему остаются неудовлетворительными, особенно в д. Кругликово.                                                                                                              </w:t>
      </w:r>
    </w:p>
    <w:p w:rsidR="00DE3693" w:rsidRPr="003972E8" w:rsidRDefault="00DE3693" w:rsidP="00DE3693">
      <w:pPr>
        <w:ind w:firstLine="709"/>
        <w:jc w:val="center"/>
        <w:rPr>
          <w:b/>
        </w:rPr>
      </w:pPr>
      <w:r w:rsidRPr="003972E8">
        <w:rPr>
          <w:b/>
        </w:rPr>
        <w:t xml:space="preserve">Благоустройство </w:t>
      </w:r>
    </w:p>
    <w:p w:rsidR="00DE3693" w:rsidRPr="003972E8" w:rsidRDefault="00DE3693" w:rsidP="00DE3693">
      <w:pPr>
        <w:jc w:val="both"/>
        <w:rPr>
          <w:b/>
        </w:rPr>
      </w:pPr>
      <w:r w:rsidRPr="003972E8">
        <w:rPr>
          <w:b/>
        </w:rPr>
        <w:t xml:space="preserve"> </w:t>
      </w:r>
      <w:r w:rsidRPr="003972E8">
        <w:rPr>
          <w:b/>
        </w:rPr>
        <w:tab/>
      </w:r>
    </w:p>
    <w:p w:rsidR="00DE3693" w:rsidRPr="003972E8" w:rsidRDefault="00DE3693" w:rsidP="00DE3693">
      <w:pPr>
        <w:widowControl w:val="0"/>
        <w:autoSpaceDE w:val="0"/>
        <w:autoSpaceDN w:val="0"/>
        <w:adjustRightInd w:val="0"/>
        <w:jc w:val="both"/>
        <w:rPr>
          <w:color w:val="000000"/>
        </w:rPr>
      </w:pPr>
      <w:r w:rsidRPr="003972E8">
        <w:rPr>
          <w:b/>
        </w:rPr>
        <w:t xml:space="preserve"> </w:t>
      </w:r>
      <w:r w:rsidRPr="003972E8">
        <w:rPr>
          <w:b/>
        </w:rPr>
        <w:tab/>
      </w:r>
      <w:r w:rsidRPr="003972E8">
        <w:rPr>
          <w:color w:val="000000"/>
        </w:rPr>
        <w:t>Организация благоустройства территории сельского поселения является одним из основных полномочий Администрации сельского поселения. В течение 2023 года проводились следующие работы:</w:t>
      </w:r>
    </w:p>
    <w:p w:rsidR="00DE3693" w:rsidRPr="003972E8" w:rsidRDefault="00DE3693" w:rsidP="00DE3693">
      <w:pPr>
        <w:widowControl w:val="0"/>
        <w:autoSpaceDE w:val="0"/>
        <w:autoSpaceDN w:val="0"/>
        <w:adjustRightInd w:val="0"/>
        <w:jc w:val="both"/>
        <w:rPr>
          <w:color w:val="000000"/>
        </w:rPr>
      </w:pPr>
      <w:r w:rsidRPr="003972E8">
        <w:rPr>
          <w:color w:val="000000"/>
        </w:rPr>
        <w:t xml:space="preserve"> </w:t>
      </w:r>
      <w:r w:rsidRPr="003972E8">
        <w:rPr>
          <w:color w:val="000000"/>
        </w:rPr>
        <w:tab/>
        <w:t>- регулярный покос сорной растительности и карантинных сорняков;</w:t>
      </w:r>
    </w:p>
    <w:p w:rsidR="00DE3693" w:rsidRPr="003972E8" w:rsidRDefault="00DE3693" w:rsidP="00DE3693">
      <w:pPr>
        <w:widowControl w:val="0"/>
        <w:autoSpaceDE w:val="0"/>
        <w:autoSpaceDN w:val="0"/>
        <w:adjustRightInd w:val="0"/>
        <w:jc w:val="both"/>
        <w:rPr>
          <w:color w:val="000000"/>
        </w:rPr>
      </w:pPr>
      <w:r w:rsidRPr="003972E8">
        <w:rPr>
          <w:color w:val="000000"/>
        </w:rPr>
        <w:t xml:space="preserve"> </w:t>
      </w:r>
      <w:r w:rsidRPr="003972E8">
        <w:rPr>
          <w:color w:val="000000"/>
        </w:rPr>
        <w:tab/>
        <w:t>- приведение в порядок памятников погибшим воинам;</w:t>
      </w:r>
    </w:p>
    <w:p w:rsidR="00DE3693" w:rsidRPr="003972E8" w:rsidRDefault="00DE3693" w:rsidP="00DE3693">
      <w:pPr>
        <w:widowControl w:val="0"/>
        <w:autoSpaceDE w:val="0"/>
        <w:autoSpaceDN w:val="0"/>
        <w:adjustRightInd w:val="0"/>
        <w:jc w:val="both"/>
      </w:pPr>
      <w:r w:rsidRPr="003972E8">
        <w:rPr>
          <w:color w:val="000000"/>
        </w:rPr>
        <w:t xml:space="preserve"> </w:t>
      </w:r>
      <w:r w:rsidRPr="003972E8">
        <w:rPr>
          <w:color w:val="000000"/>
        </w:rPr>
        <w:tab/>
        <w:t>- обрезка аварийных и сухостойных деревьев на кладбищах поселения.</w:t>
      </w:r>
      <w:r w:rsidRPr="003972E8">
        <w:rPr>
          <w:color w:val="000000"/>
        </w:rPr>
        <w:br/>
        <w:t xml:space="preserve">Смонтированы новые металлические изгороди на кладбищах д. Кругликово и д. </w:t>
      </w:r>
      <w:proofErr w:type="gramStart"/>
      <w:r w:rsidRPr="003972E8">
        <w:rPr>
          <w:color w:val="000000"/>
        </w:rPr>
        <w:t>Верхний</w:t>
      </w:r>
      <w:proofErr w:type="gramEnd"/>
      <w:r w:rsidRPr="003972E8">
        <w:rPr>
          <w:color w:val="000000"/>
        </w:rPr>
        <w:t xml:space="preserve"> </w:t>
      </w:r>
      <w:proofErr w:type="spellStart"/>
      <w:r w:rsidRPr="003972E8">
        <w:rPr>
          <w:color w:val="000000"/>
        </w:rPr>
        <w:t>Елбак</w:t>
      </w:r>
      <w:proofErr w:type="spellEnd"/>
      <w:r w:rsidRPr="003972E8">
        <w:rPr>
          <w:color w:val="000000"/>
        </w:rPr>
        <w:t>.</w:t>
      </w:r>
    </w:p>
    <w:p w:rsidR="00DE3693" w:rsidRPr="003972E8" w:rsidRDefault="00DE3693" w:rsidP="00DE3693">
      <w:pPr>
        <w:widowControl w:val="0"/>
        <w:autoSpaceDE w:val="0"/>
        <w:autoSpaceDN w:val="0"/>
        <w:adjustRightInd w:val="0"/>
        <w:jc w:val="center"/>
        <w:rPr>
          <w:b/>
        </w:rPr>
      </w:pPr>
    </w:p>
    <w:p w:rsidR="00DE3693" w:rsidRPr="003972E8" w:rsidRDefault="00DE3693" w:rsidP="00DE3693">
      <w:pPr>
        <w:widowControl w:val="0"/>
        <w:autoSpaceDE w:val="0"/>
        <w:autoSpaceDN w:val="0"/>
        <w:adjustRightInd w:val="0"/>
        <w:jc w:val="center"/>
        <w:rPr>
          <w:b/>
        </w:rPr>
      </w:pPr>
    </w:p>
    <w:p w:rsidR="00F0785A" w:rsidRDefault="00DE3693" w:rsidP="00F0785A">
      <w:pPr>
        <w:widowControl w:val="0"/>
        <w:autoSpaceDE w:val="0"/>
        <w:autoSpaceDN w:val="0"/>
        <w:adjustRightInd w:val="0"/>
        <w:jc w:val="center"/>
        <w:rPr>
          <w:b/>
        </w:rPr>
      </w:pPr>
      <w:r w:rsidRPr="003972E8">
        <w:rPr>
          <w:b/>
        </w:rPr>
        <w:t>Культура</w:t>
      </w:r>
    </w:p>
    <w:p w:rsidR="00DE3693" w:rsidRPr="003972E8" w:rsidRDefault="00DE3693" w:rsidP="00F0785A">
      <w:pPr>
        <w:widowControl w:val="0"/>
        <w:autoSpaceDE w:val="0"/>
        <w:autoSpaceDN w:val="0"/>
        <w:adjustRightInd w:val="0"/>
        <w:jc w:val="center"/>
      </w:pPr>
      <w:r w:rsidRPr="003972E8">
        <w:t xml:space="preserve">По состоянию на </w:t>
      </w:r>
      <w:r w:rsidRPr="003972E8">
        <w:rPr>
          <w:b/>
        </w:rPr>
        <w:t>01.01.2024 г</w:t>
      </w:r>
      <w:r w:rsidRPr="003972E8">
        <w:t xml:space="preserve"> в  МКУК КДО занято 9 чел., (в т.ч. 3 основных работника,  руководитель 1  чел.,2 кочегара,2 уборщицы пр</w:t>
      </w:r>
      <w:proofErr w:type="gramStart"/>
      <w:r w:rsidRPr="003972E8">
        <w:t>.п</w:t>
      </w:r>
      <w:proofErr w:type="gramEnd"/>
      <w:r w:rsidRPr="003972E8">
        <w:t>омещений, 1 бухгалтер)За последние годы в МКУК КДО с.Карасево созданы и работают 11 клубов и объединений по интересам (в т.ч. детских 6 ед.), в ко</w:t>
      </w:r>
      <w:r w:rsidRPr="003972E8">
        <w:softHyphen/>
        <w:t xml:space="preserve">торых занимается 117 человек (в т.ч. детей - 64 чел.). Среди них вокальный ансамбль «Мечта»- активная, веселая, молодая группа. Образовалась с 2019года, участвует в районных конкурсах, в международных </w:t>
      </w:r>
      <w:proofErr w:type="spellStart"/>
      <w:r w:rsidRPr="003972E8">
        <w:t>онлайн</w:t>
      </w:r>
      <w:proofErr w:type="spellEnd"/>
      <w:r w:rsidRPr="003972E8">
        <w:t xml:space="preserve"> - конкурсах. В своем селе любят и ждут их выступления. За это время у группы много дипломов, грамот. Кружки; СДК Кругликово1.Детский </w:t>
      </w:r>
      <w:proofErr w:type="spellStart"/>
      <w:r w:rsidRPr="003972E8">
        <w:t>кр</w:t>
      </w:r>
      <w:proofErr w:type="gramStart"/>
      <w:r w:rsidRPr="003972E8">
        <w:t>.п</w:t>
      </w:r>
      <w:proofErr w:type="gramEnd"/>
      <w:r w:rsidRPr="003972E8">
        <w:t>рикл.творчества</w:t>
      </w:r>
      <w:proofErr w:type="spellEnd"/>
      <w:r w:rsidRPr="003972E8">
        <w:t xml:space="preserve"> «Не волшебники» - 9чел.2.Танцевальный кружок детский «Матрешки»   - 6 чел.3.Кружок рисования детский «Рисовать легко и просто» - 10 чел.4.Кружок </w:t>
      </w:r>
      <w:proofErr w:type="spellStart"/>
      <w:r w:rsidRPr="003972E8">
        <w:t>пр.искуст</w:t>
      </w:r>
      <w:proofErr w:type="spellEnd"/>
      <w:r w:rsidRPr="003972E8">
        <w:t>. для взрослых «Злато ручки»   - 8 чел.                СДК Карасево1.Детский эстрадный кружок «Нотка»    -  11 чел.2.Детский танцевальный коллектив «</w:t>
      </w:r>
      <w:proofErr w:type="spellStart"/>
      <w:r w:rsidRPr="003972E8">
        <w:t>Ювента</w:t>
      </w:r>
      <w:proofErr w:type="spellEnd"/>
      <w:r w:rsidRPr="003972E8">
        <w:t xml:space="preserve">»   - 16 чел.3.Кружок </w:t>
      </w:r>
      <w:proofErr w:type="spellStart"/>
      <w:r w:rsidRPr="003972E8">
        <w:t>прикл.творчества</w:t>
      </w:r>
      <w:proofErr w:type="spellEnd"/>
      <w:r w:rsidRPr="003972E8">
        <w:t xml:space="preserve"> «Мастерок»  -   12 чел.4.Вокальная группа взрослые «Вдохновение»    - 9 чел.5.Вокальный ансамбль «Мечта»     -  6 чел.6.Вязальный кружок для взрослых «Мастерицы»  - 15 чел.7.Клуб общения для людей пожилого возраста «Золотой листопад»- 15чел</w:t>
      </w:r>
      <w:proofErr w:type="gramStart"/>
      <w:r w:rsidRPr="003972E8">
        <w:t>.О</w:t>
      </w:r>
      <w:proofErr w:type="gramEnd"/>
      <w:r w:rsidRPr="003972E8">
        <w:t xml:space="preserve">рганизован кружок по вязанию «Мастерицы», где женщины вяжут носки, перчатки, </w:t>
      </w:r>
      <w:proofErr w:type="spellStart"/>
      <w:r w:rsidRPr="003972E8">
        <w:t>балаклавы</w:t>
      </w:r>
      <w:proofErr w:type="spellEnd"/>
      <w:r w:rsidRPr="003972E8">
        <w:t xml:space="preserve">, плетут маскировочные сети, нашлемники. Уже сделано и отправлено военнослужащим участвующим в СВО на Украине – </w:t>
      </w:r>
    </w:p>
    <w:p w:rsidR="00DE3693" w:rsidRPr="003972E8" w:rsidRDefault="00DE3693" w:rsidP="00DE3693">
      <w:pPr>
        <w:pStyle w:val="afff6"/>
        <w:keepNext/>
        <w:spacing w:line="240" w:lineRule="auto"/>
        <w:rPr>
          <w:rFonts w:ascii="Times New Roman" w:hAnsi="Times New Roman"/>
          <w:sz w:val="24"/>
          <w:szCs w:val="24"/>
          <w:lang w:val="ru-RU"/>
        </w:rPr>
      </w:pPr>
      <w:r w:rsidRPr="003972E8">
        <w:rPr>
          <w:rFonts w:ascii="Times New Roman" w:hAnsi="Times New Roman"/>
          <w:sz w:val="24"/>
          <w:szCs w:val="24"/>
          <w:lang w:val="ru-RU"/>
        </w:rPr>
        <w:t xml:space="preserve">носков вяз. -1477 пар, </w:t>
      </w:r>
    </w:p>
    <w:p w:rsidR="00DE3693" w:rsidRPr="003972E8" w:rsidRDefault="00DE3693" w:rsidP="00DE3693">
      <w:pPr>
        <w:pStyle w:val="afff6"/>
        <w:keepNext/>
        <w:spacing w:line="240" w:lineRule="auto"/>
        <w:rPr>
          <w:rFonts w:ascii="Times New Roman" w:hAnsi="Times New Roman"/>
          <w:sz w:val="24"/>
          <w:szCs w:val="24"/>
          <w:lang w:val="ru-RU"/>
        </w:rPr>
      </w:pPr>
      <w:r w:rsidRPr="003972E8">
        <w:rPr>
          <w:rFonts w:ascii="Times New Roman" w:hAnsi="Times New Roman"/>
          <w:sz w:val="24"/>
          <w:szCs w:val="24"/>
          <w:lang w:val="ru-RU"/>
        </w:rPr>
        <w:t xml:space="preserve">нашлемников – 592 </w:t>
      </w:r>
      <w:proofErr w:type="spellStart"/>
      <w:proofErr w:type="gramStart"/>
      <w:r w:rsidRPr="003972E8">
        <w:rPr>
          <w:rFonts w:ascii="Times New Roman" w:hAnsi="Times New Roman"/>
          <w:sz w:val="24"/>
          <w:szCs w:val="24"/>
          <w:lang w:val="ru-RU"/>
        </w:rPr>
        <w:t>шт</w:t>
      </w:r>
      <w:proofErr w:type="spellEnd"/>
      <w:proofErr w:type="gramEnd"/>
      <w:r w:rsidRPr="003972E8">
        <w:rPr>
          <w:rFonts w:ascii="Times New Roman" w:hAnsi="Times New Roman"/>
          <w:sz w:val="24"/>
          <w:szCs w:val="24"/>
          <w:lang w:val="ru-RU"/>
        </w:rPr>
        <w:t xml:space="preserve">, (плетут в районе только </w:t>
      </w:r>
      <w:proofErr w:type="spellStart"/>
      <w:r w:rsidRPr="003972E8">
        <w:rPr>
          <w:rFonts w:ascii="Times New Roman" w:hAnsi="Times New Roman"/>
          <w:sz w:val="24"/>
          <w:szCs w:val="24"/>
          <w:lang w:val="ru-RU"/>
        </w:rPr>
        <w:t>Карасевские</w:t>
      </w:r>
      <w:proofErr w:type="spellEnd"/>
      <w:r w:rsidRPr="003972E8">
        <w:rPr>
          <w:rFonts w:ascii="Times New Roman" w:hAnsi="Times New Roman"/>
          <w:sz w:val="24"/>
          <w:szCs w:val="24"/>
          <w:lang w:val="ru-RU"/>
        </w:rPr>
        <w:t xml:space="preserve"> женщины)</w:t>
      </w:r>
    </w:p>
    <w:p w:rsidR="00DE3693" w:rsidRPr="003972E8" w:rsidRDefault="00DE3693" w:rsidP="00DE3693">
      <w:pPr>
        <w:pStyle w:val="afff6"/>
        <w:keepNext/>
        <w:spacing w:line="240" w:lineRule="auto"/>
        <w:rPr>
          <w:rFonts w:ascii="Times New Roman" w:hAnsi="Times New Roman"/>
          <w:sz w:val="24"/>
          <w:szCs w:val="24"/>
          <w:lang w:val="ru-RU"/>
        </w:rPr>
      </w:pPr>
      <w:r w:rsidRPr="003972E8">
        <w:rPr>
          <w:rFonts w:ascii="Times New Roman" w:hAnsi="Times New Roman"/>
          <w:sz w:val="24"/>
          <w:szCs w:val="24"/>
          <w:lang w:val="ru-RU"/>
        </w:rPr>
        <w:t>перчаток трехпалых -  111 пар,</w:t>
      </w:r>
    </w:p>
    <w:p w:rsidR="00DE3693" w:rsidRPr="003972E8" w:rsidRDefault="00DE3693" w:rsidP="00DE3693">
      <w:pPr>
        <w:pStyle w:val="afff6"/>
        <w:keepNext/>
        <w:spacing w:line="240" w:lineRule="auto"/>
        <w:rPr>
          <w:rFonts w:ascii="Times New Roman" w:hAnsi="Times New Roman"/>
          <w:sz w:val="24"/>
          <w:szCs w:val="24"/>
          <w:lang w:val="ru-RU"/>
        </w:rPr>
      </w:pPr>
      <w:r w:rsidRPr="003972E8">
        <w:rPr>
          <w:rFonts w:ascii="Times New Roman" w:hAnsi="Times New Roman"/>
          <w:sz w:val="24"/>
          <w:szCs w:val="24"/>
          <w:lang w:val="ru-RU"/>
        </w:rPr>
        <w:t xml:space="preserve">костюм лешего – 1, </w:t>
      </w:r>
    </w:p>
    <w:p w:rsidR="00DE3693" w:rsidRPr="003972E8" w:rsidRDefault="00DE3693" w:rsidP="00DE3693">
      <w:pPr>
        <w:pStyle w:val="afff6"/>
        <w:keepNext/>
        <w:spacing w:line="240" w:lineRule="auto"/>
        <w:rPr>
          <w:rFonts w:ascii="Times New Roman" w:hAnsi="Times New Roman"/>
          <w:sz w:val="24"/>
          <w:szCs w:val="24"/>
          <w:lang w:val="ru-RU"/>
        </w:rPr>
      </w:pPr>
      <w:r w:rsidRPr="003972E8">
        <w:rPr>
          <w:rFonts w:ascii="Times New Roman" w:hAnsi="Times New Roman"/>
          <w:sz w:val="24"/>
          <w:szCs w:val="24"/>
          <w:lang w:val="ru-RU"/>
        </w:rPr>
        <w:t xml:space="preserve">носки купленные -86 пар, </w:t>
      </w:r>
    </w:p>
    <w:p w:rsidR="00DE3693" w:rsidRPr="003972E8" w:rsidRDefault="00DE3693" w:rsidP="00DE3693">
      <w:pPr>
        <w:pStyle w:val="afff6"/>
        <w:keepNext/>
        <w:spacing w:line="240" w:lineRule="auto"/>
        <w:rPr>
          <w:rFonts w:ascii="Times New Roman" w:hAnsi="Times New Roman"/>
          <w:sz w:val="24"/>
          <w:szCs w:val="24"/>
          <w:lang w:val="ru-RU"/>
        </w:rPr>
      </w:pPr>
      <w:proofErr w:type="spellStart"/>
      <w:r w:rsidRPr="003972E8">
        <w:rPr>
          <w:rFonts w:ascii="Times New Roman" w:hAnsi="Times New Roman"/>
          <w:sz w:val="24"/>
          <w:szCs w:val="24"/>
          <w:lang w:val="ru-RU"/>
        </w:rPr>
        <w:t>балаклав</w:t>
      </w:r>
      <w:proofErr w:type="spellEnd"/>
      <w:r w:rsidRPr="003972E8">
        <w:rPr>
          <w:rFonts w:ascii="Times New Roman" w:hAnsi="Times New Roman"/>
          <w:sz w:val="24"/>
          <w:szCs w:val="24"/>
          <w:lang w:val="ru-RU"/>
        </w:rPr>
        <w:t xml:space="preserve"> 48 </w:t>
      </w:r>
      <w:proofErr w:type="spellStart"/>
      <w:proofErr w:type="gramStart"/>
      <w:r w:rsidRPr="003972E8">
        <w:rPr>
          <w:rFonts w:ascii="Times New Roman" w:hAnsi="Times New Roman"/>
          <w:sz w:val="24"/>
          <w:szCs w:val="24"/>
          <w:lang w:val="ru-RU"/>
        </w:rPr>
        <w:t>шт</w:t>
      </w:r>
      <w:proofErr w:type="spellEnd"/>
      <w:proofErr w:type="gramEnd"/>
      <w:r w:rsidRPr="003972E8">
        <w:rPr>
          <w:rFonts w:ascii="Times New Roman" w:hAnsi="Times New Roman"/>
          <w:sz w:val="24"/>
          <w:szCs w:val="24"/>
          <w:lang w:val="ru-RU"/>
        </w:rPr>
        <w:t>,</w:t>
      </w:r>
    </w:p>
    <w:p w:rsidR="00DE3693" w:rsidRPr="003972E8" w:rsidRDefault="00DE3693" w:rsidP="00DE3693">
      <w:pPr>
        <w:pStyle w:val="afff6"/>
        <w:keepNext/>
        <w:spacing w:line="240" w:lineRule="auto"/>
        <w:rPr>
          <w:rFonts w:ascii="Times New Roman" w:hAnsi="Times New Roman"/>
          <w:sz w:val="24"/>
          <w:szCs w:val="24"/>
          <w:lang w:val="ru-RU"/>
        </w:rPr>
      </w:pPr>
      <w:r w:rsidRPr="003972E8">
        <w:rPr>
          <w:rFonts w:ascii="Times New Roman" w:hAnsi="Times New Roman"/>
          <w:sz w:val="24"/>
          <w:szCs w:val="24"/>
          <w:lang w:val="ru-RU"/>
        </w:rPr>
        <w:t xml:space="preserve"> Сетей  - 63 </w:t>
      </w:r>
      <w:proofErr w:type="spellStart"/>
      <w:proofErr w:type="gramStart"/>
      <w:r w:rsidRPr="003972E8">
        <w:rPr>
          <w:rFonts w:ascii="Times New Roman" w:hAnsi="Times New Roman"/>
          <w:sz w:val="24"/>
          <w:szCs w:val="24"/>
          <w:lang w:val="ru-RU"/>
        </w:rPr>
        <w:t>шт</w:t>
      </w:r>
      <w:proofErr w:type="spellEnd"/>
      <w:proofErr w:type="gramEnd"/>
    </w:p>
    <w:p w:rsidR="00DE3693" w:rsidRPr="003972E8" w:rsidRDefault="00DE3693" w:rsidP="00DE3693">
      <w:pPr>
        <w:jc w:val="both"/>
      </w:pPr>
      <w:r w:rsidRPr="003972E8">
        <w:rPr>
          <w:spacing w:val="-1"/>
        </w:rPr>
        <w:t>В МКУК КДО проведено мероприятий – 131, посещений (человек) – 3605 из них детских – 46, посещений – 715, дискотек для молодежи – 52, посещений -870</w:t>
      </w:r>
      <w:r w:rsidRPr="003972E8">
        <w:t xml:space="preserve">. </w:t>
      </w:r>
    </w:p>
    <w:p w:rsidR="00DE3693" w:rsidRPr="003972E8" w:rsidRDefault="00DE3693" w:rsidP="00DE3693">
      <w:pPr>
        <w:jc w:val="both"/>
      </w:pPr>
      <w:r w:rsidRPr="003972E8">
        <w:lastRenderedPageBreak/>
        <w:t xml:space="preserve">Самое значимое мероприятие в  доме культуры это заключительный, благотворительный концерт «Своих не бросаем» был 8 ноября 2023 года, где  дом культуры принял участие, выступали участники художественной самодеятельности  восьми сельских домов культуры. На концерте было собрано денег 56300 рублей. На 28 тыс. были закуплены </w:t>
      </w:r>
      <w:proofErr w:type="spellStart"/>
      <w:r w:rsidRPr="003972E8">
        <w:t>автоколеса</w:t>
      </w:r>
      <w:proofErr w:type="spellEnd"/>
      <w:r w:rsidRPr="003972E8">
        <w:t xml:space="preserve"> и отправлены на СВО нашему мобилизованному земляку </w:t>
      </w:r>
      <w:proofErr w:type="gramStart"/>
      <w:r w:rsidRPr="003972E8">
        <w:t>–П</w:t>
      </w:r>
      <w:proofErr w:type="gramEnd"/>
      <w:r w:rsidRPr="003972E8">
        <w:t>етрову Максиму.  На 28300 руб. было закуплено пряжи для вязания носков, перчаток, варежек. Спасибо нашим неравнодушным односельчанам.</w:t>
      </w:r>
    </w:p>
    <w:p w:rsidR="00DE3693" w:rsidRPr="003972E8" w:rsidRDefault="00DE3693" w:rsidP="00DE3693">
      <w:pPr>
        <w:jc w:val="both"/>
      </w:pPr>
      <w:r w:rsidRPr="003972E8">
        <w:t>В данное время так же односельчане помогают деньгами и приносят рыболовные сети.</w:t>
      </w:r>
    </w:p>
    <w:p w:rsidR="00DE3693" w:rsidRPr="003972E8" w:rsidRDefault="00DE3693" w:rsidP="00DE3693">
      <w:r w:rsidRPr="003972E8">
        <w:t xml:space="preserve">  </w:t>
      </w:r>
    </w:p>
    <w:p w:rsidR="00DE3693" w:rsidRPr="003972E8" w:rsidRDefault="00DE3693" w:rsidP="00DE3693">
      <w:pPr>
        <w:pStyle w:val="afff6"/>
        <w:keepNext/>
        <w:spacing w:line="240" w:lineRule="auto"/>
        <w:jc w:val="center"/>
        <w:rPr>
          <w:rFonts w:ascii="Times New Roman" w:hAnsi="Times New Roman"/>
          <w:sz w:val="24"/>
          <w:szCs w:val="24"/>
          <w:lang w:val="ru-RU"/>
        </w:rPr>
      </w:pPr>
      <w:r w:rsidRPr="003972E8">
        <w:rPr>
          <w:rFonts w:ascii="Times New Roman" w:hAnsi="Times New Roman"/>
          <w:b/>
          <w:bCs/>
          <w:sz w:val="24"/>
          <w:szCs w:val="24"/>
          <w:lang w:val="ru-RU"/>
        </w:rPr>
        <w:t>Деятельность организаций сельского поселения</w:t>
      </w:r>
    </w:p>
    <w:p w:rsidR="00DE3693" w:rsidRPr="003972E8" w:rsidRDefault="00DE3693" w:rsidP="00DE3693">
      <w:pPr>
        <w:jc w:val="both"/>
      </w:pPr>
      <w:r w:rsidRPr="003972E8">
        <w:t xml:space="preserve">  </w:t>
      </w:r>
      <w:r w:rsidRPr="003972E8">
        <w:tab/>
      </w:r>
    </w:p>
    <w:p w:rsidR="00DE3693" w:rsidRPr="003972E8" w:rsidRDefault="00DE3693" w:rsidP="00DE3693">
      <w:pPr>
        <w:jc w:val="both"/>
      </w:pPr>
      <w:r w:rsidRPr="003972E8">
        <w:t xml:space="preserve"> </w:t>
      </w:r>
      <w:r w:rsidRPr="003972E8">
        <w:tab/>
        <w:t xml:space="preserve">На территории Карасевского сельсовета осуществляют свою деятельность 11 различных организаций, 4 магазина обеспечивают население продуктами и промышленными товарами повседневного спроса.                                                                                                       2 отделения почтовой связи в с. Карасево и д. Кругликово, которые оказывают большой спектр услуг населению. Кроме основных функций они осуществляет выдачу пенсии, прием различных платежей. </w:t>
      </w:r>
      <w:r w:rsidRPr="003972E8">
        <w:rPr>
          <w:color w:val="000000"/>
        </w:rPr>
        <w:t>В</w:t>
      </w:r>
      <w:r w:rsidRPr="003972E8">
        <w:t xml:space="preserve"> нашем поселении 2 образовательных учреждений, один детский сад. В Карасевской СОШ обучаются</w:t>
      </w:r>
      <w:r w:rsidRPr="003972E8">
        <w:rPr>
          <w:color w:val="FF0000"/>
        </w:rPr>
        <w:t xml:space="preserve"> </w:t>
      </w:r>
      <w:r w:rsidRPr="003972E8">
        <w:rPr>
          <w:color w:val="000000"/>
        </w:rPr>
        <w:t>54</w:t>
      </w:r>
      <w:r w:rsidRPr="003972E8">
        <w:t xml:space="preserve"> учащихся, в Кругликовской ООШ обучаются </w:t>
      </w:r>
      <w:r w:rsidRPr="003972E8">
        <w:rPr>
          <w:color w:val="000000"/>
        </w:rPr>
        <w:t xml:space="preserve">20 </w:t>
      </w:r>
      <w:r w:rsidRPr="003972E8">
        <w:t xml:space="preserve">учащихся, Карасевский детский сад посещают </w:t>
      </w:r>
      <w:r w:rsidRPr="003972E8">
        <w:rPr>
          <w:color w:val="000000"/>
        </w:rPr>
        <w:t>17</w:t>
      </w:r>
      <w:r w:rsidRPr="003972E8">
        <w:t xml:space="preserve"> детей. </w:t>
      </w:r>
    </w:p>
    <w:p w:rsidR="00DE3693" w:rsidRPr="003972E8" w:rsidRDefault="00DE3693" w:rsidP="00DE3693">
      <w:pPr>
        <w:jc w:val="both"/>
      </w:pPr>
      <w:r w:rsidRPr="003972E8">
        <w:t xml:space="preserve"> </w:t>
      </w:r>
      <w:r w:rsidRPr="003972E8">
        <w:tab/>
        <w:t xml:space="preserve">Два медицинских учреждения обслуживает население поселения - </w:t>
      </w:r>
      <w:proofErr w:type="spellStart"/>
      <w:r w:rsidRPr="003972E8">
        <w:t>Кругливский</w:t>
      </w:r>
      <w:proofErr w:type="spellEnd"/>
      <w:r w:rsidRPr="003972E8">
        <w:t xml:space="preserve"> ФАП и </w:t>
      </w:r>
      <w:proofErr w:type="spellStart"/>
      <w:r w:rsidRPr="003972E8">
        <w:t>Карасевская</w:t>
      </w:r>
      <w:proofErr w:type="spellEnd"/>
      <w:r w:rsidRPr="003972E8">
        <w:t xml:space="preserve"> амбулатория, которая находится, по-прежнему, в аварийном состоянии. В 2026 году планируют построить новое здание </w:t>
      </w:r>
      <w:proofErr w:type="spellStart"/>
      <w:r w:rsidRPr="003972E8">
        <w:t>ФАПа</w:t>
      </w:r>
      <w:proofErr w:type="spellEnd"/>
      <w:r w:rsidRPr="003972E8">
        <w:t xml:space="preserve"> </w:t>
      </w:r>
      <w:proofErr w:type="gramStart"/>
      <w:r w:rsidRPr="003972E8">
        <w:t>в</w:t>
      </w:r>
      <w:proofErr w:type="gramEnd"/>
      <w:r w:rsidRPr="003972E8">
        <w:t xml:space="preserve"> с. Карасево.</w:t>
      </w:r>
    </w:p>
    <w:p w:rsidR="00DE3693" w:rsidRPr="003972E8" w:rsidRDefault="00DE3693" w:rsidP="00DE3693">
      <w:pPr>
        <w:jc w:val="both"/>
      </w:pPr>
    </w:p>
    <w:p w:rsidR="00DE3693" w:rsidRPr="003972E8" w:rsidRDefault="00DE3693" w:rsidP="00DE3693">
      <w:pPr>
        <w:jc w:val="center"/>
        <w:rPr>
          <w:b/>
          <w:color w:val="000000"/>
          <w:lang w:val="tt-RU"/>
        </w:rPr>
      </w:pPr>
      <w:r w:rsidRPr="003972E8">
        <w:rPr>
          <w:b/>
          <w:color w:val="000000"/>
          <w:lang w:val="tt-RU"/>
        </w:rPr>
        <w:t>Задачи, поставленные перед администрацией сельского поселения на 2024 год</w:t>
      </w:r>
    </w:p>
    <w:p w:rsidR="00DE3693" w:rsidRPr="003972E8" w:rsidRDefault="00DE3693" w:rsidP="00DE3693">
      <w:pPr>
        <w:pStyle w:val="a5"/>
        <w:jc w:val="both"/>
        <w:rPr>
          <w:rFonts w:ascii="Times New Roman" w:hAnsi="Times New Roman"/>
          <w:sz w:val="24"/>
          <w:szCs w:val="24"/>
        </w:rPr>
      </w:pPr>
      <w:r w:rsidRPr="003972E8">
        <w:rPr>
          <w:rFonts w:ascii="Times New Roman" w:hAnsi="Times New Roman"/>
          <w:sz w:val="24"/>
          <w:szCs w:val="24"/>
        </w:rPr>
        <w:t> </w:t>
      </w:r>
    </w:p>
    <w:p w:rsidR="00DE3693" w:rsidRPr="003972E8" w:rsidRDefault="00DE3693" w:rsidP="00DE3693">
      <w:pPr>
        <w:pStyle w:val="a5"/>
        <w:jc w:val="both"/>
        <w:rPr>
          <w:rFonts w:ascii="Times New Roman" w:hAnsi="Times New Roman"/>
          <w:color w:val="000000"/>
          <w:sz w:val="24"/>
          <w:szCs w:val="24"/>
        </w:rPr>
      </w:pPr>
      <w:r w:rsidRPr="003972E8">
        <w:rPr>
          <w:rFonts w:ascii="Times New Roman" w:hAnsi="Times New Roman"/>
          <w:color w:val="000000"/>
          <w:sz w:val="24"/>
          <w:szCs w:val="24"/>
        </w:rPr>
        <w:t>Приоритетными направлениями в работе в 2024 году останутся:</w:t>
      </w:r>
    </w:p>
    <w:p w:rsidR="00DE3693" w:rsidRPr="003972E8" w:rsidRDefault="00DE3693" w:rsidP="00DE3693">
      <w:pPr>
        <w:pStyle w:val="a5"/>
        <w:jc w:val="both"/>
        <w:rPr>
          <w:rFonts w:ascii="Times New Roman" w:hAnsi="Times New Roman"/>
          <w:color w:val="000000"/>
          <w:sz w:val="24"/>
          <w:szCs w:val="24"/>
        </w:rPr>
      </w:pPr>
      <w:r w:rsidRPr="003972E8">
        <w:rPr>
          <w:rFonts w:ascii="Times New Roman" w:hAnsi="Times New Roman"/>
          <w:color w:val="000000"/>
          <w:sz w:val="24"/>
          <w:szCs w:val="24"/>
        </w:rPr>
        <w:t xml:space="preserve"> </w:t>
      </w:r>
      <w:r w:rsidRPr="003972E8">
        <w:rPr>
          <w:rFonts w:ascii="Times New Roman" w:hAnsi="Times New Roman"/>
          <w:color w:val="000000"/>
          <w:sz w:val="24"/>
          <w:szCs w:val="24"/>
        </w:rPr>
        <w:tab/>
        <w:t>- увеличение налогооблагаемой базы и привлечение дополнительных доходов в бюджет сельского поселения;</w:t>
      </w:r>
    </w:p>
    <w:p w:rsidR="00DE3693" w:rsidRPr="003972E8" w:rsidRDefault="00DE3693" w:rsidP="00DE3693">
      <w:pPr>
        <w:pStyle w:val="a5"/>
        <w:jc w:val="both"/>
        <w:rPr>
          <w:rFonts w:ascii="Times New Roman" w:hAnsi="Times New Roman"/>
          <w:color w:val="000000"/>
          <w:sz w:val="24"/>
          <w:szCs w:val="24"/>
        </w:rPr>
      </w:pPr>
      <w:r w:rsidRPr="003972E8">
        <w:rPr>
          <w:rFonts w:ascii="Times New Roman" w:hAnsi="Times New Roman"/>
          <w:color w:val="000000"/>
          <w:sz w:val="24"/>
          <w:szCs w:val="24"/>
        </w:rPr>
        <w:t xml:space="preserve"> </w:t>
      </w:r>
      <w:r w:rsidRPr="003972E8">
        <w:rPr>
          <w:rFonts w:ascii="Times New Roman" w:hAnsi="Times New Roman"/>
          <w:color w:val="000000"/>
          <w:sz w:val="24"/>
          <w:szCs w:val="24"/>
        </w:rPr>
        <w:tab/>
        <w:t>- привлечение дополнительных средств, путем обеспечения участия сельского поселения в региональных и федеральных программах;</w:t>
      </w:r>
      <w:r w:rsidRPr="003972E8">
        <w:rPr>
          <w:rFonts w:ascii="Times New Roman" w:hAnsi="Times New Roman"/>
          <w:color w:val="000000"/>
          <w:sz w:val="24"/>
          <w:szCs w:val="24"/>
        </w:rPr>
        <w:br/>
        <w:t xml:space="preserve"> </w:t>
      </w:r>
      <w:r w:rsidRPr="003972E8">
        <w:rPr>
          <w:rFonts w:ascii="Times New Roman" w:hAnsi="Times New Roman"/>
          <w:color w:val="000000"/>
          <w:sz w:val="24"/>
          <w:szCs w:val="24"/>
        </w:rPr>
        <w:tab/>
        <w:t>- сокращение роста недоимки по налоговым и неналоговым платежам;</w:t>
      </w:r>
    </w:p>
    <w:p w:rsidR="00DE3693" w:rsidRPr="003972E8" w:rsidRDefault="00DE3693" w:rsidP="00DE3693">
      <w:pPr>
        <w:pStyle w:val="a5"/>
        <w:jc w:val="both"/>
        <w:rPr>
          <w:rFonts w:ascii="Times New Roman" w:hAnsi="Times New Roman"/>
          <w:color w:val="000000"/>
          <w:sz w:val="24"/>
          <w:szCs w:val="24"/>
        </w:rPr>
      </w:pPr>
      <w:r w:rsidRPr="003972E8">
        <w:rPr>
          <w:rFonts w:ascii="Times New Roman" w:hAnsi="Times New Roman"/>
          <w:color w:val="000000"/>
          <w:sz w:val="24"/>
          <w:szCs w:val="24"/>
        </w:rPr>
        <w:t xml:space="preserve"> </w:t>
      </w:r>
      <w:r w:rsidRPr="003972E8">
        <w:rPr>
          <w:rFonts w:ascii="Times New Roman" w:hAnsi="Times New Roman"/>
          <w:color w:val="000000"/>
          <w:sz w:val="24"/>
          <w:szCs w:val="24"/>
        </w:rPr>
        <w:tab/>
        <w:t>- принятие мер по оптимизации бюджетных расходов;</w:t>
      </w:r>
    </w:p>
    <w:p w:rsidR="00DE3693" w:rsidRPr="003972E8" w:rsidRDefault="00DE3693" w:rsidP="00DE3693">
      <w:pPr>
        <w:pStyle w:val="a5"/>
        <w:jc w:val="both"/>
        <w:rPr>
          <w:rFonts w:ascii="Times New Roman" w:hAnsi="Times New Roman"/>
          <w:sz w:val="24"/>
          <w:szCs w:val="24"/>
        </w:rPr>
      </w:pPr>
      <w:r w:rsidRPr="003972E8">
        <w:rPr>
          <w:rFonts w:ascii="Times New Roman" w:hAnsi="Times New Roman"/>
          <w:color w:val="000000"/>
          <w:sz w:val="24"/>
          <w:szCs w:val="24"/>
        </w:rPr>
        <w:t xml:space="preserve"> </w:t>
      </w:r>
      <w:r w:rsidRPr="003972E8">
        <w:rPr>
          <w:rFonts w:ascii="Times New Roman" w:hAnsi="Times New Roman"/>
          <w:color w:val="000000"/>
          <w:sz w:val="24"/>
          <w:szCs w:val="24"/>
        </w:rPr>
        <w:tab/>
        <w:t>- повышение эффективности использования муниципального имущества;</w:t>
      </w:r>
    </w:p>
    <w:p w:rsidR="00DE3693" w:rsidRPr="003972E8" w:rsidRDefault="00DE3693" w:rsidP="00DE3693">
      <w:pPr>
        <w:pStyle w:val="a5"/>
        <w:jc w:val="both"/>
        <w:rPr>
          <w:rFonts w:ascii="Times New Roman" w:hAnsi="Times New Roman"/>
          <w:sz w:val="24"/>
          <w:szCs w:val="24"/>
        </w:rPr>
      </w:pPr>
      <w:r w:rsidRPr="003972E8">
        <w:rPr>
          <w:rFonts w:ascii="Times New Roman" w:hAnsi="Times New Roman"/>
          <w:sz w:val="24"/>
          <w:szCs w:val="24"/>
        </w:rPr>
        <w:t xml:space="preserve"> </w:t>
      </w:r>
      <w:r w:rsidRPr="003972E8">
        <w:rPr>
          <w:rFonts w:ascii="Times New Roman" w:hAnsi="Times New Roman"/>
          <w:sz w:val="24"/>
          <w:szCs w:val="24"/>
        </w:rPr>
        <w:tab/>
        <w:t xml:space="preserve">- построить новый водопровод по улице </w:t>
      </w:r>
      <w:proofErr w:type="gramStart"/>
      <w:r w:rsidRPr="003972E8">
        <w:rPr>
          <w:rFonts w:ascii="Times New Roman" w:hAnsi="Times New Roman"/>
          <w:sz w:val="24"/>
          <w:szCs w:val="24"/>
        </w:rPr>
        <w:t>Молодёжная</w:t>
      </w:r>
      <w:proofErr w:type="gramEnd"/>
      <w:r w:rsidRPr="003972E8">
        <w:rPr>
          <w:rFonts w:ascii="Times New Roman" w:hAnsi="Times New Roman"/>
          <w:sz w:val="24"/>
          <w:szCs w:val="24"/>
        </w:rPr>
        <w:t xml:space="preserve"> в д. Кругликово;</w:t>
      </w:r>
    </w:p>
    <w:p w:rsidR="00DE3693" w:rsidRPr="003972E8" w:rsidRDefault="00DE3693" w:rsidP="00DE3693">
      <w:pPr>
        <w:pStyle w:val="a5"/>
        <w:jc w:val="both"/>
        <w:rPr>
          <w:rFonts w:ascii="Times New Roman" w:hAnsi="Times New Roman"/>
          <w:sz w:val="24"/>
          <w:szCs w:val="24"/>
        </w:rPr>
      </w:pPr>
      <w:r w:rsidRPr="003972E8">
        <w:rPr>
          <w:rFonts w:ascii="Times New Roman" w:hAnsi="Times New Roman"/>
          <w:sz w:val="24"/>
          <w:szCs w:val="24"/>
        </w:rPr>
        <w:t xml:space="preserve"> </w:t>
      </w:r>
      <w:r w:rsidRPr="003972E8">
        <w:rPr>
          <w:rFonts w:ascii="Times New Roman" w:hAnsi="Times New Roman"/>
          <w:sz w:val="24"/>
          <w:szCs w:val="24"/>
        </w:rPr>
        <w:tab/>
        <w:t xml:space="preserve">- пробурить новую водозаборную скважину </w:t>
      </w:r>
      <w:proofErr w:type="gramStart"/>
      <w:r w:rsidRPr="003972E8">
        <w:rPr>
          <w:rFonts w:ascii="Times New Roman" w:hAnsi="Times New Roman"/>
          <w:sz w:val="24"/>
          <w:szCs w:val="24"/>
        </w:rPr>
        <w:t>в</w:t>
      </w:r>
      <w:proofErr w:type="gramEnd"/>
      <w:r w:rsidRPr="003972E8">
        <w:rPr>
          <w:rFonts w:ascii="Times New Roman" w:hAnsi="Times New Roman"/>
          <w:sz w:val="24"/>
          <w:szCs w:val="24"/>
        </w:rPr>
        <w:t xml:space="preserve"> с. Карасево;</w:t>
      </w:r>
    </w:p>
    <w:p w:rsidR="00DE3693" w:rsidRPr="003972E8" w:rsidRDefault="00DE3693" w:rsidP="00DE3693">
      <w:pPr>
        <w:pStyle w:val="a5"/>
        <w:jc w:val="both"/>
        <w:rPr>
          <w:rFonts w:ascii="Times New Roman" w:hAnsi="Times New Roman"/>
          <w:sz w:val="24"/>
          <w:szCs w:val="24"/>
        </w:rPr>
      </w:pPr>
      <w:r w:rsidRPr="003972E8">
        <w:rPr>
          <w:rFonts w:ascii="Times New Roman" w:hAnsi="Times New Roman"/>
          <w:sz w:val="24"/>
          <w:szCs w:val="24"/>
        </w:rPr>
        <w:t xml:space="preserve"> </w:t>
      </w:r>
      <w:r w:rsidRPr="003972E8">
        <w:rPr>
          <w:rFonts w:ascii="Times New Roman" w:hAnsi="Times New Roman"/>
          <w:sz w:val="24"/>
          <w:szCs w:val="24"/>
        </w:rPr>
        <w:tab/>
        <w:t xml:space="preserve">- произвести огораживание территории общественного кладбища </w:t>
      </w:r>
      <w:proofErr w:type="gramStart"/>
      <w:r w:rsidRPr="003972E8">
        <w:rPr>
          <w:rFonts w:ascii="Times New Roman" w:hAnsi="Times New Roman"/>
          <w:sz w:val="24"/>
          <w:szCs w:val="24"/>
        </w:rPr>
        <w:t>в</w:t>
      </w:r>
      <w:proofErr w:type="gramEnd"/>
      <w:r w:rsidRPr="003972E8">
        <w:rPr>
          <w:rFonts w:ascii="Times New Roman" w:hAnsi="Times New Roman"/>
          <w:sz w:val="24"/>
          <w:szCs w:val="24"/>
        </w:rPr>
        <w:t xml:space="preserve"> с. Карасево;</w:t>
      </w:r>
    </w:p>
    <w:p w:rsidR="00DE3693" w:rsidRPr="003972E8" w:rsidRDefault="00DE3693" w:rsidP="00DE3693">
      <w:pPr>
        <w:pStyle w:val="a5"/>
        <w:jc w:val="both"/>
        <w:rPr>
          <w:rFonts w:ascii="Times New Roman" w:hAnsi="Times New Roman"/>
          <w:sz w:val="24"/>
          <w:szCs w:val="24"/>
        </w:rPr>
      </w:pPr>
      <w:r w:rsidRPr="003972E8">
        <w:rPr>
          <w:rFonts w:ascii="Times New Roman" w:hAnsi="Times New Roman"/>
          <w:sz w:val="24"/>
          <w:szCs w:val="24"/>
        </w:rPr>
        <w:t xml:space="preserve"> </w:t>
      </w:r>
      <w:r w:rsidRPr="003972E8">
        <w:rPr>
          <w:rFonts w:ascii="Times New Roman" w:hAnsi="Times New Roman"/>
          <w:sz w:val="24"/>
          <w:szCs w:val="24"/>
        </w:rPr>
        <w:tab/>
        <w:t>- произвести замену уличных светильников.</w:t>
      </w:r>
    </w:p>
    <w:p w:rsidR="00DE3693" w:rsidRPr="003972E8" w:rsidRDefault="00DE3693" w:rsidP="00DE3693">
      <w:pPr>
        <w:jc w:val="center"/>
        <w:rPr>
          <w:b/>
          <w:bCs/>
          <w:color w:val="1D1D1D"/>
        </w:rPr>
      </w:pPr>
    </w:p>
    <w:p w:rsidR="00DE3693" w:rsidRPr="003972E8" w:rsidRDefault="00DE3693" w:rsidP="00DE3693">
      <w:pPr>
        <w:jc w:val="center"/>
        <w:rPr>
          <w:color w:val="1D1D1D"/>
        </w:rPr>
      </w:pPr>
      <w:r w:rsidRPr="003972E8">
        <w:rPr>
          <w:b/>
          <w:bCs/>
          <w:color w:val="1D1D1D"/>
        </w:rPr>
        <w:t>Заключение</w:t>
      </w:r>
    </w:p>
    <w:p w:rsidR="00DE3693" w:rsidRPr="003972E8" w:rsidRDefault="00DE3693" w:rsidP="00DE3693">
      <w:pPr>
        <w:jc w:val="both"/>
        <w:rPr>
          <w:color w:val="1D1D1D"/>
        </w:rPr>
      </w:pPr>
    </w:p>
    <w:p w:rsidR="00DE3693" w:rsidRPr="003972E8" w:rsidRDefault="00DE3693" w:rsidP="00DE3693">
      <w:pPr>
        <w:jc w:val="both"/>
      </w:pPr>
      <w:r w:rsidRPr="003972E8">
        <w:rPr>
          <w:color w:val="1D1D1D"/>
        </w:rPr>
        <w:t xml:space="preserve">  </w:t>
      </w:r>
      <w:r w:rsidRPr="003972E8">
        <w:rPr>
          <w:color w:val="1D1D1D"/>
        </w:rPr>
        <w:tab/>
      </w:r>
      <w:r w:rsidRPr="003972E8">
        <w:t xml:space="preserve">Дорогие мои земляки, я говорю спасибо всем, за понимание и поддержку, за вашу уникальную сплоченность, за мудрость и терпение, за ваши добрые, уставшие от перемен сердца, и надеюсь, на доверие к местной власти! </w:t>
      </w:r>
    </w:p>
    <w:p w:rsidR="00DE3693" w:rsidRPr="003972E8" w:rsidRDefault="00DE3693" w:rsidP="00DE3693">
      <w:pPr>
        <w:jc w:val="both"/>
      </w:pPr>
      <w:r w:rsidRPr="003972E8">
        <w:t xml:space="preserve"> </w:t>
      </w:r>
      <w:r w:rsidRPr="003972E8">
        <w:tab/>
        <w:t>Желаю всем оптимизма, хорошего настроения, а главное здоровья. Берегите себя и своих близких.</w:t>
      </w:r>
    </w:p>
    <w:p w:rsidR="00DE3693" w:rsidRPr="003972E8" w:rsidRDefault="00DE3693" w:rsidP="00DE3693">
      <w:pPr>
        <w:jc w:val="both"/>
      </w:pPr>
      <w:r w:rsidRPr="003972E8">
        <w:t>Спасибо Вам за работу и благодарю за внимание!</w:t>
      </w:r>
    </w:p>
    <w:p w:rsidR="00DE3693" w:rsidRPr="003972E8" w:rsidRDefault="00DE3693" w:rsidP="00DE3693">
      <w:pPr>
        <w:jc w:val="both"/>
      </w:pPr>
      <w:r w:rsidRPr="003972E8">
        <w:t xml:space="preserve"> </w:t>
      </w:r>
    </w:p>
    <w:p w:rsidR="00DE3693" w:rsidRPr="003972E8" w:rsidRDefault="00DE3693" w:rsidP="00DE3693">
      <w:pPr>
        <w:jc w:val="center"/>
        <w:rPr>
          <w:b/>
        </w:rPr>
      </w:pPr>
    </w:p>
    <w:p w:rsidR="007B2B61" w:rsidRPr="003972E8" w:rsidRDefault="007B2B61" w:rsidP="007B2B61">
      <w:pPr>
        <w:jc w:val="center"/>
        <w:rPr>
          <w:rStyle w:val="a4"/>
          <w:b/>
          <w:i w:val="0"/>
        </w:rPr>
      </w:pPr>
      <w:r w:rsidRPr="003972E8">
        <w:rPr>
          <w:b/>
          <w:noProof/>
        </w:rPr>
        <w:drawing>
          <wp:inline distT="0" distB="0" distL="0" distR="0">
            <wp:extent cx="676275" cy="56197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7B2B61" w:rsidRPr="003972E8" w:rsidRDefault="007B2B61" w:rsidP="007B2B61">
      <w:pPr>
        <w:jc w:val="center"/>
        <w:rPr>
          <w:rStyle w:val="a4"/>
          <w:b/>
          <w:i w:val="0"/>
        </w:rPr>
      </w:pPr>
    </w:p>
    <w:p w:rsidR="007B2B61" w:rsidRPr="003972E8" w:rsidRDefault="007B2B61" w:rsidP="007B2B61">
      <w:pPr>
        <w:jc w:val="center"/>
        <w:rPr>
          <w:rStyle w:val="a4"/>
          <w:b/>
          <w:i w:val="0"/>
        </w:rPr>
      </w:pPr>
      <w:r w:rsidRPr="003972E8">
        <w:rPr>
          <w:rStyle w:val="a4"/>
          <w:b/>
          <w:i w:val="0"/>
        </w:rPr>
        <w:t>СОВЕТ ДЕПУТАТОВ СЕЛЬСКОГО ПОСЕЛЕНИЯ</w:t>
      </w:r>
    </w:p>
    <w:p w:rsidR="007B2B61" w:rsidRPr="003972E8" w:rsidRDefault="007B2B61" w:rsidP="007B2B61">
      <w:pPr>
        <w:jc w:val="center"/>
        <w:rPr>
          <w:rStyle w:val="a4"/>
          <w:b/>
          <w:i w:val="0"/>
        </w:rPr>
      </w:pPr>
      <w:r w:rsidRPr="003972E8">
        <w:rPr>
          <w:rStyle w:val="a4"/>
          <w:b/>
          <w:i w:val="0"/>
        </w:rPr>
        <w:t>КАРАСЕВСКОГО СЕЛЬСОВЕТА БОЛОТНИНСКОГО МУНИЦИПАЛЬНОГО РАЙОНА</w:t>
      </w:r>
    </w:p>
    <w:p w:rsidR="007B2B61" w:rsidRPr="003972E8" w:rsidRDefault="007B2B61" w:rsidP="007B2B61">
      <w:pPr>
        <w:jc w:val="center"/>
        <w:rPr>
          <w:rStyle w:val="a4"/>
          <w:b/>
          <w:i w:val="0"/>
        </w:rPr>
      </w:pPr>
      <w:r w:rsidRPr="003972E8">
        <w:rPr>
          <w:rStyle w:val="a4"/>
          <w:b/>
          <w:i w:val="0"/>
        </w:rPr>
        <w:t>НОВОСИБИРСКОЙ ОБЛАСТИ</w:t>
      </w:r>
    </w:p>
    <w:p w:rsidR="007B2B61" w:rsidRPr="003972E8" w:rsidRDefault="007B2B61" w:rsidP="007B2B61">
      <w:pPr>
        <w:jc w:val="center"/>
        <w:rPr>
          <w:rStyle w:val="a4"/>
          <w:b/>
          <w:i w:val="0"/>
        </w:rPr>
      </w:pPr>
    </w:p>
    <w:p w:rsidR="007B2B61" w:rsidRPr="003972E8" w:rsidRDefault="007B2B61" w:rsidP="007B2B61">
      <w:pPr>
        <w:jc w:val="center"/>
        <w:rPr>
          <w:rStyle w:val="a4"/>
          <w:b/>
          <w:i w:val="0"/>
        </w:rPr>
      </w:pPr>
      <w:r w:rsidRPr="003972E8">
        <w:rPr>
          <w:rStyle w:val="a4"/>
          <w:b/>
          <w:i w:val="0"/>
        </w:rPr>
        <w:t>РЕШЕНИЕ</w:t>
      </w:r>
    </w:p>
    <w:p w:rsidR="007B2B61" w:rsidRPr="003972E8" w:rsidRDefault="007B2B61" w:rsidP="007B2B61">
      <w:pPr>
        <w:jc w:val="center"/>
        <w:rPr>
          <w:rStyle w:val="a4"/>
          <w:i w:val="0"/>
        </w:rPr>
      </w:pPr>
    </w:p>
    <w:p w:rsidR="007B2B61" w:rsidRPr="003972E8" w:rsidRDefault="007B2B61" w:rsidP="007B2B61">
      <w:pPr>
        <w:jc w:val="center"/>
        <w:rPr>
          <w:rStyle w:val="a4"/>
          <w:i w:val="0"/>
        </w:rPr>
      </w:pPr>
      <w:r w:rsidRPr="003972E8">
        <w:rPr>
          <w:rStyle w:val="a4"/>
          <w:i w:val="0"/>
          <w:color w:val="000000"/>
        </w:rPr>
        <w:t xml:space="preserve"> 49 </w:t>
      </w:r>
      <w:r w:rsidRPr="003972E8">
        <w:rPr>
          <w:rStyle w:val="a4"/>
          <w:i w:val="0"/>
        </w:rPr>
        <w:t>- ой сессии (6-го созыва)</w:t>
      </w:r>
    </w:p>
    <w:p w:rsidR="007B2B61" w:rsidRPr="003972E8" w:rsidRDefault="007B2B61" w:rsidP="007B2B61">
      <w:pPr>
        <w:jc w:val="center"/>
        <w:rPr>
          <w:rStyle w:val="a4"/>
          <w:i w:val="0"/>
        </w:rPr>
      </w:pPr>
      <w:r w:rsidRPr="003972E8">
        <w:rPr>
          <w:rStyle w:val="a4"/>
          <w:i w:val="0"/>
        </w:rPr>
        <w:t>Совета депутатов сельского поселения Карасевского сельсовета</w:t>
      </w:r>
    </w:p>
    <w:p w:rsidR="007B2B61" w:rsidRPr="003972E8" w:rsidRDefault="007B2B61" w:rsidP="007B2B61">
      <w:pPr>
        <w:jc w:val="center"/>
        <w:rPr>
          <w:rStyle w:val="a4"/>
          <w:i w:val="0"/>
        </w:rPr>
      </w:pPr>
      <w:r w:rsidRPr="003972E8">
        <w:rPr>
          <w:rStyle w:val="a4"/>
          <w:i w:val="0"/>
        </w:rPr>
        <w:t>Болотнинского муниципального района Новосибирской области</w:t>
      </w:r>
    </w:p>
    <w:p w:rsidR="007B2B61" w:rsidRPr="003972E8" w:rsidRDefault="007B2B61" w:rsidP="007B2B61">
      <w:pPr>
        <w:ind w:firstLine="709"/>
        <w:jc w:val="both"/>
        <w:rPr>
          <w:rStyle w:val="a4"/>
          <w:i w:val="0"/>
        </w:rPr>
      </w:pPr>
      <w:r w:rsidRPr="003972E8">
        <w:rPr>
          <w:rStyle w:val="a4"/>
          <w:i w:val="0"/>
        </w:rPr>
        <w:t xml:space="preserve"> </w:t>
      </w:r>
    </w:p>
    <w:p w:rsidR="007B2B61" w:rsidRPr="003972E8" w:rsidRDefault="007B2B61" w:rsidP="007B2B61">
      <w:pPr>
        <w:pStyle w:val="4"/>
        <w:jc w:val="both"/>
        <w:rPr>
          <w:rStyle w:val="a4"/>
          <w:rFonts w:ascii="Times New Roman" w:hAnsi="Times New Roman"/>
          <w:i w:val="0"/>
          <w:sz w:val="24"/>
          <w:szCs w:val="24"/>
        </w:rPr>
      </w:pPr>
      <w:r w:rsidRPr="003972E8">
        <w:rPr>
          <w:rStyle w:val="a4"/>
          <w:rFonts w:ascii="Times New Roman" w:hAnsi="Times New Roman"/>
          <w:b w:val="0"/>
          <w:i w:val="0"/>
          <w:sz w:val="24"/>
          <w:szCs w:val="24"/>
        </w:rPr>
        <w:t xml:space="preserve">от </w:t>
      </w:r>
      <w:r w:rsidRPr="003972E8">
        <w:rPr>
          <w:rStyle w:val="a4"/>
          <w:rFonts w:ascii="Times New Roman" w:hAnsi="Times New Roman"/>
          <w:b w:val="0"/>
          <w:i w:val="0"/>
          <w:color w:val="000000"/>
          <w:sz w:val="24"/>
          <w:szCs w:val="24"/>
        </w:rPr>
        <w:t>29.03</w:t>
      </w:r>
      <w:r w:rsidRPr="003972E8">
        <w:rPr>
          <w:rStyle w:val="a4"/>
          <w:rFonts w:ascii="Times New Roman" w:hAnsi="Times New Roman"/>
          <w:b w:val="0"/>
          <w:i w:val="0"/>
          <w:sz w:val="24"/>
          <w:szCs w:val="24"/>
        </w:rPr>
        <w:t>.2024 г.                                                                                               №</w:t>
      </w:r>
      <w:r w:rsidRPr="003972E8">
        <w:rPr>
          <w:rStyle w:val="a4"/>
          <w:rFonts w:ascii="Times New Roman" w:hAnsi="Times New Roman"/>
          <w:b w:val="0"/>
          <w:i w:val="0"/>
          <w:color w:val="FF0000"/>
          <w:sz w:val="24"/>
          <w:szCs w:val="24"/>
        </w:rPr>
        <w:t xml:space="preserve"> </w:t>
      </w:r>
      <w:r w:rsidRPr="003972E8">
        <w:rPr>
          <w:rStyle w:val="a4"/>
          <w:rFonts w:ascii="Times New Roman" w:hAnsi="Times New Roman"/>
          <w:b w:val="0"/>
          <w:i w:val="0"/>
          <w:color w:val="000000"/>
          <w:sz w:val="24"/>
          <w:szCs w:val="24"/>
        </w:rPr>
        <w:t>171</w:t>
      </w:r>
    </w:p>
    <w:p w:rsidR="007B2B61" w:rsidRPr="003972E8" w:rsidRDefault="007B2B61" w:rsidP="007B2B61">
      <w:pPr>
        <w:shd w:val="clear" w:color="auto" w:fill="FFFFFF"/>
        <w:tabs>
          <w:tab w:val="left" w:leader="underscore" w:pos="2179"/>
        </w:tabs>
        <w:ind w:left="10"/>
        <w:jc w:val="center"/>
        <w:rPr>
          <w:rStyle w:val="a4"/>
          <w:i w:val="0"/>
        </w:rPr>
      </w:pPr>
      <w:r w:rsidRPr="003972E8">
        <w:rPr>
          <w:rStyle w:val="a4"/>
          <w:i w:val="0"/>
        </w:rPr>
        <w:t>с. Карасево</w:t>
      </w:r>
    </w:p>
    <w:p w:rsidR="007B2B61" w:rsidRPr="003972E8" w:rsidRDefault="007B2B61" w:rsidP="007B2B61">
      <w:pPr>
        <w:shd w:val="clear" w:color="auto" w:fill="FFFFFF"/>
        <w:tabs>
          <w:tab w:val="left" w:leader="underscore" w:pos="2179"/>
        </w:tabs>
        <w:ind w:left="10"/>
        <w:jc w:val="center"/>
        <w:rPr>
          <w:rStyle w:val="a4"/>
          <w:b/>
          <w:i w:val="0"/>
        </w:rPr>
      </w:pPr>
    </w:p>
    <w:p w:rsidR="007B2B61" w:rsidRPr="003972E8" w:rsidRDefault="007B2B61" w:rsidP="007B2B61">
      <w:pPr>
        <w:jc w:val="center"/>
        <w:rPr>
          <w:rStyle w:val="a4"/>
          <w:i w:val="0"/>
          <w:iCs w:val="0"/>
        </w:rPr>
      </w:pPr>
      <w:r w:rsidRPr="003972E8">
        <w:rPr>
          <w:rStyle w:val="a4"/>
          <w:b/>
          <w:i w:val="0"/>
        </w:rPr>
        <w:t xml:space="preserve">О внесении изменений в Устав </w:t>
      </w:r>
      <w:r w:rsidRPr="003972E8">
        <w:rPr>
          <w:b/>
        </w:rPr>
        <w:t>сельского поселения Карасевского сельсовета Болотнинского муниципального района Новосибирской области</w:t>
      </w:r>
    </w:p>
    <w:p w:rsidR="007B2B61" w:rsidRPr="003972E8" w:rsidRDefault="007B2B61" w:rsidP="007B2B61">
      <w:pPr>
        <w:shd w:val="clear" w:color="auto" w:fill="FFFFFF"/>
        <w:tabs>
          <w:tab w:val="left" w:leader="underscore" w:pos="2179"/>
        </w:tabs>
        <w:jc w:val="both"/>
        <w:rPr>
          <w:color w:val="000000"/>
          <w:spacing w:val="-2"/>
        </w:rPr>
      </w:pPr>
    </w:p>
    <w:p w:rsidR="007B2B61" w:rsidRPr="003972E8" w:rsidRDefault="007B2B61" w:rsidP="007B2B61">
      <w:pPr>
        <w:shd w:val="clear" w:color="auto" w:fill="FFFFFF"/>
        <w:tabs>
          <w:tab w:val="left" w:leader="underscore" w:pos="2179"/>
        </w:tabs>
        <w:jc w:val="both"/>
        <w:rPr>
          <w:color w:val="000000"/>
          <w:spacing w:val="-1"/>
        </w:rPr>
      </w:pPr>
      <w:r w:rsidRPr="003972E8">
        <w:rPr>
          <w:color w:val="000000"/>
          <w:spacing w:val="-1"/>
        </w:rPr>
        <w:t xml:space="preserve">В соответствии со статьями 7, 35, 44 Федерального закона от 06.10.2003                       № 131-ФЗ «Об общих принципах организации местного самоуправления в Российской Федерации», Совет депутатов сельского поселения </w:t>
      </w:r>
      <w:r w:rsidRPr="003972E8">
        <w:rPr>
          <w:color w:val="000000"/>
          <w:spacing w:val="3"/>
        </w:rPr>
        <w:t>Карасевского сельсовета Болотнинского района Новосибирской области</w:t>
      </w:r>
    </w:p>
    <w:p w:rsidR="007B2B61" w:rsidRPr="003972E8" w:rsidRDefault="007B2B61" w:rsidP="007B2B61">
      <w:pPr>
        <w:shd w:val="clear" w:color="auto" w:fill="FFFFFF"/>
        <w:tabs>
          <w:tab w:val="left" w:leader="underscore" w:pos="2179"/>
        </w:tabs>
        <w:jc w:val="both"/>
        <w:rPr>
          <w:rStyle w:val="a4"/>
          <w:b/>
          <w:i w:val="0"/>
        </w:rPr>
      </w:pPr>
      <w:r w:rsidRPr="003972E8">
        <w:rPr>
          <w:rStyle w:val="a4"/>
          <w:b/>
          <w:i w:val="0"/>
        </w:rPr>
        <w:t>РЕШИЛ:</w:t>
      </w:r>
    </w:p>
    <w:p w:rsidR="007B2B61" w:rsidRPr="003972E8" w:rsidRDefault="007B2B61" w:rsidP="007B2B61">
      <w:pPr>
        <w:jc w:val="both"/>
        <w:rPr>
          <w:rStyle w:val="a4"/>
          <w:i w:val="0"/>
          <w:iCs w:val="0"/>
        </w:rPr>
      </w:pPr>
      <w:r w:rsidRPr="003972E8">
        <w:rPr>
          <w:rStyle w:val="a4"/>
          <w:i w:val="0"/>
        </w:rPr>
        <w:t>1.  Принять прилагаемый муниципальный правовой акт о</w:t>
      </w:r>
      <w:r w:rsidRPr="003972E8">
        <w:t xml:space="preserve"> внесении изменений в Устав сельского поселения Карасевского сельсовета Болотнинского муниципального района Новосибирской области</w:t>
      </w:r>
      <w:r w:rsidRPr="003972E8">
        <w:rPr>
          <w:rStyle w:val="a4"/>
          <w:i w:val="0"/>
        </w:rPr>
        <w:t>.</w:t>
      </w:r>
    </w:p>
    <w:p w:rsidR="007B2B61" w:rsidRPr="003972E8" w:rsidRDefault="007B2B61" w:rsidP="007B2B61">
      <w:pPr>
        <w:shd w:val="clear" w:color="auto" w:fill="FFFFFF"/>
        <w:tabs>
          <w:tab w:val="left" w:leader="underscore" w:pos="2179"/>
        </w:tabs>
        <w:ind w:left="10"/>
        <w:jc w:val="both"/>
        <w:rPr>
          <w:rStyle w:val="a4"/>
          <w:i w:val="0"/>
        </w:rPr>
      </w:pPr>
      <w:r w:rsidRPr="003972E8">
        <w:t xml:space="preserve">2. </w:t>
      </w:r>
      <w:r w:rsidRPr="003972E8">
        <w:rPr>
          <w:rStyle w:val="a4"/>
          <w:i w:val="0"/>
        </w:rPr>
        <w:t xml:space="preserve">В порядке, установленном Федеральным законом от 21.07.2005 г. № 97-ФЗ «О государственной регистрации Уставов муниципальных образований», предоставить муниципальный правовой акт о внесении изменений в Устав сельского поселения Карасевского сельсовета Болотнинского </w:t>
      </w:r>
      <w:r w:rsidRPr="003972E8">
        <w:t>муниципального</w:t>
      </w:r>
      <w:r w:rsidRPr="003972E8">
        <w:rPr>
          <w:rStyle w:val="a4"/>
          <w:i w:val="0"/>
        </w:rPr>
        <w:t xml:space="preserve">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w:t>
      </w:r>
      <w:r w:rsidRPr="003972E8">
        <w:t xml:space="preserve"> в течение 15 дней</w:t>
      </w:r>
      <w:r w:rsidRPr="003972E8">
        <w:rPr>
          <w:rStyle w:val="a4"/>
          <w:i w:val="0"/>
        </w:rPr>
        <w:t>.</w:t>
      </w:r>
    </w:p>
    <w:p w:rsidR="007B2B61" w:rsidRPr="003972E8" w:rsidRDefault="007B2B61" w:rsidP="007B2B61">
      <w:pPr>
        <w:shd w:val="clear" w:color="auto" w:fill="FFFFFF"/>
        <w:tabs>
          <w:tab w:val="left" w:leader="underscore" w:pos="2179"/>
        </w:tabs>
        <w:ind w:left="10"/>
        <w:jc w:val="both"/>
      </w:pPr>
      <w:r w:rsidRPr="003972E8">
        <w:rPr>
          <w:rStyle w:val="a4"/>
          <w:i w:val="0"/>
        </w:rPr>
        <w:t xml:space="preserve">3. </w:t>
      </w:r>
      <w:proofErr w:type="gramStart"/>
      <w:r w:rsidRPr="003972E8">
        <w:rPr>
          <w:rStyle w:val="a4"/>
          <w:i w:val="0"/>
        </w:rPr>
        <w:t xml:space="preserve">Главе Карасевского сельсовета Болотнинского района Новосибирской области опубликовать муниципальный правовой акт о внесении изменении в Устав сельского поселения Карасевского сельсовета Болотнинского </w:t>
      </w:r>
      <w:r w:rsidRPr="003972E8">
        <w:t>муниципального</w:t>
      </w:r>
      <w:r w:rsidRPr="003972E8">
        <w:rPr>
          <w:rStyle w:val="a4"/>
          <w:i w:val="0"/>
        </w:rPr>
        <w:t xml:space="preserve"> района Новосибирской области </w:t>
      </w:r>
      <w:r w:rsidRPr="003972E8">
        <w:t xml:space="preserve">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rsidRPr="003972E8">
        <w:rPr>
          <w:rStyle w:val="a4"/>
          <w:i w:val="0"/>
        </w:rPr>
        <w:t>о внесении изменении в</w:t>
      </w:r>
      <w:proofErr w:type="gramEnd"/>
      <w:r w:rsidRPr="003972E8">
        <w:rPr>
          <w:rStyle w:val="a4"/>
          <w:i w:val="0"/>
        </w:rPr>
        <w:t xml:space="preserve"> Устав сельского поселения Карасевского сельсовета Болотнинского </w:t>
      </w:r>
      <w:r w:rsidRPr="003972E8">
        <w:t>муниципального</w:t>
      </w:r>
      <w:r w:rsidRPr="003972E8">
        <w:rPr>
          <w:rStyle w:val="a4"/>
          <w:i w:val="0"/>
        </w:rPr>
        <w:t xml:space="preserve"> района Новосибирской области </w:t>
      </w:r>
      <w:r w:rsidRPr="003972E8">
        <w:t xml:space="preserve">для включения указанных сведений в государственный реестр уставов муниципальных образований Новосибирской области в 10-дневной срок. </w:t>
      </w:r>
    </w:p>
    <w:p w:rsidR="007B2B61" w:rsidRPr="003972E8" w:rsidRDefault="007B2B61" w:rsidP="007B2B61">
      <w:pPr>
        <w:shd w:val="clear" w:color="auto" w:fill="FFFFFF"/>
        <w:tabs>
          <w:tab w:val="left" w:leader="underscore" w:pos="2179"/>
        </w:tabs>
        <w:ind w:left="10"/>
        <w:jc w:val="both"/>
        <w:rPr>
          <w:b/>
          <w:iCs/>
        </w:rPr>
      </w:pPr>
      <w:r w:rsidRPr="003972E8">
        <w:t>4. Настоящее решение вступает в силу после государственной регистрации и опубликования в газете «Карасевский вестник».</w:t>
      </w:r>
    </w:p>
    <w:p w:rsidR="007B2B61" w:rsidRPr="003972E8" w:rsidRDefault="007B2B61" w:rsidP="007B2B61">
      <w:pPr>
        <w:shd w:val="clear" w:color="auto" w:fill="FFFFFF"/>
        <w:tabs>
          <w:tab w:val="left" w:leader="underscore" w:pos="2179"/>
        </w:tabs>
        <w:ind w:left="10"/>
        <w:jc w:val="both"/>
        <w:rPr>
          <w:rStyle w:val="a4"/>
          <w:i w:val="0"/>
        </w:rPr>
      </w:pPr>
    </w:p>
    <w:p w:rsidR="00F0785A" w:rsidRDefault="007B2B61" w:rsidP="007B2B61">
      <w:pPr>
        <w:pStyle w:val="a5"/>
        <w:rPr>
          <w:rFonts w:ascii="Times New Roman" w:hAnsi="Times New Roman"/>
          <w:snapToGrid w:val="0"/>
          <w:sz w:val="24"/>
          <w:szCs w:val="24"/>
        </w:rPr>
      </w:pPr>
      <w:r w:rsidRPr="003972E8">
        <w:rPr>
          <w:rFonts w:ascii="Times New Roman" w:hAnsi="Times New Roman"/>
          <w:sz w:val="24"/>
          <w:szCs w:val="24"/>
        </w:rPr>
        <w:t xml:space="preserve">Глава Карасевского сельсовета                                                    </w:t>
      </w:r>
      <w:r w:rsidRPr="003972E8">
        <w:rPr>
          <w:rFonts w:ascii="Times New Roman" w:hAnsi="Times New Roman"/>
          <w:snapToGrid w:val="0"/>
          <w:sz w:val="24"/>
          <w:szCs w:val="24"/>
        </w:rPr>
        <w:t xml:space="preserve">               </w:t>
      </w:r>
    </w:p>
    <w:p w:rsidR="007B2B61" w:rsidRPr="003972E8" w:rsidRDefault="007B2B61" w:rsidP="007B2B61">
      <w:pPr>
        <w:pStyle w:val="a5"/>
        <w:rPr>
          <w:rFonts w:ascii="Times New Roman" w:hAnsi="Times New Roman"/>
          <w:sz w:val="24"/>
          <w:szCs w:val="24"/>
        </w:rPr>
      </w:pPr>
      <w:r w:rsidRPr="003972E8">
        <w:rPr>
          <w:rFonts w:ascii="Times New Roman" w:hAnsi="Times New Roman"/>
          <w:sz w:val="24"/>
          <w:szCs w:val="24"/>
        </w:rPr>
        <w:t>Болотнинского района</w:t>
      </w:r>
      <w:r w:rsidRPr="003972E8">
        <w:rPr>
          <w:rFonts w:ascii="Times New Roman" w:hAnsi="Times New Roman"/>
          <w:snapToGrid w:val="0"/>
          <w:sz w:val="24"/>
          <w:szCs w:val="24"/>
        </w:rPr>
        <w:t xml:space="preserve">                                                                                                                       </w:t>
      </w:r>
      <w:r w:rsidRPr="003972E8">
        <w:rPr>
          <w:rFonts w:ascii="Times New Roman" w:hAnsi="Times New Roman"/>
          <w:sz w:val="24"/>
          <w:szCs w:val="24"/>
        </w:rPr>
        <w:t>Новосибирской области                                                               Горбунов Ю. Г.</w:t>
      </w:r>
      <w:r w:rsidRPr="003972E8">
        <w:rPr>
          <w:rFonts w:ascii="Times New Roman" w:hAnsi="Times New Roman"/>
          <w:snapToGrid w:val="0"/>
          <w:sz w:val="24"/>
          <w:szCs w:val="24"/>
        </w:rPr>
        <w:t xml:space="preserve">                                                     </w:t>
      </w:r>
    </w:p>
    <w:p w:rsidR="007B2B61" w:rsidRPr="003972E8" w:rsidRDefault="007B2B61" w:rsidP="007B2B61">
      <w:pPr>
        <w:rPr>
          <w:rStyle w:val="a4"/>
          <w:i w:val="0"/>
        </w:rPr>
      </w:pPr>
    </w:p>
    <w:p w:rsidR="007B2B61" w:rsidRPr="003972E8" w:rsidRDefault="007B2B61" w:rsidP="007B2B61">
      <w:pPr>
        <w:jc w:val="right"/>
        <w:rPr>
          <w:rStyle w:val="a4"/>
          <w:i w:val="0"/>
        </w:rPr>
      </w:pPr>
    </w:p>
    <w:p w:rsidR="007B2B61" w:rsidRPr="003972E8" w:rsidRDefault="007B2B61" w:rsidP="007B2B61">
      <w:pPr>
        <w:jc w:val="right"/>
        <w:rPr>
          <w:rStyle w:val="a4"/>
          <w:i w:val="0"/>
        </w:rPr>
      </w:pPr>
      <w:r w:rsidRPr="003972E8">
        <w:rPr>
          <w:rStyle w:val="a4"/>
          <w:i w:val="0"/>
        </w:rPr>
        <w:t>Приложение</w:t>
      </w:r>
    </w:p>
    <w:p w:rsidR="007B2B61" w:rsidRPr="003972E8" w:rsidRDefault="007B2B61" w:rsidP="007B2B61">
      <w:pPr>
        <w:ind w:left="5387"/>
        <w:jc w:val="right"/>
        <w:rPr>
          <w:rStyle w:val="a4"/>
          <w:i w:val="0"/>
        </w:rPr>
      </w:pPr>
      <w:r w:rsidRPr="003972E8">
        <w:rPr>
          <w:rStyle w:val="a4"/>
          <w:i w:val="0"/>
        </w:rPr>
        <w:t xml:space="preserve">к решению </w:t>
      </w:r>
      <w:proofErr w:type="gramStart"/>
      <w:r w:rsidRPr="003972E8">
        <w:rPr>
          <w:rStyle w:val="a4"/>
          <w:i w:val="0"/>
        </w:rPr>
        <w:t>сорок девятой                    сессии шестого созыва Совета депутатов сельского поселения</w:t>
      </w:r>
      <w:proofErr w:type="gramEnd"/>
      <w:r w:rsidRPr="003972E8">
        <w:rPr>
          <w:rStyle w:val="a4"/>
          <w:i w:val="0"/>
        </w:rPr>
        <w:t xml:space="preserve">   Карасевского сельсовета        Болотнинского муниципального района Новосибирской области</w:t>
      </w:r>
    </w:p>
    <w:p w:rsidR="007B2B61" w:rsidRPr="003972E8" w:rsidRDefault="007B2B61" w:rsidP="007B2B61">
      <w:pPr>
        <w:ind w:left="5387"/>
        <w:jc w:val="right"/>
        <w:rPr>
          <w:rStyle w:val="a4"/>
          <w:i w:val="0"/>
        </w:rPr>
      </w:pPr>
      <w:r w:rsidRPr="003972E8">
        <w:rPr>
          <w:rStyle w:val="a4"/>
          <w:i w:val="0"/>
        </w:rPr>
        <w:t xml:space="preserve">от </w:t>
      </w:r>
      <w:r w:rsidRPr="003972E8">
        <w:rPr>
          <w:rStyle w:val="a4"/>
          <w:i w:val="0"/>
          <w:color w:val="000000"/>
        </w:rPr>
        <w:t>29.03.</w:t>
      </w:r>
      <w:r w:rsidRPr="003972E8">
        <w:rPr>
          <w:rStyle w:val="a4"/>
          <w:i w:val="0"/>
        </w:rPr>
        <w:t>2024 года №</w:t>
      </w:r>
      <w:r w:rsidRPr="003972E8">
        <w:rPr>
          <w:rStyle w:val="a4"/>
          <w:i w:val="0"/>
          <w:color w:val="000000"/>
        </w:rPr>
        <w:t xml:space="preserve"> 171</w:t>
      </w:r>
    </w:p>
    <w:p w:rsidR="007B2B61" w:rsidRPr="003972E8" w:rsidRDefault="007B2B61" w:rsidP="007B2B61">
      <w:pPr>
        <w:ind w:left="5387"/>
        <w:jc w:val="right"/>
        <w:rPr>
          <w:rStyle w:val="a4"/>
          <w:i w:val="0"/>
        </w:rPr>
      </w:pPr>
    </w:p>
    <w:p w:rsidR="007B2B61" w:rsidRPr="003972E8" w:rsidRDefault="007B2B61" w:rsidP="007B2B61">
      <w:pPr>
        <w:jc w:val="center"/>
        <w:rPr>
          <w:rStyle w:val="a4"/>
          <w:b/>
          <w:i w:val="0"/>
        </w:rPr>
      </w:pPr>
      <w:r w:rsidRPr="003972E8">
        <w:rPr>
          <w:rStyle w:val="a4"/>
          <w:b/>
          <w:i w:val="0"/>
        </w:rPr>
        <w:t>МУНИЦИПАЛЬНЫЙ ПРАВОВОЙ АКТ</w:t>
      </w:r>
    </w:p>
    <w:p w:rsidR="007B2B61" w:rsidRPr="003972E8" w:rsidRDefault="007B2B61" w:rsidP="007B2B61">
      <w:pPr>
        <w:jc w:val="center"/>
        <w:rPr>
          <w:rStyle w:val="a4"/>
          <w:b/>
          <w:i w:val="0"/>
        </w:rPr>
      </w:pPr>
    </w:p>
    <w:p w:rsidR="007B2B61" w:rsidRPr="003972E8" w:rsidRDefault="007B2B61" w:rsidP="007B2B61">
      <w:pPr>
        <w:jc w:val="center"/>
        <w:rPr>
          <w:rStyle w:val="a4"/>
          <w:b/>
          <w:i w:val="0"/>
        </w:rPr>
      </w:pPr>
      <w:proofErr w:type="gramStart"/>
      <w:r w:rsidRPr="003972E8">
        <w:rPr>
          <w:rStyle w:val="a4"/>
          <w:b/>
          <w:i w:val="0"/>
        </w:rPr>
        <w:t>О</w:t>
      </w:r>
      <w:proofErr w:type="gramEnd"/>
      <w:r w:rsidRPr="003972E8">
        <w:rPr>
          <w:rStyle w:val="a4"/>
          <w:b/>
          <w:i w:val="0"/>
        </w:rPr>
        <w:t xml:space="preserve"> </w:t>
      </w:r>
      <w:proofErr w:type="gramStart"/>
      <w:r w:rsidRPr="003972E8">
        <w:rPr>
          <w:rStyle w:val="a4"/>
          <w:b/>
          <w:i w:val="0"/>
        </w:rPr>
        <w:t>ВНЕСЕНИЙ</w:t>
      </w:r>
      <w:proofErr w:type="gramEnd"/>
      <w:r w:rsidRPr="003972E8">
        <w:rPr>
          <w:rStyle w:val="a4"/>
          <w:b/>
          <w:i w:val="0"/>
        </w:rPr>
        <w:t xml:space="preserve"> ИЗМЕНЕНИИ В УСТАВ СЕЛЬСКОГО ПОСЕЛЕНИЯ КАРАСЕВСКОГО СЕЛЬСОВЕТА БОЛОТНИНСКОГО МУНИЦИПАЛЬНОГО РАЙОНА НОВОСИБИРСКОЙ ОБЛАСТИ </w:t>
      </w:r>
    </w:p>
    <w:p w:rsidR="007B2B61" w:rsidRPr="003972E8" w:rsidRDefault="007B2B61" w:rsidP="007B2B61">
      <w:pPr>
        <w:jc w:val="both"/>
        <w:rPr>
          <w:rStyle w:val="a4"/>
          <w:b/>
          <w:i w:val="0"/>
        </w:rPr>
      </w:pPr>
    </w:p>
    <w:p w:rsidR="007B2B61" w:rsidRPr="003972E8" w:rsidRDefault="007B2B61" w:rsidP="007B2B61">
      <w:pPr>
        <w:jc w:val="both"/>
        <w:rPr>
          <w:b/>
        </w:rPr>
      </w:pPr>
      <w:r w:rsidRPr="003972E8">
        <w:rPr>
          <w:b/>
        </w:rPr>
        <w:t xml:space="preserve"> </w:t>
      </w:r>
      <w:r w:rsidRPr="003972E8">
        <w:rPr>
          <w:b/>
        </w:rPr>
        <w:tab/>
        <w:t>1.</w:t>
      </w:r>
      <w:r w:rsidRPr="003972E8">
        <w:rPr>
          <w:b/>
          <w:color w:val="000000"/>
        </w:rPr>
        <w:t xml:space="preserve"> Статья </w:t>
      </w:r>
      <w:r w:rsidRPr="003972E8">
        <w:rPr>
          <w:b/>
        </w:rPr>
        <w:t>5. Вопросы местного значения:</w:t>
      </w:r>
    </w:p>
    <w:p w:rsidR="007B2B61" w:rsidRPr="003972E8" w:rsidRDefault="007B2B61" w:rsidP="007B2B61">
      <w:pPr>
        <w:ind w:left="709"/>
        <w:jc w:val="both"/>
        <w:rPr>
          <w:rFonts w:eastAsia="Calibri"/>
          <w:lang w:eastAsia="en-US"/>
        </w:rPr>
      </w:pPr>
      <w:r w:rsidRPr="003972E8">
        <w:rPr>
          <w:rFonts w:eastAsia="Calibri"/>
        </w:rPr>
        <w:lastRenderedPageBreak/>
        <w:t xml:space="preserve">1.1 </w:t>
      </w:r>
      <w:r w:rsidRPr="003972E8">
        <w:rPr>
          <w:rFonts w:eastAsia="Calibri"/>
          <w:lang w:eastAsia="en-US"/>
        </w:rPr>
        <w:t>пункт 25 части 1 изложить в следующей редакции:</w:t>
      </w:r>
    </w:p>
    <w:p w:rsidR="007B2B61" w:rsidRPr="003972E8" w:rsidRDefault="007B2B61" w:rsidP="007B2B61">
      <w:pPr>
        <w:ind w:firstLine="709"/>
        <w:jc w:val="both"/>
        <w:rPr>
          <w:rFonts w:eastAsia="Calibri"/>
          <w:b/>
          <w:lang w:eastAsia="en-US"/>
        </w:rPr>
      </w:pPr>
      <w:r w:rsidRPr="003972E8">
        <w:rPr>
          <w:rFonts w:eastAsia="Calibri"/>
          <w:lang w:eastAsia="en-US"/>
        </w:rPr>
        <w:t>«25)</w:t>
      </w:r>
      <w:r w:rsidRPr="003972E8">
        <w:rPr>
          <w:rFonts w:eastAsia="Calibri"/>
          <w:b/>
          <w:lang w:eastAsia="en-US"/>
        </w:rPr>
        <w:t xml:space="preserve"> </w:t>
      </w:r>
      <w:r w:rsidRPr="003972E8">
        <w:rPr>
          <w:rFonts w:eastAsia="Calibri"/>
          <w:color w:val="000000"/>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3972E8">
        <w:rPr>
          <w:rFonts w:eastAsia="Calibri"/>
          <w:color w:val="000000"/>
          <w:lang w:eastAsia="en-US"/>
        </w:rPr>
        <w:t>;»</w:t>
      </w:r>
      <w:proofErr w:type="gramEnd"/>
      <w:r w:rsidRPr="003972E8">
        <w:rPr>
          <w:rFonts w:eastAsia="Calibri"/>
          <w:color w:val="000000"/>
          <w:lang w:eastAsia="en-US"/>
        </w:rPr>
        <w:t>;</w:t>
      </w:r>
    </w:p>
    <w:p w:rsidR="007B2B61" w:rsidRPr="003972E8" w:rsidRDefault="007B2B61" w:rsidP="007B2B61">
      <w:pPr>
        <w:jc w:val="both"/>
        <w:rPr>
          <w:rFonts w:eastAsia="Calibri"/>
          <w:b/>
          <w:color w:val="000000"/>
          <w:lang w:eastAsia="en-US"/>
        </w:rPr>
      </w:pPr>
      <w:r w:rsidRPr="003972E8">
        <w:rPr>
          <w:rFonts w:eastAsia="Calibri"/>
          <w:b/>
          <w:color w:val="000000"/>
          <w:lang w:eastAsia="en-US"/>
        </w:rPr>
        <w:tab/>
        <w:t xml:space="preserve">2. </w:t>
      </w:r>
      <w:r w:rsidRPr="003972E8">
        <w:rPr>
          <w:rFonts w:eastAsia="Calibri"/>
          <w:b/>
          <w:lang w:eastAsia="en-US"/>
        </w:rPr>
        <w:t xml:space="preserve">Статья 32. </w:t>
      </w:r>
      <w:r w:rsidRPr="003972E8">
        <w:rPr>
          <w:b/>
        </w:rPr>
        <w:t>Полномочия администрации</w:t>
      </w:r>
    </w:p>
    <w:p w:rsidR="007B2B61" w:rsidRPr="003972E8" w:rsidRDefault="007B2B61" w:rsidP="007B2B61">
      <w:pPr>
        <w:ind w:firstLine="710"/>
        <w:jc w:val="both"/>
        <w:rPr>
          <w:rFonts w:eastAsia="Calibri"/>
          <w:lang w:eastAsia="en-US"/>
        </w:rPr>
      </w:pPr>
      <w:r w:rsidRPr="003972E8">
        <w:rPr>
          <w:color w:val="000000"/>
        </w:rPr>
        <w:t>2.1</w:t>
      </w:r>
      <w:r w:rsidRPr="003972E8">
        <w:t xml:space="preserve"> </w:t>
      </w:r>
      <w:r w:rsidRPr="003972E8">
        <w:rPr>
          <w:rFonts w:eastAsia="Calibri"/>
          <w:lang w:eastAsia="en-US"/>
        </w:rPr>
        <w:t>пункт 22 части 1 изложить в следующей редакции:</w:t>
      </w:r>
    </w:p>
    <w:p w:rsidR="007B2B61" w:rsidRPr="003972E8" w:rsidRDefault="007B2B61" w:rsidP="007B2B61">
      <w:pPr>
        <w:ind w:firstLine="710"/>
        <w:jc w:val="both"/>
        <w:rPr>
          <w:rFonts w:eastAsia="Calibri"/>
          <w:lang w:eastAsia="en-US"/>
        </w:rPr>
      </w:pPr>
      <w:r w:rsidRPr="003972E8">
        <w:rPr>
          <w:rFonts w:eastAsia="Calibri"/>
          <w:lang w:eastAsia="en-US"/>
        </w:rPr>
        <w:t xml:space="preserve">«22) </w:t>
      </w:r>
      <w:r w:rsidRPr="003972E8">
        <w:rPr>
          <w:rFonts w:eastAsia="Calibri"/>
          <w:color w:val="000000"/>
          <w:lang w:eastAsia="en-US"/>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roofErr w:type="gramStart"/>
      <w:r w:rsidRPr="003972E8">
        <w:rPr>
          <w:rFonts w:eastAsia="Calibri"/>
          <w:lang w:eastAsia="en-US"/>
        </w:rPr>
        <w:t>;»</w:t>
      </w:r>
      <w:proofErr w:type="gramEnd"/>
      <w:r w:rsidRPr="003972E8">
        <w:rPr>
          <w:rFonts w:eastAsia="Calibri"/>
          <w:lang w:eastAsia="en-US"/>
        </w:rPr>
        <w:t>;</w:t>
      </w:r>
    </w:p>
    <w:p w:rsidR="007B2B61" w:rsidRPr="003972E8" w:rsidRDefault="007B2B61" w:rsidP="007B2B61">
      <w:pPr>
        <w:ind w:firstLine="710"/>
        <w:jc w:val="both"/>
        <w:rPr>
          <w:rFonts w:eastAsia="Calibri"/>
          <w:lang w:eastAsia="en-US"/>
        </w:rPr>
      </w:pPr>
      <w:r w:rsidRPr="003972E8">
        <w:rPr>
          <w:rFonts w:eastAsia="Calibri"/>
          <w:lang w:eastAsia="en-US"/>
        </w:rPr>
        <w:t>2.2 пункт 32 части 1 изложить в следующей редакции:</w:t>
      </w:r>
    </w:p>
    <w:p w:rsidR="007B2B61" w:rsidRPr="003972E8" w:rsidRDefault="007B2B61" w:rsidP="007B2B61">
      <w:pPr>
        <w:ind w:firstLine="710"/>
        <w:jc w:val="both"/>
        <w:rPr>
          <w:rFonts w:eastAsia="Calibri"/>
          <w:lang w:eastAsia="en-US"/>
        </w:rPr>
      </w:pPr>
      <w:r w:rsidRPr="003972E8">
        <w:rPr>
          <w:rFonts w:eastAsia="Calibri"/>
          <w:lang w:eastAsia="en-US"/>
        </w:rPr>
        <w:t xml:space="preserve">«32) </w:t>
      </w:r>
      <w:r w:rsidRPr="003972E8">
        <w:rPr>
          <w:rFonts w:eastAsia="Calibri"/>
          <w:color w:val="000000"/>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3972E8">
        <w:rPr>
          <w:rFonts w:eastAsia="Calibri"/>
          <w:lang w:eastAsia="en-US"/>
        </w:rPr>
        <w:t>;»</w:t>
      </w:r>
      <w:proofErr w:type="gramEnd"/>
      <w:r w:rsidRPr="003972E8">
        <w:rPr>
          <w:rFonts w:eastAsia="Calibri"/>
          <w:lang w:eastAsia="en-US"/>
        </w:rPr>
        <w:t>.</w:t>
      </w:r>
    </w:p>
    <w:p w:rsidR="007B2B61" w:rsidRPr="003972E8" w:rsidRDefault="007B2B61" w:rsidP="007B2B61">
      <w:pPr>
        <w:rPr>
          <w:color w:val="000000"/>
        </w:rPr>
      </w:pPr>
    </w:p>
    <w:p w:rsidR="00925C3A" w:rsidRDefault="007B2B61" w:rsidP="007B2B61">
      <w:pPr>
        <w:rPr>
          <w:rFonts w:eastAsia="Calibri"/>
          <w:snapToGrid w:val="0"/>
          <w:lang w:eastAsia="en-US"/>
        </w:rPr>
      </w:pPr>
      <w:r w:rsidRPr="003972E8">
        <w:rPr>
          <w:rFonts w:eastAsia="Calibri"/>
          <w:lang w:eastAsia="en-US"/>
        </w:rPr>
        <w:t xml:space="preserve">Глава Карасевского сельсовета                                                    </w:t>
      </w:r>
      <w:r w:rsidRPr="003972E8">
        <w:rPr>
          <w:rFonts w:eastAsia="Calibri"/>
          <w:snapToGrid w:val="0"/>
          <w:lang w:eastAsia="en-US"/>
        </w:rPr>
        <w:t xml:space="preserve">              </w:t>
      </w:r>
    </w:p>
    <w:p w:rsidR="007B2B61" w:rsidRPr="003972E8" w:rsidRDefault="007B2B61" w:rsidP="007B2B61">
      <w:pPr>
        <w:rPr>
          <w:rFonts w:eastAsia="Calibri"/>
          <w:lang w:eastAsia="en-US"/>
        </w:rPr>
      </w:pPr>
      <w:r w:rsidRPr="003972E8">
        <w:rPr>
          <w:rFonts w:eastAsia="Calibri"/>
          <w:snapToGrid w:val="0"/>
          <w:lang w:eastAsia="en-US"/>
        </w:rPr>
        <w:t xml:space="preserve"> </w:t>
      </w:r>
      <w:r w:rsidRPr="003972E8">
        <w:rPr>
          <w:rFonts w:eastAsia="Calibri"/>
          <w:lang w:eastAsia="en-US"/>
        </w:rPr>
        <w:t>Болотнинского района</w:t>
      </w:r>
      <w:r w:rsidRPr="003972E8">
        <w:rPr>
          <w:rFonts w:eastAsia="Calibri"/>
          <w:snapToGrid w:val="0"/>
          <w:lang w:eastAsia="en-US"/>
        </w:rPr>
        <w:t xml:space="preserve">                                                                                                                       </w:t>
      </w:r>
      <w:r w:rsidRPr="003972E8">
        <w:rPr>
          <w:rFonts w:eastAsia="Calibri"/>
          <w:lang w:eastAsia="en-US"/>
        </w:rPr>
        <w:t>Новосибирской области                                                               Горбунов Ю. Г.</w:t>
      </w:r>
      <w:r w:rsidRPr="003972E8">
        <w:rPr>
          <w:rFonts w:eastAsia="Calibri"/>
          <w:snapToGrid w:val="0"/>
          <w:lang w:eastAsia="en-US"/>
        </w:rPr>
        <w:t xml:space="preserve">                                                     </w:t>
      </w:r>
    </w:p>
    <w:p w:rsidR="007B2B61" w:rsidRPr="003972E8" w:rsidRDefault="007B2B61" w:rsidP="007B2B61">
      <w:pPr>
        <w:tabs>
          <w:tab w:val="left" w:pos="720"/>
        </w:tabs>
        <w:jc w:val="both"/>
        <w:rPr>
          <w:rFonts w:eastAsia="Calibri"/>
          <w:b/>
          <w:bCs/>
          <w:lang w:eastAsia="en-US"/>
        </w:rPr>
      </w:pPr>
    </w:p>
    <w:p w:rsidR="007B2B61" w:rsidRPr="003972E8" w:rsidRDefault="007B2B61" w:rsidP="007B2B61">
      <w:pPr>
        <w:jc w:val="both"/>
        <w:rPr>
          <w:rFonts w:eastAsia="Calibri"/>
          <w:b/>
          <w:bCs/>
          <w:lang w:eastAsia="en-US"/>
        </w:rPr>
      </w:pPr>
      <w:r w:rsidRPr="003972E8">
        <w:rPr>
          <w:b/>
        </w:rPr>
        <w:t xml:space="preserve"> </w:t>
      </w:r>
    </w:p>
    <w:p w:rsidR="00925C3A" w:rsidRDefault="00925C3A" w:rsidP="00D60993">
      <w:pPr>
        <w:pStyle w:val="a5"/>
        <w:jc w:val="center"/>
        <w:rPr>
          <w:rStyle w:val="50"/>
          <w:rFonts w:ascii="Times New Roman" w:hAnsi="Times New Roman"/>
          <w:b w:val="0"/>
          <w:sz w:val="24"/>
          <w:szCs w:val="24"/>
          <w:lang w:eastAsia="en-US"/>
        </w:rPr>
      </w:pPr>
    </w:p>
    <w:p w:rsidR="002753EE" w:rsidRDefault="002753EE" w:rsidP="002753EE">
      <w:pPr>
        <w:pStyle w:val="a5"/>
        <w:jc w:val="center"/>
        <w:rPr>
          <w:rStyle w:val="50"/>
          <w:rFonts w:ascii="Times New Roman" w:hAnsi="Times New Roman"/>
          <w:sz w:val="28"/>
          <w:szCs w:val="28"/>
        </w:rPr>
      </w:pPr>
      <w:r>
        <w:rPr>
          <w:rFonts w:ascii="Times New Roman" w:hAnsi="Times New Roman"/>
          <w:b/>
          <w:noProof/>
          <w:sz w:val="28"/>
          <w:szCs w:val="28"/>
          <w:lang w:eastAsia="ru-RU"/>
        </w:rPr>
        <w:drawing>
          <wp:inline distT="0" distB="0" distL="0" distR="0">
            <wp:extent cx="676275" cy="5619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2753EE" w:rsidRDefault="002753EE" w:rsidP="002753EE">
      <w:pPr>
        <w:pStyle w:val="a5"/>
        <w:jc w:val="center"/>
        <w:rPr>
          <w:rStyle w:val="50"/>
          <w:rFonts w:ascii="Times New Roman" w:hAnsi="Times New Roman"/>
          <w:b w:val="0"/>
        </w:rPr>
      </w:pPr>
    </w:p>
    <w:p w:rsidR="002753EE" w:rsidRDefault="002753EE" w:rsidP="002753EE">
      <w:pPr>
        <w:pStyle w:val="a5"/>
        <w:jc w:val="center"/>
        <w:rPr>
          <w:rStyle w:val="50"/>
          <w:rFonts w:ascii="Times New Roman" w:hAnsi="Times New Roman"/>
          <w:b w:val="0"/>
        </w:rPr>
      </w:pPr>
      <w:r>
        <w:rPr>
          <w:rStyle w:val="50"/>
          <w:rFonts w:ascii="Times New Roman" w:hAnsi="Times New Roman"/>
          <w:b w:val="0"/>
        </w:rPr>
        <w:t>СОВЕТ ДЕПУТАТОВ</w:t>
      </w:r>
    </w:p>
    <w:p w:rsidR="002753EE" w:rsidRDefault="002753EE" w:rsidP="002753EE">
      <w:pPr>
        <w:pStyle w:val="a5"/>
        <w:jc w:val="center"/>
        <w:rPr>
          <w:rStyle w:val="50"/>
          <w:rFonts w:ascii="Times New Roman" w:hAnsi="Times New Roman"/>
          <w:b w:val="0"/>
        </w:rPr>
      </w:pPr>
      <w:r>
        <w:rPr>
          <w:rStyle w:val="50"/>
          <w:rFonts w:ascii="Times New Roman" w:hAnsi="Times New Roman"/>
          <w:b w:val="0"/>
        </w:rPr>
        <w:t>КАРАСЕВСКОГО СЕЛЬСОВЕТА БОЛОТНИНСКОГО РАЙОНА</w:t>
      </w:r>
    </w:p>
    <w:p w:rsidR="002753EE" w:rsidRDefault="002753EE" w:rsidP="002753EE">
      <w:pPr>
        <w:pStyle w:val="a5"/>
        <w:jc w:val="center"/>
        <w:rPr>
          <w:rStyle w:val="50"/>
          <w:rFonts w:ascii="Times New Roman" w:hAnsi="Times New Roman"/>
          <w:b w:val="0"/>
        </w:rPr>
      </w:pPr>
      <w:r>
        <w:rPr>
          <w:rStyle w:val="50"/>
          <w:rFonts w:ascii="Times New Roman" w:hAnsi="Times New Roman"/>
          <w:b w:val="0"/>
        </w:rPr>
        <w:t>НОВОСИБИРСКОЙ ОБЛАСТИ</w:t>
      </w:r>
    </w:p>
    <w:p w:rsidR="002753EE" w:rsidRDefault="002753EE" w:rsidP="002753EE">
      <w:pPr>
        <w:pStyle w:val="a5"/>
        <w:jc w:val="center"/>
        <w:rPr>
          <w:rStyle w:val="50"/>
          <w:rFonts w:ascii="Times New Roman" w:hAnsi="Times New Roman"/>
          <w:b w:val="0"/>
        </w:rPr>
      </w:pPr>
    </w:p>
    <w:p w:rsidR="002753EE" w:rsidRDefault="002753EE" w:rsidP="002753EE">
      <w:pPr>
        <w:pStyle w:val="a5"/>
        <w:jc w:val="center"/>
        <w:rPr>
          <w:rStyle w:val="50"/>
          <w:rFonts w:ascii="Times New Roman" w:hAnsi="Times New Roman"/>
          <w:b w:val="0"/>
        </w:rPr>
      </w:pPr>
      <w:r>
        <w:rPr>
          <w:rStyle w:val="50"/>
          <w:rFonts w:ascii="Times New Roman" w:hAnsi="Times New Roman"/>
          <w:b w:val="0"/>
        </w:rPr>
        <w:t>РЕШЕНИЕ</w:t>
      </w:r>
    </w:p>
    <w:p w:rsidR="002753EE" w:rsidRDefault="002753EE" w:rsidP="002753EE">
      <w:pPr>
        <w:pStyle w:val="a5"/>
        <w:jc w:val="center"/>
        <w:rPr>
          <w:rStyle w:val="50"/>
          <w:rFonts w:ascii="Times New Roman" w:hAnsi="Times New Roman"/>
          <w:b w:val="0"/>
        </w:rPr>
      </w:pPr>
    </w:p>
    <w:p w:rsidR="002753EE" w:rsidRDefault="002753EE" w:rsidP="002753EE">
      <w:pPr>
        <w:pStyle w:val="a5"/>
        <w:jc w:val="center"/>
        <w:rPr>
          <w:rStyle w:val="50"/>
          <w:rFonts w:ascii="Times New Roman" w:hAnsi="Times New Roman"/>
        </w:rPr>
      </w:pPr>
      <w:r>
        <w:rPr>
          <w:rStyle w:val="50"/>
          <w:rFonts w:ascii="Times New Roman" w:hAnsi="Times New Roman"/>
        </w:rPr>
        <w:t>49 - ой сессии (6-го созыва)</w:t>
      </w:r>
    </w:p>
    <w:p w:rsidR="002753EE" w:rsidRDefault="002753EE" w:rsidP="002753EE">
      <w:pPr>
        <w:pStyle w:val="a5"/>
        <w:jc w:val="center"/>
        <w:rPr>
          <w:rStyle w:val="50"/>
          <w:rFonts w:ascii="Times New Roman" w:hAnsi="Times New Roman"/>
        </w:rPr>
      </w:pPr>
      <w:r>
        <w:rPr>
          <w:rStyle w:val="50"/>
          <w:rFonts w:ascii="Times New Roman" w:hAnsi="Times New Roman"/>
        </w:rPr>
        <w:t>Совета депутатов Карасевского сельсовета</w:t>
      </w:r>
    </w:p>
    <w:p w:rsidR="002753EE" w:rsidRDefault="002753EE" w:rsidP="002753EE">
      <w:pPr>
        <w:pStyle w:val="a5"/>
        <w:jc w:val="center"/>
        <w:rPr>
          <w:rStyle w:val="50"/>
          <w:rFonts w:ascii="Times New Roman" w:hAnsi="Times New Roman"/>
        </w:rPr>
      </w:pPr>
      <w:r>
        <w:rPr>
          <w:rStyle w:val="50"/>
          <w:rFonts w:ascii="Times New Roman" w:hAnsi="Times New Roman"/>
        </w:rPr>
        <w:t>Болотнинского района Новосибирской области</w:t>
      </w:r>
    </w:p>
    <w:p w:rsidR="002753EE" w:rsidRDefault="002753EE" w:rsidP="002753EE">
      <w:pPr>
        <w:jc w:val="center"/>
        <w:rPr>
          <w:rStyle w:val="50"/>
          <w:rFonts w:ascii="Cambria" w:hAnsi="Cambria"/>
        </w:rPr>
      </w:pPr>
    </w:p>
    <w:p w:rsidR="002753EE" w:rsidRDefault="002753EE" w:rsidP="002753EE">
      <w:pPr>
        <w:pStyle w:val="a5"/>
        <w:jc w:val="both"/>
        <w:rPr>
          <w:rStyle w:val="50"/>
          <w:rFonts w:ascii="Times New Roman" w:hAnsi="Times New Roman"/>
        </w:rPr>
      </w:pPr>
      <w:r>
        <w:rPr>
          <w:rStyle w:val="50"/>
          <w:rFonts w:ascii="Times New Roman" w:hAnsi="Times New Roman"/>
        </w:rPr>
        <w:t>от 29.03.2024 г.                                                                                 № 168</w:t>
      </w:r>
    </w:p>
    <w:p w:rsidR="002753EE" w:rsidRDefault="002753EE" w:rsidP="002753EE">
      <w:pPr>
        <w:jc w:val="center"/>
      </w:pPr>
      <w:r>
        <w:rPr>
          <w:rStyle w:val="50"/>
          <w:rFonts w:eastAsia="Calibri"/>
          <w:lang w:eastAsia="en-US"/>
        </w:rPr>
        <w:t xml:space="preserve">с. Карасево                                            </w:t>
      </w:r>
    </w:p>
    <w:p w:rsidR="002753EE" w:rsidRDefault="002753EE" w:rsidP="002753EE"/>
    <w:p w:rsidR="002753EE" w:rsidRDefault="002753EE" w:rsidP="002753EE">
      <w:pPr>
        <w:jc w:val="center"/>
        <w:rPr>
          <w:b/>
          <w:sz w:val="28"/>
          <w:szCs w:val="28"/>
        </w:rPr>
      </w:pPr>
      <w:r>
        <w:rPr>
          <w:b/>
          <w:sz w:val="28"/>
          <w:szCs w:val="28"/>
        </w:rPr>
        <w:t>Об утверждении годового отчета об исполнении бюджета Карасевского                                                                    сельсовета Болотнинского района Новосибирской области за 2023 год</w:t>
      </w:r>
    </w:p>
    <w:p w:rsidR="002753EE" w:rsidRDefault="002753EE" w:rsidP="002753EE">
      <w:pPr>
        <w:rPr>
          <w:sz w:val="28"/>
          <w:szCs w:val="28"/>
        </w:rPr>
      </w:pPr>
    </w:p>
    <w:p w:rsidR="002753EE" w:rsidRDefault="002753EE" w:rsidP="002753EE">
      <w:pPr>
        <w:adjustRightInd w:val="0"/>
        <w:jc w:val="both"/>
        <w:rPr>
          <w:b/>
          <w:sz w:val="28"/>
          <w:szCs w:val="28"/>
        </w:rPr>
      </w:pPr>
      <w:proofErr w:type="gramStart"/>
      <w:r>
        <w:rPr>
          <w:sz w:val="28"/>
          <w:szCs w:val="28"/>
        </w:rPr>
        <w:t>В соответствии со статьями 9 и 153  Бюджетного кодекса Российской Федерации, статьями 28 и 35 Федерального закона от 10 октября 2003 года  № 131-ФЗ «Об общих принципах организации местного самоуправления в Российской федерации», пунктом 2 части 1 статьи 19 Устава Карасевского сельсовета Болотнинского района Новосибирской области,  Положением</w:t>
      </w:r>
      <w:r>
        <w:rPr>
          <w:szCs w:val="28"/>
        </w:rPr>
        <w:t xml:space="preserve"> </w:t>
      </w:r>
      <w:r>
        <w:rPr>
          <w:sz w:val="28"/>
          <w:szCs w:val="28"/>
        </w:rPr>
        <w:t>«О бюджетном процессе в муниципальном образовании Карасевского сельсовета Болотнинского района Новосибирской области», утвержденного решением</w:t>
      </w:r>
      <w:proofErr w:type="gramEnd"/>
      <w:r>
        <w:rPr>
          <w:sz w:val="28"/>
          <w:szCs w:val="28"/>
        </w:rPr>
        <w:t xml:space="preserve"> </w:t>
      </w:r>
      <w:proofErr w:type="gramStart"/>
      <w:r>
        <w:rPr>
          <w:sz w:val="28"/>
          <w:szCs w:val="28"/>
        </w:rPr>
        <w:t xml:space="preserve">Совета депутатов Карасевского сельсовета Болотнинского района Новосибирской области от 28.09.2021  № 54, рассмотрев в ходе заседания отчет об исполнении бюджета, заключение Ревизионной комиссии по внешней проверке </w:t>
      </w:r>
      <w:r>
        <w:rPr>
          <w:sz w:val="28"/>
          <w:szCs w:val="28"/>
        </w:rPr>
        <w:lastRenderedPageBreak/>
        <w:t>годового отчета об исполнении бюджета Карасевского сельсовета Болотнинского района Новосибирской области, результаты публичных слушаний по обсуждению проекта данного решения, отраженные в итоговом протоколе,</w:t>
      </w:r>
      <w:r>
        <w:rPr>
          <w:szCs w:val="28"/>
        </w:rPr>
        <w:t xml:space="preserve"> </w:t>
      </w:r>
      <w:r>
        <w:rPr>
          <w:sz w:val="28"/>
          <w:szCs w:val="28"/>
        </w:rPr>
        <w:t xml:space="preserve">Совет депутатов Карасевского сельсовета Болотнинского района Новосибирской области                                                       </w:t>
      </w:r>
      <w:proofErr w:type="gramEnd"/>
    </w:p>
    <w:p w:rsidR="002753EE" w:rsidRDefault="002753EE" w:rsidP="002753EE">
      <w:pPr>
        <w:rPr>
          <w:sz w:val="28"/>
          <w:szCs w:val="28"/>
        </w:rPr>
      </w:pPr>
      <w:r>
        <w:rPr>
          <w:b/>
          <w:sz w:val="28"/>
          <w:szCs w:val="28"/>
        </w:rPr>
        <w:t>РЕШИЛ:</w:t>
      </w:r>
    </w:p>
    <w:p w:rsidR="002753EE" w:rsidRDefault="002753EE" w:rsidP="002753EE">
      <w:pPr>
        <w:pStyle w:val="a5"/>
        <w:jc w:val="both"/>
        <w:rPr>
          <w:rFonts w:ascii="Times New Roman" w:hAnsi="Times New Roman"/>
          <w:sz w:val="28"/>
          <w:szCs w:val="28"/>
        </w:rPr>
      </w:pPr>
      <w:r>
        <w:rPr>
          <w:rFonts w:ascii="Times New Roman" w:hAnsi="Times New Roman"/>
          <w:sz w:val="28"/>
          <w:szCs w:val="28"/>
        </w:rPr>
        <w:t>1. Утвердить  годовой отчет об исполнении  бюджета Карасевского сельсовета Болотнинского района Новосибирской области за 2023 год:</w:t>
      </w:r>
    </w:p>
    <w:p w:rsidR="002753EE" w:rsidRDefault="002753EE" w:rsidP="002753EE">
      <w:pPr>
        <w:pStyle w:val="a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объем доходов бюдже</w:t>
      </w:r>
      <w:r>
        <w:rPr>
          <w:rFonts w:ascii="Times New Roman" w:hAnsi="Times New Roman"/>
          <w:sz w:val="28"/>
          <w:szCs w:val="28"/>
        </w:rPr>
        <w:softHyphen/>
        <w:t xml:space="preserve">та в сумме </w:t>
      </w:r>
      <w:r>
        <w:rPr>
          <w:rFonts w:ascii="Times New Roman" w:hAnsi="Times New Roman"/>
          <w:color w:val="000000"/>
          <w:sz w:val="28"/>
          <w:szCs w:val="28"/>
        </w:rPr>
        <w:t xml:space="preserve"> 17535,6 </w:t>
      </w:r>
      <w:r>
        <w:rPr>
          <w:rFonts w:ascii="Times New Roman" w:hAnsi="Times New Roman"/>
          <w:sz w:val="28"/>
          <w:szCs w:val="28"/>
        </w:rPr>
        <w:t>тысяч рублей;</w:t>
      </w:r>
    </w:p>
    <w:p w:rsidR="002753EE" w:rsidRDefault="002753EE" w:rsidP="002753EE">
      <w:pPr>
        <w:pStyle w:val="a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объем расходов бюджета в сумме</w:t>
      </w:r>
      <w:r>
        <w:t xml:space="preserve"> </w:t>
      </w:r>
      <w:r>
        <w:rPr>
          <w:rFonts w:ascii="Times New Roman" w:hAnsi="Times New Roman"/>
          <w:color w:val="000000"/>
          <w:sz w:val="28"/>
          <w:szCs w:val="28"/>
        </w:rPr>
        <w:t xml:space="preserve"> 17686,5</w:t>
      </w:r>
      <w:r>
        <w:rPr>
          <w:rFonts w:ascii="Times New Roman" w:hAnsi="Times New Roman"/>
          <w:b/>
          <w:color w:val="000000"/>
          <w:sz w:val="28"/>
          <w:szCs w:val="28"/>
        </w:rPr>
        <w:t xml:space="preserve"> </w:t>
      </w:r>
      <w:r>
        <w:rPr>
          <w:rFonts w:ascii="Times New Roman" w:hAnsi="Times New Roman"/>
          <w:sz w:val="28"/>
          <w:szCs w:val="28"/>
        </w:rPr>
        <w:t>тысяч рублей.</w:t>
      </w:r>
    </w:p>
    <w:p w:rsidR="002753EE" w:rsidRDefault="002753EE" w:rsidP="002753EE">
      <w:pPr>
        <w:pStyle w:val="a5"/>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Утвердить, что доходы бюджета Карасевского сельсовета Болотнинского района Новосибирской области за 2023 год  формировались  за счет дохо</w:t>
      </w:r>
      <w:r>
        <w:rPr>
          <w:rFonts w:ascii="Times New Roman" w:hAnsi="Times New Roman"/>
          <w:sz w:val="28"/>
          <w:szCs w:val="28"/>
        </w:rPr>
        <w:softHyphen/>
        <w:t xml:space="preserve">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а также за счет безвозмездных поступлений, согласно приложению № 1 к настоящему Решению.         </w:t>
      </w:r>
      <w:proofErr w:type="gramEnd"/>
    </w:p>
    <w:p w:rsidR="002753EE" w:rsidRDefault="002753EE" w:rsidP="002753EE">
      <w:pPr>
        <w:pStyle w:val="a5"/>
        <w:jc w:val="both"/>
        <w:rPr>
          <w:rFonts w:ascii="Times New Roman" w:hAnsi="Times New Roman"/>
          <w:sz w:val="28"/>
          <w:szCs w:val="28"/>
        </w:rPr>
      </w:pPr>
      <w:r>
        <w:rPr>
          <w:rFonts w:ascii="Times New Roman" w:hAnsi="Times New Roman"/>
          <w:sz w:val="28"/>
          <w:szCs w:val="28"/>
        </w:rPr>
        <w:t>3</w:t>
      </w:r>
      <w:r>
        <w:rPr>
          <w:rFonts w:ascii="Times New Roman" w:hAnsi="Times New Roman"/>
          <w:bCs/>
          <w:sz w:val="28"/>
          <w:szCs w:val="28"/>
        </w:rPr>
        <w:t xml:space="preserve">. </w:t>
      </w:r>
      <w:r>
        <w:rPr>
          <w:rFonts w:ascii="Times New Roman" w:hAnsi="Times New Roman"/>
          <w:sz w:val="28"/>
          <w:szCs w:val="28"/>
        </w:rPr>
        <w:t>Утвердить общий объем расходов, установ</w:t>
      </w:r>
      <w:r>
        <w:rPr>
          <w:rFonts w:ascii="Times New Roman" w:hAnsi="Times New Roman"/>
          <w:sz w:val="28"/>
          <w:szCs w:val="28"/>
        </w:rPr>
        <w:softHyphen/>
        <w:t>ленного частью 1 настоящего Решения, распределение бюджет</w:t>
      </w:r>
      <w:r>
        <w:rPr>
          <w:rFonts w:ascii="Times New Roman" w:hAnsi="Times New Roman"/>
          <w:sz w:val="28"/>
          <w:szCs w:val="28"/>
        </w:rPr>
        <w:softHyphen/>
        <w:t xml:space="preserve">ных ассигнований по разделам, подразделам, целевым статьям и видам расходов за 2023 год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 2 к настояще</w:t>
      </w:r>
      <w:r>
        <w:rPr>
          <w:rFonts w:ascii="Times New Roman" w:hAnsi="Times New Roman"/>
          <w:sz w:val="28"/>
          <w:szCs w:val="28"/>
        </w:rPr>
        <w:softHyphen/>
        <w:t>му Решению.</w:t>
      </w:r>
    </w:p>
    <w:p w:rsidR="002753EE" w:rsidRDefault="002753EE" w:rsidP="002753EE">
      <w:pPr>
        <w:pStyle w:val="a5"/>
        <w:jc w:val="both"/>
        <w:rPr>
          <w:rFonts w:ascii="Times New Roman" w:hAnsi="Times New Roman"/>
          <w:sz w:val="28"/>
          <w:szCs w:val="28"/>
        </w:rPr>
      </w:pPr>
      <w:r>
        <w:rPr>
          <w:rFonts w:ascii="Times New Roman" w:hAnsi="Times New Roman"/>
          <w:sz w:val="28"/>
          <w:szCs w:val="28"/>
        </w:rPr>
        <w:t xml:space="preserve">4. Утвердить </w:t>
      </w:r>
      <w:r>
        <w:rPr>
          <w:rFonts w:ascii="Times New Roman" w:hAnsi="Times New Roman"/>
          <w:bCs/>
          <w:sz w:val="28"/>
          <w:szCs w:val="28"/>
        </w:rPr>
        <w:t>источники финансирования дефицита бюджета</w:t>
      </w:r>
      <w:r>
        <w:rPr>
          <w:rFonts w:ascii="Times New Roman" w:hAnsi="Times New Roman"/>
          <w:sz w:val="28"/>
          <w:szCs w:val="28"/>
        </w:rPr>
        <w:t xml:space="preserve"> за 2023 год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 3 к настояще</w:t>
      </w:r>
      <w:r>
        <w:rPr>
          <w:rFonts w:ascii="Times New Roman" w:hAnsi="Times New Roman"/>
          <w:sz w:val="28"/>
          <w:szCs w:val="28"/>
        </w:rPr>
        <w:softHyphen/>
        <w:t>му Решению.</w:t>
      </w:r>
    </w:p>
    <w:p w:rsidR="002753EE" w:rsidRDefault="002753EE" w:rsidP="002753EE">
      <w:pPr>
        <w:pStyle w:val="a5"/>
        <w:jc w:val="both"/>
        <w:rPr>
          <w:rFonts w:ascii="Times New Roman" w:hAnsi="Times New Roman"/>
          <w:sz w:val="28"/>
          <w:szCs w:val="28"/>
        </w:rPr>
      </w:pPr>
      <w:r>
        <w:rPr>
          <w:rFonts w:ascii="Times New Roman" w:hAnsi="Times New Roman"/>
          <w:sz w:val="28"/>
          <w:szCs w:val="28"/>
        </w:rPr>
        <w:t xml:space="preserve">5. Настоящее решение опубликовать в газете «Карасевский вестник» и разместить на официальном сайте администрации Карасевского сельсовета Болотнинского района Новосибирской области.                                         </w:t>
      </w:r>
    </w:p>
    <w:p w:rsidR="002753EE" w:rsidRDefault="002753EE" w:rsidP="002753EE">
      <w:pPr>
        <w:pStyle w:val="a5"/>
        <w:jc w:val="both"/>
        <w:rPr>
          <w:rFonts w:ascii="Times New Roman" w:hAnsi="Times New Roman"/>
          <w:sz w:val="28"/>
          <w:szCs w:val="28"/>
        </w:rPr>
      </w:pPr>
      <w:r>
        <w:rPr>
          <w:rFonts w:ascii="Times New Roman" w:hAnsi="Times New Roman"/>
          <w:sz w:val="28"/>
          <w:szCs w:val="28"/>
        </w:rPr>
        <w:t>6. Решение вступает в силу после дня его опубликования.</w:t>
      </w:r>
    </w:p>
    <w:p w:rsidR="002753EE" w:rsidRDefault="002753EE" w:rsidP="002753EE">
      <w:pPr>
        <w:pStyle w:val="a5"/>
        <w:jc w:val="both"/>
        <w:rPr>
          <w:rFonts w:ascii="Times New Roman" w:hAnsi="Times New Roman"/>
          <w:kern w:val="18"/>
          <w:sz w:val="28"/>
          <w:szCs w:val="28"/>
        </w:rPr>
      </w:pPr>
      <w:r>
        <w:rPr>
          <w:rFonts w:ascii="Times New Roman" w:hAnsi="Times New Roman"/>
          <w:sz w:val="28"/>
          <w:szCs w:val="28"/>
        </w:rPr>
        <w:t>7. Контроль исполнения настоящего решения возложить на постоянную комиссию Совета депутатов Карасевского сельсовета Болотнинского района Новосибирской области по бюджету и экономике</w:t>
      </w:r>
      <w:r>
        <w:rPr>
          <w:rFonts w:ascii="Times New Roman" w:hAnsi="Times New Roman"/>
          <w:kern w:val="18"/>
          <w:sz w:val="28"/>
          <w:szCs w:val="28"/>
        </w:rPr>
        <w:t>, жилищно-коммунальному хозяйству.</w:t>
      </w:r>
    </w:p>
    <w:p w:rsidR="002753EE" w:rsidRDefault="002753EE" w:rsidP="002753EE">
      <w:pPr>
        <w:autoSpaceDE w:val="0"/>
        <w:autoSpaceDN w:val="0"/>
        <w:adjustRightInd w:val="0"/>
        <w:jc w:val="both"/>
        <w:rPr>
          <w:sz w:val="26"/>
          <w:szCs w:val="26"/>
        </w:rPr>
      </w:pPr>
    </w:p>
    <w:p w:rsidR="002753EE" w:rsidRDefault="002753EE" w:rsidP="002753EE">
      <w:pPr>
        <w:pStyle w:val="a5"/>
        <w:rPr>
          <w:sz w:val="28"/>
          <w:szCs w:val="28"/>
        </w:rPr>
      </w:pPr>
      <w:r>
        <w:rPr>
          <w:rFonts w:ascii="Times New Roman" w:hAnsi="Times New Roman"/>
          <w:sz w:val="28"/>
          <w:szCs w:val="28"/>
        </w:rPr>
        <w:t xml:space="preserve">Глава Карасевского сельсовета                                                    </w:t>
      </w:r>
      <w:r>
        <w:rPr>
          <w:rFonts w:ascii="Times New Roman" w:hAnsi="Times New Roman"/>
          <w:snapToGrid w:val="0"/>
          <w:sz w:val="28"/>
          <w:szCs w:val="28"/>
        </w:rPr>
        <w:t xml:space="preserve">               </w:t>
      </w:r>
      <w:r>
        <w:rPr>
          <w:rFonts w:ascii="Times New Roman" w:hAnsi="Times New Roman"/>
          <w:sz w:val="28"/>
          <w:szCs w:val="28"/>
        </w:rPr>
        <w:t>Болотнинского района</w:t>
      </w:r>
      <w:r>
        <w:rPr>
          <w:rFonts w:ascii="Times New Roman" w:hAnsi="Times New Roman"/>
          <w:snapToGrid w:val="0"/>
          <w:sz w:val="28"/>
          <w:szCs w:val="28"/>
        </w:rPr>
        <w:t xml:space="preserve">                                                                                                                       </w:t>
      </w:r>
      <w:r>
        <w:rPr>
          <w:rFonts w:ascii="Times New Roman" w:hAnsi="Times New Roman"/>
          <w:sz w:val="28"/>
          <w:szCs w:val="28"/>
        </w:rPr>
        <w:t>Новосибирской области                                                                Горбунов Ю. Г</w:t>
      </w:r>
      <w:r>
        <w:rPr>
          <w:sz w:val="28"/>
          <w:szCs w:val="28"/>
        </w:rPr>
        <w:t>.</w:t>
      </w:r>
      <w:r>
        <w:rPr>
          <w:snapToGrid w:val="0"/>
          <w:sz w:val="28"/>
          <w:szCs w:val="28"/>
        </w:rPr>
        <w:t xml:space="preserve">                                                     </w:t>
      </w:r>
      <w:r>
        <w:rPr>
          <w:sz w:val="28"/>
          <w:szCs w:val="28"/>
        </w:rPr>
        <w:t xml:space="preserve">                                    </w:t>
      </w:r>
    </w:p>
    <w:p w:rsidR="002753EE" w:rsidRDefault="002753EE" w:rsidP="002753EE">
      <w:pPr>
        <w:pStyle w:val="a5"/>
        <w:jc w:val="both"/>
        <w:rPr>
          <w:rFonts w:ascii="Times New Roman" w:hAnsi="Times New Roman"/>
          <w:sz w:val="28"/>
          <w:szCs w:val="28"/>
        </w:rPr>
      </w:pPr>
    </w:p>
    <w:p w:rsidR="002753EE" w:rsidRDefault="002753EE" w:rsidP="002753EE">
      <w:pPr>
        <w:pStyle w:val="a5"/>
        <w:jc w:val="both"/>
        <w:rPr>
          <w:rFonts w:ascii="Times New Roman" w:hAnsi="Times New Roman"/>
          <w:sz w:val="28"/>
          <w:szCs w:val="28"/>
        </w:rPr>
      </w:pPr>
    </w:p>
    <w:tbl>
      <w:tblPr>
        <w:tblW w:w="567" w:type="dxa"/>
        <w:tblLook w:val="00A0"/>
      </w:tblPr>
      <w:tblGrid>
        <w:gridCol w:w="567"/>
      </w:tblGrid>
      <w:tr w:rsidR="002753EE" w:rsidTr="002753EE">
        <w:tc>
          <w:tcPr>
            <w:tcW w:w="567" w:type="dxa"/>
          </w:tcPr>
          <w:p w:rsidR="002753EE" w:rsidRDefault="002753EE">
            <w:pPr>
              <w:jc w:val="both"/>
              <w:rPr>
                <w:color w:val="000000"/>
                <w:sz w:val="28"/>
                <w:szCs w:val="28"/>
              </w:rPr>
            </w:pPr>
          </w:p>
        </w:tc>
      </w:tr>
      <w:tr w:rsidR="002753EE" w:rsidTr="002753EE">
        <w:tc>
          <w:tcPr>
            <w:tcW w:w="567" w:type="dxa"/>
          </w:tcPr>
          <w:p w:rsidR="002753EE" w:rsidRDefault="002753EE">
            <w:pPr>
              <w:jc w:val="both"/>
              <w:rPr>
                <w:color w:val="000000"/>
                <w:sz w:val="28"/>
                <w:szCs w:val="28"/>
              </w:rPr>
            </w:pPr>
          </w:p>
        </w:tc>
      </w:tr>
    </w:tbl>
    <w:p w:rsidR="00482105" w:rsidRDefault="00482105" w:rsidP="00482105">
      <w:pPr>
        <w:widowControl w:val="0"/>
        <w:jc w:val="center"/>
        <w:rPr>
          <w:snapToGrid w:val="0"/>
          <w:sz w:val="27"/>
          <w:szCs w:val="27"/>
        </w:rPr>
      </w:pPr>
    </w:p>
    <w:p w:rsidR="00482105" w:rsidRDefault="00482105" w:rsidP="00482105">
      <w:pPr>
        <w:widowControl w:val="0"/>
        <w:jc w:val="center"/>
        <w:rPr>
          <w:snapToGrid w:val="0"/>
          <w:sz w:val="27"/>
          <w:szCs w:val="27"/>
        </w:rPr>
      </w:pPr>
    </w:p>
    <w:p w:rsidR="00482105" w:rsidRDefault="00482105" w:rsidP="00482105">
      <w:pPr>
        <w:widowControl w:val="0"/>
        <w:jc w:val="center"/>
        <w:rPr>
          <w:snapToGrid w:val="0"/>
          <w:sz w:val="27"/>
          <w:szCs w:val="27"/>
        </w:rPr>
      </w:pPr>
    </w:p>
    <w:p w:rsidR="00482105" w:rsidRDefault="00482105" w:rsidP="00482105">
      <w:pPr>
        <w:widowControl w:val="0"/>
        <w:jc w:val="center"/>
        <w:rPr>
          <w:snapToGrid w:val="0"/>
          <w:sz w:val="27"/>
          <w:szCs w:val="27"/>
        </w:rPr>
      </w:pPr>
    </w:p>
    <w:p w:rsidR="00482105" w:rsidRDefault="00482105" w:rsidP="00482105">
      <w:pPr>
        <w:widowControl w:val="0"/>
        <w:jc w:val="center"/>
        <w:rPr>
          <w:snapToGrid w:val="0"/>
          <w:sz w:val="27"/>
          <w:szCs w:val="27"/>
        </w:rPr>
      </w:pPr>
    </w:p>
    <w:p w:rsidR="00482105" w:rsidRDefault="00482105" w:rsidP="00482105">
      <w:pPr>
        <w:widowControl w:val="0"/>
        <w:jc w:val="center"/>
        <w:rPr>
          <w:snapToGrid w:val="0"/>
          <w:sz w:val="27"/>
          <w:szCs w:val="27"/>
        </w:rPr>
      </w:pPr>
    </w:p>
    <w:p w:rsidR="00482105" w:rsidRDefault="00482105" w:rsidP="00482105">
      <w:pPr>
        <w:widowControl w:val="0"/>
        <w:jc w:val="center"/>
        <w:rPr>
          <w:snapToGrid w:val="0"/>
          <w:sz w:val="27"/>
          <w:szCs w:val="27"/>
        </w:rPr>
      </w:pPr>
    </w:p>
    <w:p w:rsidR="00482105" w:rsidRDefault="00482105" w:rsidP="00482105">
      <w:pPr>
        <w:widowControl w:val="0"/>
        <w:jc w:val="center"/>
        <w:rPr>
          <w:snapToGrid w:val="0"/>
          <w:sz w:val="27"/>
          <w:szCs w:val="27"/>
        </w:rPr>
      </w:pPr>
    </w:p>
    <w:p w:rsidR="00482105" w:rsidRDefault="00482105" w:rsidP="00482105">
      <w:pPr>
        <w:widowControl w:val="0"/>
        <w:jc w:val="center"/>
        <w:rPr>
          <w:snapToGrid w:val="0"/>
          <w:sz w:val="27"/>
          <w:szCs w:val="27"/>
        </w:rPr>
      </w:pPr>
    </w:p>
    <w:p w:rsidR="00482105" w:rsidRDefault="00482105" w:rsidP="00482105">
      <w:pPr>
        <w:widowControl w:val="0"/>
        <w:jc w:val="center"/>
        <w:rPr>
          <w:snapToGrid w:val="0"/>
          <w:sz w:val="27"/>
          <w:szCs w:val="27"/>
        </w:rPr>
      </w:pPr>
    </w:p>
    <w:p w:rsidR="00482105" w:rsidRDefault="00482105" w:rsidP="00482105">
      <w:pPr>
        <w:widowControl w:val="0"/>
        <w:jc w:val="center"/>
        <w:rPr>
          <w:snapToGrid w:val="0"/>
          <w:sz w:val="27"/>
          <w:szCs w:val="27"/>
        </w:rPr>
      </w:pPr>
    </w:p>
    <w:p w:rsidR="00482105" w:rsidRPr="006C733D" w:rsidRDefault="00482105" w:rsidP="00482105">
      <w:pPr>
        <w:widowControl w:val="0"/>
        <w:jc w:val="center"/>
        <w:rPr>
          <w:snapToGrid w:val="0"/>
          <w:sz w:val="27"/>
          <w:szCs w:val="27"/>
        </w:rPr>
      </w:pPr>
      <w:r>
        <w:rPr>
          <w:noProof/>
          <w:sz w:val="27"/>
          <w:szCs w:val="27"/>
        </w:rPr>
        <w:lastRenderedPageBreak/>
        <w:drawing>
          <wp:inline distT="0" distB="0" distL="0" distR="0">
            <wp:extent cx="676275" cy="56197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482105" w:rsidRPr="006C733D" w:rsidRDefault="00482105" w:rsidP="00482105">
      <w:pPr>
        <w:widowControl w:val="0"/>
        <w:jc w:val="center"/>
        <w:rPr>
          <w:b/>
          <w:bCs/>
          <w:snapToGrid w:val="0"/>
          <w:sz w:val="27"/>
          <w:szCs w:val="27"/>
        </w:rPr>
      </w:pPr>
    </w:p>
    <w:p w:rsidR="00482105" w:rsidRPr="006C733D" w:rsidRDefault="00482105" w:rsidP="00482105">
      <w:pPr>
        <w:widowControl w:val="0"/>
        <w:jc w:val="center"/>
        <w:rPr>
          <w:b/>
          <w:bCs/>
          <w:snapToGrid w:val="0"/>
          <w:sz w:val="27"/>
          <w:szCs w:val="27"/>
        </w:rPr>
      </w:pPr>
      <w:r w:rsidRPr="006C733D">
        <w:rPr>
          <w:b/>
          <w:bCs/>
          <w:snapToGrid w:val="0"/>
          <w:sz w:val="27"/>
          <w:szCs w:val="27"/>
        </w:rPr>
        <w:t>АДМИНИСТРАЦИЯ</w:t>
      </w:r>
    </w:p>
    <w:p w:rsidR="00482105" w:rsidRPr="006C733D" w:rsidRDefault="00482105" w:rsidP="00482105">
      <w:pPr>
        <w:widowControl w:val="0"/>
        <w:jc w:val="center"/>
        <w:rPr>
          <w:b/>
          <w:bCs/>
          <w:sz w:val="27"/>
          <w:szCs w:val="27"/>
        </w:rPr>
      </w:pPr>
      <w:r w:rsidRPr="006C733D">
        <w:rPr>
          <w:b/>
          <w:bCs/>
          <w:snapToGrid w:val="0"/>
          <w:sz w:val="27"/>
          <w:szCs w:val="27"/>
        </w:rPr>
        <w:t xml:space="preserve">КАРАСЕВСКОГО СЕЛЬСОВЕТА </w:t>
      </w:r>
      <w:r w:rsidRPr="006C733D">
        <w:rPr>
          <w:b/>
          <w:bCs/>
          <w:sz w:val="27"/>
          <w:szCs w:val="27"/>
        </w:rPr>
        <w:t>БОЛОТНИНСКОГО РАЙОНА</w:t>
      </w:r>
    </w:p>
    <w:p w:rsidR="00482105" w:rsidRPr="006C733D" w:rsidRDefault="00482105" w:rsidP="00482105">
      <w:pPr>
        <w:widowControl w:val="0"/>
        <w:jc w:val="center"/>
        <w:rPr>
          <w:b/>
          <w:bCs/>
          <w:snapToGrid w:val="0"/>
          <w:sz w:val="27"/>
          <w:szCs w:val="27"/>
        </w:rPr>
      </w:pPr>
      <w:r w:rsidRPr="006C733D">
        <w:rPr>
          <w:b/>
          <w:bCs/>
          <w:snapToGrid w:val="0"/>
          <w:sz w:val="27"/>
          <w:szCs w:val="27"/>
        </w:rPr>
        <w:t>НОВОСИБИРСКОЙ ОБЛАСТИ</w:t>
      </w:r>
    </w:p>
    <w:p w:rsidR="00482105" w:rsidRPr="006C733D" w:rsidRDefault="00482105" w:rsidP="00482105">
      <w:pPr>
        <w:widowControl w:val="0"/>
        <w:jc w:val="center"/>
        <w:rPr>
          <w:b/>
          <w:bCs/>
          <w:snapToGrid w:val="0"/>
          <w:sz w:val="27"/>
          <w:szCs w:val="27"/>
        </w:rPr>
      </w:pPr>
    </w:p>
    <w:p w:rsidR="00482105" w:rsidRPr="006C733D" w:rsidRDefault="00482105" w:rsidP="00482105">
      <w:pPr>
        <w:widowControl w:val="0"/>
        <w:jc w:val="center"/>
        <w:rPr>
          <w:b/>
          <w:bCs/>
          <w:snapToGrid w:val="0"/>
          <w:sz w:val="27"/>
          <w:szCs w:val="27"/>
        </w:rPr>
      </w:pPr>
      <w:r w:rsidRPr="006C733D">
        <w:rPr>
          <w:b/>
          <w:bCs/>
          <w:snapToGrid w:val="0"/>
          <w:sz w:val="27"/>
          <w:szCs w:val="27"/>
        </w:rPr>
        <w:t>ПОСТАНОВЛЕНИЕ</w:t>
      </w:r>
    </w:p>
    <w:p w:rsidR="00482105" w:rsidRPr="006C733D" w:rsidRDefault="00482105" w:rsidP="00482105">
      <w:pPr>
        <w:jc w:val="center"/>
        <w:rPr>
          <w:sz w:val="27"/>
          <w:szCs w:val="27"/>
        </w:rPr>
      </w:pPr>
    </w:p>
    <w:p w:rsidR="00482105" w:rsidRPr="006C733D" w:rsidRDefault="00482105" w:rsidP="00482105">
      <w:pPr>
        <w:jc w:val="both"/>
        <w:rPr>
          <w:sz w:val="27"/>
          <w:szCs w:val="27"/>
        </w:rPr>
      </w:pPr>
      <w:r>
        <w:rPr>
          <w:sz w:val="27"/>
          <w:szCs w:val="27"/>
        </w:rPr>
        <w:t>от 26.03</w:t>
      </w:r>
      <w:r w:rsidRPr="006C733D">
        <w:rPr>
          <w:sz w:val="27"/>
          <w:szCs w:val="27"/>
        </w:rPr>
        <w:t xml:space="preserve">.2024 г.                                                                                                 </w:t>
      </w:r>
      <w:r>
        <w:rPr>
          <w:sz w:val="27"/>
          <w:szCs w:val="27"/>
        </w:rPr>
        <w:t xml:space="preserve">       № 18-п</w:t>
      </w:r>
    </w:p>
    <w:p w:rsidR="00482105" w:rsidRPr="006C733D" w:rsidRDefault="00482105" w:rsidP="00482105">
      <w:pPr>
        <w:jc w:val="center"/>
        <w:rPr>
          <w:sz w:val="27"/>
          <w:szCs w:val="27"/>
        </w:rPr>
      </w:pPr>
      <w:r w:rsidRPr="006C733D">
        <w:rPr>
          <w:sz w:val="27"/>
          <w:szCs w:val="27"/>
        </w:rPr>
        <w:t xml:space="preserve">с. Карасево                                       </w:t>
      </w:r>
    </w:p>
    <w:p w:rsidR="00482105" w:rsidRPr="006C733D" w:rsidRDefault="00482105" w:rsidP="00482105">
      <w:pPr>
        <w:jc w:val="center"/>
        <w:rPr>
          <w:sz w:val="27"/>
          <w:szCs w:val="27"/>
        </w:rPr>
      </w:pPr>
    </w:p>
    <w:p w:rsidR="00482105" w:rsidRPr="006C733D" w:rsidRDefault="00482105" w:rsidP="00482105">
      <w:pPr>
        <w:jc w:val="center"/>
        <w:rPr>
          <w:b/>
          <w:sz w:val="27"/>
          <w:szCs w:val="27"/>
        </w:rPr>
      </w:pPr>
      <w:r w:rsidRPr="006C733D">
        <w:rPr>
          <w:b/>
          <w:sz w:val="27"/>
          <w:szCs w:val="27"/>
        </w:rPr>
        <w:t>О внесение изменений в постановление администрации Карасевского сельсовета Болотнинского района Новосибирской области от 07.04.2020 № 52</w:t>
      </w:r>
    </w:p>
    <w:p w:rsidR="00482105" w:rsidRPr="006C733D" w:rsidRDefault="00482105" w:rsidP="00482105">
      <w:pPr>
        <w:rPr>
          <w:sz w:val="27"/>
          <w:szCs w:val="27"/>
        </w:rPr>
      </w:pPr>
    </w:p>
    <w:p w:rsidR="00482105" w:rsidRPr="006C733D" w:rsidRDefault="00482105" w:rsidP="00482105">
      <w:pPr>
        <w:jc w:val="both"/>
        <w:rPr>
          <w:sz w:val="27"/>
          <w:szCs w:val="27"/>
        </w:rPr>
      </w:pPr>
      <w:r w:rsidRPr="006C733D">
        <w:rPr>
          <w:sz w:val="27"/>
          <w:szCs w:val="27"/>
        </w:rPr>
        <w:t>Администрация Карасевского сельсовета Болотнинского района Новосибирской области</w:t>
      </w:r>
    </w:p>
    <w:p w:rsidR="00482105" w:rsidRPr="006C733D" w:rsidRDefault="00482105" w:rsidP="00482105">
      <w:pPr>
        <w:widowControl w:val="0"/>
        <w:autoSpaceDE w:val="0"/>
        <w:autoSpaceDN w:val="0"/>
        <w:adjustRightInd w:val="0"/>
        <w:jc w:val="both"/>
        <w:rPr>
          <w:rFonts w:cs="Calibri"/>
          <w:b/>
          <w:sz w:val="27"/>
          <w:szCs w:val="27"/>
        </w:rPr>
      </w:pPr>
      <w:r w:rsidRPr="006C733D">
        <w:rPr>
          <w:rFonts w:cs="Calibri"/>
          <w:b/>
          <w:sz w:val="27"/>
          <w:szCs w:val="27"/>
        </w:rPr>
        <w:t>ПОСТАНОВЛЯЕТ:</w:t>
      </w:r>
    </w:p>
    <w:p w:rsidR="00482105" w:rsidRPr="006C733D" w:rsidRDefault="00482105" w:rsidP="00482105">
      <w:pPr>
        <w:widowControl w:val="0"/>
        <w:autoSpaceDE w:val="0"/>
        <w:autoSpaceDN w:val="0"/>
        <w:adjustRightInd w:val="0"/>
        <w:jc w:val="both"/>
        <w:rPr>
          <w:rFonts w:cs="Calibri"/>
          <w:b/>
          <w:sz w:val="27"/>
          <w:szCs w:val="27"/>
        </w:rPr>
      </w:pPr>
      <w:r w:rsidRPr="006C733D">
        <w:rPr>
          <w:rFonts w:cs="Calibri"/>
          <w:sz w:val="27"/>
          <w:szCs w:val="27"/>
        </w:rPr>
        <w:t xml:space="preserve">1. </w:t>
      </w:r>
      <w:r w:rsidRPr="006C733D">
        <w:rPr>
          <w:sz w:val="27"/>
          <w:szCs w:val="27"/>
        </w:rPr>
        <w:t>Внести в постановление администрации Карасевского сельсовета Болотнинского района Новосибирской области от 07.04.2020 № 29 «</w:t>
      </w:r>
      <w:r w:rsidRPr="006C733D">
        <w:rPr>
          <w:rFonts w:eastAsia="SimSun"/>
          <w:sz w:val="27"/>
          <w:szCs w:val="27"/>
          <w:lang w:eastAsia="ar-SA"/>
        </w:rPr>
        <w:t>Об утверждении Порядка ведения муниципальной долговой книги Карасевского сельсовета Болотнинского района Новосибирской области</w:t>
      </w:r>
      <w:r w:rsidRPr="006C733D">
        <w:rPr>
          <w:rFonts w:cs="Calibri"/>
          <w:sz w:val="27"/>
          <w:szCs w:val="27"/>
        </w:rPr>
        <w:t>»</w:t>
      </w:r>
      <w:r w:rsidRPr="006C733D">
        <w:rPr>
          <w:b/>
          <w:sz w:val="27"/>
          <w:szCs w:val="27"/>
        </w:rPr>
        <w:t xml:space="preserve"> </w:t>
      </w:r>
      <w:r w:rsidRPr="006C733D">
        <w:rPr>
          <w:sz w:val="27"/>
          <w:szCs w:val="27"/>
        </w:rPr>
        <w:t>следующие изменения:</w:t>
      </w:r>
    </w:p>
    <w:p w:rsidR="00482105" w:rsidRPr="006C733D" w:rsidRDefault="00482105" w:rsidP="00482105">
      <w:pPr>
        <w:jc w:val="both"/>
        <w:rPr>
          <w:rFonts w:cs="Calibri"/>
          <w:sz w:val="27"/>
          <w:szCs w:val="27"/>
        </w:rPr>
      </w:pPr>
      <w:r w:rsidRPr="006C733D">
        <w:rPr>
          <w:rFonts w:cs="Calibri"/>
          <w:sz w:val="27"/>
          <w:szCs w:val="27"/>
        </w:rPr>
        <w:t>1.1. Пункт 7 Порядка изложить в следующей редакции:</w:t>
      </w:r>
    </w:p>
    <w:p w:rsidR="00482105" w:rsidRPr="006C733D" w:rsidRDefault="00482105" w:rsidP="00482105">
      <w:pPr>
        <w:jc w:val="both"/>
        <w:rPr>
          <w:color w:val="000000"/>
          <w:sz w:val="27"/>
          <w:szCs w:val="27"/>
        </w:rPr>
      </w:pPr>
      <w:r w:rsidRPr="006C733D">
        <w:rPr>
          <w:rFonts w:cs="Calibri"/>
          <w:sz w:val="27"/>
          <w:szCs w:val="27"/>
        </w:rPr>
        <w:t>«7.</w:t>
      </w:r>
      <w:r w:rsidRPr="006C733D">
        <w:rPr>
          <w:color w:val="000000"/>
          <w:sz w:val="27"/>
          <w:szCs w:val="27"/>
          <w:shd w:val="clear" w:color="auto" w:fill="FFFFFF"/>
        </w:rPr>
        <w:t xml:space="preserve"> </w:t>
      </w:r>
      <w:proofErr w:type="gramStart"/>
      <w:r w:rsidRPr="006C733D">
        <w:rPr>
          <w:color w:val="000000"/>
          <w:sz w:val="27"/>
          <w:szCs w:val="27"/>
          <w:shd w:val="clear" w:color="auto" w:fill="FFFFFF"/>
        </w:rPr>
        <w:t>Информация о долговых обязательствах по государственным гарантиям Новосибирской области или муниципальным гарантиям вносится администрацией сельского поселения в государственную долговую книгу Новосибирской области или муниципальную долговую книгу в течение пяти рабочих дней с момента получения администрацией сельского поселения сведений о фактическом возникновении (увеличении) или прекращении (уменьшении) обязательств принципала, обеспеченных государственной гарантией Новосибирской области или муниципальной гарантией.».</w:t>
      </w:r>
      <w:r w:rsidRPr="006C733D">
        <w:rPr>
          <w:rFonts w:cs="Calibri"/>
          <w:sz w:val="27"/>
          <w:szCs w:val="27"/>
        </w:rPr>
        <w:t xml:space="preserve"> </w:t>
      </w:r>
      <w:proofErr w:type="gramEnd"/>
    </w:p>
    <w:p w:rsidR="00482105" w:rsidRPr="006C733D" w:rsidRDefault="00482105" w:rsidP="00482105">
      <w:pPr>
        <w:jc w:val="both"/>
        <w:rPr>
          <w:b/>
          <w:i/>
          <w:color w:val="000000"/>
          <w:sz w:val="27"/>
          <w:szCs w:val="27"/>
        </w:rPr>
      </w:pPr>
      <w:r w:rsidRPr="006C733D">
        <w:rPr>
          <w:color w:val="000000"/>
          <w:sz w:val="27"/>
          <w:szCs w:val="27"/>
        </w:rPr>
        <w:t>2. О</w:t>
      </w:r>
      <w:r w:rsidRPr="006C733D">
        <w:rPr>
          <w:sz w:val="27"/>
          <w:szCs w:val="27"/>
        </w:rPr>
        <w:t>публиковать</w:t>
      </w:r>
      <w:r w:rsidRPr="006C733D">
        <w:rPr>
          <w:b/>
          <w:i/>
          <w:sz w:val="27"/>
          <w:szCs w:val="27"/>
        </w:rPr>
        <w:t xml:space="preserve"> </w:t>
      </w:r>
      <w:r w:rsidRPr="006C733D">
        <w:rPr>
          <w:sz w:val="27"/>
          <w:szCs w:val="27"/>
        </w:rPr>
        <w:t xml:space="preserve">настоящее постановление в газете «Карасевский вестник» и разместить на официальном сайте администрации </w:t>
      </w:r>
      <w:r w:rsidRPr="006C733D">
        <w:rPr>
          <w:bCs/>
          <w:sz w:val="27"/>
          <w:szCs w:val="27"/>
        </w:rPr>
        <w:t>Карасевского сельсовета</w:t>
      </w:r>
      <w:r w:rsidRPr="006C733D">
        <w:rPr>
          <w:sz w:val="27"/>
          <w:szCs w:val="27"/>
        </w:rPr>
        <w:t xml:space="preserve"> Болотнинского района Новосибирской области</w:t>
      </w:r>
      <w:r w:rsidRPr="006C733D">
        <w:rPr>
          <w:bCs/>
          <w:sz w:val="27"/>
          <w:szCs w:val="27"/>
        </w:rPr>
        <w:t xml:space="preserve"> </w:t>
      </w:r>
      <w:r w:rsidRPr="006C733D">
        <w:rPr>
          <w:sz w:val="27"/>
          <w:szCs w:val="27"/>
        </w:rPr>
        <w:t>в информационно-телекоммуникационной сети «Интернет»</w:t>
      </w:r>
      <w:r w:rsidRPr="006C733D">
        <w:rPr>
          <w:bCs/>
          <w:sz w:val="27"/>
          <w:szCs w:val="27"/>
        </w:rPr>
        <w:t>.</w:t>
      </w:r>
      <w:r w:rsidRPr="006C733D">
        <w:rPr>
          <w:b/>
          <w:i/>
          <w:color w:val="000000"/>
          <w:sz w:val="27"/>
          <w:szCs w:val="27"/>
        </w:rPr>
        <w:t xml:space="preserve">  </w:t>
      </w:r>
    </w:p>
    <w:p w:rsidR="00482105" w:rsidRPr="006C733D" w:rsidRDefault="00482105" w:rsidP="00482105">
      <w:pPr>
        <w:jc w:val="both"/>
        <w:rPr>
          <w:sz w:val="27"/>
          <w:szCs w:val="27"/>
        </w:rPr>
      </w:pPr>
      <w:r w:rsidRPr="006C733D">
        <w:rPr>
          <w:color w:val="000000"/>
          <w:sz w:val="27"/>
          <w:szCs w:val="27"/>
        </w:rPr>
        <w:t>3</w:t>
      </w:r>
      <w:r w:rsidRPr="006C733D">
        <w:rPr>
          <w:sz w:val="27"/>
          <w:szCs w:val="27"/>
        </w:rPr>
        <w:t xml:space="preserve">. Постановление вступает в силу со дня его опубликования. </w:t>
      </w:r>
    </w:p>
    <w:p w:rsidR="00482105" w:rsidRPr="006C733D" w:rsidRDefault="00482105" w:rsidP="00482105">
      <w:pPr>
        <w:jc w:val="both"/>
        <w:rPr>
          <w:sz w:val="27"/>
          <w:szCs w:val="27"/>
        </w:rPr>
      </w:pPr>
      <w:r w:rsidRPr="006C733D">
        <w:rPr>
          <w:sz w:val="27"/>
          <w:szCs w:val="27"/>
        </w:rPr>
        <w:t>4</w:t>
      </w:r>
      <w:r w:rsidRPr="006C733D">
        <w:rPr>
          <w:color w:val="000000"/>
          <w:sz w:val="27"/>
          <w:szCs w:val="27"/>
        </w:rPr>
        <w:t xml:space="preserve">. </w:t>
      </w:r>
      <w:proofErr w:type="gramStart"/>
      <w:r w:rsidRPr="006C733D">
        <w:rPr>
          <w:color w:val="000000"/>
          <w:sz w:val="27"/>
          <w:szCs w:val="27"/>
        </w:rPr>
        <w:t>Контроль за</w:t>
      </w:r>
      <w:proofErr w:type="gramEnd"/>
      <w:r w:rsidRPr="006C733D">
        <w:rPr>
          <w:color w:val="000000"/>
          <w:sz w:val="27"/>
          <w:szCs w:val="27"/>
        </w:rPr>
        <w:t xml:space="preserve"> исполнением постановления оставляю за собой.</w:t>
      </w:r>
    </w:p>
    <w:p w:rsidR="00482105" w:rsidRPr="006C733D" w:rsidRDefault="00482105" w:rsidP="00482105">
      <w:pPr>
        <w:rPr>
          <w:sz w:val="27"/>
          <w:szCs w:val="27"/>
        </w:rPr>
      </w:pPr>
    </w:p>
    <w:tbl>
      <w:tblPr>
        <w:tblW w:w="9747" w:type="dxa"/>
        <w:tblLook w:val="00A0"/>
      </w:tblPr>
      <w:tblGrid>
        <w:gridCol w:w="4644"/>
        <w:gridCol w:w="567"/>
        <w:gridCol w:w="4536"/>
      </w:tblGrid>
      <w:tr w:rsidR="00482105" w:rsidRPr="006C733D" w:rsidTr="00C005CA">
        <w:tc>
          <w:tcPr>
            <w:tcW w:w="4644" w:type="dxa"/>
            <w:hideMark/>
          </w:tcPr>
          <w:p w:rsidR="00482105" w:rsidRPr="006C733D" w:rsidRDefault="00482105" w:rsidP="00C005CA">
            <w:pPr>
              <w:rPr>
                <w:color w:val="000000"/>
                <w:sz w:val="27"/>
                <w:szCs w:val="27"/>
                <w:lang w:eastAsia="en-US"/>
              </w:rPr>
            </w:pPr>
            <w:r w:rsidRPr="006C733D">
              <w:rPr>
                <w:sz w:val="27"/>
                <w:szCs w:val="27"/>
              </w:rPr>
              <w:t xml:space="preserve">Глава Карасевского сельсовета                                                    </w:t>
            </w:r>
            <w:r w:rsidRPr="006C733D">
              <w:rPr>
                <w:snapToGrid w:val="0"/>
                <w:sz w:val="27"/>
                <w:szCs w:val="27"/>
              </w:rPr>
              <w:t xml:space="preserve">               </w:t>
            </w:r>
            <w:r w:rsidRPr="006C733D">
              <w:rPr>
                <w:sz w:val="27"/>
                <w:szCs w:val="27"/>
              </w:rPr>
              <w:t>Болотнинского района</w:t>
            </w:r>
            <w:r w:rsidRPr="006C733D">
              <w:rPr>
                <w:snapToGrid w:val="0"/>
                <w:sz w:val="27"/>
                <w:szCs w:val="27"/>
              </w:rPr>
              <w:t xml:space="preserve">                                                                                  </w:t>
            </w:r>
            <w:r w:rsidRPr="006C733D">
              <w:rPr>
                <w:sz w:val="27"/>
                <w:szCs w:val="27"/>
              </w:rPr>
              <w:t xml:space="preserve">Новосибирской области                                                            </w:t>
            </w:r>
          </w:p>
        </w:tc>
        <w:tc>
          <w:tcPr>
            <w:tcW w:w="567" w:type="dxa"/>
          </w:tcPr>
          <w:p w:rsidR="00482105" w:rsidRPr="006C733D" w:rsidRDefault="00482105" w:rsidP="00C005CA">
            <w:pPr>
              <w:jc w:val="both"/>
              <w:rPr>
                <w:color w:val="000000"/>
                <w:sz w:val="27"/>
                <w:szCs w:val="27"/>
                <w:lang w:eastAsia="en-US"/>
              </w:rPr>
            </w:pPr>
          </w:p>
        </w:tc>
        <w:tc>
          <w:tcPr>
            <w:tcW w:w="4536" w:type="dxa"/>
            <w:hideMark/>
          </w:tcPr>
          <w:p w:rsidR="00482105" w:rsidRPr="006C733D" w:rsidRDefault="00482105" w:rsidP="00C005CA">
            <w:pPr>
              <w:jc w:val="both"/>
              <w:rPr>
                <w:color w:val="000000"/>
                <w:sz w:val="27"/>
                <w:szCs w:val="27"/>
                <w:lang w:eastAsia="en-US"/>
              </w:rPr>
            </w:pPr>
          </w:p>
          <w:p w:rsidR="00482105" w:rsidRPr="006C733D" w:rsidRDefault="00482105" w:rsidP="00C005CA">
            <w:pPr>
              <w:jc w:val="both"/>
              <w:rPr>
                <w:color w:val="000000"/>
                <w:sz w:val="27"/>
                <w:szCs w:val="27"/>
                <w:lang w:eastAsia="en-US"/>
              </w:rPr>
            </w:pPr>
          </w:p>
          <w:p w:rsidR="00482105" w:rsidRPr="006C733D" w:rsidRDefault="00482105" w:rsidP="00C005CA">
            <w:pPr>
              <w:jc w:val="both"/>
              <w:rPr>
                <w:color w:val="000000"/>
                <w:sz w:val="27"/>
                <w:szCs w:val="27"/>
                <w:lang w:eastAsia="en-US"/>
              </w:rPr>
            </w:pPr>
            <w:r w:rsidRPr="006C733D">
              <w:rPr>
                <w:color w:val="000000"/>
                <w:sz w:val="27"/>
                <w:szCs w:val="27"/>
                <w:lang w:eastAsia="en-US"/>
              </w:rPr>
              <w:t xml:space="preserve">                              Горбунов Ю. Г.</w:t>
            </w:r>
          </w:p>
        </w:tc>
      </w:tr>
      <w:tr w:rsidR="00482105" w:rsidRPr="004114FD" w:rsidTr="00C005CA">
        <w:tc>
          <w:tcPr>
            <w:tcW w:w="4644" w:type="dxa"/>
          </w:tcPr>
          <w:p w:rsidR="00482105" w:rsidRPr="004114FD" w:rsidRDefault="00482105" w:rsidP="00C005CA">
            <w:pPr>
              <w:jc w:val="both"/>
              <w:rPr>
                <w:color w:val="000000"/>
                <w:sz w:val="28"/>
                <w:szCs w:val="28"/>
                <w:lang w:eastAsia="en-US"/>
              </w:rPr>
            </w:pPr>
            <w:r w:rsidRPr="004114FD">
              <w:rPr>
                <w:color w:val="000000"/>
                <w:sz w:val="28"/>
                <w:szCs w:val="28"/>
              </w:rPr>
              <w:t xml:space="preserve">                                                           </w:t>
            </w:r>
          </w:p>
        </w:tc>
        <w:tc>
          <w:tcPr>
            <w:tcW w:w="567" w:type="dxa"/>
          </w:tcPr>
          <w:p w:rsidR="00482105" w:rsidRPr="004114FD" w:rsidRDefault="00482105" w:rsidP="00C005CA">
            <w:pPr>
              <w:jc w:val="both"/>
              <w:rPr>
                <w:color w:val="000000"/>
                <w:sz w:val="28"/>
                <w:szCs w:val="28"/>
                <w:lang w:eastAsia="en-US"/>
              </w:rPr>
            </w:pPr>
          </w:p>
        </w:tc>
        <w:tc>
          <w:tcPr>
            <w:tcW w:w="4536" w:type="dxa"/>
          </w:tcPr>
          <w:p w:rsidR="00482105" w:rsidRPr="004114FD" w:rsidRDefault="00482105" w:rsidP="00C005CA">
            <w:pPr>
              <w:jc w:val="both"/>
              <w:rPr>
                <w:color w:val="000000"/>
                <w:sz w:val="28"/>
                <w:szCs w:val="28"/>
                <w:lang w:eastAsia="en-US"/>
              </w:rPr>
            </w:pPr>
          </w:p>
        </w:tc>
      </w:tr>
    </w:tbl>
    <w:p w:rsidR="00482105" w:rsidRPr="002E642D" w:rsidRDefault="00482105" w:rsidP="00482105">
      <w:pPr>
        <w:jc w:val="both"/>
      </w:pPr>
    </w:p>
    <w:p w:rsidR="002753EE" w:rsidRDefault="002753EE" w:rsidP="002753EE">
      <w:pPr>
        <w:rPr>
          <w:sz w:val="28"/>
          <w:szCs w:val="28"/>
        </w:rPr>
      </w:pPr>
    </w:p>
    <w:p w:rsidR="002753EE" w:rsidRDefault="002753EE" w:rsidP="002753EE">
      <w:pPr>
        <w:rPr>
          <w:sz w:val="28"/>
          <w:szCs w:val="28"/>
        </w:rPr>
      </w:pPr>
    </w:p>
    <w:p w:rsidR="002753EE" w:rsidRDefault="002753EE" w:rsidP="002753EE">
      <w:pPr>
        <w:rPr>
          <w:sz w:val="28"/>
          <w:szCs w:val="28"/>
        </w:rPr>
      </w:pPr>
    </w:p>
    <w:p w:rsidR="002753EE" w:rsidRDefault="002753EE" w:rsidP="002753EE">
      <w:pPr>
        <w:rPr>
          <w:sz w:val="28"/>
          <w:szCs w:val="28"/>
        </w:rPr>
      </w:pPr>
    </w:p>
    <w:p w:rsidR="002753EE" w:rsidRDefault="002753EE" w:rsidP="002753EE">
      <w:pPr>
        <w:rPr>
          <w:sz w:val="28"/>
          <w:szCs w:val="28"/>
        </w:rPr>
      </w:pPr>
    </w:p>
    <w:p w:rsidR="002753EE" w:rsidRDefault="002753EE" w:rsidP="002753EE">
      <w:pPr>
        <w:rPr>
          <w:sz w:val="28"/>
          <w:szCs w:val="28"/>
        </w:rPr>
      </w:pPr>
    </w:p>
    <w:p w:rsidR="002753EE" w:rsidRDefault="002753EE" w:rsidP="002753EE">
      <w:pPr>
        <w:rPr>
          <w:sz w:val="28"/>
          <w:szCs w:val="28"/>
        </w:rPr>
      </w:pPr>
    </w:p>
    <w:p w:rsidR="002753EE" w:rsidRDefault="002753EE" w:rsidP="002753EE">
      <w:pPr>
        <w:rPr>
          <w:sz w:val="28"/>
          <w:szCs w:val="28"/>
        </w:rPr>
      </w:pPr>
    </w:p>
    <w:p w:rsidR="002753EE" w:rsidRDefault="002753EE" w:rsidP="002753EE">
      <w:pPr>
        <w:pStyle w:val="a5"/>
        <w:jc w:val="right"/>
        <w:rPr>
          <w:rStyle w:val="50"/>
          <w:rFonts w:ascii="Times New Roman" w:hAnsi="Times New Roman"/>
          <w:sz w:val="28"/>
          <w:szCs w:val="28"/>
        </w:rPr>
      </w:pPr>
    </w:p>
    <w:p w:rsidR="002753EE" w:rsidRDefault="002753EE" w:rsidP="002753EE">
      <w:pPr>
        <w:pStyle w:val="a5"/>
        <w:jc w:val="right"/>
        <w:rPr>
          <w:rStyle w:val="50"/>
          <w:rFonts w:ascii="Times New Roman" w:hAnsi="Times New Roman"/>
        </w:rPr>
      </w:pPr>
    </w:p>
    <w:p w:rsidR="002753EE" w:rsidRDefault="002753EE" w:rsidP="002753EE">
      <w:pPr>
        <w:pStyle w:val="a5"/>
        <w:jc w:val="right"/>
        <w:rPr>
          <w:rStyle w:val="50"/>
          <w:rFonts w:ascii="Times New Roman" w:hAnsi="Times New Roman"/>
        </w:rPr>
      </w:pPr>
    </w:p>
    <w:p w:rsidR="002753EE" w:rsidRDefault="002753EE" w:rsidP="002753EE">
      <w:pPr>
        <w:pStyle w:val="a5"/>
        <w:jc w:val="right"/>
        <w:rPr>
          <w:rStyle w:val="50"/>
          <w:rFonts w:ascii="Times New Roman" w:hAnsi="Times New Roman"/>
        </w:rPr>
      </w:pPr>
    </w:p>
    <w:p w:rsidR="002753EE" w:rsidRDefault="002753EE" w:rsidP="002753EE">
      <w:pPr>
        <w:pStyle w:val="a5"/>
        <w:jc w:val="right"/>
        <w:rPr>
          <w:rStyle w:val="50"/>
          <w:rFonts w:ascii="Times New Roman" w:hAnsi="Times New Roman"/>
        </w:rPr>
      </w:pPr>
    </w:p>
    <w:p w:rsidR="002753EE" w:rsidRDefault="002753EE" w:rsidP="002753EE">
      <w:pPr>
        <w:pStyle w:val="a5"/>
        <w:jc w:val="right"/>
        <w:rPr>
          <w:rStyle w:val="50"/>
          <w:rFonts w:ascii="Times New Roman" w:hAnsi="Times New Roman"/>
        </w:rPr>
      </w:pPr>
    </w:p>
    <w:p w:rsidR="002753EE" w:rsidRDefault="002753EE" w:rsidP="002753EE">
      <w:pPr>
        <w:pStyle w:val="a5"/>
        <w:jc w:val="right"/>
        <w:rPr>
          <w:rStyle w:val="50"/>
          <w:rFonts w:ascii="Times New Roman" w:hAnsi="Times New Roman"/>
        </w:rPr>
      </w:pPr>
    </w:p>
    <w:p w:rsidR="002753EE" w:rsidRDefault="002753EE" w:rsidP="002753EE">
      <w:pPr>
        <w:pStyle w:val="a5"/>
        <w:jc w:val="right"/>
        <w:rPr>
          <w:rStyle w:val="50"/>
          <w:rFonts w:ascii="Times New Roman" w:hAnsi="Times New Roman"/>
        </w:rPr>
      </w:pPr>
    </w:p>
    <w:p w:rsidR="002753EE" w:rsidRDefault="002753EE" w:rsidP="002753EE">
      <w:pPr>
        <w:pStyle w:val="a5"/>
        <w:jc w:val="right"/>
        <w:rPr>
          <w:rStyle w:val="50"/>
          <w:rFonts w:ascii="Times New Roman" w:hAnsi="Times New Roman"/>
        </w:rPr>
      </w:pPr>
    </w:p>
    <w:p w:rsidR="00D60993" w:rsidRPr="003972E8" w:rsidRDefault="00D60993" w:rsidP="00D60993">
      <w:pPr>
        <w:pStyle w:val="a5"/>
        <w:rPr>
          <w:rFonts w:ascii="Times New Roman" w:hAnsi="Times New Roman"/>
          <w:sz w:val="24"/>
          <w:szCs w:val="24"/>
        </w:rPr>
      </w:pPr>
      <w:r w:rsidRPr="003972E8">
        <w:rPr>
          <w:rFonts w:ascii="Times New Roman" w:hAnsi="Times New Roman"/>
          <w:snapToGrid w:val="0"/>
          <w:sz w:val="24"/>
          <w:szCs w:val="24"/>
        </w:rPr>
        <w:t xml:space="preserve">                                              </w:t>
      </w:r>
      <w:r w:rsidRPr="003972E8">
        <w:rPr>
          <w:rFonts w:ascii="Times New Roman" w:hAnsi="Times New Roman"/>
          <w:sz w:val="24"/>
          <w:szCs w:val="24"/>
        </w:rPr>
        <w:t xml:space="preserve">                                    </w:t>
      </w:r>
    </w:p>
    <w:p w:rsidR="00D60993" w:rsidRPr="003972E8" w:rsidRDefault="00D60993" w:rsidP="00D60993">
      <w:pPr>
        <w:pStyle w:val="a5"/>
        <w:jc w:val="both"/>
        <w:rPr>
          <w:rFonts w:ascii="Times New Roman" w:hAnsi="Times New Roman"/>
          <w:sz w:val="24"/>
          <w:szCs w:val="24"/>
        </w:rPr>
      </w:pPr>
    </w:p>
    <w:p w:rsidR="00F70F71" w:rsidRPr="003972E8" w:rsidRDefault="00F70F71" w:rsidP="00F70F71">
      <w:pPr>
        <w:jc w:val="center"/>
        <w:rPr>
          <w:rStyle w:val="a4"/>
          <w:b/>
          <w:i w:val="0"/>
        </w:rPr>
      </w:pPr>
      <w:r w:rsidRPr="003972E8">
        <w:rPr>
          <w:b/>
          <w:noProof/>
        </w:rPr>
        <w:drawing>
          <wp:inline distT="0" distB="0" distL="0" distR="0">
            <wp:extent cx="676275" cy="561975"/>
            <wp:effectExtent l="19050" t="0" r="9525"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F70F71" w:rsidRPr="003972E8" w:rsidRDefault="00F70F71" w:rsidP="00F70F71">
      <w:pPr>
        <w:jc w:val="center"/>
        <w:rPr>
          <w:rStyle w:val="a4"/>
          <w:b/>
          <w:i w:val="0"/>
        </w:rPr>
      </w:pPr>
    </w:p>
    <w:p w:rsidR="00F70F71" w:rsidRPr="003972E8" w:rsidRDefault="00F70F71" w:rsidP="00F70F71">
      <w:pPr>
        <w:jc w:val="center"/>
        <w:rPr>
          <w:rStyle w:val="a4"/>
          <w:b/>
          <w:i w:val="0"/>
        </w:rPr>
      </w:pPr>
      <w:r w:rsidRPr="003972E8">
        <w:rPr>
          <w:rStyle w:val="a4"/>
          <w:b/>
          <w:i w:val="0"/>
        </w:rPr>
        <w:t>СОВЕТ ДЕПУТАТОВ</w:t>
      </w:r>
    </w:p>
    <w:p w:rsidR="00F70F71" w:rsidRPr="003972E8" w:rsidRDefault="00F70F71" w:rsidP="00F70F71">
      <w:pPr>
        <w:jc w:val="center"/>
        <w:rPr>
          <w:rStyle w:val="a4"/>
          <w:b/>
          <w:i w:val="0"/>
        </w:rPr>
      </w:pPr>
      <w:r w:rsidRPr="003972E8">
        <w:rPr>
          <w:rStyle w:val="a4"/>
          <w:b/>
          <w:i w:val="0"/>
        </w:rPr>
        <w:t>КАРАСЕВСКОГО СЕЛЬСОВЕТА БОЛОТНИНСКОГО РАЙОНА</w:t>
      </w:r>
    </w:p>
    <w:p w:rsidR="00F70F71" w:rsidRPr="003972E8" w:rsidRDefault="00F70F71" w:rsidP="00F70F71">
      <w:pPr>
        <w:jc w:val="center"/>
        <w:rPr>
          <w:rStyle w:val="a4"/>
          <w:b/>
          <w:i w:val="0"/>
        </w:rPr>
      </w:pPr>
      <w:r w:rsidRPr="003972E8">
        <w:rPr>
          <w:rStyle w:val="a4"/>
          <w:b/>
          <w:i w:val="0"/>
        </w:rPr>
        <w:t>НОВОСИБИРСКОЙ ОБЛАСТИ</w:t>
      </w:r>
    </w:p>
    <w:p w:rsidR="00F70F71" w:rsidRPr="003972E8" w:rsidRDefault="00F70F71" w:rsidP="00F70F71">
      <w:pPr>
        <w:jc w:val="center"/>
        <w:rPr>
          <w:rStyle w:val="a4"/>
          <w:b/>
          <w:i w:val="0"/>
        </w:rPr>
      </w:pPr>
    </w:p>
    <w:p w:rsidR="00F70F71" w:rsidRPr="003972E8" w:rsidRDefault="00F70F71" w:rsidP="00F70F71">
      <w:pPr>
        <w:jc w:val="center"/>
        <w:rPr>
          <w:rStyle w:val="a4"/>
          <w:b/>
          <w:i w:val="0"/>
        </w:rPr>
      </w:pPr>
      <w:r w:rsidRPr="003972E8">
        <w:rPr>
          <w:rStyle w:val="a4"/>
          <w:b/>
          <w:i w:val="0"/>
        </w:rPr>
        <w:t>РЕШЕНИЕ</w:t>
      </w:r>
    </w:p>
    <w:p w:rsidR="00F70F71" w:rsidRPr="003972E8" w:rsidRDefault="00F70F71" w:rsidP="00F70F71">
      <w:pPr>
        <w:jc w:val="center"/>
        <w:rPr>
          <w:rStyle w:val="a4"/>
          <w:i w:val="0"/>
        </w:rPr>
      </w:pPr>
    </w:p>
    <w:p w:rsidR="00F70F71" w:rsidRPr="003972E8" w:rsidRDefault="00F70F71" w:rsidP="00F70F71">
      <w:pPr>
        <w:jc w:val="center"/>
        <w:rPr>
          <w:rStyle w:val="a4"/>
          <w:i w:val="0"/>
        </w:rPr>
      </w:pPr>
      <w:r w:rsidRPr="003972E8">
        <w:rPr>
          <w:rStyle w:val="a4"/>
          <w:i w:val="0"/>
        </w:rPr>
        <w:t>49 - ой сессии (6-го созыва)</w:t>
      </w:r>
    </w:p>
    <w:p w:rsidR="00F70F71" w:rsidRPr="003972E8" w:rsidRDefault="00F70F71" w:rsidP="00F70F71">
      <w:pPr>
        <w:jc w:val="center"/>
        <w:rPr>
          <w:rStyle w:val="a4"/>
          <w:i w:val="0"/>
        </w:rPr>
      </w:pPr>
      <w:r w:rsidRPr="003972E8">
        <w:rPr>
          <w:rStyle w:val="a4"/>
          <w:i w:val="0"/>
        </w:rPr>
        <w:t>Совета депутатов Карасевского сельсовета</w:t>
      </w:r>
    </w:p>
    <w:p w:rsidR="00F70F71" w:rsidRPr="003972E8" w:rsidRDefault="00F70F71" w:rsidP="00F70F71">
      <w:pPr>
        <w:jc w:val="center"/>
        <w:rPr>
          <w:rStyle w:val="a4"/>
          <w:i w:val="0"/>
        </w:rPr>
      </w:pPr>
      <w:r w:rsidRPr="003972E8">
        <w:rPr>
          <w:rStyle w:val="a4"/>
          <w:i w:val="0"/>
        </w:rPr>
        <w:t>Болотнинского района Новосибирской области</w:t>
      </w:r>
    </w:p>
    <w:p w:rsidR="00F70F71" w:rsidRPr="003972E8" w:rsidRDefault="00F70F71" w:rsidP="00F70F71">
      <w:pPr>
        <w:ind w:firstLine="709"/>
        <w:jc w:val="both"/>
        <w:rPr>
          <w:rStyle w:val="a4"/>
          <w:i w:val="0"/>
        </w:rPr>
      </w:pPr>
      <w:r w:rsidRPr="003972E8">
        <w:rPr>
          <w:rStyle w:val="a4"/>
          <w:i w:val="0"/>
        </w:rPr>
        <w:t xml:space="preserve"> </w:t>
      </w:r>
    </w:p>
    <w:p w:rsidR="00F70F71" w:rsidRPr="003972E8" w:rsidRDefault="00F70F71" w:rsidP="00F70F71">
      <w:pPr>
        <w:pStyle w:val="4"/>
        <w:jc w:val="both"/>
        <w:rPr>
          <w:rStyle w:val="a4"/>
          <w:rFonts w:ascii="Times New Roman" w:hAnsi="Times New Roman"/>
          <w:b w:val="0"/>
          <w:i w:val="0"/>
          <w:sz w:val="24"/>
          <w:szCs w:val="24"/>
        </w:rPr>
      </w:pPr>
      <w:r w:rsidRPr="003972E8">
        <w:rPr>
          <w:rStyle w:val="a4"/>
          <w:rFonts w:ascii="Times New Roman" w:hAnsi="Times New Roman"/>
          <w:b w:val="0"/>
          <w:i w:val="0"/>
          <w:sz w:val="24"/>
          <w:szCs w:val="24"/>
        </w:rPr>
        <w:t>от 29.03.2024 г.                                                                                    № 170</w:t>
      </w:r>
    </w:p>
    <w:p w:rsidR="00F70F71" w:rsidRPr="003972E8" w:rsidRDefault="00F70F71" w:rsidP="00F70F71">
      <w:pPr>
        <w:jc w:val="center"/>
      </w:pPr>
      <w:r w:rsidRPr="003972E8">
        <w:rPr>
          <w:rStyle w:val="a4"/>
          <w:i w:val="0"/>
        </w:rPr>
        <w:t xml:space="preserve">с. Карасево                                            </w:t>
      </w:r>
    </w:p>
    <w:p w:rsidR="00F70F71" w:rsidRPr="003972E8" w:rsidRDefault="00F70F71" w:rsidP="00F70F71">
      <w:pPr>
        <w:jc w:val="center"/>
        <w:rPr>
          <w:b/>
        </w:rPr>
      </w:pPr>
    </w:p>
    <w:p w:rsidR="00F70F71" w:rsidRPr="003972E8" w:rsidRDefault="00F70F71" w:rsidP="00F70F71">
      <w:pPr>
        <w:jc w:val="center"/>
        <w:rPr>
          <w:b/>
        </w:rPr>
      </w:pPr>
      <w:r w:rsidRPr="003972E8">
        <w:rPr>
          <w:b/>
        </w:rPr>
        <w:t>Об итогах исполнения плана социально-экономического развития Карасевского сельсовета</w:t>
      </w:r>
      <w:r w:rsidRPr="003972E8">
        <w:rPr>
          <w:b/>
          <w:kern w:val="18"/>
        </w:rPr>
        <w:t xml:space="preserve"> Болотнинского района Новосибирской                                                                        области </w:t>
      </w:r>
      <w:r w:rsidRPr="003972E8">
        <w:rPr>
          <w:b/>
        </w:rPr>
        <w:t>за 2023 год</w:t>
      </w:r>
    </w:p>
    <w:p w:rsidR="00F70F71" w:rsidRPr="003972E8" w:rsidRDefault="00F70F71" w:rsidP="00F70F71"/>
    <w:p w:rsidR="00F70F71" w:rsidRPr="003972E8" w:rsidRDefault="00F70F71" w:rsidP="00F70F71">
      <w:pPr>
        <w:jc w:val="both"/>
      </w:pPr>
      <w:proofErr w:type="gramStart"/>
      <w:r w:rsidRPr="003972E8">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Уставом Карасевского сельсовета</w:t>
      </w:r>
      <w:r w:rsidRPr="003972E8">
        <w:rPr>
          <w:kern w:val="18"/>
        </w:rPr>
        <w:t xml:space="preserve"> Болотнинского района Новосибирской области, с учётом </w:t>
      </w:r>
      <w:r w:rsidRPr="003972E8">
        <w:t xml:space="preserve">результатов публичных слушаний по обсуждению проекта настоящего решения, отраженные в итоговом протоколе от </w:t>
      </w:r>
      <w:r w:rsidRPr="003972E8">
        <w:rPr>
          <w:color w:val="000000"/>
        </w:rPr>
        <w:t>25.03.2024</w:t>
      </w:r>
      <w:r w:rsidRPr="003972E8">
        <w:t xml:space="preserve"> года, Совет депутатов Карасевского сельсовета Болотнинского района Новосибирской области                                                       </w:t>
      </w:r>
      <w:proofErr w:type="gramEnd"/>
    </w:p>
    <w:p w:rsidR="00F70F71" w:rsidRPr="003972E8" w:rsidRDefault="00F70F71" w:rsidP="00F70F71">
      <w:r w:rsidRPr="003972E8">
        <w:rPr>
          <w:b/>
        </w:rPr>
        <w:t>РЕШИЛ:</w:t>
      </w:r>
    </w:p>
    <w:p w:rsidR="00F70F71" w:rsidRPr="003972E8" w:rsidRDefault="00F70F71" w:rsidP="00F70F71">
      <w:pPr>
        <w:widowControl w:val="0"/>
        <w:autoSpaceDE w:val="0"/>
        <w:autoSpaceDN w:val="0"/>
        <w:adjustRightInd w:val="0"/>
        <w:jc w:val="both"/>
      </w:pPr>
      <w:r w:rsidRPr="003972E8">
        <w:t>1. Принять к сведению прилагаемую информацию об итогах исполнения плана социально-экономического развития Карасевского сельсовета Болотнинского района Новосибирской области за 2023 год.</w:t>
      </w:r>
    </w:p>
    <w:p w:rsidR="00F70F71" w:rsidRPr="003972E8" w:rsidRDefault="00F70F71" w:rsidP="00F70F71">
      <w:pPr>
        <w:jc w:val="both"/>
      </w:pPr>
      <w:r w:rsidRPr="003972E8">
        <w:t xml:space="preserve">2. </w:t>
      </w:r>
      <w:r w:rsidRPr="003972E8">
        <w:rPr>
          <w:color w:val="000000"/>
        </w:rPr>
        <w:t>Настоящее решение опубликовать в газете «Карасевский вестник»</w:t>
      </w:r>
      <w:r w:rsidRPr="003972E8">
        <w:t xml:space="preserve"> и разместить на официальном сайте администрации </w:t>
      </w:r>
      <w:r w:rsidRPr="003972E8">
        <w:rPr>
          <w:bCs/>
        </w:rPr>
        <w:t>Карасевского сельсовета</w:t>
      </w:r>
      <w:r w:rsidRPr="003972E8">
        <w:t xml:space="preserve"> Болотнинского района Новосибирской области</w:t>
      </w:r>
      <w:r w:rsidRPr="003972E8">
        <w:rPr>
          <w:color w:val="000000"/>
        </w:rPr>
        <w:t>.</w:t>
      </w:r>
      <w:r w:rsidRPr="003972E8">
        <w:t xml:space="preserve">                                                                                                                                    </w:t>
      </w:r>
    </w:p>
    <w:p w:rsidR="00F70F71" w:rsidRPr="003972E8" w:rsidRDefault="00F70F71" w:rsidP="00F70F71">
      <w:pPr>
        <w:jc w:val="both"/>
      </w:pPr>
      <w:r w:rsidRPr="003972E8">
        <w:t>3. Решение вступает в силу со дня его подписания.</w:t>
      </w:r>
    </w:p>
    <w:p w:rsidR="00F70F71" w:rsidRPr="003972E8" w:rsidRDefault="00F70F71" w:rsidP="00F70F71">
      <w:pPr>
        <w:adjustRightInd w:val="0"/>
        <w:jc w:val="both"/>
      </w:pPr>
    </w:p>
    <w:p w:rsidR="00925C3A" w:rsidRDefault="00F70F71" w:rsidP="00F70F71">
      <w:pPr>
        <w:pStyle w:val="a5"/>
        <w:rPr>
          <w:rFonts w:ascii="Times New Roman" w:hAnsi="Times New Roman"/>
          <w:snapToGrid w:val="0"/>
          <w:sz w:val="24"/>
          <w:szCs w:val="24"/>
        </w:rPr>
      </w:pPr>
      <w:r w:rsidRPr="003972E8">
        <w:rPr>
          <w:rFonts w:ascii="Times New Roman" w:hAnsi="Times New Roman"/>
          <w:sz w:val="24"/>
          <w:szCs w:val="24"/>
        </w:rPr>
        <w:t xml:space="preserve">Глава Карасевского сельсовета                                                    </w:t>
      </w:r>
      <w:r w:rsidRPr="003972E8">
        <w:rPr>
          <w:rFonts w:ascii="Times New Roman" w:hAnsi="Times New Roman"/>
          <w:snapToGrid w:val="0"/>
          <w:sz w:val="24"/>
          <w:szCs w:val="24"/>
        </w:rPr>
        <w:t xml:space="preserve">              </w:t>
      </w:r>
    </w:p>
    <w:p w:rsidR="00F70F71" w:rsidRPr="003972E8" w:rsidRDefault="00F70F71" w:rsidP="00925C3A">
      <w:pPr>
        <w:pStyle w:val="a5"/>
        <w:ind w:left="426" w:hanging="426"/>
        <w:rPr>
          <w:rFonts w:ascii="Times New Roman" w:hAnsi="Times New Roman"/>
          <w:sz w:val="24"/>
          <w:szCs w:val="24"/>
        </w:rPr>
      </w:pPr>
      <w:r w:rsidRPr="003972E8">
        <w:rPr>
          <w:rFonts w:ascii="Times New Roman" w:hAnsi="Times New Roman"/>
          <w:snapToGrid w:val="0"/>
          <w:sz w:val="24"/>
          <w:szCs w:val="24"/>
        </w:rPr>
        <w:t xml:space="preserve"> </w:t>
      </w:r>
      <w:r w:rsidRPr="003972E8">
        <w:rPr>
          <w:rFonts w:ascii="Times New Roman" w:hAnsi="Times New Roman"/>
          <w:sz w:val="24"/>
          <w:szCs w:val="24"/>
        </w:rPr>
        <w:t>Болотнинского района</w:t>
      </w:r>
      <w:r w:rsidRPr="003972E8">
        <w:rPr>
          <w:rFonts w:ascii="Times New Roman" w:hAnsi="Times New Roman"/>
          <w:snapToGrid w:val="0"/>
          <w:sz w:val="24"/>
          <w:szCs w:val="24"/>
        </w:rPr>
        <w:t xml:space="preserve">                                                                                                                       </w:t>
      </w:r>
      <w:r w:rsidRPr="003972E8">
        <w:rPr>
          <w:rFonts w:ascii="Times New Roman" w:hAnsi="Times New Roman"/>
          <w:sz w:val="24"/>
          <w:szCs w:val="24"/>
        </w:rPr>
        <w:t>Новосибирской области                                                                Горбунов Ю. Г.</w:t>
      </w:r>
      <w:r w:rsidRPr="003972E8">
        <w:rPr>
          <w:rFonts w:ascii="Times New Roman" w:hAnsi="Times New Roman"/>
          <w:snapToGrid w:val="0"/>
          <w:sz w:val="24"/>
          <w:szCs w:val="24"/>
        </w:rPr>
        <w:t xml:space="preserve">                                                     </w:t>
      </w:r>
      <w:r w:rsidRPr="003972E8">
        <w:rPr>
          <w:rFonts w:ascii="Times New Roman" w:hAnsi="Times New Roman"/>
          <w:sz w:val="24"/>
          <w:szCs w:val="24"/>
        </w:rPr>
        <w:t xml:space="preserve">                                    </w:t>
      </w:r>
    </w:p>
    <w:p w:rsidR="00F70F71" w:rsidRPr="003972E8" w:rsidRDefault="00F70F71" w:rsidP="00F70F71">
      <w:pPr>
        <w:rPr>
          <w:rStyle w:val="a4"/>
          <w:i w:val="0"/>
        </w:rPr>
      </w:pPr>
    </w:p>
    <w:p w:rsidR="00F70F71" w:rsidRPr="003972E8" w:rsidRDefault="00F70F71" w:rsidP="00F70F71">
      <w:pPr>
        <w:jc w:val="right"/>
        <w:rPr>
          <w:rStyle w:val="a4"/>
          <w:i w:val="0"/>
        </w:rPr>
      </w:pPr>
    </w:p>
    <w:p w:rsidR="00F70F71" w:rsidRPr="003972E8" w:rsidRDefault="00F70F71" w:rsidP="00F70F71">
      <w:pPr>
        <w:jc w:val="right"/>
        <w:rPr>
          <w:rStyle w:val="a4"/>
          <w:i w:val="0"/>
        </w:rPr>
      </w:pPr>
      <w:r w:rsidRPr="003972E8">
        <w:rPr>
          <w:rStyle w:val="a4"/>
          <w:i w:val="0"/>
        </w:rPr>
        <w:t xml:space="preserve">Приложение                                                                                                                                                                                              к решению </w:t>
      </w:r>
      <w:proofErr w:type="gramStart"/>
      <w:r w:rsidRPr="003972E8">
        <w:rPr>
          <w:rStyle w:val="a4"/>
          <w:i w:val="0"/>
        </w:rPr>
        <w:t>сорок девятой</w:t>
      </w:r>
      <w:r w:rsidRPr="003972E8">
        <w:rPr>
          <w:rStyle w:val="a4"/>
          <w:b/>
          <w:i w:val="0"/>
        </w:rPr>
        <w:t xml:space="preserve"> </w:t>
      </w:r>
      <w:r w:rsidRPr="003972E8">
        <w:rPr>
          <w:rStyle w:val="a4"/>
          <w:i w:val="0"/>
        </w:rPr>
        <w:t>сессии                                                                                                                                               шестого созыва Совета депутатов</w:t>
      </w:r>
      <w:proofErr w:type="gramEnd"/>
      <w:r w:rsidRPr="003972E8">
        <w:rPr>
          <w:rStyle w:val="a4"/>
          <w:i w:val="0"/>
        </w:rPr>
        <w:t xml:space="preserve">                                                                                                                            Карасевского сельсовета Болотнинского                                                                                                                                                                               </w:t>
      </w:r>
      <w:r w:rsidRPr="003972E8">
        <w:rPr>
          <w:rStyle w:val="a4"/>
          <w:i w:val="0"/>
        </w:rPr>
        <w:lastRenderedPageBreak/>
        <w:t>района Новосибирской области                                                                                                                                                              от 29.03.2024 года № 170</w:t>
      </w:r>
    </w:p>
    <w:p w:rsidR="00F70F71" w:rsidRPr="003972E8" w:rsidRDefault="00F70F71" w:rsidP="00F70F71">
      <w:pPr>
        <w:jc w:val="right"/>
      </w:pPr>
    </w:p>
    <w:p w:rsidR="00F70F71" w:rsidRPr="003972E8" w:rsidRDefault="00F70F71" w:rsidP="00F70F71">
      <w:pPr>
        <w:pStyle w:val="a7"/>
        <w:spacing w:before="0" w:beforeAutospacing="0" w:after="0" w:afterAutospacing="0"/>
        <w:ind w:firstLine="0"/>
        <w:jc w:val="center"/>
        <w:rPr>
          <w:b/>
        </w:rPr>
      </w:pPr>
      <w:r w:rsidRPr="003972E8">
        <w:rPr>
          <w:b/>
        </w:rPr>
        <w:t>ИНФОРМАЦИЯ</w:t>
      </w:r>
    </w:p>
    <w:p w:rsidR="00F70F71" w:rsidRPr="003972E8" w:rsidRDefault="00F70F71" w:rsidP="00F70F71">
      <w:pPr>
        <w:pStyle w:val="a7"/>
        <w:spacing w:before="0" w:beforeAutospacing="0" w:after="0" w:afterAutospacing="0"/>
        <w:jc w:val="center"/>
        <w:rPr>
          <w:b/>
        </w:rPr>
      </w:pPr>
      <w:r w:rsidRPr="003972E8">
        <w:rPr>
          <w:b/>
        </w:rPr>
        <w:t>об итогах исполнения плана социально-экономического развития Карасевского сельсовета Болотнинского района Новосибирской области за 2023 год</w:t>
      </w:r>
    </w:p>
    <w:p w:rsidR="00F70F71" w:rsidRPr="003972E8" w:rsidRDefault="00F70F71" w:rsidP="00F70F71">
      <w:pPr>
        <w:jc w:val="both"/>
      </w:pPr>
    </w:p>
    <w:p w:rsidR="00F70F71" w:rsidRPr="003972E8" w:rsidRDefault="00F70F71" w:rsidP="00F70F71">
      <w:pPr>
        <w:ind w:left="-540"/>
        <w:jc w:val="both"/>
      </w:pPr>
      <w:r w:rsidRPr="003972E8">
        <w:t xml:space="preserve">Муниципальное образование Карасевского сельсовета входит в состав   Болотнинского района Новосибирской </w:t>
      </w:r>
      <w:proofErr w:type="spellStart"/>
      <w:r w:rsidRPr="003972E8">
        <w:t>областикак</w:t>
      </w:r>
      <w:proofErr w:type="spellEnd"/>
      <w:r w:rsidRPr="003972E8">
        <w:t xml:space="preserve"> административно- территориальная единица с установленными границами и статусом сельского поселения, в состав которого входят населенные пункты село Карасев</w:t>
      </w:r>
      <w:proofErr w:type="gramStart"/>
      <w:r w:rsidRPr="003972E8">
        <w:t>о-</w:t>
      </w:r>
      <w:proofErr w:type="gramEnd"/>
      <w:r w:rsidRPr="003972E8">
        <w:t xml:space="preserve"> центр, деревня Верхний </w:t>
      </w:r>
      <w:proofErr w:type="spellStart"/>
      <w:r w:rsidRPr="003972E8">
        <w:t>Елбак</w:t>
      </w:r>
      <w:proofErr w:type="spellEnd"/>
      <w:r w:rsidRPr="003972E8">
        <w:t xml:space="preserve">, деревня Старый </w:t>
      </w:r>
      <w:proofErr w:type="spellStart"/>
      <w:r w:rsidRPr="003972E8">
        <w:t>Елбак</w:t>
      </w:r>
      <w:proofErr w:type="spellEnd"/>
      <w:r w:rsidRPr="003972E8">
        <w:t xml:space="preserve">, деревня Кругликово, деревня </w:t>
      </w:r>
      <w:proofErr w:type="spellStart"/>
      <w:r w:rsidRPr="003972E8">
        <w:t>Носоново</w:t>
      </w:r>
      <w:proofErr w:type="spellEnd"/>
      <w:r w:rsidRPr="003972E8">
        <w:t xml:space="preserve">, деревня Новая Поляна. 8, 9, 10 сентября 2023 года на территории сельского поселения прошли выборы Губернатора Новосибирской области.  Явка составила 62% по Карасево (111 участок) и 67.4% по Кругликово (112 участок).    Население муниципального  образования на 01.01.2023 г составило  738 человек, трудоспособного населения - 432 человека,  122 - детей до 16 лет, 184 человека составляют пенсионеры и инвалиды. Большая часть трудоспособного населения занята в личном подсобном хозяйстве. ЛПХ занимаются выращиванием КРС, птицы, зерновых и заготовкой сена – растениеводство. СПК «Обь» занимаются выращиванием зерновых и заготовкой сена – растениеводство. Количество КРС в личных подсобных хозяйствах числится 129 голов, в том числе </w:t>
      </w:r>
      <w:r w:rsidRPr="003972E8">
        <w:rPr>
          <w:i/>
          <w:u w:val="single"/>
        </w:rPr>
        <w:t>коров</w:t>
      </w:r>
      <w:r w:rsidRPr="003972E8">
        <w:t xml:space="preserve"> </w:t>
      </w:r>
      <w:r w:rsidRPr="003972E8">
        <w:rPr>
          <w:i/>
          <w:u w:val="single"/>
        </w:rPr>
        <w:t>56 голов</w:t>
      </w:r>
      <w:r w:rsidRPr="003972E8">
        <w:t xml:space="preserve">, из них: в с. Карасево – 30 голов, дер. Верхний </w:t>
      </w:r>
      <w:proofErr w:type="spellStart"/>
      <w:r w:rsidRPr="003972E8">
        <w:t>Елбак</w:t>
      </w:r>
      <w:proofErr w:type="spellEnd"/>
      <w:r w:rsidRPr="003972E8">
        <w:t xml:space="preserve"> – 23 голов, дер. Кругликово – 1 голова, дер. Старый </w:t>
      </w:r>
      <w:proofErr w:type="spellStart"/>
      <w:r w:rsidRPr="003972E8">
        <w:t>Елбак</w:t>
      </w:r>
      <w:proofErr w:type="spellEnd"/>
      <w:r w:rsidRPr="003972E8">
        <w:t xml:space="preserve"> – 2 головы. </w:t>
      </w:r>
      <w:r w:rsidRPr="003972E8">
        <w:rPr>
          <w:i/>
          <w:u w:val="single"/>
        </w:rPr>
        <w:t>Свиней</w:t>
      </w:r>
      <w:r w:rsidRPr="003972E8">
        <w:t xml:space="preserve"> 50</w:t>
      </w:r>
      <w:r w:rsidRPr="003972E8">
        <w:rPr>
          <w:i/>
          <w:u w:val="single"/>
        </w:rPr>
        <w:t xml:space="preserve"> голов</w:t>
      </w:r>
      <w:r w:rsidRPr="003972E8">
        <w:t xml:space="preserve"> с. Карасево – 15 голов, дер. </w:t>
      </w:r>
      <w:proofErr w:type="gramStart"/>
      <w:r w:rsidRPr="003972E8">
        <w:t>Верхний</w:t>
      </w:r>
      <w:proofErr w:type="gramEnd"/>
      <w:r w:rsidRPr="003972E8">
        <w:t xml:space="preserve"> </w:t>
      </w:r>
      <w:proofErr w:type="spellStart"/>
      <w:r w:rsidRPr="003972E8">
        <w:t>Елбак</w:t>
      </w:r>
      <w:proofErr w:type="spellEnd"/>
      <w:r w:rsidRPr="003972E8">
        <w:t xml:space="preserve"> – 25 голов, в дер. Старый </w:t>
      </w:r>
      <w:proofErr w:type="spellStart"/>
      <w:r w:rsidRPr="003972E8">
        <w:t>Елбак</w:t>
      </w:r>
      <w:proofErr w:type="spellEnd"/>
      <w:r w:rsidRPr="003972E8">
        <w:t xml:space="preserve"> – 0 голов, дер. Кругликово – 10 голов. </w:t>
      </w:r>
      <w:r w:rsidRPr="003972E8">
        <w:rPr>
          <w:i/>
          <w:u w:val="single"/>
        </w:rPr>
        <w:t>Лошадей – 21</w:t>
      </w:r>
      <w:r w:rsidRPr="003972E8">
        <w:t xml:space="preserve">: с. Карасево – 9 голов, дер. Верхний </w:t>
      </w:r>
      <w:proofErr w:type="spellStart"/>
      <w:r w:rsidRPr="003972E8">
        <w:t>Елбак</w:t>
      </w:r>
      <w:proofErr w:type="spellEnd"/>
      <w:r w:rsidRPr="003972E8">
        <w:t xml:space="preserve"> – 4 голов дер. Кругликово – 6 голов, дер. Старый </w:t>
      </w:r>
      <w:proofErr w:type="spellStart"/>
      <w:r w:rsidRPr="003972E8">
        <w:t>Елбак</w:t>
      </w:r>
      <w:proofErr w:type="spellEnd"/>
      <w:r w:rsidRPr="003972E8">
        <w:t xml:space="preserve"> – 2 головы. </w:t>
      </w:r>
      <w:proofErr w:type="gramStart"/>
      <w:r w:rsidRPr="003972E8">
        <w:rPr>
          <w:i/>
          <w:u w:val="single"/>
        </w:rPr>
        <w:t>Овец и коз -295</w:t>
      </w:r>
      <w:r w:rsidRPr="003972E8">
        <w:t xml:space="preserve"> с. Карасево – 80 голов, дер. Верхний </w:t>
      </w:r>
      <w:proofErr w:type="spellStart"/>
      <w:r w:rsidRPr="003972E8">
        <w:t>Елбак</w:t>
      </w:r>
      <w:proofErr w:type="spellEnd"/>
      <w:r w:rsidRPr="003972E8">
        <w:t xml:space="preserve"> – 134 головы, дер. Старый </w:t>
      </w:r>
      <w:proofErr w:type="spellStart"/>
      <w:r w:rsidRPr="003972E8">
        <w:t>Елбак</w:t>
      </w:r>
      <w:proofErr w:type="spellEnd"/>
      <w:r w:rsidRPr="003972E8">
        <w:t>- 64 головы, дер. Кругликово – 20 голов, в дер. Новая Поляна – 0 голов.</w:t>
      </w:r>
      <w:proofErr w:type="gramEnd"/>
      <w:r w:rsidRPr="003972E8">
        <w:t xml:space="preserve"> </w:t>
      </w:r>
      <w:r w:rsidRPr="003972E8">
        <w:rPr>
          <w:i/>
          <w:u w:val="single"/>
        </w:rPr>
        <w:t xml:space="preserve">Пчёлосемей – 311 </w:t>
      </w:r>
      <w:r w:rsidRPr="003972E8">
        <w:t xml:space="preserve">с. Карасево – 154, дер. Кругликово – 60, дер. </w:t>
      </w:r>
      <w:proofErr w:type="gramStart"/>
      <w:r w:rsidRPr="003972E8">
        <w:t>Верхний</w:t>
      </w:r>
      <w:proofErr w:type="gramEnd"/>
      <w:r w:rsidRPr="003972E8">
        <w:t xml:space="preserve"> </w:t>
      </w:r>
      <w:proofErr w:type="spellStart"/>
      <w:r w:rsidRPr="003972E8">
        <w:t>Елбак</w:t>
      </w:r>
      <w:proofErr w:type="spellEnd"/>
      <w:r w:rsidRPr="003972E8">
        <w:t xml:space="preserve"> – 70, дер. Новая Поляна-17, дер. Носоново10. </w:t>
      </w:r>
      <w:r w:rsidRPr="003972E8">
        <w:rPr>
          <w:i/>
          <w:u w:val="single"/>
        </w:rPr>
        <w:t>Птицы - 1403</w:t>
      </w:r>
      <w:r w:rsidRPr="003972E8">
        <w:t xml:space="preserve">с. Карасево – 670, дер. Кругликово – 280, дер. Верхний </w:t>
      </w:r>
      <w:proofErr w:type="spellStart"/>
      <w:r w:rsidRPr="003972E8">
        <w:t>Елбак</w:t>
      </w:r>
      <w:proofErr w:type="spellEnd"/>
      <w:r w:rsidRPr="003972E8">
        <w:t xml:space="preserve"> – 390, дер. Старый </w:t>
      </w:r>
      <w:proofErr w:type="spellStart"/>
      <w:r w:rsidRPr="003972E8">
        <w:t>Елбак</w:t>
      </w:r>
      <w:proofErr w:type="spellEnd"/>
      <w:r w:rsidRPr="003972E8">
        <w:t xml:space="preserve"> – 46, дер. Новая Поляна-17.</w:t>
      </w:r>
      <w:r w:rsidRPr="003972E8">
        <w:rPr>
          <w:i/>
          <w:u w:val="single"/>
        </w:rPr>
        <w:t xml:space="preserve"> Кроликов – 120</w:t>
      </w:r>
      <w:r w:rsidRPr="003972E8">
        <w:t xml:space="preserve"> с. Карасево – 80, дер. Кругликово – 10, дер. </w:t>
      </w:r>
      <w:proofErr w:type="gramStart"/>
      <w:r w:rsidRPr="003972E8">
        <w:t>Верхний</w:t>
      </w:r>
      <w:proofErr w:type="gramEnd"/>
      <w:r w:rsidRPr="003972E8">
        <w:t xml:space="preserve"> </w:t>
      </w:r>
      <w:proofErr w:type="spellStart"/>
      <w:r w:rsidRPr="003972E8">
        <w:t>Елбак</w:t>
      </w:r>
      <w:proofErr w:type="spellEnd"/>
      <w:r w:rsidRPr="003972E8">
        <w:t xml:space="preserve"> – 30. </w:t>
      </w:r>
      <w:proofErr w:type="gramStart"/>
      <w:r w:rsidRPr="003972E8">
        <w:rPr>
          <w:i/>
          <w:u w:val="single"/>
        </w:rPr>
        <w:t>Автотракторной техники – 154</w:t>
      </w:r>
      <w:r w:rsidRPr="003972E8">
        <w:t xml:space="preserve"> (тракторов – 38 (с. Карасево – 23, дер. Кругликово – 6, дер. Верхний </w:t>
      </w:r>
      <w:proofErr w:type="spellStart"/>
      <w:r w:rsidRPr="003972E8">
        <w:t>Елбак</w:t>
      </w:r>
      <w:proofErr w:type="spellEnd"/>
      <w:r w:rsidRPr="003972E8">
        <w:t xml:space="preserve"> – 7, Носоново-2), легковых автомобилей – 110 (с. Карасево – 72, дер. Кругликово – 26, дер. Верхний </w:t>
      </w:r>
      <w:proofErr w:type="spellStart"/>
      <w:r w:rsidRPr="003972E8">
        <w:t>Елбак</w:t>
      </w:r>
      <w:proofErr w:type="spellEnd"/>
      <w:r w:rsidRPr="003972E8">
        <w:t xml:space="preserve"> – 8, дер. Новая Поляна -1, дер. </w:t>
      </w:r>
      <w:proofErr w:type="spellStart"/>
      <w:r w:rsidRPr="003972E8">
        <w:t>Носоново</w:t>
      </w:r>
      <w:proofErr w:type="spellEnd"/>
      <w:r w:rsidRPr="003972E8">
        <w:t xml:space="preserve"> – 3), грузовых автомобилей – 9 (с. Карасево – 8, дер. Кругликово – 1). </w:t>
      </w:r>
      <w:proofErr w:type="gramEnd"/>
    </w:p>
    <w:p w:rsidR="00F70F71" w:rsidRPr="003972E8" w:rsidRDefault="00F70F71" w:rsidP="00F70F71">
      <w:pPr>
        <w:ind w:left="-540"/>
        <w:jc w:val="both"/>
      </w:pPr>
      <w:r w:rsidRPr="003972E8">
        <w:t xml:space="preserve"> </w:t>
      </w:r>
      <w:r w:rsidRPr="003972E8">
        <w:tab/>
      </w:r>
      <w:r w:rsidRPr="003972E8">
        <w:rPr>
          <w:color w:val="000000"/>
        </w:rPr>
        <w:t xml:space="preserve">Одним из жизненно важных вопросов местного значения является обеспечение качества жизни населения. В 2023 году в деревне </w:t>
      </w:r>
      <w:proofErr w:type="gramStart"/>
      <w:r w:rsidRPr="003972E8">
        <w:rPr>
          <w:color w:val="000000"/>
        </w:rPr>
        <w:t>Верхний</w:t>
      </w:r>
      <w:proofErr w:type="gramEnd"/>
      <w:r w:rsidRPr="003972E8">
        <w:rPr>
          <w:color w:val="000000"/>
        </w:rPr>
        <w:t xml:space="preserve"> </w:t>
      </w:r>
      <w:proofErr w:type="spellStart"/>
      <w:r w:rsidRPr="003972E8">
        <w:rPr>
          <w:color w:val="000000"/>
        </w:rPr>
        <w:t>Елбак</w:t>
      </w:r>
      <w:proofErr w:type="spellEnd"/>
      <w:r w:rsidRPr="003972E8">
        <w:rPr>
          <w:color w:val="000000"/>
        </w:rPr>
        <w:t xml:space="preserve"> газифицирован 20 жилых домов. Гражданам оказывалась помощь в подаче заявок на подключение домовладений.</w:t>
      </w:r>
      <w:r w:rsidRPr="003972E8">
        <w:rPr>
          <w:color w:val="000000"/>
          <w:shd w:val="clear" w:color="auto" w:fill="FFFFFF"/>
        </w:rPr>
        <w:t xml:space="preserve"> </w:t>
      </w:r>
      <w:r w:rsidRPr="003972E8">
        <w:rPr>
          <w:color w:val="000000"/>
        </w:rPr>
        <w:t>Проведен ремонт крыши административного здания. Проведено ограждение территории СДК Кругликово и частично ограждена территория СДК Карасево.</w:t>
      </w:r>
      <w:r w:rsidRPr="003972E8">
        <w:t xml:space="preserve"> </w:t>
      </w:r>
      <w:r w:rsidRPr="003972E8">
        <w:rPr>
          <w:color w:val="1E1E1E"/>
        </w:rPr>
        <w:t xml:space="preserve">Проведен ремонт моста через реку Верхний </w:t>
      </w:r>
      <w:proofErr w:type="spellStart"/>
      <w:r w:rsidRPr="003972E8">
        <w:rPr>
          <w:color w:val="1E1E1E"/>
        </w:rPr>
        <w:t>Елбак</w:t>
      </w:r>
      <w:proofErr w:type="spellEnd"/>
      <w:r w:rsidRPr="003972E8">
        <w:rPr>
          <w:color w:val="1E1E1E"/>
        </w:rPr>
        <w:t xml:space="preserve">. Ремонт дорожного полотна по улице </w:t>
      </w:r>
      <w:proofErr w:type="gramStart"/>
      <w:r w:rsidRPr="003972E8">
        <w:rPr>
          <w:color w:val="1E1E1E"/>
        </w:rPr>
        <w:t>Заречная</w:t>
      </w:r>
      <w:proofErr w:type="gramEnd"/>
      <w:r w:rsidRPr="003972E8">
        <w:rPr>
          <w:color w:val="1E1E1E"/>
        </w:rPr>
        <w:t xml:space="preserve">. Проведено </w:t>
      </w:r>
      <w:proofErr w:type="spellStart"/>
      <w:r w:rsidRPr="003972E8">
        <w:rPr>
          <w:color w:val="1E1E1E"/>
        </w:rPr>
        <w:t>грейдерование</w:t>
      </w:r>
      <w:proofErr w:type="spellEnd"/>
      <w:r w:rsidRPr="003972E8">
        <w:rPr>
          <w:color w:val="1E1E1E"/>
        </w:rPr>
        <w:t xml:space="preserve"> дороги в селе Карасево деревне </w:t>
      </w:r>
      <w:proofErr w:type="gramStart"/>
      <w:r w:rsidRPr="003972E8">
        <w:rPr>
          <w:color w:val="1E1E1E"/>
        </w:rPr>
        <w:t>Верхний</w:t>
      </w:r>
      <w:proofErr w:type="gramEnd"/>
      <w:r w:rsidRPr="003972E8">
        <w:rPr>
          <w:color w:val="1E1E1E"/>
        </w:rPr>
        <w:t xml:space="preserve"> </w:t>
      </w:r>
      <w:proofErr w:type="spellStart"/>
      <w:r w:rsidRPr="003972E8">
        <w:rPr>
          <w:color w:val="1E1E1E"/>
        </w:rPr>
        <w:t>Елбак</w:t>
      </w:r>
      <w:proofErr w:type="spellEnd"/>
      <w:r w:rsidRPr="003972E8">
        <w:rPr>
          <w:color w:val="1E1E1E"/>
        </w:rPr>
        <w:t xml:space="preserve"> деревне Кругликово. Проведен текущий ремонт уличных фонарей. </w:t>
      </w:r>
      <w:r w:rsidRPr="003972E8">
        <w:rPr>
          <w:color w:val="000000"/>
          <w:shd w:val="clear" w:color="auto" w:fill="FFFFFF"/>
        </w:rPr>
        <w:t xml:space="preserve">Реализован инициативный проект </w:t>
      </w:r>
      <w:r w:rsidRPr="003972E8">
        <w:rPr>
          <w:color w:val="000000"/>
        </w:rPr>
        <w:t>«</w:t>
      </w:r>
      <w:hyperlink r:id="rId10" w:history="1">
        <w:r w:rsidRPr="003972E8">
          <w:rPr>
            <w:color w:val="000000"/>
          </w:rPr>
          <w:t>Устройство ограждений т</w:t>
        </w:r>
        <w:r w:rsidRPr="003972E8">
          <w:rPr>
            <w:bCs/>
            <w:color w:val="000000"/>
          </w:rPr>
          <w:t>ерритории кладбищ в деревне Кругликово</w:t>
        </w:r>
        <w:r w:rsidRPr="003972E8">
          <w:rPr>
            <w:color w:val="000000"/>
          </w:rPr>
          <w:t> </w:t>
        </w:r>
      </w:hyperlink>
      <w:r w:rsidRPr="003972E8">
        <w:rPr>
          <w:color w:val="000000"/>
        </w:rPr>
        <w:t xml:space="preserve">и в деревне Верхний </w:t>
      </w:r>
      <w:proofErr w:type="spellStart"/>
      <w:r w:rsidRPr="003972E8">
        <w:rPr>
          <w:color w:val="000000"/>
        </w:rPr>
        <w:t>Елбак</w:t>
      </w:r>
      <w:proofErr w:type="spellEnd"/>
      <w:r w:rsidRPr="003972E8">
        <w:rPr>
          <w:color w:val="000000"/>
        </w:rPr>
        <w:t>». За счет собранных денежных сре</w:t>
      </w:r>
      <w:proofErr w:type="gramStart"/>
      <w:r w:rsidRPr="003972E8">
        <w:rPr>
          <w:color w:val="000000"/>
        </w:rPr>
        <w:t>дств гр</w:t>
      </w:r>
      <w:proofErr w:type="gramEnd"/>
      <w:r w:rsidRPr="003972E8">
        <w:rPr>
          <w:color w:val="000000"/>
        </w:rPr>
        <w:t xml:space="preserve">аждан – 180 000.00 рублей, средств бюджета сельского поселения – 304221.12.00 рублей, средств областного бюджета – 1 500 000.00 рублей, </w:t>
      </w:r>
      <w:hyperlink r:id="rId11" w:history="1">
        <w:r w:rsidRPr="003972E8">
          <w:rPr>
            <w:color w:val="000000"/>
          </w:rPr>
          <w:t>установлено ограждение т</w:t>
        </w:r>
        <w:r w:rsidRPr="003972E8">
          <w:rPr>
            <w:bCs/>
            <w:color w:val="000000"/>
          </w:rPr>
          <w:t>ерритории кладбищ в деревне Кругликово</w:t>
        </w:r>
        <w:r w:rsidRPr="003972E8">
          <w:rPr>
            <w:color w:val="000000"/>
          </w:rPr>
          <w:t> </w:t>
        </w:r>
      </w:hyperlink>
      <w:r w:rsidRPr="003972E8">
        <w:rPr>
          <w:color w:val="000000"/>
        </w:rPr>
        <w:t xml:space="preserve">и в деревне Верхний </w:t>
      </w:r>
      <w:proofErr w:type="spellStart"/>
      <w:r w:rsidRPr="003972E8">
        <w:rPr>
          <w:color w:val="000000"/>
        </w:rPr>
        <w:t>Елбак</w:t>
      </w:r>
      <w:proofErr w:type="spellEnd"/>
      <w:r w:rsidRPr="003972E8">
        <w:rPr>
          <w:color w:val="000000"/>
        </w:rPr>
        <w:t xml:space="preserve">». </w:t>
      </w:r>
      <w:r w:rsidRPr="003972E8">
        <w:t xml:space="preserve">Администрацией сельского поселения продолжается работа по инвентаризации и паспортизации жилого фонда. В 2023 году оформлено в собственность сельсовета 33 объекта недвижимости (22 земельных участка </w:t>
      </w:r>
      <w:proofErr w:type="spellStart"/>
      <w:r w:rsidRPr="003972E8">
        <w:t>сельхозяйственного</w:t>
      </w:r>
      <w:proofErr w:type="spellEnd"/>
      <w:r w:rsidRPr="003972E8">
        <w:t xml:space="preserve"> назначения, 2 памятника </w:t>
      </w:r>
      <w:proofErr w:type="gramStart"/>
      <w:r w:rsidRPr="003972E8">
        <w:t>Воинам</w:t>
      </w:r>
      <w:proofErr w:type="gramEnd"/>
      <w:r w:rsidRPr="003972E8">
        <w:t xml:space="preserve"> погибшим в годы Великой Отечественной войны, 2 парка, 2 нежилых здания, 5 газопроводов низкого давления (в 2022 году - 13 объектов недвижимости). Двум гражданам оказана помощь в оформлении документов на право собственности жилого помещения как ранее учтенного объекта недвижимости. Третий пакет документов находится в работе. В целях организованного начала отопительного сезона 2023/2024 годов, своевременной и эффективной организации теплоснабжения на территории</w:t>
      </w:r>
      <w:r w:rsidRPr="003972E8">
        <w:rPr>
          <w:bCs/>
        </w:rPr>
        <w:t xml:space="preserve"> Карасевского сельсовета Болотнинского района Новосибирской области, был п</w:t>
      </w:r>
      <w:r w:rsidRPr="003972E8">
        <w:t xml:space="preserve">роведен текущий ремонт котельного оборудования в </w:t>
      </w:r>
      <w:proofErr w:type="spellStart"/>
      <w:r w:rsidRPr="003972E8">
        <w:t>Кругликовском</w:t>
      </w:r>
      <w:proofErr w:type="spellEnd"/>
      <w:r w:rsidRPr="003972E8">
        <w:t xml:space="preserve"> СДК.                                                                                                              </w:t>
      </w:r>
      <w:r w:rsidRPr="003972E8">
        <w:rPr>
          <w:snapToGrid w:val="0"/>
        </w:rPr>
        <w:t xml:space="preserve">                                </w:t>
      </w:r>
      <w:r w:rsidRPr="003972E8">
        <w:t xml:space="preserve"> </w:t>
      </w:r>
      <w:r w:rsidRPr="003972E8">
        <w:rPr>
          <w:snapToGrid w:val="0"/>
        </w:rPr>
        <w:t xml:space="preserve">                                                                                                                          </w:t>
      </w:r>
      <w:r w:rsidRPr="003972E8">
        <w:t xml:space="preserve">Содержание дорог по населенным пунктам в зимнее время производится за счёт средств дорожного фонда. Ежегодно проводятся мероприятия по благоустройству населенных пунктов. В 2023 году проводилась вырубка старых деревьев и кустарников, высаживались цветы, велись работы по очистке сельских кладбищ от травы и мусора. </w:t>
      </w:r>
      <w:r w:rsidRPr="003972E8">
        <w:rPr>
          <w:color w:val="000000"/>
        </w:rPr>
        <w:t xml:space="preserve">Автобусное сообщение осуществляется все дни недели кроме вторника. Вопросы социальной защиты   пенсионеров, малообеспеченных семей по-прежнему не остаются без внимания администрации сельского поселения. Осуществляется </w:t>
      </w:r>
      <w:proofErr w:type="gramStart"/>
      <w:r w:rsidRPr="003972E8">
        <w:rPr>
          <w:color w:val="000000"/>
        </w:rPr>
        <w:t>контроль за</w:t>
      </w:r>
      <w:proofErr w:type="gramEnd"/>
      <w:r w:rsidRPr="003972E8">
        <w:rPr>
          <w:color w:val="000000"/>
        </w:rPr>
        <w:t xml:space="preserve"> состоянием печного отопления и электрооборудования в домах малообеспеченных граждан и оказывается помощь в приобретении нужных </w:t>
      </w:r>
      <w:r w:rsidRPr="003972E8">
        <w:rPr>
          <w:color w:val="000000"/>
        </w:rPr>
        <w:lastRenderedPageBreak/>
        <w:t>строительных материалов для ремонта. На территории сельского поселения основную деятельность в сфере материального производства, торговли товарами народного потребления, ведут субъекты малого предпринимательства, которые занимаются не только производством сельскохозяйственной продукции (молоко, мясо, зерно, мед), но и выпечкой хлеба и хлебобулочных изделий, переработкой древесины, осуществляют мелкий ремонт жилья.</w:t>
      </w:r>
    </w:p>
    <w:p w:rsidR="00F70F71" w:rsidRPr="003972E8" w:rsidRDefault="00F70F71" w:rsidP="00F70F71">
      <w:pPr>
        <w:jc w:val="both"/>
        <w:rPr>
          <w:color w:val="000000"/>
        </w:rPr>
      </w:pPr>
      <w:r w:rsidRPr="003972E8">
        <w:rPr>
          <w:color w:val="000000"/>
        </w:rPr>
        <w:t xml:space="preserve"> </w:t>
      </w:r>
      <w:r w:rsidRPr="003972E8">
        <w:rPr>
          <w:color w:val="000000"/>
        </w:rPr>
        <w:tab/>
        <w:t>На территории сельского поселения по-прежнему не развита сеть заготовительных и сбытовых сельскохозяйственных организаций. Продолжают работать 4 магазина. В последние годы в формировании оборота розничной торговли прослеживаются положительные тенденции, ассортимент товаров широкий, потребности населения полностью удовлетворены.</w:t>
      </w:r>
    </w:p>
    <w:p w:rsidR="00F70F71" w:rsidRPr="003972E8" w:rsidRDefault="00F70F71" w:rsidP="00F70F71">
      <w:pPr>
        <w:jc w:val="both"/>
        <w:rPr>
          <w:color w:val="000000"/>
        </w:rPr>
      </w:pPr>
      <w:r w:rsidRPr="003972E8">
        <w:rPr>
          <w:color w:val="000000"/>
        </w:rPr>
        <w:t xml:space="preserve"> </w:t>
      </w:r>
      <w:r w:rsidRPr="003972E8">
        <w:rPr>
          <w:color w:val="000000"/>
        </w:rPr>
        <w:tab/>
        <w:t xml:space="preserve">Муниципальное образование ставит целью устойчивое развитие торговли, предоставление социально необходимых бытовых услуг населению, полное удовлетворение покупательского спроса населения. </w:t>
      </w:r>
    </w:p>
    <w:p w:rsidR="00F70F71" w:rsidRPr="003972E8" w:rsidRDefault="00F70F71" w:rsidP="00F70F71">
      <w:pPr>
        <w:ind w:firstLine="708"/>
        <w:jc w:val="both"/>
      </w:pPr>
      <w:r w:rsidRPr="003972E8">
        <w:t>На территории сельского поселения достаточно часто проводятся культурно-массовые мероприятия в области культуры, с привлечением населения сельского поселения.</w:t>
      </w:r>
    </w:p>
    <w:p w:rsidR="00F70F71" w:rsidRPr="003972E8" w:rsidRDefault="00F70F71" w:rsidP="00F70F71">
      <w:pPr>
        <w:ind w:firstLine="567"/>
        <w:jc w:val="both"/>
      </w:pPr>
      <w:r w:rsidRPr="003972E8">
        <w:t xml:space="preserve">В сферах культуры и спорта в целях формирования здорового образа жизни населения, создания условий для развития массовой физической культуры и спорта необходимо осуществить мероприятия по проведению </w:t>
      </w:r>
    </w:p>
    <w:p w:rsidR="00F70F71" w:rsidRPr="003972E8" w:rsidRDefault="00F70F71" w:rsidP="00F70F71">
      <w:pPr>
        <w:jc w:val="both"/>
      </w:pPr>
      <w:r w:rsidRPr="003972E8">
        <w:t>массовых спортивно-оздоровительных мероприятий, спортивно-культурных праздников (в том числе участие в районных спортивных праздниках).</w:t>
      </w:r>
    </w:p>
    <w:p w:rsidR="00F70F71" w:rsidRPr="003972E8" w:rsidRDefault="00F70F71" w:rsidP="00F70F71">
      <w:pPr>
        <w:ind w:firstLine="567"/>
        <w:jc w:val="both"/>
      </w:pPr>
      <w:r w:rsidRPr="003972E8">
        <w:t>Реализация намеченных мероприятий позволит создать условия для развития массовой физической культуры и спорта на территории сельского поселения, повысить духовно-нравственный, интеллектуальный и физический потенциал молодежи.</w:t>
      </w:r>
    </w:p>
    <w:p w:rsidR="00F70F71" w:rsidRPr="003972E8" w:rsidRDefault="00F70F71" w:rsidP="00F70F71">
      <w:pPr>
        <w:ind w:firstLine="567"/>
        <w:jc w:val="both"/>
      </w:pPr>
      <w:r w:rsidRPr="003972E8">
        <w:t>Целью социально-экономического развития сельского поселения на 2023 год являлось обеспечение качества жизни населения. Для реализации этой цели предстоит:</w:t>
      </w:r>
    </w:p>
    <w:p w:rsidR="00F70F71" w:rsidRPr="003972E8" w:rsidRDefault="00F70F71" w:rsidP="00F70F71">
      <w:pPr>
        <w:jc w:val="both"/>
        <w:rPr>
          <w:color w:val="000000"/>
        </w:rPr>
      </w:pPr>
      <w:r w:rsidRPr="003972E8">
        <w:rPr>
          <w:color w:val="000000"/>
        </w:rPr>
        <w:t xml:space="preserve"> </w:t>
      </w:r>
      <w:r w:rsidRPr="003972E8">
        <w:rPr>
          <w:color w:val="000000"/>
        </w:rPr>
        <w:tab/>
        <w:t>- обеспечить рост доходов населения за счет развития ЛПХ, предпринимательской деятельности, трудовой занятости, роста заработной платы;</w:t>
      </w:r>
    </w:p>
    <w:p w:rsidR="00F70F71" w:rsidRPr="003972E8" w:rsidRDefault="00F70F71" w:rsidP="00F70F71">
      <w:pPr>
        <w:jc w:val="both"/>
        <w:rPr>
          <w:color w:val="000000"/>
        </w:rPr>
      </w:pPr>
      <w:r w:rsidRPr="003972E8">
        <w:rPr>
          <w:color w:val="000000"/>
        </w:rPr>
        <w:t xml:space="preserve"> </w:t>
      </w:r>
      <w:r w:rsidRPr="003972E8">
        <w:rPr>
          <w:color w:val="000000"/>
        </w:rPr>
        <w:tab/>
        <w:t>- повысить эффективность адресной помощи, оказываемой нуждающимся, малообеспеченным слоям населения;</w:t>
      </w:r>
    </w:p>
    <w:p w:rsidR="00F70F71" w:rsidRPr="003972E8" w:rsidRDefault="00F70F71" w:rsidP="00F70F71">
      <w:pPr>
        <w:jc w:val="both"/>
        <w:rPr>
          <w:color w:val="000000"/>
        </w:rPr>
      </w:pPr>
      <w:r w:rsidRPr="003972E8">
        <w:rPr>
          <w:color w:val="000000"/>
        </w:rPr>
        <w:t xml:space="preserve"> </w:t>
      </w:r>
      <w:r w:rsidRPr="003972E8">
        <w:rPr>
          <w:color w:val="000000"/>
        </w:rPr>
        <w:tab/>
        <w:t>- сохранять и развивать социальную сферу сельского поселения - детский сад, школы, учреждения культуры, медицины, укрепление и сохранение здоровья населения, предупреждение смертности, инвалидности, формирование здорового образа жизни;</w:t>
      </w:r>
    </w:p>
    <w:p w:rsidR="00F70F71" w:rsidRPr="003972E8" w:rsidRDefault="00F70F71" w:rsidP="00F70F71">
      <w:pPr>
        <w:jc w:val="both"/>
        <w:rPr>
          <w:color w:val="000000"/>
        </w:rPr>
      </w:pPr>
      <w:r w:rsidRPr="003972E8">
        <w:rPr>
          <w:color w:val="000000"/>
        </w:rPr>
        <w:t xml:space="preserve"> </w:t>
      </w:r>
      <w:r w:rsidRPr="003972E8">
        <w:rPr>
          <w:color w:val="000000"/>
        </w:rPr>
        <w:tab/>
        <w:t>- развивать сельскохозяйственное производство, повышать качество сельскохозяйственной продукции, развивать заготовительную сеть;</w:t>
      </w:r>
    </w:p>
    <w:p w:rsidR="00F70F71" w:rsidRPr="003972E8" w:rsidRDefault="00F70F71" w:rsidP="00F70F71">
      <w:pPr>
        <w:jc w:val="both"/>
        <w:rPr>
          <w:color w:val="000000"/>
        </w:rPr>
      </w:pPr>
      <w:r w:rsidRPr="003972E8">
        <w:rPr>
          <w:color w:val="000000"/>
        </w:rPr>
        <w:t xml:space="preserve"> </w:t>
      </w:r>
      <w:r w:rsidRPr="003972E8">
        <w:rPr>
          <w:color w:val="000000"/>
        </w:rPr>
        <w:tab/>
        <w:t>- развивать торговлю и предоставление всех видов бытовых услуг, повышать уровень обслуживания населения;</w:t>
      </w:r>
    </w:p>
    <w:p w:rsidR="00F70F71" w:rsidRPr="003972E8" w:rsidRDefault="00F70F71" w:rsidP="00F70F71">
      <w:pPr>
        <w:jc w:val="both"/>
        <w:rPr>
          <w:color w:val="000000"/>
        </w:rPr>
      </w:pPr>
      <w:r w:rsidRPr="003972E8">
        <w:rPr>
          <w:color w:val="000000"/>
        </w:rPr>
        <w:t xml:space="preserve"> </w:t>
      </w:r>
      <w:r w:rsidRPr="003972E8">
        <w:rPr>
          <w:color w:val="000000"/>
        </w:rPr>
        <w:tab/>
        <w:t>- развивать инфраструктуру сельского поселения, - ремонт и строительство дорог, развитие телефонной и мобильной связи;</w:t>
      </w:r>
    </w:p>
    <w:p w:rsidR="00F70F71" w:rsidRPr="003972E8" w:rsidRDefault="00F70F71" w:rsidP="00F70F71">
      <w:pPr>
        <w:jc w:val="both"/>
        <w:rPr>
          <w:color w:val="000000"/>
        </w:rPr>
      </w:pPr>
      <w:r w:rsidRPr="003972E8">
        <w:rPr>
          <w:color w:val="000000"/>
        </w:rPr>
        <w:t xml:space="preserve"> </w:t>
      </w:r>
      <w:r w:rsidRPr="003972E8">
        <w:rPr>
          <w:color w:val="000000"/>
        </w:rPr>
        <w:tab/>
        <w:t xml:space="preserve">- совершенствовать взаимодействие органов местного самоуправления сельского поселения с населением, повышать роль общественных организаций, обеспечивать реализацию прав граждан на участие в управлении делами государства.           </w:t>
      </w:r>
    </w:p>
    <w:p w:rsidR="00F70F71" w:rsidRPr="003972E8" w:rsidRDefault="00F70F71" w:rsidP="00F70F71">
      <w:pPr>
        <w:jc w:val="both"/>
        <w:rPr>
          <w:color w:val="000000"/>
        </w:rPr>
      </w:pPr>
      <w:r w:rsidRPr="003972E8">
        <w:rPr>
          <w:color w:val="000000"/>
        </w:rPr>
        <w:t xml:space="preserve">        Целью инвестиционной политики сельского поселения является обеспечение условий для положительного роста экономического развития путем вовлечения в  сферу инвестиционной деятельности  экономических ресурсов. Продолжается работа среди населения по </w:t>
      </w:r>
      <w:proofErr w:type="gramStart"/>
      <w:r w:rsidRPr="003972E8">
        <w:rPr>
          <w:color w:val="000000"/>
        </w:rPr>
        <w:t>государственной</w:t>
      </w:r>
      <w:proofErr w:type="gramEnd"/>
      <w:r w:rsidRPr="003972E8">
        <w:rPr>
          <w:color w:val="000000"/>
        </w:rPr>
        <w:t xml:space="preserve"> </w:t>
      </w:r>
    </w:p>
    <w:p w:rsidR="00F70F71" w:rsidRPr="003972E8" w:rsidRDefault="00F70F71" w:rsidP="00F70F71">
      <w:pPr>
        <w:jc w:val="both"/>
        <w:rPr>
          <w:color w:val="000000"/>
        </w:rPr>
      </w:pPr>
      <w:r w:rsidRPr="003972E8">
        <w:rPr>
          <w:color w:val="000000"/>
        </w:rPr>
        <w:t xml:space="preserve">регистрации права собственности на объекты недвижимости, земельные участки и индивидуальные жилые дома. </w:t>
      </w:r>
    </w:p>
    <w:p w:rsidR="00F70F71" w:rsidRPr="003972E8" w:rsidRDefault="00F70F71" w:rsidP="00F70F71">
      <w:pPr>
        <w:jc w:val="both"/>
      </w:pPr>
    </w:p>
    <w:p w:rsidR="00F70F71" w:rsidRPr="003972E8" w:rsidRDefault="00F70F71" w:rsidP="00F70F71">
      <w:pPr>
        <w:jc w:val="both"/>
      </w:pPr>
    </w:p>
    <w:tbl>
      <w:tblPr>
        <w:tblW w:w="5211" w:type="dxa"/>
        <w:tblLook w:val="00A0"/>
      </w:tblPr>
      <w:tblGrid>
        <w:gridCol w:w="4644"/>
        <w:gridCol w:w="567"/>
      </w:tblGrid>
      <w:tr w:rsidR="00F70F71" w:rsidRPr="003972E8" w:rsidTr="00951F42">
        <w:tc>
          <w:tcPr>
            <w:tcW w:w="4644" w:type="dxa"/>
          </w:tcPr>
          <w:p w:rsidR="00F70F71" w:rsidRPr="003972E8" w:rsidRDefault="00F70F71" w:rsidP="00951F42">
            <w:pPr>
              <w:rPr>
                <w:color w:val="000000"/>
              </w:rPr>
            </w:pPr>
          </w:p>
        </w:tc>
        <w:tc>
          <w:tcPr>
            <w:tcW w:w="567" w:type="dxa"/>
          </w:tcPr>
          <w:p w:rsidR="00F70F71" w:rsidRPr="003972E8" w:rsidRDefault="00F70F71" w:rsidP="00951F42">
            <w:pPr>
              <w:jc w:val="both"/>
              <w:rPr>
                <w:color w:val="000000"/>
              </w:rPr>
            </w:pPr>
          </w:p>
        </w:tc>
      </w:tr>
      <w:tr w:rsidR="00F70F71" w:rsidRPr="003972E8" w:rsidTr="00951F42">
        <w:tc>
          <w:tcPr>
            <w:tcW w:w="4644" w:type="dxa"/>
          </w:tcPr>
          <w:p w:rsidR="00F70F71" w:rsidRPr="003972E8" w:rsidRDefault="00F70F71" w:rsidP="00951F42">
            <w:pPr>
              <w:jc w:val="both"/>
              <w:rPr>
                <w:color w:val="000000"/>
              </w:rPr>
            </w:pPr>
            <w:r w:rsidRPr="003972E8">
              <w:rPr>
                <w:color w:val="000000"/>
              </w:rPr>
              <w:t xml:space="preserve">            </w:t>
            </w:r>
          </w:p>
        </w:tc>
        <w:tc>
          <w:tcPr>
            <w:tcW w:w="567" w:type="dxa"/>
          </w:tcPr>
          <w:p w:rsidR="00F70F71" w:rsidRPr="003972E8" w:rsidRDefault="00F70F71" w:rsidP="00951F42">
            <w:pPr>
              <w:jc w:val="both"/>
              <w:rPr>
                <w:color w:val="000000"/>
              </w:rPr>
            </w:pPr>
          </w:p>
        </w:tc>
      </w:tr>
    </w:tbl>
    <w:p w:rsidR="00F70F71" w:rsidRPr="003972E8" w:rsidRDefault="00F70F71" w:rsidP="00F70F71">
      <w:pPr>
        <w:jc w:val="both"/>
      </w:pPr>
    </w:p>
    <w:tbl>
      <w:tblPr>
        <w:tblW w:w="567" w:type="dxa"/>
        <w:tblLook w:val="00A0"/>
      </w:tblPr>
      <w:tblGrid>
        <w:gridCol w:w="567"/>
      </w:tblGrid>
      <w:tr w:rsidR="00F70F71" w:rsidRPr="003972E8" w:rsidTr="00951F42">
        <w:tc>
          <w:tcPr>
            <w:tcW w:w="567" w:type="dxa"/>
          </w:tcPr>
          <w:p w:rsidR="00F70F71" w:rsidRPr="003972E8" w:rsidRDefault="00F70F71" w:rsidP="00951F42">
            <w:pPr>
              <w:jc w:val="both"/>
              <w:rPr>
                <w:color w:val="000000"/>
              </w:rPr>
            </w:pPr>
          </w:p>
        </w:tc>
      </w:tr>
      <w:tr w:rsidR="00F70F71" w:rsidRPr="003972E8" w:rsidTr="00951F42">
        <w:tc>
          <w:tcPr>
            <w:tcW w:w="567" w:type="dxa"/>
          </w:tcPr>
          <w:p w:rsidR="00F70F71" w:rsidRPr="003972E8" w:rsidRDefault="00F70F71" w:rsidP="00951F42">
            <w:pPr>
              <w:jc w:val="both"/>
              <w:rPr>
                <w:color w:val="000000"/>
              </w:rPr>
            </w:pPr>
          </w:p>
        </w:tc>
      </w:tr>
    </w:tbl>
    <w:p w:rsidR="00D60993" w:rsidRPr="003972E8" w:rsidRDefault="00D60993" w:rsidP="002F6AB7">
      <w:pPr>
        <w:jc w:val="both"/>
      </w:pPr>
    </w:p>
    <w:tbl>
      <w:tblPr>
        <w:tblW w:w="567" w:type="dxa"/>
        <w:tblLook w:val="00A0"/>
      </w:tblPr>
      <w:tblGrid>
        <w:gridCol w:w="567"/>
      </w:tblGrid>
      <w:tr w:rsidR="00D60993" w:rsidRPr="003972E8" w:rsidTr="00951F42">
        <w:tc>
          <w:tcPr>
            <w:tcW w:w="567" w:type="dxa"/>
          </w:tcPr>
          <w:p w:rsidR="00D60993" w:rsidRPr="003972E8" w:rsidRDefault="00D60993" w:rsidP="00951F42">
            <w:pPr>
              <w:jc w:val="both"/>
              <w:rPr>
                <w:color w:val="000000"/>
              </w:rPr>
            </w:pPr>
          </w:p>
        </w:tc>
      </w:tr>
      <w:tr w:rsidR="00D60993" w:rsidRPr="003972E8" w:rsidTr="00951F42">
        <w:tc>
          <w:tcPr>
            <w:tcW w:w="567" w:type="dxa"/>
          </w:tcPr>
          <w:p w:rsidR="00D60993" w:rsidRPr="003972E8" w:rsidRDefault="00D60993" w:rsidP="00951F42">
            <w:pPr>
              <w:jc w:val="both"/>
              <w:rPr>
                <w:color w:val="000000"/>
              </w:rPr>
            </w:pPr>
          </w:p>
        </w:tc>
      </w:tr>
    </w:tbl>
    <w:p w:rsidR="009B79F7" w:rsidRPr="003972E8" w:rsidRDefault="009B79F7" w:rsidP="002F6AB7">
      <w:pPr>
        <w:pStyle w:val="a5"/>
        <w:jc w:val="center"/>
        <w:rPr>
          <w:rStyle w:val="a4"/>
          <w:rFonts w:ascii="Times New Roman" w:hAnsi="Times New Roman"/>
          <w:b/>
          <w:i w:val="0"/>
          <w:sz w:val="24"/>
          <w:szCs w:val="24"/>
        </w:rPr>
      </w:pPr>
      <w:r w:rsidRPr="003972E8">
        <w:rPr>
          <w:rFonts w:ascii="Times New Roman" w:hAnsi="Times New Roman"/>
          <w:noProof/>
          <w:sz w:val="24"/>
          <w:szCs w:val="24"/>
          <w:lang w:eastAsia="ru-RU"/>
        </w:rPr>
        <w:lastRenderedPageBreak/>
        <w:drawing>
          <wp:inline distT="0" distB="0" distL="0" distR="0">
            <wp:extent cx="676275" cy="561975"/>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9B79F7" w:rsidRPr="003972E8" w:rsidRDefault="009B79F7" w:rsidP="009B79F7">
      <w:pPr>
        <w:pStyle w:val="a5"/>
        <w:jc w:val="center"/>
        <w:rPr>
          <w:rStyle w:val="a4"/>
          <w:rFonts w:ascii="Times New Roman" w:hAnsi="Times New Roman"/>
          <w:b/>
          <w:i w:val="0"/>
          <w:sz w:val="24"/>
          <w:szCs w:val="24"/>
        </w:rPr>
      </w:pPr>
    </w:p>
    <w:p w:rsidR="009B79F7" w:rsidRPr="003972E8" w:rsidRDefault="009B79F7" w:rsidP="009B79F7">
      <w:pPr>
        <w:pStyle w:val="a5"/>
        <w:jc w:val="center"/>
        <w:rPr>
          <w:rStyle w:val="a4"/>
          <w:rFonts w:ascii="Times New Roman" w:hAnsi="Times New Roman"/>
          <w:b/>
          <w:i w:val="0"/>
          <w:sz w:val="24"/>
          <w:szCs w:val="24"/>
        </w:rPr>
      </w:pPr>
      <w:r w:rsidRPr="003972E8">
        <w:rPr>
          <w:rStyle w:val="a4"/>
          <w:rFonts w:ascii="Times New Roman" w:hAnsi="Times New Roman"/>
          <w:b/>
          <w:i w:val="0"/>
          <w:sz w:val="24"/>
          <w:szCs w:val="24"/>
        </w:rPr>
        <w:t>СОВЕТ ДЕПУТАТОВ</w:t>
      </w:r>
    </w:p>
    <w:p w:rsidR="009B79F7" w:rsidRPr="003972E8" w:rsidRDefault="009B79F7" w:rsidP="009B79F7">
      <w:pPr>
        <w:pStyle w:val="a5"/>
        <w:jc w:val="center"/>
        <w:rPr>
          <w:rStyle w:val="a4"/>
          <w:rFonts w:ascii="Times New Roman" w:hAnsi="Times New Roman"/>
          <w:b/>
          <w:i w:val="0"/>
          <w:sz w:val="24"/>
          <w:szCs w:val="24"/>
        </w:rPr>
      </w:pPr>
      <w:r w:rsidRPr="003972E8">
        <w:rPr>
          <w:rStyle w:val="a4"/>
          <w:rFonts w:ascii="Times New Roman" w:hAnsi="Times New Roman"/>
          <w:b/>
          <w:i w:val="0"/>
          <w:sz w:val="24"/>
          <w:szCs w:val="24"/>
        </w:rPr>
        <w:t>КАРАСЕВСКОГО СЕЛЬСОВЕТА БОЛОТНИНСКОГО РАЙОНА</w:t>
      </w:r>
    </w:p>
    <w:p w:rsidR="009B79F7" w:rsidRPr="003972E8" w:rsidRDefault="009B79F7" w:rsidP="009B79F7">
      <w:pPr>
        <w:pStyle w:val="a5"/>
        <w:jc w:val="center"/>
        <w:rPr>
          <w:rStyle w:val="a4"/>
          <w:rFonts w:ascii="Times New Roman" w:hAnsi="Times New Roman"/>
          <w:b/>
          <w:i w:val="0"/>
          <w:sz w:val="24"/>
          <w:szCs w:val="24"/>
        </w:rPr>
      </w:pPr>
      <w:r w:rsidRPr="003972E8">
        <w:rPr>
          <w:rStyle w:val="a4"/>
          <w:rFonts w:ascii="Times New Roman" w:hAnsi="Times New Roman"/>
          <w:b/>
          <w:i w:val="0"/>
          <w:sz w:val="24"/>
          <w:szCs w:val="24"/>
        </w:rPr>
        <w:t>НОВОСИБИРСКОЙ ОБЛАСТИ</w:t>
      </w:r>
    </w:p>
    <w:p w:rsidR="009B79F7" w:rsidRPr="003972E8" w:rsidRDefault="009B79F7" w:rsidP="009B79F7">
      <w:pPr>
        <w:pStyle w:val="a5"/>
        <w:jc w:val="center"/>
        <w:rPr>
          <w:rStyle w:val="a4"/>
          <w:rFonts w:ascii="Times New Roman" w:hAnsi="Times New Roman"/>
          <w:b/>
          <w:i w:val="0"/>
          <w:sz w:val="24"/>
          <w:szCs w:val="24"/>
        </w:rPr>
      </w:pPr>
    </w:p>
    <w:p w:rsidR="009B79F7" w:rsidRPr="003972E8" w:rsidRDefault="009B79F7" w:rsidP="009B79F7">
      <w:pPr>
        <w:pStyle w:val="a5"/>
        <w:jc w:val="center"/>
        <w:rPr>
          <w:rStyle w:val="a4"/>
          <w:rFonts w:ascii="Times New Roman" w:hAnsi="Times New Roman"/>
          <w:b/>
          <w:i w:val="0"/>
          <w:sz w:val="24"/>
          <w:szCs w:val="24"/>
        </w:rPr>
      </w:pPr>
      <w:r w:rsidRPr="003972E8">
        <w:rPr>
          <w:rStyle w:val="a4"/>
          <w:rFonts w:ascii="Times New Roman" w:hAnsi="Times New Roman"/>
          <w:b/>
          <w:i w:val="0"/>
          <w:sz w:val="24"/>
          <w:szCs w:val="24"/>
        </w:rPr>
        <w:t>РЕШЕНИЕ</w:t>
      </w:r>
    </w:p>
    <w:p w:rsidR="009B79F7" w:rsidRPr="003972E8" w:rsidRDefault="009B79F7" w:rsidP="009B79F7">
      <w:pPr>
        <w:pStyle w:val="a5"/>
        <w:jc w:val="center"/>
        <w:rPr>
          <w:rStyle w:val="a4"/>
          <w:rFonts w:ascii="Times New Roman" w:hAnsi="Times New Roman"/>
          <w:i w:val="0"/>
          <w:sz w:val="24"/>
          <w:szCs w:val="24"/>
        </w:rPr>
      </w:pPr>
    </w:p>
    <w:p w:rsidR="009B79F7" w:rsidRPr="003972E8" w:rsidRDefault="009B79F7" w:rsidP="009B79F7">
      <w:pPr>
        <w:pStyle w:val="a5"/>
        <w:jc w:val="center"/>
        <w:rPr>
          <w:rStyle w:val="a4"/>
          <w:rFonts w:ascii="Times New Roman" w:hAnsi="Times New Roman"/>
          <w:i w:val="0"/>
          <w:sz w:val="24"/>
          <w:szCs w:val="24"/>
        </w:rPr>
      </w:pPr>
      <w:r w:rsidRPr="003972E8">
        <w:rPr>
          <w:rStyle w:val="a4"/>
          <w:rFonts w:ascii="Times New Roman" w:hAnsi="Times New Roman"/>
          <w:i w:val="0"/>
          <w:sz w:val="24"/>
          <w:szCs w:val="24"/>
        </w:rPr>
        <w:t>49 - ой сессии (6-го созыва)</w:t>
      </w:r>
    </w:p>
    <w:p w:rsidR="009B79F7" w:rsidRPr="003972E8" w:rsidRDefault="009B79F7" w:rsidP="009B79F7">
      <w:pPr>
        <w:pStyle w:val="a5"/>
        <w:jc w:val="center"/>
        <w:rPr>
          <w:rStyle w:val="a4"/>
          <w:rFonts w:ascii="Times New Roman" w:hAnsi="Times New Roman"/>
          <w:i w:val="0"/>
          <w:sz w:val="24"/>
          <w:szCs w:val="24"/>
        </w:rPr>
      </w:pPr>
      <w:r w:rsidRPr="003972E8">
        <w:rPr>
          <w:rStyle w:val="a4"/>
          <w:rFonts w:ascii="Times New Roman" w:hAnsi="Times New Roman"/>
          <w:i w:val="0"/>
          <w:sz w:val="24"/>
          <w:szCs w:val="24"/>
        </w:rPr>
        <w:t>Совета депутатов Карасевского сельсовета</w:t>
      </w:r>
    </w:p>
    <w:p w:rsidR="009B79F7" w:rsidRPr="003972E8" w:rsidRDefault="009B79F7" w:rsidP="009B79F7">
      <w:pPr>
        <w:pStyle w:val="a5"/>
        <w:jc w:val="center"/>
        <w:rPr>
          <w:rStyle w:val="a4"/>
          <w:rFonts w:ascii="Times New Roman" w:hAnsi="Times New Roman"/>
          <w:i w:val="0"/>
          <w:sz w:val="24"/>
          <w:szCs w:val="24"/>
        </w:rPr>
      </w:pPr>
      <w:r w:rsidRPr="003972E8">
        <w:rPr>
          <w:rStyle w:val="a4"/>
          <w:rFonts w:ascii="Times New Roman" w:hAnsi="Times New Roman"/>
          <w:i w:val="0"/>
          <w:sz w:val="24"/>
          <w:szCs w:val="24"/>
        </w:rPr>
        <w:t>Болотнинского района Новосибирской области</w:t>
      </w:r>
    </w:p>
    <w:p w:rsidR="009B79F7" w:rsidRPr="003972E8" w:rsidRDefault="009B79F7" w:rsidP="009B79F7">
      <w:pPr>
        <w:pStyle w:val="a5"/>
        <w:jc w:val="both"/>
        <w:rPr>
          <w:rStyle w:val="a4"/>
          <w:rFonts w:ascii="Times New Roman" w:hAnsi="Times New Roman"/>
          <w:i w:val="0"/>
          <w:sz w:val="24"/>
          <w:szCs w:val="24"/>
        </w:rPr>
      </w:pPr>
      <w:r w:rsidRPr="003972E8">
        <w:rPr>
          <w:rStyle w:val="a4"/>
          <w:rFonts w:ascii="Times New Roman" w:hAnsi="Times New Roman"/>
          <w:i w:val="0"/>
          <w:sz w:val="24"/>
          <w:szCs w:val="24"/>
        </w:rPr>
        <w:t xml:space="preserve"> </w:t>
      </w:r>
    </w:p>
    <w:p w:rsidR="009B79F7" w:rsidRPr="003972E8" w:rsidRDefault="009B79F7" w:rsidP="009B79F7">
      <w:pPr>
        <w:pStyle w:val="a5"/>
        <w:jc w:val="both"/>
        <w:rPr>
          <w:rStyle w:val="a4"/>
          <w:rFonts w:ascii="Times New Roman" w:hAnsi="Times New Roman"/>
          <w:i w:val="0"/>
          <w:sz w:val="24"/>
          <w:szCs w:val="24"/>
        </w:rPr>
      </w:pPr>
      <w:r w:rsidRPr="003972E8">
        <w:rPr>
          <w:rStyle w:val="a4"/>
          <w:rFonts w:ascii="Times New Roman" w:hAnsi="Times New Roman"/>
          <w:i w:val="0"/>
          <w:sz w:val="24"/>
          <w:szCs w:val="24"/>
        </w:rPr>
        <w:t>от 29.03.2024 г.                                                                                              № 169</w:t>
      </w:r>
    </w:p>
    <w:p w:rsidR="009B79F7" w:rsidRPr="003972E8" w:rsidRDefault="009B79F7" w:rsidP="009B79F7">
      <w:pPr>
        <w:pStyle w:val="a5"/>
        <w:jc w:val="center"/>
        <w:rPr>
          <w:rFonts w:ascii="Times New Roman" w:hAnsi="Times New Roman"/>
          <w:sz w:val="24"/>
          <w:szCs w:val="24"/>
        </w:rPr>
      </w:pPr>
      <w:r w:rsidRPr="003972E8">
        <w:rPr>
          <w:rStyle w:val="a4"/>
          <w:rFonts w:ascii="Times New Roman" w:hAnsi="Times New Roman"/>
          <w:i w:val="0"/>
          <w:sz w:val="24"/>
          <w:szCs w:val="24"/>
        </w:rPr>
        <w:t xml:space="preserve">с. Карасево                                            </w:t>
      </w:r>
    </w:p>
    <w:p w:rsidR="009B79F7" w:rsidRPr="003972E8" w:rsidRDefault="009B79F7" w:rsidP="009B79F7">
      <w:pPr>
        <w:pStyle w:val="a5"/>
        <w:rPr>
          <w:rFonts w:ascii="Times New Roman" w:hAnsi="Times New Roman"/>
          <w:sz w:val="24"/>
          <w:szCs w:val="24"/>
        </w:rPr>
      </w:pPr>
    </w:p>
    <w:p w:rsidR="009B79F7" w:rsidRPr="003972E8" w:rsidRDefault="009B79F7" w:rsidP="009B79F7">
      <w:pPr>
        <w:pStyle w:val="a5"/>
        <w:jc w:val="center"/>
        <w:rPr>
          <w:rFonts w:ascii="Times New Roman" w:hAnsi="Times New Roman"/>
          <w:b/>
          <w:sz w:val="24"/>
          <w:szCs w:val="24"/>
        </w:rPr>
      </w:pPr>
      <w:r w:rsidRPr="003972E8">
        <w:rPr>
          <w:rFonts w:ascii="Times New Roman" w:hAnsi="Times New Roman"/>
          <w:b/>
          <w:sz w:val="24"/>
          <w:szCs w:val="24"/>
        </w:rPr>
        <w:t xml:space="preserve">Об утверждении годового отчета об исполнении </w:t>
      </w:r>
      <w:r w:rsidRPr="003972E8">
        <w:rPr>
          <w:rFonts w:ascii="Times New Roman" w:hAnsi="Times New Roman"/>
          <w:b/>
          <w:color w:val="000000"/>
          <w:sz w:val="24"/>
          <w:szCs w:val="24"/>
        </w:rPr>
        <w:t>бюджетных ассигнований резервного фонда</w:t>
      </w:r>
      <w:r w:rsidRPr="003972E8">
        <w:rPr>
          <w:rFonts w:ascii="Times New Roman" w:hAnsi="Times New Roman"/>
          <w:b/>
          <w:sz w:val="24"/>
          <w:szCs w:val="24"/>
        </w:rPr>
        <w:t xml:space="preserve"> администрации Карасевского сельсовета</w:t>
      </w:r>
      <w:r w:rsidRPr="003972E8">
        <w:rPr>
          <w:rFonts w:ascii="Times New Roman" w:hAnsi="Times New Roman"/>
          <w:b/>
          <w:kern w:val="18"/>
          <w:sz w:val="24"/>
          <w:szCs w:val="24"/>
        </w:rPr>
        <w:t xml:space="preserve"> Болотнинского района Новосибирской области за 2023 год</w:t>
      </w:r>
    </w:p>
    <w:p w:rsidR="009B79F7" w:rsidRPr="003972E8" w:rsidRDefault="009B79F7" w:rsidP="009B79F7">
      <w:pPr>
        <w:pStyle w:val="a5"/>
        <w:rPr>
          <w:rFonts w:ascii="Times New Roman" w:hAnsi="Times New Roman"/>
          <w:sz w:val="24"/>
          <w:szCs w:val="24"/>
        </w:rPr>
      </w:pPr>
    </w:p>
    <w:p w:rsidR="009B79F7" w:rsidRPr="003972E8" w:rsidRDefault="009B79F7" w:rsidP="009B79F7">
      <w:pPr>
        <w:pStyle w:val="a5"/>
        <w:jc w:val="both"/>
        <w:rPr>
          <w:rFonts w:ascii="Times New Roman" w:hAnsi="Times New Roman"/>
          <w:sz w:val="24"/>
          <w:szCs w:val="24"/>
        </w:rPr>
      </w:pPr>
      <w:proofErr w:type="gramStart"/>
      <w:r w:rsidRPr="003972E8">
        <w:rPr>
          <w:rFonts w:ascii="Times New Roman" w:hAnsi="Times New Roman"/>
          <w:sz w:val="24"/>
          <w:szCs w:val="24"/>
        </w:rPr>
        <w:t>В соответствии со статьями 9 и 153  Бюджетного кодекса Российской Федерации, статьями 28 и 35 Федерального закона от 10 октября 2003 года  № 131-ФЗ «Об общих принципах организации местного самоуправления в Российской федерации», Уставом Карасевского сельсовета Болотнинского района Новосибирской области, Положением «О бюджетном процессе в муниципальном образовании Карасевский сельсовет Болотнинского района Новосибирской области», утвержденного решением Совета депутатов Карасевского сельсовета Болотнинского района</w:t>
      </w:r>
      <w:proofErr w:type="gramEnd"/>
      <w:r w:rsidRPr="003972E8">
        <w:rPr>
          <w:rFonts w:ascii="Times New Roman" w:hAnsi="Times New Roman"/>
          <w:sz w:val="24"/>
          <w:szCs w:val="24"/>
        </w:rPr>
        <w:t xml:space="preserve"> Новосибирской области от 28.09.2021 № 54, рассмотрев в ходе заседания отчета об исполнении </w:t>
      </w:r>
      <w:r w:rsidRPr="003972E8">
        <w:rPr>
          <w:rFonts w:ascii="Times New Roman" w:hAnsi="Times New Roman"/>
          <w:color w:val="000000"/>
          <w:sz w:val="24"/>
          <w:szCs w:val="24"/>
        </w:rPr>
        <w:t>бюджетных ассигнований резервного фонда</w:t>
      </w:r>
      <w:r w:rsidRPr="003972E8">
        <w:rPr>
          <w:rFonts w:ascii="Times New Roman" w:hAnsi="Times New Roman"/>
          <w:sz w:val="24"/>
          <w:szCs w:val="24"/>
        </w:rPr>
        <w:t xml:space="preserve"> администрации Карасевского сельсовета</w:t>
      </w:r>
      <w:r w:rsidRPr="003972E8">
        <w:rPr>
          <w:rFonts w:ascii="Times New Roman" w:hAnsi="Times New Roman"/>
          <w:kern w:val="18"/>
          <w:sz w:val="24"/>
          <w:szCs w:val="24"/>
        </w:rPr>
        <w:t xml:space="preserve"> Болотнинского района Новосибирской области,</w:t>
      </w:r>
      <w:r w:rsidRPr="003972E8">
        <w:rPr>
          <w:rFonts w:ascii="Times New Roman" w:hAnsi="Times New Roman"/>
          <w:sz w:val="24"/>
          <w:szCs w:val="24"/>
        </w:rPr>
        <w:t xml:space="preserve"> Совет депутатов Карасевского сельсовета Болотнинского района Новосибирской области                                                       </w:t>
      </w:r>
    </w:p>
    <w:p w:rsidR="009B79F7" w:rsidRPr="003972E8" w:rsidRDefault="009B79F7" w:rsidP="009B79F7">
      <w:pPr>
        <w:pStyle w:val="a5"/>
        <w:jc w:val="both"/>
        <w:rPr>
          <w:rFonts w:ascii="Times New Roman" w:hAnsi="Times New Roman"/>
          <w:b/>
          <w:sz w:val="24"/>
          <w:szCs w:val="24"/>
        </w:rPr>
      </w:pPr>
      <w:r w:rsidRPr="003972E8">
        <w:rPr>
          <w:rFonts w:ascii="Times New Roman" w:hAnsi="Times New Roman"/>
          <w:b/>
          <w:sz w:val="24"/>
          <w:szCs w:val="24"/>
        </w:rPr>
        <w:t>РЕШИЛ:</w:t>
      </w:r>
    </w:p>
    <w:p w:rsidR="009B79F7" w:rsidRPr="003972E8" w:rsidRDefault="009B79F7" w:rsidP="009B79F7">
      <w:pPr>
        <w:pStyle w:val="a5"/>
        <w:jc w:val="both"/>
        <w:rPr>
          <w:rFonts w:ascii="Times New Roman" w:hAnsi="Times New Roman"/>
          <w:kern w:val="18"/>
          <w:sz w:val="24"/>
          <w:szCs w:val="24"/>
        </w:rPr>
      </w:pPr>
      <w:r w:rsidRPr="003972E8">
        <w:rPr>
          <w:rFonts w:ascii="Times New Roman" w:hAnsi="Times New Roman"/>
          <w:color w:val="000000"/>
          <w:sz w:val="24"/>
          <w:szCs w:val="24"/>
        </w:rPr>
        <w:t>1. Утвердить прилагаемый отчет об исполнении бюджетных ассигнований резервного фонда</w:t>
      </w:r>
      <w:r w:rsidRPr="003972E8">
        <w:rPr>
          <w:rFonts w:ascii="Times New Roman" w:hAnsi="Times New Roman"/>
          <w:sz w:val="24"/>
          <w:szCs w:val="24"/>
        </w:rPr>
        <w:t xml:space="preserve"> администрации Карасевского сельсовета</w:t>
      </w:r>
      <w:r w:rsidRPr="003972E8">
        <w:rPr>
          <w:rFonts w:ascii="Times New Roman" w:hAnsi="Times New Roman"/>
          <w:kern w:val="18"/>
          <w:sz w:val="24"/>
          <w:szCs w:val="24"/>
        </w:rPr>
        <w:t xml:space="preserve"> Болотнинского района Новосибирской области за 2023 год.</w:t>
      </w:r>
    </w:p>
    <w:p w:rsidR="009B79F7" w:rsidRPr="003972E8" w:rsidRDefault="009B79F7" w:rsidP="009B79F7">
      <w:pPr>
        <w:pStyle w:val="a5"/>
        <w:jc w:val="both"/>
        <w:rPr>
          <w:rFonts w:ascii="Times New Roman" w:hAnsi="Times New Roman"/>
          <w:kern w:val="18"/>
          <w:sz w:val="24"/>
          <w:szCs w:val="24"/>
        </w:rPr>
      </w:pPr>
      <w:r w:rsidRPr="003972E8">
        <w:rPr>
          <w:rFonts w:ascii="Times New Roman" w:hAnsi="Times New Roman"/>
          <w:sz w:val="24"/>
          <w:szCs w:val="24"/>
        </w:rPr>
        <w:t xml:space="preserve">2. Настоящее решение опубликовать в газете «Карасевский вестник» и обнародовать на официальном сайте администрации Карасевского сельсовета Болотнинского района Новосибирской области.                                         </w:t>
      </w:r>
    </w:p>
    <w:p w:rsidR="009B79F7" w:rsidRPr="003972E8" w:rsidRDefault="009B79F7" w:rsidP="009B79F7">
      <w:pPr>
        <w:pStyle w:val="a5"/>
        <w:jc w:val="both"/>
        <w:rPr>
          <w:rFonts w:ascii="Times New Roman" w:hAnsi="Times New Roman"/>
          <w:kern w:val="18"/>
          <w:sz w:val="24"/>
          <w:szCs w:val="24"/>
        </w:rPr>
      </w:pPr>
      <w:r w:rsidRPr="003972E8">
        <w:rPr>
          <w:rFonts w:ascii="Times New Roman" w:hAnsi="Times New Roman"/>
          <w:sz w:val="24"/>
          <w:szCs w:val="24"/>
        </w:rPr>
        <w:t>3. Решение вступает в силу после дня его опубликования.</w:t>
      </w:r>
    </w:p>
    <w:p w:rsidR="009B79F7" w:rsidRPr="003972E8" w:rsidRDefault="009B79F7" w:rsidP="009B79F7">
      <w:pPr>
        <w:pStyle w:val="a5"/>
        <w:jc w:val="both"/>
        <w:rPr>
          <w:rFonts w:ascii="Times New Roman" w:hAnsi="Times New Roman"/>
          <w:sz w:val="24"/>
          <w:szCs w:val="24"/>
        </w:rPr>
      </w:pPr>
      <w:r w:rsidRPr="003972E8">
        <w:rPr>
          <w:rFonts w:ascii="Times New Roman" w:hAnsi="Times New Roman"/>
          <w:sz w:val="24"/>
          <w:szCs w:val="24"/>
        </w:rPr>
        <w:t>4. Контроль исполнения настоящего решения возложить на планово-бюджетную постоянную комиссию Совета депутатов Карасевского сельсовета Болотнинского района Новосибирской области.</w:t>
      </w:r>
    </w:p>
    <w:p w:rsidR="009B79F7" w:rsidRPr="003972E8" w:rsidRDefault="009B79F7" w:rsidP="009B79F7">
      <w:pPr>
        <w:autoSpaceDE w:val="0"/>
        <w:autoSpaceDN w:val="0"/>
        <w:adjustRightInd w:val="0"/>
        <w:jc w:val="both"/>
      </w:pPr>
    </w:p>
    <w:p w:rsidR="002F6AB7" w:rsidRDefault="009B79F7" w:rsidP="009B79F7">
      <w:pPr>
        <w:pStyle w:val="a5"/>
        <w:rPr>
          <w:rFonts w:ascii="Times New Roman" w:hAnsi="Times New Roman"/>
          <w:snapToGrid w:val="0"/>
          <w:sz w:val="24"/>
          <w:szCs w:val="24"/>
        </w:rPr>
      </w:pPr>
      <w:r w:rsidRPr="003972E8">
        <w:rPr>
          <w:rFonts w:ascii="Times New Roman" w:hAnsi="Times New Roman"/>
          <w:sz w:val="24"/>
          <w:szCs w:val="24"/>
        </w:rPr>
        <w:t xml:space="preserve">Глава Карасевского сельсовета                                                    </w:t>
      </w:r>
      <w:r w:rsidRPr="003972E8">
        <w:rPr>
          <w:rFonts w:ascii="Times New Roman" w:hAnsi="Times New Roman"/>
          <w:snapToGrid w:val="0"/>
          <w:sz w:val="24"/>
          <w:szCs w:val="24"/>
        </w:rPr>
        <w:t xml:space="preserve">               </w:t>
      </w:r>
    </w:p>
    <w:p w:rsidR="009B79F7" w:rsidRPr="003972E8" w:rsidRDefault="009B79F7" w:rsidP="009B79F7">
      <w:pPr>
        <w:pStyle w:val="a5"/>
        <w:rPr>
          <w:rFonts w:ascii="Times New Roman" w:hAnsi="Times New Roman"/>
          <w:sz w:val="24"/>
          <w:szCs w:val="24"/>
        </w:rPr>
      </w:pPr>
      <w:r w:rsidRPr="003972E8">
        <w:rPr>
          <w:rFonts w:ascii="Times New Roman" w:hAnsi="Times New Roman"/>
          <w:sz w:val="24"/>
          <w:szCs w:val="24"/>
        </w:rPr>
        <w:t>Болотнинского района</w:t>
      </w:r>
      <w:r w:rsidRPr="003972E8">
        <w:rPr>
          <w:rFonts w:ascii="Times New Roman" w:hAnsi="Times New Roman"/>
          <w:snapToGrid w:val="0"/>
          <w:sz w:val="24"/>
          <w:szCs w:val="24"/>
        </w:rPr>
        <w:t xml:space="preserve">                                                                                                                       </w:t>
      </w:r>
      <w:r w:rsidRPr="003972E8">
        <w:rPr>
          <w:rFonts w:ascii="Times New Roman" w:hAnsi="Times New Roman"/>
          <w:sz w:val="24"/>
          <w:szCs w:val="24"/>
        </w:rPr>
        <w:t>Новосибирской области                                                                Горбунов Ю. Г.</w:t>
      </w:r>
      <w:r w:rsidRPr="003972E8">
        <w:rPr>
          <w:rFonts w:ascii="Times New Roman" w:hAnsi="Times New Roman"/>
          <w:snapToGrid w:val="0"/>
          <w:sz w:val="24"/>
          <w:szCs w:val="24"/>
        </w:rPr>
        <w:t xml:space="preserve">                                                     </w:t>
      </w:r>
      <w:r w:rsidRPr="003972E8">
        <w:rPr>
          <w:rFonts w:ascii="Times New Roman" w:hAnsi="Times New Roman"/>
          <w:sz w:val="24"/>
          <w:szCs w:val="24"/>
        </w:rPr>
        <w:t xml:space="preserve">                                    </w:t>
      </w:r>
    </w:p>
    <w:p w:rsidR="002F6AB7" w:rsidRDefault="002F6AB7" w:rsidP="009B79F7">
      <w:pPr>
        <w:pStyle w:val="a5"/>
        <w:jc w:val="right"/>
        <w:rPr>
          <w:rStyle w:val="a4"/>
          <w:rFonts w:ascii="Times New Roman" w:hAnsi="Times New Roman"/>
          <w:i w:val="0"/>
          <w:sz w:val="24"/>
          <w:szCs w:val="24"/>
        </w:rPr>
      </w:pPr>
    </w:p>
    <w:p w:rsidR="002F6AB7" w:rsidRDefault="002F6AB7" w:rsidP="009B79F7">
      <w:pPr>
        <w:pStyle w:val="a5"/>
        <w:jc w:val="right"/>
        <w:rPr>
          <w:rStyle w:val="a4"/>
          <w:rFonts w:ascii="Times New Roman" w:hAnsi="Times New Roman"/>
          <w:i w:val="0"/>
          <w:sz w:val="24"/>
          <w:szCs w:val="24"/>
        </w:rPr>
      </w:pPr>
    </w:p>
    <w:p w:rsidR="009B79F7" w:rsidRPr="003972E8" w:rsidRDefault="009B79F7" w:rsidP="009B79F7">
      <w:pPr>
        <w:pStyle w:val="a5"/>
        <w:jc w:val="right"/>
        <w:rPr>
          <w:rStyle w:val="a4"/>
          <w:rFonts w:ascii="Times New Roman" w:hAnsi="Times New Roman"/>
          <w:i w:val="0"/>
          <w:iCs w:val="0"/>
          <w:sz w:val="24"/>
          <w:szCs w:val="24"/>
        </w:rPr>
      </w:pPr>
      <w:r w:rsidRPr="003972E8">
        <w:rPr>
          <w:rStyle w:val="a4"/>
          <w:rFonts w:ascii="Times New Roman" w:hAnsi="Times New Roman"/>
          <w:i w:val="0"/>
          <w:sz w:val="24"/>
          <w:szCs w:val="24"/>
        </w:rPr>
        <w:t xml:space="preserve">Приложение                                                                                                                                                                                              к решению </w:t>
      </w:r>
      <w:proofErr w:type="gramStart"/>
      <w:r w:rsidRPr="003972E8">
        <w:rPr>
          <w:rStyle w:val="50"/>
          <w:rFonts w:ascii="Times New Roman" w:hAnsi="Times New Roman"/>
          <w:b w:val="0"/>
          <w:i w:val="0"/>
          <w:sz w:val="24"/>
          <w:szCs w:val="24"/>
        </w:rPr>
        <w:t>сорок девятой сессии</w:t>
      </w:r>
      <w:r w:rsidRPr="003972E8">
        <w:rPr>
          <w:rStyle w:val="a4"/>
          <w:rFonts w:ascii="Times New Roman" w:hAnsi="Times New Roman"/>
          <w:i w:val="0"/>
          <w:sz w:val="24"/>
          <w:szCs w:val="24"/>
        </w:rPr>
        <w:t xml:space="preserve">                                                                                                                                               шестого созыва Совета депутатов</w:t>
      </w:r>
      <w:proofErr w:type="gramEnd"/>
      <w:r w:rsidRPr="003972E8">
        <w:rPr>
          <w:rStyle w:val="a4"/>
          <w:rFonts w:ascii="Times New Roman" w:hAnsi="Times New Roman"/>
          <w:i w:val="0"/>
          <w:sz w:val="24"/>
          <w:szCs w:val="24"/>
        </w:rPr>
        <w:t xml:space="preserve">                                                                                                                            Карасевского сельсовета Болотнинского                                                                                                                                                                               района Новосибирской области                                                                                                                                                              от 29.03.2024 года № 169</w:t>
      </w:r>
    </w:p>
    <w:p w:rsidR="009B79F7" w:rsidRPr="003972E8" w:rsidRDefault="009B79F7" w:rsidP="009B79F7">
      <w:pPr>
        <w:pStyle w:val="a5"/>
        <w:rPr>
          <w:rFonts w:ascii="Times New Roman" w:hAnsi="Times New Roman"/>
          <w:sz w:val="24"/>
          <w:szCs w:val="24"/>
        </w:rPr>
      </w:pPr>
    </w:p>
    <w:p w:rsidR="009B79F7" w:rsidRPr="003972E8" w:rsidRDefault="009B79F7" w:rsidP="009B79F7">
      <w:pPr>
        <w:pStyle w:val="a5"/>
        <w:jc w:val="center"/>
        <w:rPr>
          <w:rFonts w:ascii="Times New Roman" w:hAnsi="Times New Roman"/>
          <w:b/>
          <w:sz w:val="24"/>
          <w:szCs w:val="24"/>
        </w:rPr>
      </w:pPr>
    </w:p>
    <w:p w:rsidR="009B79F7" w:rsidRPr="003972E8" w:rsidRDefault="009B79F7" w:rsidP="009B79F7">
      <w:pPr>
        <w:pStyle w:val="a5"/>
        <w:jc w:val="center"/>
        <w:rPr>
          <w:rFonts w:ascii="Times New Roman" w:hAnsi="Times New Roman"/>
          <w:b/>
          <w:sz w:val="24"/>
          <w:szCs w:val="24"/>
        </w:rPr>
      </w:pPr>
      <w:r w:rsidRPr="003972E8">
        <w:rPr>
          <w:rFonts w:ascii="Times New Roman" w:hAnsi="Times New Roman"/>
          <w:b/>
          <w:sz w:val="24"/>
          <w:szCs w:val="24"/>
        </w:rPr>
        <w:t>Отчет</w:t>
      </w:r>
    </w:p>
    <w:p w:rsidR="009B79F7" w:rsidRPr="003972E8" w:rsidRDefault="009B79F7" w:rsidP="009B79F7">
      <w:pPr>
        <w:pStyle w:val="a5"/>
        <w:jc w:val="center"/>
        <w:rPr>
          <w:rFonts w:ascii="Times New Roman" w:hAnsi="Times New Roman"/>
          <w:b/>
          <w:sz w:val="24"/>
          <w:szCs w:val="24"/>
        </w:rPr>
      </w:pPr>
      <w:r w:rsidRPr="003972E8">
        <w:rPr>
          <w:rFonts w:ascii="Times New Roman" w:hAnsi="Times New Roman"/>
          <w:b/>
          <w:sz w:val="24"/>
          <w:szCs w:val="24"/>
        </w:rPr>
        <w:t xml:space="preserve">об исполнении </w:t>
      </w:r>
      <w:r w:rsidRPr="003972E8">
        <w:rPr>
          <w:rFonts w:ascii="Times New Roman" w:hAnsi="Times New Roman"/>
          <w:b/>
          <w:color w:val="000000"/>
          <w:sz w:val="24"/>
          <w:szCs w:val="24"/>
        </w:rPr>
        <w:t>бюджетных ассигнований                                                            резервного фонда</w:t>
      </w:r>
      <w:r w:rsidRPr="003972E8">
        <w:rPr>
          <w:rFonts w:ascii="Times New Roman" w:hAnsi="Times New Roman"/>
          <w:b/>
          <w:sz w:val="24"/>
          <w:szCs w:val="24"/>
        </w:rPr>
        <w:t xml:space="preserve"> администрации Карасевского                                                 сельсовета</w:t>
      </w:r>
      <w:r w:rsidRPr="003972E8">
        <w:rPr>
          <w:rFonts w:ascii="Times New Roman" w:hAnsi="Times New Roman"/>
          <w:b/>
          <w:kern w:val="18"/>
          <w:sz w:val="24"/>
          <w:szCs w:val="24"/>
        </w:rPr>
        <w:t xml:space="preserve"> Болотнинского района Новосибирской области за 2023 год</w:t>
      </w:r>
    </w:p>
    <w:p w:rsidR="009B79F7" w:rsidRPr="003972E8" w:rsidRDefault="009B79F7" w:rsidP="009B79F7">
      <w:pPr>
        <w:pStyle w:val="a5"/>
        <w:rPr>
          <w:rFonts w:ascii="Times New Roman" w:hAnsi="Times New Roman"/>
          <w:sz w:val="24"/>
          <w:szCs w:val="24"/>
        </w:rPr>
      </w:pPr>
    </w:p>
    <w:p w:rsidR="009B79F7" w:rsidRPr="003972E8" w:rsidRDefault="009B79F7" w:rsidP="009B79F7">
      <w:pPr>
        <w:pStyle w:val="a5"/>
        <w:jc w:val="both"/>
        <w:rPr>
          <w:rFonts w:ascii="Times New Roman" w:hAnsi="Times New Roman"/>
          <w:sz w:val="24"/>
          <w:szCs w:val="24"/>
        </w:rPr>
      </w:pPr>
      <w:r w:rsidRPr="003972E8">
        <w:rPr>
          <w:rFonts w:ascii="Times New Roman" w:hAnsi="Times New Roman"/>
          <w:sz w:val="24"/>
          <w:szCs w:val="24"/>
        </w:rPr>
        <w:t xml:space="preserve">Расходы за счет средств резервного фонда администрации </w:t>
      </w:r>
      <w:r w:rsidRPr="003972E8">
        <w:rPr>
          <w:rFonts w:ascii="Times New Roman" w:hAnsi="Times New Roman"/>
          <w:snapToGrid w:val="0"/>
          <w:sz w:val="24"/>
          <w:szCs w:val="24"/>
        </w:rPr>
        <w:t>Карасевского</w:t>
      </w:r>
      <w:r w:rsidRPr="003972E8">
        <w:rPr>
          <w:rFonts w:ascii="Times New Roman" w:hAnsi="Times New Roman"/>
          <w:kern w:val="18"/>
          <w:sz w:val="24"/>
          <w:szCs w:val="24"/>
        </w:rPr>
        <w:t xml:space="preserve"> Болотнинского района Новосибирской области</w:t>
      </w:r>
      <w:r w:rsidRPr="003972E8">
        <w:rPr>
          <w:rFonts w:ascii="Times New Roman" w:hAnsi="Times New Roman"/>
          <w:snapToGrid w:val="0"/>
          <w:sz w:val="24"/>
          <w:szCs w:val="24"/>
        </w:rPr>
        <w:t xml:space="preserve"> </w:t>
      </w:r>
      <w:r w:rsidRPr="003972E8">
        <w:rPr>
          <w:rFonts w:ascii="Times New Roman" w:hAnsi="Times New Roman"/>
          <w:sz w:val="24"/>
          <w:szCs w:val="24"/>
        </w:rPr>
        <w:t>в 2023 году не производились.</w:t>
      </w:r>
    </w:p>
    <w:p w:rsidR="009B79F7" w:rsidRPr="003972E8" w:rsidRDefault="009B79F7" w:rsidP="009B79F7">
      <w:pPr>
        <w:pStyle w:val="a5"/>
        <w:rPr>
          <w:rFonts w:ascii="Times New Roman" w:hAnsi="Times New Roman"/>
          <w:sz w:val="24"/>
          <w:szCs w:val="24"/>
        </w:rPr>
      </w:pPr>
    </w:p>
    <w:tbl>
      <w:tblPr>
        <w:tblW w:w="0" w:type="auto"/>
        <w:tblInd w:w="108" w:type="dxa"/>
        <w:tblCellMar>
          <w:left w:w="0" w:type="dxa"/>
          <w:right w:w="0" w:type="dxa"/>
        </w:tblCellMar>
        <w:tblLook w:val="04A0"/>
      </w:tblPr>
      <w:tblGrid>
        <w:gridCol w:w="4320"/>
      </w:tblGrid>
      <w:tr w:rsidR="009B79F7" w:rsidRPr="003972E8" w:rsidTr="00951F42">
        <w:trPr>
          <w:trHeight w:val="851"/>
        </w:trPr>
        <w:tc>
          <w:tcPr>
            <w:tcW w:w="4320" w:type="dxa"/>
            <w:tcMar>
              <w:top w:w="0" w:type="dxa"/>
              <w:left w:w="108" w:type="dxa"/>
              <w:bottom w:w="0" w:type="dxa"/>
              <w:right w:w="108" w:type="dxa"/>
            </w:tcMar>
            <w:hideMark/>
          </w:tcPr>
          <w:p w:rsidR="009B79F7" w:rsidRPr="003972E8" w:rsidRDefault="009B79F7" w:rsidP="00951F42">
            <w:pPr>
              <w:pStyle w:val="a5"/>
              <w:rPr>
                <w:rFonts w:ascii="Times New Roman" w:hAnsi="Times New Roman"/>
                <w:sz w:val="24"/>
                <w:szCs w:val="24"/>
              </w:rPr>
            </w:pPr>
            <w:r w:rsidRPr="003972E8">
              <w:rPr>
                <w:rFonts w:ascii="Times New Roman" w:hAnsi="Times New Roman"/>
                <w:sz w:val="24"/>
                <w:szCs w:val="24"/>
              </w:rPr>
              <w:t> </w:t>
            </w:r>
          </w:p>
        </w:tc>
      </w:tr>
    </w:tbl>
    <w:p w:rsidR="009B79F7" w:rsidRPr="003972E8" w:rsidRDefault="009B79F7" w:rsidP="009B79F7">
      <w:pPr>
        <w:pStyle w:val="a5"/>
        <w:rPr>
          <w:rFonts w:ascii="Times New Roman" w:hAnsi="Times New Roman"/>
          <w:sz w:val="24"/>
          <w:szCs w:val="24"/>
        </w:rPr>
      </w:pPr>
    </w:p>
    <w:p w:rsidR="008741C4" w:rsidRPr="00D85B52" w:rsidRDefault="008741C4" w:rsidP="008741C4">
      <w:pPr>
        <w:jc w:val="center"/>
        <w:rPr>
          <w:b/>
          <w:bCs/>
          <w:sz w:val="28"/>
          <w:szCs w:val="28"/>
        </w:rPr>
      </w:pPr>
      <w:r w:rsidRPr="00D85B52">
        <w:rPr>
          <w:b/>
          <w:sz w:val="28"/>
          <w:szCs w:val="28"/>
        </w:rPr>
        <w:t>Кто и когда обязан подать декларацию о доходах, полученных в 2023 году</w:t>
      </w:r>
    </w:p>
    <w:p w:rsidR="008741C4" w:rsidRDefault="008741C4" w:rsidP="008741C4">
      <w:pPr>
        <w:ind w:firstLine="5"/>
        <w:rPr>
          <w:sz w:val="28"/>
          <w:szCs w:val="28"/>
        </w:rPr>
      </w:pPr>
    </w:p>
    <w:p w:rsidR="008741C4" w:rsidRPr="00402B4E" w:rsidRDefault="008741C4" w:rsidP="008741C4">
      <w:pPr>
        <w:ind w:firstLine="5"/>
        <w:rPr>
          <w:sz w:val="28"/>
          <w:szCs w:val="28"/>
        </w:rPr>
      </w:pPr>
      <w:r w:rsidRPr="00402B4E">
        <w:rPr>
          <w:sz w:val="28"/>
          <w:szCs w:val="28"/>
        </w:rPr>
        <w:t xml:space="preserve">Не позднее 2 мая 2024 года представить налоговую декларацию по форме 3-НДФЛ о доходах, полученных в 2023 году, </w:t>
      </w:r>
      <w:proofErr w:type="gramStart"/>
      <w:r w:rsidRPr="00402B4E">
        <w:rPr>
          <w:sz w:val="28"/>
          <w:szCs w:val="28"/>
        </w:rPr>
        <w:t>обязаны</w:t>
      </w:r>
      <w:proofErr w:type="gramEnd"/>
      <w:r w:rsidRPr="00402B4E">
        <w:rPr>
          <w:sz w:val="28"/>
          <w:szCs w:val="28"/>
        </w:rPr>
        <w:t>:</w:t>
      </w:r>
    </w:p>
    <w:p w:rsidR="008741C4" w:rsidRDefault="008741C4" w:rsidP="008741C4">
      <w:pPr>
        <w:ind w:firstLine="5"/>
        <w:rPr>
          <w:sz w:val="28"/>
          <w:szCs w:val="28"/>
        </w:rPr>
      </w:pPr>
      <w:r>
        <w:rPr>
          <w:sz w:val="28"/>
          <w:szCs w:val="28"/>
        </w:rPr>
        <w:t>- </w:t>
      </w:r>
      <w:r w:rsidRPr="00402B4E">
        <w:rPr>
          <w:sz w:val="28"/>
          <w:szCs w:val="28"/>
        </w:rPr>
        <w:t>индивидуальные предприниматели;</w:t>
      </w:r>
    </w:p>
    <w:p w:rsidR="008741C4" w:rsidRDefault="008741C4" w:rsidP="008741C4">
      <w:pPr>
        <w:ind w:firstLine="5"/>
        <w:rPr>
          <w:sz w:val="28"/>
          <w:szCs w:val="28"/>
        </w:rPr>
      </w:pPr>
      <w:r>
        <w:rPr>
          <w:sz w:val="28"/>
          <w:szCs w:val="28"/>
        </w:rPr>
        <w:t>- </w:t>
      </w:r>
      <w:r w:rsidRPr="00402B4E">
        <w:rPr>
          <w:sz w:val="28"/>
          <w:szCs w:val="28"/>
        </w:rPr>
        <w:t>нотариусы, занимающиеся частной практикой;</w:t>
      </w:r>
    </w:p>
    <w:p w:rsidR="008741C4" w:rsidRPr="00402B4E" w:rsidRDefault="008741C4" w:rsidP="008741C4">
      <w:pPr>
        <w:ind w:firstLine="5"/>
        <w:rPr>
          <w:sz w:val="28"/>
          <w:szCs w:val="28"/>
        </w:rPr>
      </w:pPr>
      <w:r>
        <w:rPr>
          <w:sz w:val="28"/>
          <w:szCs w:val="28"/>
        </w:rPr>
        <w:t>- </w:t>
      </w:r>
      <w:r w:rsidRPr="00402B4E">
        <w:rPr>
          <w:sz w:val="28"/>
          <w:szCs w:val="28"/>
        </w:rPr>
        <w:t>адвокаты, учредившие адвокатские кабинеты;</w:t>
      </w:r>
    </w:p>
    <w:p w:rsidR="008741C4" w:rsidRPr="00402B4E" w:rsidRDefault="008741C4" w:rsidP="008741C4">
      <w:pPr>
        <w:ind w:firstLine="5"/>
        <w:rPr>
          <w:sz w:val="28"/>
          <w:szCs w:val="28"/>
        </w:rPr>
      </w:pPr>
      <w:r>
        <w:rPr>
          <w:sz w:val="28"/>
          <w:szCs w:val="28"/>
        </w:rPr>
        <w:t>- </w:t>
      </w:r>
      <w:r w:rsidRPr="00402B4E">
        <w:rPr>
          <w:sz w:val="28"/>
          <w:szCs w:val="28"/>
        </w:rPr>
        <w:t xml:space="preserve">физические лица, получившие: </w:t>
      </w:r>
    </w:p>
    <w:p w:rsidR="008741C4" w:rsidRPr="00C80788" w:rsidRDefault="008741C4" w:rsidP="008741C4">
      <w:pPr>
        <w:pStyle w:val="a9"/>
        <w:numPr>
          <w:ilvl w:val="0"/>
          <w:numId w:val="11"/>
        </w:numPr>
        <w:spacing w:after="160" w:line="259" w:lineRule="auto"/>
        <w:rPr>
          <w:rFonts w:ascii="Times New Roman" w:hAnsi="Times New Roman"/>
          <w:sz w:val="28"/>
          <w:szCs w:val="28"/>
        </w:rPr>
      </w:pPr>
      <w:r w:rsidRPr="00C80788">
        <w:rPr>
          <w:rFonts w:ascii="Times New Roman" w:hAnsi="Times New Roman"/>
          <w:sz w:val="28"/>
          <w:szCs w:val="28"/>
        </w:rPr>
        <w:t xml:space="preserve">доходы от продажи имущества, находившегося в собственности </w:t>
      </w:r>
      <w:proofErr w:type="gramStart"/>
      <w:r w:rsidRPr="00C80788">
        <w:rPr>
          <w:rFonts w:ascii="Times New Roman" w:hAnsi="Times New Roman"/>
          <w:sz w:val="28"/>
          <w:szCs w:val="28"/>
        </w:rPr>
        <w:t>менее минимального</w:t>
      </w:r>
      <w:proofErr w:type="gramEnd"/>
      <w:r w:rsidRPr="00C80788">
        <w:rPr>
          <w:rFonts w:ascii="Times New Roman" w:hAnsi="Times New Roman"/>
          <w:sz w:val="28"/>
          <w:szCs w:val="28"/>
        </w:rPr>
        <w:t xml:space="preserve"> срока владения;</w:t>
      </w:r>
    </w:p>
    <w:p w:rsidR="008741C4" w:rsidRPr="00C80788" w:rsidRDefault="008741C4" w:rsidP="008741C4">
      <w:pPr>
        <w:pStyle w:val="a9"/>
        <w:numPr>
          <w:ilvl w:val="0"/>
          <w:numId w:val="11"/>
        </w:numPr>
        <w:spacing w:after="160" w:line="259" w:lineRule="auto"/>
        <w:rPr>
          <w:rFonts w:ascii="Times New Roman" w:hAnsi="Times New Roman"/>
          <w:sz w:val="28"/>
          <w:szCs w:val="28"/>
        </w:rPr>
      </w:pPr>
      <w:r w:rsidRPr="00C80788">
        <w:rPr>
          <w:rFonts w:ascii="Times New Roman" w:hAnsi="Times New Roman"/>
          <w:sz w:val="28"/>
          <w:szCs w:val="28"/>
        </w:rPr>
        <w:t>доходы от сдачи имущества в аренду;</w:t>
      </w:r>
    </w:p>
    <w:p w:rsidR="008741C4" w:rsidRPr="00C80788" w:rsidRDefault="008741C4" w:rsidP="008741C4">
      <w:pPr>
        <w:pStyle w:val="a9"/>
        <w:numPr>
          <w:ilvl w:val="0"/>
          <w:numId w:val="11"/>
        </w:numPr>
        <w:spacing w:after="160" w:line="259" w:lineRule="auto"/>
        <w:rPr>
          <w:rFonts w:ascii="Times New Roman" w:hAnsi="Times New Roman"/>
          <w:sz w:val="28"/>
          <w:szCs w:val="28"/>
        </w:rPr>
      </w:pPr>
      <w:r w:rsidRPr="00C80788">
        <w:rPr>
          <w:rFonts w:ascii="Times New Roman" w:hAnsi="Times New Roman"/>
          <w:sz w:val="28"/>
          <w:szCs w:val="28"/>
        </w:rPr>
        <w:t>доходы от зарубежных источников;</w:t>
      </w:r>
    </w:p>
    <w:p w:rsidR="008741C4" w:rsidRPr="00C80788" w:rsidRDefault="008741C4" w:rsidP="008741C4">
      <w:pPr>
        <w:pStyle w:val="a9"/>
        <w:numPr>
          <w:ilvl w:val="0"/>
          <w:numId w:val="11"/>
        </w:numPr>
        <w:spacing w:after="160" w:line="259" w:lineRule="auto"/>
        <w:rPr>
          <w:rFonts w:ascii="Times New Roman" w:hAnsi="Times New Roman"/>
          <w:sz w:val="28"/>
          <w:szCs w:val="28"/>
        </w:rPr>
      </w:pPr>
      <w:r w:rsidRPr="00C80788">
        <w:rPr>
          <w:rFonts w:ascii="Times New Roman" w:hAnsi="Times New Roman"/>
          <w:sz w:val="28"/>
          <w:szCs w:val="28"/>
        </w:rPr>
        <w:t>дорогие подарки не от близких родственников;</w:t>
      </w:r>
    </w:p>
    <w:p w:rsidR="008741C4" w:rsidRPr="00C80788" w:rsidRDefault="008741C4" w:rsidP="008741C4">
      <w:pPr>
        <w:pStyle w:val="a9"/>
        <w:numPr>
          <w:ilvl w:val="0"/>
          <w:numId w:val="11"/>
        </w:numPr>
        <w:spacing w:after="160" w:line="259" w:lineRule="auto"/>
        <w:rPr>
          <w:rFonts w:ascii="Times New Roman" w:hAnsi="Times New Roman"/>
          <w:sz w:val="28"/>
          <w:szCs w:val="28"/>
        </w:rPr>
      </w:pPr>
      <w:r w:rsidRPr="00C80788">
        <w:rPr>
          <w:rFonts w:ascii="Times New Roman" w:hAnsi="Times New Roman"/>
          <w:sz w:val="28"/>
          <w:szCs w:val="28"/>
        </w:rPr>
        <w:t>выигрыши небольших сумм в лотерею;</w:t>
      </w:r>
    </w:p>
    <w:p w:rsidR="008741C4" w:rsidRPr="00C80788" w:rsidRDefault="008741C4" w:rsidP="008741C4">
      <w:pPr>
        <w:pStyle w:val="a9"/>
        <w:numPr>
          <w:ilvl w:val="0"/>
          <w:numId w:val="11"/>
        </w:numPr>
        <w:spacing w:after="160" w:line="259" w:lineRule="auto"/>
        <w:rPr>
          <w:rFonts w:ascii="Times New Roman" w:hAnsi="Times New Roman"/>
          <w:sz w:val="28"/>
          <w:szCs w:val="28"/>
        </w:rPr>
      </w:pPr>
      <w:r w:rsidRPr="00C80788">
        <w:rPr>
          <w:rFonts w:ascii="Times New Roman" w:hAnsi="Times New Roman"/>
          <w:sz w:val="28"/>
          <w:szCs w:val="28"/>
        </w:rPr>
        <w:t>вознаграждения не от налоговых агентов;</w:t>
      </w:r>
    </w:p>
    <w:p w:rsidR="008741C4" w:rsidRPr="00C80788" w:rsidRDefault="008741C4" w:rsidP="008741C4">
      <w:pPr>
        <w:pStyle w:val="a9"/>
        <w:numPr>
          <w:ilvl w:val="0"/>
          <w:numId w:val="11"/>
        </w:numPr>
        <w:spacing w:after="160" w:line="259" w:lineRule="auto"/>
        <w:rPr>
          <w:rFonts w:ascii="Times New Roman" w:hAnsi="Times New Roman"/>
          <w:sz w:val="28"/>
          <w:szCs w:val="28"/>
        </w:rPr>
      </w:pPr>
      <w:r w:rsidRPr="00C80788">
        <w:rPr>
          <w:rFonts w:ascii="Times New Roman" w:hAnsi="Times New Roman"/>
          <w:sz w:val="28"/>
          <w:szCs w:val="28"/>
        </w:rPr>
        <w:t>доходы, с которых налоговый агент не удержал налог и о которых не сообщил в налоговый орган.</w:t>
      </w:r>
    </w:p>
    <w:p w:rsidR="008741C4" w:rsidRPr="00FE2E0B" w:rsidRDefault="008741C4" w:rsidP="008741C4">
      <w:pPr>
        <w:ind w:firstLine="5"/>
        <w:rPr>
          <w:sz w:val="28"/>
          <w:szCs w:val="28"/>
        </w:rPr>
      </w:pPr>
      <w:r w:rsidRPr="00FE2E0B">
        <w:rPr>
          <w:sz w:val="28"/>
          <w:szCs w:val="28"/>
        </w:rPr>
        <w:t>Уплатить налог, заявленный в декларации, следует не позднее 15 июля 2024 года.</w:t>
      </w:r>
    </w:p>
    <w:p w:rsidR="008741C4" w:rsidRPr="00FE2E0B" w:rsidRDefault="008741C4" w:rsidP="008741C4">
      <w:pPr>
        <w:ind w:firstLine="5"/>
        <w:rPr>
          <w:sz w:val="28"/>
          <w:szCs w:val="28"/>
        </w:rPr>
      </w:pPr>
      <w:r w:rsidRPr="00FE2E0B">
        <w:rPr>
          <w:sz w:val="28"/>
          <w:szCs w:val="28"/>
        </w:rPr>
        <w:t>Нарушение сроков подачи декларации и уплаты НДФЛ влечет дополнительные платежи в виде штрафа и пени.</w:t>
      </w:r>
    </w:p>
    <w:p w:rsidR="008741C4" w:rsidRPr="00FE2E0B" w:rsidRDefault="008741C4" w:rsidP="008741C4">
      <w:pPr>
        <w:ind w:firstLine="5"/>
        <w:rPr>
          <w:sz w:val="28"/>
          <w:szCs w:val="28"/>
        </w:rPr>
      </w:pPr>
      <w:r w:rsidRPr="00FE2E0B">
        <w:rPr>
          <w:sz w:val="28"/>
          <w:szCs w:val="28"/>
        </w:rPr>
        <w:t>Представить налоговую декларацию исключительно в целях получения налоговых вычетов можно в течение всего года.</w:t>
      </w:r>
    </w:p>
    <w:p w:rsidR="008741C4" w:rsidRPr="00FE2E0B" w:rsidRDefault="008741C4" w:rsidP="008741C4">
      <w:pPr>
        <w:ind w:firstLine="5"/>
        <w:rPr>
          <w:sz w:val="28"/>
          <w:szCs w:val="28"/>
        </w:rPr>
      </w:pPr>
      <w:r w:rsidRPr="00FE2E0B">
        <w:rPr>
          <w:sz w:val="28"/>
          <w:szCs w:val="28"/>
        </w:rPr>
        <w:t xml:space="preserve">Декларацию в налоговую инспекцию по месту жительства можно представить лично, передать через офис </w:t>
      </w:r>
      <w:r>
        <w:rPr>
          <w:sz w:val="28"/>
          <w:szCs w:val="28"/>
        </w:rPr>
        <w:t>«</w:t>
      </w:r>
      <w:r w:rsidRPr="00FE2E0B">
        <w:rPr>
          <w:sz w:val="28"/>
          <w:szCs w:val="28"/>
        </w:rPr>
        <w:t>Мои документы</w:t>
      </w:r>
      <w:r>
        <w:rPr>
          <w:sz w:val="28"/>
          <w:szCs w:val="28"/>
        </w:rPr>
        <w:t>»</w:t>
      </w:r>
      <w:r w:rsidRPr="00FE2E0B">
        <w:rPr>
          <w:sz w:val="28"/>
          <w:szCs w:val="28"/>
        </w:rPr>
        <w:t xml:space="preserve"> ГАУ НСО </w:t>
      </w:r>
      <w:r>
        <w:rPr>
          <w:sz w:val="28"/>
          <w:szCs w:val="28"/>
        </w:rPr>
        <w:t>«</w:t>
      </w:r>
      <w:r w:rsidRPr="00FE2E0B">
        <w:rPr>
          <w:sz w:val="28"/>
          <w:szCs w:val="28"/>
        </w:rPr>
        <w:t>МФЦ</w:t>
      </w:r>
      <w:r>
        <w:rPr>
          <w:sz w:val="28"/>
          <w:szCs w:val="28"/>
        </w:rPr>
        <w:t>»</w:t>
      </w:r>
      <w:r w:rsidRPr="00FE2E0B">
        <w:rPr>
          <w:sz w:val="28"/>
          <w:szCs w:val="28"/>
        </w:rPr>
        <w:t>, направить по почте.</w:t>
      </w:r>
    </w:p>
    <w:p w:rsidR="008741C4" w:rsidRPr="00FE2E0B" w:rsidRDefault="009F3639" w:rsidP="008741C4">
      <w:pPr>
        <w:ind w:firstLine="5"/>
        <w:rPr>
          <w:sz w:val="28"/>
          <w:szCs w:val="28"/>
        </w:rPr>
      </w:pPr>
      <w:hyperlink r:id="rId12" w:history="1">
        <w:r w:rsidR="008741C4" w:rsidRPr="008A62B2">
          <w:rPr>
            <w:rStyle w:val="ae"/>
            <w:sz w:val="28"/>
            <w:szCs w:val="28"/>
          </w:rPr>
          <w:t>Перечень пунктов приема деклараций физических лиц в 2024 году</w:t>
        </w:r>
      </w:hyperlink>
      <w:r w:rsidR="008741C4">
        <w:rPr>
          <w:sz w:val="28"/>
          <w:szCs w:val="28"/>
        </w:rPr>
        <w:t xml:space="preserve"> </w:t>
      </w:r>
      <w:r w:rsidR="008741C4" w:rsidRPr="00FE2E0B">
        <w:rPr>
          <w:sz w:val="28"/>
          <w:szCs w:val="28"/>
        </w:rPr>
        <w:t>приведен в приложении, а также опубликован на сайте ФНС России в региональном блоке информации.</w:t>
      </w:r>
    </w:p>
    <w:p w:rsidR="008741C4" w:rsidRPr="00FE2E0B" w:rsidRDefault="008741C4" w:rsidP="008741C4">
      <w:pPr>
        <w:ind w:firstLine="5"/>
        <w:rPr>
          <w:sz w:val="28"/>
          <w:szCs w:val="28"/>
        </w:rPr>
      </w:pPr>
      <w:r w:rsidRPr="00FE2E0B">
        <w:rPr>
          <w:sz w:val="28"/>
          <w:szCs w:val="28"/>
        </w:rPr>
        <w:t xml:space="preserve">Наиболее удобно заполнить и направить декларацию через </w:t>
      </w:r>
      <w:hyperlink r:id="rId13" w:history="1">
        <w:r w:rsidRPr="008A62B2">
          <w:rPr>
            <w:rStyle w:val="ae"/>
            <w:sz w:val="28"/>
            <w:szCs w:val="28"/>
          </w:rPr>
          <w:t>Личный кабинет налогоплательщика для физических лиц</w:t>
        </w:r>
      </w:hyperlink>
      <w:r w:rsidRPr="00FE2E0B">
        <w:rPr>
          <w:sz w:val="28"/>
          <w:szCs w:val="28"/>
        </w:rPr>
        <w:t xml:space="preserve"> на сайте ФНС России </w:t>
      </w:r>
      <w:proofErr w:type="spellStart"/>
      <w:r w:rsidRPr="00FE2E0B">
        <w:rPr>
          <w:sz w:val="28"/>
          <w:szCs w:val="28"/>
        </w:rPr>
        <w:t>www.nalog.gov.ru</w:t>
      </w:r>
      <w:proofErr w:type="spellEnd"/>
      <w:r w:rsidRPr="00FE2E0B">
        <w:rPr>
          <w:sz w:val="28"/>
          <w:szCs w:val="28"/>
        </w:rPr>
        <w:t>.</w:t>
      </w:r>
    </w:p>
    <w:p w:rsidR="008741C4" w:rsidRPr="00FE2E0B" w:rsidRDefault="008741C4" w:rsidP="008741C4">
      <w:pPr>
        <w:ind w:firstLine="5"/>
        <w:rPr>
          <w:sz w:val="28"/>
          <w:szCs w:val="28"/>
        </w:rPr>
      </w:pPr>
      <w:r w:rsidRPr="00FE2E0B">
        <w:rPr>
          <w:sz w:val="28"/>
          <w:szCs w:val="28"/>
        </w:rPr>
        <w:t xml:space="preserve">Подробности </w:t>
      </w:r>
      <w:r>
        <w:rPr>
          <w:sz w:val="28"/>
          <w:szCs w:val="28"/>
        </w:rPr>
        <w:t>–</w:t>
      </w:r>
      <w:r w:rsidRPr="00FE2E0B">
        <w:rPr>
          <w:sz w:val="28"/>
          <w:szCs w:val="28"/>
        </w:rPr>
        <w:t xml:space="preserve"> на сайте ФНС России в разделе </w:t>
      </w:r>
      <w:hyperlink r:id="rId14" w:history="1">
        <w:r w:rsidRPr="008A62B2">
          <w:rPr>
            <w:rStyle w:val="ae"/>
            <w:sz w:val="28"/>
            <w:szCs w:val="28"/>
          </w:rPr>
          <w:t>«Налог на доходы физических лиц (НДФЛ)»</w:t>
        </w:r>
      </w:hyperlink>
      <w:r>
        <w:rPr>
          <w:sz w:val="28"/>
          <w:szCs w:val="28"/>
        </w:rPr>
        <w:t>.</w:t>
      </w:r>
    </w:p>
    <w:p w:rsidR="00D60993" w:rsidRPr="003972E8" w:rsidRDefault="00D60993" w:rsidP="00D60993"/>
    <w:p w:rsidR="00D60993" w:rsidRPr="003972E8" w:rsidRDefault="00D60993" w:rsidP="00D60993"/>
    <w:p w:rsidR="00D60993" w:rsidRPr="003972E8" w:rsidRDefault="00D60993" w:rsidP="00D60993"/>
    <w:p w:rsidR="00D60993" w:rsidRPr="003972E8" w:rsidRDefault="00D60993" w:rsidP="00D60993"/>
    <w:p w:rsidR="00D60993" w:rsidRPr="003972E8" w:rsidRDefault="00D60993" w:rsidP="00D60993"/>
    <w:p w:rsidR="00D60993" w:rsidRPr="003972E8" w:rsidRDefault="00D60993" w:rsidP="00D60993"/>
    <w:p w:rsidR="00D60993" w:rsidRPr="003972E8" w:rsidRDefault="00D60993" w:rsidP="00D60993"/>
    <w:p w:rsidR="00D60993" w:rsidRPr="003972E8" w:rsidRDefault="00D60993" w:rsidP="00D60993"/>
    <w:p w:rsidR="00D60993" w:rsidRPr="003972E8" w:rsidRDefault="00D60993" w:rsidP="00D60993">
      <w:pPr>
        <w:pStyle w:val="a5"/>
        <w:jc w:val="right"/>
        <w:rPr>
          <w:rStyle w:val="50"/>
          <w:rFonts w:ascii="Times New Roman" w:hAnsi="Times New Roman"/>
          <w:sz w:val="24"/>
          <w:szCs w:val="24"/>
          <w:lang w:eastAsia="en-US"/>
        </w:rPr>
      </w:pPr>
    </w:p>
    <w:p w:rsidR="00D60993" w:rsidRPr="003972E8" w:rsidRDefault="00D60993" w:rsidP="00D60993">
      <w:pPr>
        <w:pStyle w:val="a5"/>
        <w:jc w:val="right"/>
        <w:rPr>
          <w:rStyle w:val="50"/>
          <w:rFonts w:ascii="Times New Roman" w:hAnsi="Times New Roman"/>
          <w:sz w:val="24"/>
          <w:szCs w:val="24"/>
          <w:lang w:eastAsia="en-US"/>
        </w:rPr>
      </w:pPr>
    </w:p>
    <w:p w:rsidR="00D60993" w:rsidRPr="003972E8" w:rsidRDefault="00D60993" w:rsidP="00D60993">
      <w:pPr>
        <w:pStyle w:val="a5"/>
        <w:jc w:val="right"/>
        <w:rPr>
          <w:rStyle w:val="50"/>
          <w:rFonts w:ascii="Times New Roman" w:hAnsi="Times New Roman"/>
          <w:sz w:val="24"/>
          <w:szCs w:val="24"/>
          <w:lang w:eastAsia="en-US"/>
        </w:rPr>
      </w:pPr>
    </w:p>
    <w:p w:rsidR="00D60993" w:rsidRPr="003972E8" w:rsidRDefault="00D60993" w:rsidP="00D60993">
      <w:pPr>
        <w:pStyle w:val="a5"/>
        <w:jc w:val="right"/>
        <w:rPr>
          <w:rStyle w:val="50"/>
          <w:rFonts w:ascii="Times New Roman" w:hAnsi="Times New Roman"/>
          <w:sz w:val="24"/>
          <w:szCs w:val="24"/>
          <w:lang w:eastAsia="en-US"/>
        </w:rPr>
      </w:pPr>
    </w:p>
    <w:p w:rsidR="00D60993" w:rsidRPr="00902EB8" w:rsidRDefault="00D60993" w:rsidP="00902EB8">
      <w:pPr>
        <w:tabs>
          <w:tab w:val="left" w:pos="3750"/>
        </w:tabs>
        <w:rPr>
          <w:lang w:eastAsia="en-US"/>
        </w:rPr>
      </w:pPr>
    </w:p>
    <w:p w:rsidR="00D60993" w:rsidRPr="003972E8" w:rsidRDefault="00E756CC" w:rsidP="00D60993">
      <w:pPr>
        <w:pStyle w:val="a5"/>
        <w:jc w:val="right"/>
        <w:rPr>
          <w:rStyle w:val="50"/>
          <w:rFonts w:ascii="Times New Roman" w:hAnsi="Times New Roman"/>
          <w:sz w:val="24"/>
          <w:szCs w:val="24"/>
          <w:lang w:eastAsia="en-US"/>
        </w:rPr>
      </w:pPr>
      <w:r>
        <w:rPr>
          <w:rFonts w:ascii="Times New Roman" w:hAnsi="Times New Roman"/>
          <w:b/>
          <w:bCs/>
          <w:i/>
          <w:iCs/>
          <w:noProof/>
          <w:sz w:val="24"/>
          <w:szCs w:val="24"/>
          <w:lang w:eastAsia="ru-RU"/>
        </w:rPr>
        <w:lastRenderedPageBreak/>
        <w:drawing>
          <wp:inline distT="0" distB="0" distL="0" distR="0">
            <wp:extent cx="6840220" cy="9880318"/>
            <wp:effectExtent l="19050" t="0" r="0" b="0"/>
            <wp:docPr id="3" name="Рисунок 4" descr="C:\Documents and Settings\Work\Рабочий стол\о реестре мун. имущества\приложения\приложения\3. 3-НДФЛ_листовка А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Work\Рабочий стол\о реестре мун. имущества\приложения\приложения\3. 3-НДФЛ_листовка А4.jpg"/>
                    <pic:cNvPicPr>
                      <a:picLocks noChangeAspect="1" noChangeArrowheads="1"/>
                    </pic:cNvPicPr>
                  </pic:nvPicPr>
                  <pic:blipFill>
                    <a:blip r:embed="rId15" cstate="print"/>
                    <a:srcRect/>
                    <a:stretch>
                      <a:fillRect/>
                    </a:stretch>
                  </pic:blipFill>
                  <pic:spPr bwMode="auto">
                    <a:xfrm>
                      <a:off x="0" y="0"/>
                      <a:ext cx="6840220" cy="9880318"/>
                    </a:xfrm>
                    <a:prstGeom prst="rect">
                      <a:avLst/>
                    </a:prstGeom>
                    <a:noFill/>
                    <a:ln w="9525">
                      <a:noFill/>
                      <a:miter lim="800000"/>
                      <a:headEnd/>
                      <a:tailEnd/>
                    </a:ln>
                  </pic:spPr>
                </pic:pic>
              </a:graphicData>
            </a:graphic>
          </wp:inline>
        </w:drawing>
      </w:r>
    </w:p>
    <w:p w:rsidR="00AE0D48" w:rsidRPr="003972E8" w:rsidRDefault="00AE0D48" w:rsidP="00BB2FAB">
      <w:pPr>
        <w:autoSpaceDE w:val="0"/>
        <w:autoSpaceDN w:val="0"/>
        <w:adjustRightInd w:val="0"/>
        <w:rPr>
          <w:b/>
          <w:bCs/>
        </w:rPr>
      </w:pPr>
    </w:p>
    <w:p w:rsidR="00600101" w:rsidRPr="00455297" w:rsidRDefault="00600101" w:rsidP="00600101">
      <w:pPr>
        <w:jc w:val="center"/>
        <w:rPr>
          <w:rFonts w:ascii="Arial Narrow" w:hAnsi="Arial Narrow" w:cs="Arial"/>
          <w:b/>
          <w:sz w:val="20"/>
        </w:rPr>
      </w:pPr>
      <w:r w:rsidRPr="00455297">
        <w:rPr>
          <w:rFonts w:ascii="Arial Narrow" w:hAnsi="Arial Narrow" w:cs="Arial"/>
          <w:b/>
          <w:sz w:val="20"/>
        </w:rPr>
        <w:t>Пункты приема деклараций по налогу на доходы физических лиц в 202</w:t>
      </w:r>
      <w:r>
        <w:rPr>
          <w:rFonts w:ascii="Arial Narrow" w:hAnsi="Arial Narrow" w:cs="Arial"/>
          <w:b/>
          <w:sz w:val="20"/>
        </w:rPr>
        <w:t>4</w:t>
      </w:r>
      <w:r w:rsidRPr="00455297">
        <w:rPr>
          <w:rFonts w:ascii="Arial Narrow" w:hAnsi="Arial Narrow" w:cs="Arial"/>
          <w:b/>
          <w:sz w:val="20"/>
        </w:rPr>
        <w:t xml:space="preserve"> году</w:t>
      </w:r>
    </w:p>
    <w:p w:rsidR="00600101" w:rsidRPr="00706E7E" w:rsidRDefault="00600101" w:rsidP="00600101">
      <w:pPr>
        <w:ind w:firstLine="567"/>
        <w:jc w:val="both"/>
        <w:rPr>
          <w:szCs w:val="2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2126"/>
        <w:gridCol w:w="1418"/>
        <w:gridCol w:w="1417"/>
        <w:gridCol w:w="1701"/>
      </w:tblGrid>
      <w:tr w:rsidR="00600101" w:rsidRPr="00455297" w:rsidTr="003450C7">
        <w:tc>
          <w:tcPr>
            <w:tcW w:w="1809" w:type="dxa"/>
          </w:tcPr>
          <w:p w:rsidR="00600101" w:rsidRPr="00455297" w:rsidRDefault="00600101" w:rsidP="003450C7">
            <w:pPr>
              <w:jc w:val="center"/>
              <w:rPr>
                <w:rFonts w:ascii="Arial Narrow" w:hAnsi="Arial Narrow" w:cs="Arial"/>
                <w:b/>
                <w:sz w:val="20"/>
              </w:rPr>
            </w:pPr>
            <w:r w:rsidRPr="00455297">
              <w:rPr>
                <w:rFonts w:ascii="Arial Narrow" w:hAnsi="Arial Narrow" w:cs="Arial"/>
                <w:b/>
                <w:sz w:val="20"/>
              </w:rPr>
              <w:t>Территория обслуживания</w:t>
            </w:r>
          </w:p>
        </w:tc>
        <w:tc>
          <w:tcPr>
            <w:tcW w:w="1985" w:type="dxa"/>
          </w:tcPr>
          <w:p w:rsidR="00600101" w:rsidRPr="00455297" w:rsidRDefault="00600101" w:rsidP="003450C7">
            <w:pPr>
              <w:jc w:val="center"/>
              <w:rPr>
                <w:rFonts w:ascii="Arial Narrow" w:hAnsi="Arial Narrow" w:cs="Arial"/>
                <w:b/>
                <w:sz w:val="20"/>
              </w:rPr>
            </w:pPr>
            <w:r w:rsidRPr="00455297">
              <w:rPr>
                <w:rFonts w:ascii="Arial Narrow" w:hAnsi="Arial Narrow" w:cs="Arial"/>
                <w:b/>
                <w:sz w:val="20"/>
              </w:rPr>
              <w:t>Налоговый орган,</w:t>
            </w:r>
          </w:p>
          <w:p w:rsidR="00600101" w:rsidRPr="00455297" w:rsidRDefault="00600101" w:rsidP="003450C7">
            <w:pPr>
              <w:jc w:val="center"/>
              <w:rPr>
                <w:rFonts w:ascii="Arial Narrow" w:hAnsi="Arial Narrow" w:cs="Arial"/>
                <w:b/>
                <w:sz w:val="20"/>
              </w:rPr>
            </w:pPr>
            <w:r w:rsidRPr="00455297">
              <w:rPr>
                <w:rFonts w:ascii="Arial Narrow" w:hAnsi="Arial Narrow" w:cs="Arial"/>
                <w:b/>
                <w:sz w:val="20"/>
              </w:rPr>
              <w:t>филиал МФЦ</w:t>
            </w:r>
          </w:p>
        </w:tc>
        <w:tc>
          <w:tcPr>
            <w:tcW w:w="2126" w:type="dxa"/>
          </w:tcPr>
          <w:p w:rsidR="00600101" w:rsidRPr="00455297" w:rsidRDefault="00600101" w:rsidP="003450C7">
            <w:pPr>
              <w:jc w:val="center"/>
              <w:rPr>
                <w:rFonts w:ascii="Arial Narrow" w:hAnsi="Arial Narrow" w:cs="Arial"/>
                <w:b/>
                <w:sz w:val="20"/>
              </w:rPr>
            </w:pPr>
            <w:r w:rsidRPr="00455297">
              <w:rPr>
                <w:rFonts w:ascii="Arial Narrow" w:hAnsi="Arial Narrow" w:cs="Arial"/>
                <w:b/>
                <w:sz w:val="20"/>
              </w:rPr>
              <w:t>Адрес</w:t>
            </w:r>
          </w:p>
        </w:tc>
        <w:tc>
          <w:tcPr>
            <w:tcW w:w="1418" w:type="dxa"/>
          </w:tcPr>
          <w:p w:rsidR="00600101" w:rsidRPr="00455297" w:rsidRDefault="00600101" w:rsidP="003450C7">
            <w:pPr>
              <w:jc w:val="center"/>
              <w:rPr>
                <w:rFonts w:ascii="Arial Narrow" w:hAnsi="Arial Narrow" w:cs="Arial"/>
                <w:b/>
                <w:sz w:val="20"/>
              </w:rPr>
            </w:pPr>
            <w:r w:rsidRPr="00455297">
              <w:rPr>
                <w:rFonts w:ascii="Arial Narrow" w:hAnsi="Arial Narrow" w:cs="Arial"/>
                <w:b/>
                <w:sz w:val="20"/>
              </w:rPr>
              <w:t>Место приема</w:t>
            </w:r>
          </w:p>
        </w:tc>
        <w:tc>
          <w:tcPr>
            <w:tcW w:w="1417" w:type="dxa"/>
          </w:tcPr>
          <w:p w:rsidR="00600101" w:rsidRPr="00455297" w:rsidRDefault="00600101" w:rsidP="003450C7">
            <w:pPr>
              <w:jc w:val="center"/>
              <w:rPr>
                <w:rFonts w:ascii="Arial Narrow" w:hAnsi="Arial Narrow" w:cs="Arial"/>
                <w:b/>
                <w:sz w:val="20"/>
              </w:rPr>
            </w:pPr>
            <w:r w:rsidRPr="00455297">
              <w:rPr>
                <w:rFonts w:ascii="Arial Narrow" w:hAnsi="Arial Narrow" w:cs="Arial"/>
                <w:b/>
                <w:sz w:val="20"/>
              </w:rPr>
              <w:t>Время работы</w:t>
            </w:r>
          </w:p>
        </w:tc>
        <w:tc>
          <w:tcPr>
            <w:tcW w:w="1701" w:type="dxa"/>
          </w:tcPr>
          <w:p w:rsidR="00600101" w:rsidRPr="00455297" w:rsidRDefault="00600101" w:rsidP="003450C7">
            <w:pPr>
              <w:jc w:val="center"/>
              <w:rPr>
                <w:rFonts w:ascii="Arial Narrow" w:hAnsi="Arial Narrow" w:cs="Arial"/>
                <w:b/>
                <w:sz w:val="20"/>
              </w:rPr>
            </w:pPr>
            <w:r w:rsidRPr="00455297">
              <w:rPr>
                <w:rFonts w:ascii="Arial Narrow" w:hAnsi="Arial Narrow" w:cs="Arial"/>
                <w:b/>
                <w:sz w:val="20"/>
              </w:rPr>
              <w:t>Телефон</w:t>
            </w:r>
          </w:p>
        </w:tc>
      </w:tr>
      <w:tr w:rsidR="00600101" w:rsidRPr="00455297" w:rsidTr="003450C7">
        <w:tc>
          <w:tcPr>
            <w:tcW w:w="1809" w:type="dxa"/>
            <w:vMerge w:val="restart"/>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Заельцовский</w:t>
            </w:r>
            <w:proofErr w:type="spellEnd"/>
            <w:r w:rsidRPr="00455297">
              <w:rPr>
                <w:rFonts w:ascii="Arial Narrow" w:hAnsi="Arial Narrow" w:cs="Arial"/>
                <w:sz w:val="20"/>
              </w:rPr>
              <w:t xml:space="preserve"> район </w:t>
            </w:r>
            <w:proofErr w:type="gramStart"/>
            <w:r w:rsidRPr="00455297">
              <w:rPr>
                <w:rFonts w:ascii="Arial Narrow" w:hAnsi="Arial Narrow" w:cs="Arial"/>
                <w:sz w:val="20"/>
              </w:rPr>
              <w:t>г</w:t>
            </w:r>
            <w:proofErr w:type="gramEnd"/>
            <w:r w:rsidRPr="00455297">
              <w:rPr>
                <w:rFonts w:ascii="Arial Narrow" w:hAnsi="Arial Narrow" w:cs="Arial"/>
                <w:sz w:val="20"/>
              </w:rPr>
              <w:t>. Новосибирска</w:t>
            </w:r>
          </w:p>
        </w:tc>
        <w:tc>
          <w:tcPr>
            <w:tcW w:w="1985" w:type="dxa"/>
          </w:tcPr>
          <w:p w:rsidR="00600101" w:rsidRPr="00455297" w:rsidRDefault="00600101" w:rsidP="003450C7">
            <w:pPr>
              <w:rPr>
                <w:rFonts w:ascii="Arial Narrow" w:hAnsi="Arial Narrow" w:cs="Arial"/>
                <w:b/>
                <w:sz w:val="20"/>
              </w:rPr>
            </w:pPr>
            <w:proofErr w:type="gramStart"/>
            <w:r w:rsidRPr="00455297">
              <w:rPr>
                <w:rFonts w:ascii="Arial Narrow" w:hAnsi="Arial Narrow" w:cs="Arial"/>
                <w:b/>
                <w:sz w:val="20"/>
              </w:rPr>
              <w:t>Межрайонная</w:t>
            </w:r>
            <w:proofErr w:type="gramEnd"/>
            <w:r w:rsidRPr="00455297">
              <w:rPr>
                <w:rFonts w:ascii="Arial Narrow" w:hAnsi="Arial Narrow" w:cs="Arial"/>
                <w:b/>
                <w:sz w:val="20"/>
              </w:rPr>
              <w:t xml:space="preserve"> ИФНС России № 18 по Новосибирской области</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w:t>
            </w:r>
            <w:proofErr w:type="gramStart"/>
            <w:r w:rsidRPr="00455297">
              <w:rPr>
                <w:rFonts w:ascii="Arial Narrow" w:hAnsi="Arial Narrow" w:cs="Arial"/>
                <w:sz w:val="20"/>
              </w:rPr>
              <w:t>Дачная</w:t>
            </w:r>
            <w:proofErr w:type="gramEnd"/>
            <w:r w:rsidRPr="00455297">
              <w:rPr>
                <w:rFonts w:ascii="Arial Narrow" w:hAnsi="Arial Narrow" w:cs="Arial"/>
                <w:sz w:val="20"/>
              </w:rPr>
              <w:t>, 60, г. Новосибирск, 630082</w:t>
            </w:r>
          </w:p>
        </w:tc>
        <w:tc>
          <w:tcPr>
            <w:tcW w:w="1418" w:type="dxa"/>
          </w:tcPr>
          <w:p w:rsidR="00600101" w:rsidRPr="00455297" w:rsidRDefault="00600101" w:rsidP="003450C7">
            <w:pPr>
              <w:suppressAutoHyphens/>
              <w:rPr>
                <w:rFonts w:ascii="Arial Narrow" w:hAnsi="Arial Narrow" w:cs="Arial"/>
                <w:sz w:val="20"/>
                <w:lang w:eastAsia="ar-SA"/>
              </w:rPr>
            </w:pPr>
            <w:r w:rsidRPr="00455297">
              <w:rPr>
                <w:rFonts w:ascii="Arial Narrow" w:hAnsi="Arial Narrow" w:cs="Arial"/>
                <w:sz w:val="20"/>
                <w:lang w:eastAsia="ar-SA"/>
              </w:rPr>
              <w:t>второй этаж, операционный зал</w:t>
            </w:r>
          </w:p>
        </w:tc>
        <w:tc>
          <w:tcPr>
            <w:tcW w:w="1417" w:type="dxa"/>
          </w:tcPr>
          <w:p w:rsidR="00600101" w:rsidRPr="00455297" w:rsidRDefault="00600101" w:rsidP="003450C7">
            <w:pPr>
              <w:suppressAutoHyphens/>
              <w:rPr>
                <w:rFonts w:ascii="Arial Narrow" w:hAnsi="Arial Narrow" w:cs="Arial"/>
                <w:sz w:val="20"/>
                <w:lang w:eastAsia="ar-SA"/>
              </w:rPr>
            </w:pPr>
            <w:r w:rsidRPr="00455297">
              <w:rPr>
                <w:rFonts w:ascii="Arial Narrow" w:hAnsi="Arial Narrow" w:cs="Arial"/>
                <w:sz w:val="20"/>
              </w:rPr>
              <w:t>пн., ср. – с 9.00 до 18.00; вт., чт. – с 9.00 до 20.00; пт. – с 9.00 до 16.45</w:t>
            </w:r>
          </w:p>
        </w:tc>
        <w:tc>
          <w:tcPr>
            <w:tcW w:w="1701" w:type="dxa"/>
          </w:tcPr>
          <w:p w:rsidR="00600101" w:rsidRPr="00455297" w:rsidRDefault="00600101" w:rsidP="003450C7">
            <w:pPr>
              <w:suppressAutoHyphens/>
              <w:rPr>
                <w:rFonts w:ascii="Arial Narrow" w:hAnsi="Arial Narrow" w:cs="Arial"/>
                <w:sz w:val="20"/>
              </w:rPr>
            </w:pPr>
            <w:r w:rsidRPr="00455297">
              <w:rPr>
                <w:rFonts w:ascii="Arial Narrow" w:hAnsi="Arial Narrow" w:cs="Arial"/>
                <w:sz w:val="20"/>
                <w:lang w:eastAsia="ar-SA"/>
              </w:rPr>
              <w:t xml:space="preserve">+7 </w:t>
            </w:r>
            <w:r w:rsidRPr="00DC395D">
              <w:rPr>
                <w:rFonts w:ascii="Arial Narrow" w:hAnsi="Arial Narrow" w:cs="Arial"/>
                <w:sz w:val="20"/>
                <w:lang w:eastAsia="ar-SA"/>
              </w:rPr>
              <w:t>(383)</w:t>
            </w:r>
            <w:r>
              <w:rPr>
                <w:rFonts w:ascii="Arial Narrow" w:hAnsi="Arial Narrow" w:cs="Arial"/>
                <w:sz w:val="20"/>
                <w:lang w:eastAsia="ar-SA"/>
              </w:rPr>
              <w:t xml:space="preserve"> </w:t>
            </w:r>
            <w:r w:rsidRPr="00DC395D">
              <w:rPr>
                <w:rFonts w:ascii="Arial Narrow" w:hAnsi="Arial Narrow" w:cs="Arial"/>
                <w:sz w:val="20"/>
                <w:lang w:eastAsia="ar-SA"/>
              </w:rPr>
              <w:t xml:space="preserve">316-21-95, </w:t>
            </w:r>
            <w:proofErr w:type="spellStart"/>
            <w:r w:rsidRPr="00DC395D">
              <w:rPr>
                <w:rFonts w:ascii="Arial Narrow" w:hAnsi="Arial Narrow" w:cs="Arial"/>
                <w:sz w:val="20"/>
                <w:lang w:eastAsia="ar-SA"/>
              </w:rPr>
              <w:t>доб</w:t>
            </w:r>
            <w:proofErr w:type="spellEnd"/>
            <w:r w:rsidRPr="00DC395D">
              <w:rPr>
                <w:rFonts w:ascii="Arial Narrow" w:hAnsi="Arial Narrow" w:cs="Arial"/>
                <w:sz w:val="20"/>
                <w:lang w:eastAsia="ar-SA"/>
              </w:rPr>
              <w:t>.</w:t>
            </w:r>
            <w:r>
              <w:rPr>
                <w:rFonts w:ascii="Arial Narrow" w:hAnsi="Arial Narrow" w:cs="Arial"/>
                <w:sz w:val="20"/>
                <w:lang w:eastAsia="ar-SA"/>
              </w:rPr>
              <w:t xml:space="preserve"> </w:t>
            </w:r>
            <w:r w:rsidRPr="00DC395D">
              <w:rPr>
                <w:rFonts w:ascii="Arial Narrow" w:hAnsi="Arial Narrow" w:cs="Arial"/>
                <w:sz w:val="20"/>
                <w:lang w:eastAsia="ar-SA"/>
              </w:rPr>
              <w:t>21-60</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Филиал ГАУ НСО «МФЦ» г. Новосибирска «Железнодорожный»</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1905 года, 83, г. Новосибирск, 630132</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пн.-пт. – с 9.00 до 18.00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vMerge w:val="restart"/>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Барабинский</w:t>
            </w:r>
            <w:proofErr w:type="spellEnd"/>
            <w:r w:rsidRPr="00455297">
              <w:rPr>
                <w:rFonts w:ascii="Arial Narrow" w:hAnsi="Arial Narrow" w:cs="Arial"/>
                <w:sz w:val="20"/>
              </w:rPr>
              <w:t xml:space="preserve"> район</w:t>
            </w:r>
          </w:p>
        </w:tc>
        <w:tc>
          <w:tcPr>
            <w:tcW w:w="1985" w:type="dxa"/>
          </w:tcPr>
          <w:p w:rsidR="00600101" w:rsidRPr="00455297" w:rsidRDefault="00600101" w:rsidP="003450C7">
            <w:pPr>
              <w:rPr>
                <w:rFonts w:ascii="Arial Narrow" w:hAnsi="Arial Narrow" w:cs="Arial"/>
                <w:sz w:val="20"/>
              </w:rPr>
            </w:pPr>
            <w:proofErr w:type="gramStart"/>
            <w:r w:rsidRPr="00455297">
              <w:rPr>
                <w:rFonts w:ascii="Arial Narrow" w:hAnsi="Arial Narrow" w:cs="Arial"/>
                <w:sz w:val="20"/>
              </w:rPr>
              <w:t>Межрайонная</w:t>
            </w:r>
            <w:proofErr w:type="gramEnd"/>
            <w:r w:rsidRPr="00455297">
              <w:rPr>
                <w:rFonts w:ascii="Arial Narrow" w:hAnsi="Arial Narrow" w:cs="Arial"/>
                <w:sz w:val="20"/>
              </w:rPr>
              <w:t xml:space="preserve"> ИФНС России № 18 по Новосибирской области (</w:t>
            </w:r>
            <w:r w:rsidRPr="00EF144D">
              <w:rPr>
                <w:rFonts w:ascii="Arial Narrow" w:hAnsi="Arial Narrow" w:cs="Arial"/>
                <w:b/>
                <w:sz w:val="20"/>
              </w:rPr>
              <w:t>ТОРМ в Барабинском р-не</w:t>
            </w:r>
            <w:r w:rsidRPr="00455297">
              <w:rPr>
                <w:rFonts w:ascii="Arial Narrow" w:hAnsi="Arial Narrow" w:cs="Tahoma"/>
                <w:sz w:val="20"/>
              </w:rPr>
              <w:t>)</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w:t>
            </w:r>
            <w:proofErr w:type="gramStart"/>
            <w:r w:rsidRPr="00455297">
              <w:rPr>
                <w:rFonts w:ascii="Arial Narrow" w:hAnsi="Arial Narrow" w:cs="Arial"/>
                <w:sz w:val="20"/>
              </w:rPr>
              <w:t>Ульяновская</w:t>
            </w:r>
            <w:proofErr w:type="gramEnd"/>
            <w:r w:rsidRPr="00455297">
              <w:rPr>
                <w:rFonts w:ascii="Arial Narrow" w:hAnsi="Arial Narrow" w:cs="Arial"/>
                <w:sz w:val="20"/>
              </w:rPr>
              <w:t>, 20б, г.</w:t>
            </w:r>
            <w:r>
              <w:rPr>
                <w:rFonts w:ascii="Arial Narrow" w:hAnsi="Arial Narrow" w:cs="Arial"/>
                <w:sz w:val="20"/>
              </w:rPr>
              <w:t> </w:t>
            </w:r>
            <w:r w:rsidRPr="00455297">
              <w:rPr>
                <w:rFonts w:ascii="Arial Narrow" w:hAnsi="Arial Narrow" w:cs="Arial"/>
                <w:sz w:val="20"/>
              </w:rPr>
              <w:t>Барабинск, 632336</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первый этаж, операционный зал, окна 2,</w:t>
            </w:r>
            <w:r>
              <w:rPr>
                <w:rFonts w:ascii="Arial Narrow" w:hAnsi="Arial Narrow" w:cs="Arial"/>
                <w:sz w:val="20"/>
              </w:rPr>
              <w:t xml:space="preserve"> </w:t>
            </w:r>
            <w:r w:rsidRPr="00455297">
              <w:rPr>
                <w:rFonts w:ascii="Arial Narrow" w:hAnsi="Arial Narrow" w:cs="Arial"/>
                <w:sz w:val="20"/>
              </w:rPr>
              <w:t>3,</w:t>
            </w:r>
            <w:r>
              <w:rPr>
                <w:rFonts w:ascii="Arial Narrow" w:hAnsi="Arial Narrow" w:cs="Arial"/>
                <w:sz w:val="20"/>
              </w:rPr>
              <w:t xml:space="preserve"> </w:t>
            </w:r>
            <w:r w:rsidRPr="00455297">
              <w:rPr>
                <w:rFonts w:ascii="Arial Narrow" w:hAnsi="Arial Narrow" w:cs="Arial"/>
                <w:sz w:val="20"/>
              </w:rPr>
              <w:t>4,</w:t>
            </w:r>
            <w:r>
              <w:rPr>
                <w:rFonts w:ascii="Arial Narrow" w:hAnsi="Arial Narrow" w:cs="Arial"/>
                <w:sz w:val="20"/>
              </w:rPr>
              <w:t xml:space="preserve"> </w:t>
            </w:r>
            <w:r w:rsidRPr="00455297">
              <w:rPr>
                <w:rFonts w:ascii="Arial Narrow" w:hAnsi="Arial Narrow" w:cs="Arial"/>
                <w:sz w:val="20"/>
              </w:rPr>
              <w:t>5</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w:t>
            </w:r>
            <w:r>
              <w:rPr>
                <w:rFonts w:ascii="Arial Narrow" w:hAnsi="Arial Narrow" w:cs="Arial"/>
                <w:sz w:val="20"/>
              </w:rPr>
              <w:t>-</w:t>
            </w:r>
            <w:r w:rsidRPr="00455297">
              <w:rPr>
                <w:rFonts w:ascii="Arial Narrow" w:hAnsi="Arial Narrow" w:cs="Arial"/>
                <w:sz w:val="20"/>
              </w:rPr>
              <w:t xml:space="preserve">чт. </w:t>
            </w:r>
            <w:r>
              <w:rPr>
                <w:rFonts w:ascii="Arial Narrow" w:hAnsi="Arial Narrow" w:cs="Arial"/>
                <w:sz w:val="20"/>
              </w:rPr>
              <w:t xml:space="preserve">– </w:t>
            </w:r>
            <w:r w:rsidRPr="00455297">
              <w:rPr>
                <w:rFonts w:ascii="Arial Narrow" w:hAnsi="Arial Narrow" w:cs="Arial"/>
                <w:sz w:val="20"/>
              </w:rPr>
              <w:t>с 9.00 до 18.00;</w:t>
            </w:r>
            <w:r>
              <w:rPr>
                <w:rFonts w:ascii="Arial Narrow" w:hAnsi="Arial Narrow" w:cs="Arial"/>
                <w:sz w:val="20"/>
              </w:rPr>
              <w:t xml:space="preserve"> </w:t>
            </w:r>
            <w:r w:rsidRPr="00455297">
              <w:rPr>
                <w:rFonts w:ascii="Arial Narrow" w:hAnsi="Arial Narrow" w:cs="Arial"/>
                <w:sz w:val="20"/>
              </w:rPr>
              <w:t>пт. с 9.00 до 16.45</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w:t>
            </w:r>
            <w:r>
              <w:rPr>
                <w:rFonts w:ascii="Arial Narrow" w:hAnsi="Arial Narrow" w:cs="Arial"/>
                <w:sz w:val="20"/>
              </w:rPr>
              <w:t>-61</w:t>
            </w:r>
            <w:r w:rsidRPr="00455297">
              <w:rPr>
                <w:rFonts w:ascii="Arial Narrow" w:hAnsi="Arial Narrow" w:cs="Arial"/>
                <w:sz w:val="20"/>
              </w:rPr>
              <w:t>)</w:t>
            </w:r>
            <w:r>
              <w:rPr>
                <w:rFonts w:ascii="Arial Narrow" w:hAnsi="Arial Narrow" w:cs="Arial"/>
                <w:sz w:val="20"/>
              </w:rPr>
              <w:t xml:space="preserve"> </w:t>
            </w:r>
            <w:r w:rsidRPr="00455297">
              <w:rPr>
                <w:rFonts w:ascii="Arial Narrow" w:hAnsi="Arial Narrow" w:cs="Arial"/>
                <w:sz w:val="20"/>
              </w:rPr>
              <w:t>2</w:t>
            </w:r>
            <w:r>
              <w:rPr>
                <w:rFonts w:ascii="Arial Narrow" w:hAnsi="Arial Narrow" w:cs="Arial"/>
                <w:sz w:val="20"/>
              </w:rPr>
              <w:t xml:space="preserve">82-55, </w:t>
            </w:r>
            <w:proofErr w:type="spellStart"/>
            <w:r>
              <w:rPr>
                <w:rFonts w:ascii="Arial Narrow" w:hAnsi="Arial Narrow" w:cs="Arial"/>
                <w:sz w:val="20"/>
              </w:rPr>
              <w:t>доб</w:t>
            </w:r>
            <w:proofErr w:type="spellEnd"/>
            <w:r>
              <w:rPr>
                <w:rFonts w:ascii="Arial Narrow" w:hAnsi="Arial Narrow" w:cs="Arial"/>
                <w:sz w:val="20"/>
              </w:rPr>
              <w:t>. 53-40</w:t>
            </w:r>
          </w:p>
          <w:p w:rsidR="00600101" w:rsidRPr="00455297" w:rsidRDefault="00600101" w:rsidP="003450C7">
            <w:pPr>
              <w:rPr>
                <w:rFonts w:ascii="Arial Narrow" w:hAnsi="Arial Narrow" w:cs="Arial"/>
                <w:sz w:val="20"/>
              </w:rPr>
            </w:pPr>
            <w:r>
              <w:rPr>
                <w:rFonts w:ascii="Arial Narrow" w:hAnsi="Arial Narrow" w:cs="Arial"/>
                <w:sz w:val="20"/>
              </w:rPr>
              <w:t>+7 (383-61</w:t>
            </w:r>
            <w:r w:rsidRPr="00455297">
              <w:rPr>
                <w:rFonts w:ascii="Arial Narrow" w:hAnsi="Arial Narrow" w:cs="Arial"/>
                <w:sz w:val="20"/>
              </w:rPr>
              <w:t>)</w:t>
            </w:r>
            <w:r>
              <w:rPr>
                <w:rFonts w:ascii="Arial Narrow" w:hAnsi="Arial Narrow" w:cs="Arial"/>
                <w:sz w:val="20"/>
              </w:rPr>
              <w:t xml:space="preserve"> </w:t>
            </w:r>
            <w:r w:rsidRPr="00455297">
              <w:rPr>
                <w:rFonts w:ascii="Arial Narrow" w:hAnsi="Arial Narrow" w:cs="Arial"/>
                <w:sz w:val="20"/>
              </w:rPr>
              <w:t>2</w:t>
            </w:r>
            <w:r>
              <w:rPr>
                <w:rFonts w:ascii="Arial Narrow" w:hAnsi="Arial Narrow" w:cs="Arial"/>
                <w:sz w:val="20"/>
              </w:rPr>
              <w:t xml:space="preserve">82-55, </w:t>
            </w:r>
            <w:proofErr w:type="spellStart"/>
            <w:r>
              <w:rPr>
                <w:rFonts w:ascii="Arial Narrow" w:hAnsi="Arial Narrow" w:cs="Arial"/>
                <w:sz w:val="20"/>
              </w:rPr>
              <w:t>доб</w:t>
            </w:r>
            <w:proofErr w:type="spellEnd"/>
            <w:r>
              <w:rPr>
                <w:rFonts w:ascii="Arial Narrow" w:hAnsi="Arial Narrow" w:cs="Arial"/>
                <w:sz w:val="20"/>
              </w:rPr>
              <w:t>. 53-41</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«МФЦ» </w:t>
            </w:r>
            <w:proofErr w:type="spellStart"/>
            <w:r w:rsidRPr="00455297">
              <w:rPr>
                <w:rFonts w:ascii="Arial Narrow" w:hAnsi="Arial Narrow" w:cs="Arial"/>
                <w:sz w:val="20"/>
              </w:rPr>
              <w:t>Барабинского</w:t>
            </w:r>
            <w:proofErr w:type="spellEnd"/>
            <w:r w:rsidRPr="00455297">
              <w:rPr>
                <w:rFonts w:ascii="Arial Narrow" w:hAnsi="Arial Narrow" w:cs="Arial"/>
                <w:sz w:val="20"/>
              </w:rPr>
              <w:t xml:space="preserve">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Карла Маркса, 106, г. Барабинск, 632334</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пн.-пт. – с 9.00 до 18.00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Кыштовский</w:t>
            </w:r>
            <w:proofErr w:type="spellEnd"/>
            <w:r w:rsidRPr="00455297">
              <w:rPr>
                <w:rFonts w:ascii="Arial Narrow" w:hAnsi="Arial Narrow" w:cs="Arial"/>
                <w:sz w:val="20"/>
              </w:rPr>
              <w:t xml:space="preserve"> район</w:t>
            </w: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«МФЦ» </w:t>
            </w:r>
            <w:proofErr w:type="spellStart"/>
            <w:r w:rsidRPr="00455297">
              <w:rPr>
                <w:rFonts w:ascii="Arial Narrow" w:hAnsi="Arial Narrow" w:cs="Arial"/>
                <w:sz w:val="20"/>
              </w:rPr>
              <w:t>Кыштовского</w:t>
            </w:r>
            <w:proofErr w:type="spellEnd"/>
            <w:r w:rsidRPr="00455297">
              <w:rPr>
                <w:rFonts w:ascii="Arial Narrow" w:hAnsi="Arial Narrow" w:cs="Arial"/>
                <w:sz w:val="20"/>
              </w:rPr>
              <w:t xml:space="preserve">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ул. Кооперативная, 11, </w:t>
            </w:r>
            <w:proofErr w:type="gramStart"/>
            <w:r w:rsidRPr="00455297">
              <w:rPr>
                <w:rFonts w:ascii="Arial Narrow" w:hAnsi="Arial Narrow" w:cs="Arial"/>
                <w:sz w:val="20"/>
              </w:rPr>
              <w:t>с</w:t>
            </w:r>
            <w:proofErr w:type="gramEnd"/>
            <w:r w:rsidRPr="00455297">
              <w:rPr>
                <w:rFonts w:ascii="Arial Narrow" w:hAnsi="Arial Narrow" w:cs="Arial"/>
                <w:sz w:val="20"/>
              </w:rPr>
              <w:t>. Кыштовка, 632270</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пн.-пт. – с 9.00 до 1</w:t>
            </w:r>
            <w:r>
              <w:rPr>
                <w:rFonts w:ascii="Arial Narrow" w:hAnsi="Arial Narrow" w:cs="Arial"/>
                <w:sz w:val="20"/>
              </w:rPr>
              <w:t>7</w:t>
            </w:r>
            <w:r w:rsidRPr="00455297">
              <w:rPr>
                <w:rFonts w:ascii="Arial Narrow" w:hAnsi="Arial Narrow" w:cs="Arial"/>
                <w:sz w:val="20"/>
              </w:rPr>
              <w:t>.00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vMerge w:val="restart"/>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Чановский</w:t>
            </w:r>
            <w:proofErr w:type="spellEnd"/>
            <w:r w:rsidRPr="00455297">
              <w:rPr>
                <w:rFonts w:ascii="Arial Narrow" w:hAnsi="Arial Narrow" w:cs="Arial"/>
                <w:sz w:val="20"/>
              </w:rPr>
              <w:t xml:space="preserve"> район</w:t>
            </w:r>
          </w:p>
        </w:tc>
        <w:tc>
          <w:tcPr>
            <w:tcW w:w="1985" w:type="dxa"/>
          </w:tcPr>
          <w:p w:rsidR="00600101" w:rsidRPr="00455297" w:rsidRDefault="00600101" w:rsidP="003450C7">
            <w:pPr>
              <w:rPr>
                <w:rFonts w:ascii="Arial Narrow" w:hAnsi="Arial Narrow" w:cs="Arial"/>
                <w:sz w:val="20"/>
              </w:rPr>
            </w:pPr>
            <w:proofErr w:type="gramStart"/>
            <w:r w:rsidRPr="00455297">
              <w:rPr>
                <w:rFonts w:ascii="Arial Narrow" w:hAnsi="Arial Narrow" w:cs="Arial"/>
                <w:sz w:val="20"/>
              </w:rPr>
              <w:t>Межрайонная</w:t>
            </w:r>
            <w:proofErr w:type="gramEnd"/>
            <w:r w:rsidRPr="00455297">
              <w:rPr>
                <w:rFonts w:ascii="Arial Narrow" w:hAnsi="Arial Narrow" w:cs="Arial"/>
                <w:sz w:val="20"/>
              </w:rPr>
              <w:t xml:space="preserve"> ИФНС России № 18 по Новосибирской области (</w:t>
            </w:r>
            <w:r w:rsidRPr="00EF144D">
              <w:rPr>
                <w:rFonts w:ascii="Arial Narrow" w:hAnsi="Arial Narrow" w:cs="Arial"/>
                <w:b/>
                <w:sz w:val="20"/>
              </w:rPr>
              <w:t xml:space="preserve">ТОРМ в </w:t>
            </w:r>
            <w:proofErr w:type="spellStart"/>
            <w:r w:rsidRPr="00EF144D">
              <w:rPr>
                <w:rFonts w:ascii="Arial Narrow" w:hAnsi="Arial Narrow" w:cs="Arial"/>
                <w:b/>
                <w:sz w:val="20"/>
              </w:rPr>
              <w:t>Чановском</w:t>
            </w:r>
            <w:proofErr w:type="spellEnd"/>
            <w:r w:rsidRPr="00EF144D">
              <w:rPr>
                <w:rFonts w:ascii="Arial Narrow" w:hAnsi="Arial Narrow" w:cs="Arial"/>
                <w:b/>
                <w:sz w:val="20"/>
              </w:rPr>
              <w:t xml:space="preserve"> р-не</w:t>
            </w:r>
            <w:r w:rsidRPr="00455297">
              <w:rPr>
                <w:rFonts w:ascii="Arial Narrow" w:hAnsi="Arial Narrow" w:cs="Arial"/>
                <w:sz w:val="20"/>
              </w:rPr>
              <w:t>)</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Советская, 237, р.п. Чаны, 632201</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первый этаж,</w:t>
            </w:r>
            <w:r>
              <w:rPr>
                <w:rFonts w:ascii="Arial Narrow" w:hAnsi="Arial Narrow" w:cs="Arial"/>
                <w:sz w:val="20"/>
              </w:rPr>
              <w:t xml:space="preserve"> </w:t>
            </w:r>
            <w:r w:rsidRPr="00455297">
              <w:rPr>
                <w:rFonts w:ascii="Arial Narrow" w:hAnsi="Arial Narrow" w:cs="Arial"/>
                <w:sz w:val="20"/>
              </w:rPr>
              <w:t>кабинет 2</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w:t>
            </w:r>
            <w:r>
              <w:rPr>
                <w:rFonts w:ascii="Arial Narrow" w:hAnsi="Arial Narrow" w:cs="Arial"/>
                <w:sz w:val="20"/>
              </w:rPr>
              <w:t>-п</w:t>
            </w:r>
            <w:r w:rsidRPr="00455297">
              <w:rPr>
                <w:rFonts w:ascii="Arial Narrow" w:hAnsi="Arial Narrow" w:cs="Arial"/>
                <w:sz w:val="20"/>
              </w:rPr>
              <w:t xml:space="preserve">т. </w:t>
            </w:r>
            <w:r>
              <w:rPr>
                <w:rFonts w:ascii="Arial Narrow" w:hAnsi="Arial Narrow" w:cs="Arial"/>
                <w:sz w:val="20"/>
              </w:rPr>
              <w:t xml:space="preserve">– </w:t>
            </w:r>
            <w:r w:rsidRPr="00455297">
              <w:rPr>
                <w:rFonts w:ascii="Arial Narrow" w:hAnsi="Arial Narrow" w:cs="Arial"/>
                <w:sz w:val="20"/>
              </w:rPr>
              <w:t>с 9.00 до 18.00;</w:t>
            </w:r>
            <w:r>
              <w:rPr>
                <w:rFonts w:ascii="Arial Narrow" w:hAnsi="Arial Narrow" w:cs="Arial"/>
                <w:sz w:val="20"/>
              </w:rPr>
              <w:t xml:space="preserve"> </w:t>
            </w:r>
            <w:r w:rsidRPr="00455297">
              <w:rPr>
                <w:rFonts w:ascii="Arial Narrow" w:hAnsi="Arial Narrow" w:cs="Arial"/>
                <w:sz w:val="20"/>
              </w:rPr>
              <w:t xml:space="preserve">пт. </w:t>
            </w:r>
            <w:r>
              <w:rPr>
                <w:rFonts w:ascii="Arial Narrow" w:hAnsi="Arial Narrow" w:cs="Arial"/>
                <w:sz w:val="20"/>
              </w:rPr>
              <w:t xml:space="preserve">– </w:t>
            </w:r>
            <w:r w:rsidRPr="00455297">
              <w:rPr>
                <w:rFonts w:ascii="Arial Narrow" w:hAnsi="Arial Narrow" w:cs="Arial"/>
                <w:sz w:val="20"/>
              </w:rPr>
              <w:t>с 9.00 до 16.45</w:t>
            </w:r>
          </w:p>
        </w:tc>
        <w:tc>
          <w:tcPr>
            <w:tcW w:w="1701" w:type="dxa"/>
          </w:tcPr>
          <w:p w:rsidR="00600101" w:rsidRPr="00455297" w:rsidRDefault="00600101" w:rsidP="003450C7">
            <w:pPr>
              <w:rPr>
                <w:rFonts w:ascii="Arial Narrow" w:hAnsi="Arial Narrow" w:cs="Arial"/>
                <w:sz w:val="20"/>
              </w:rPr>
            </w:pPr>
            <w:r w:rsidRPr="00DC395D">
              <w:rPr>
                <w:rFonts w:ascii="Arial Narrow" w:hAnsi="Arial Narrow" w:cs="Arial"/>
                <w:sz w:val="20"/>
              </w:rPr>
              <w:t>+7(383</w:t>
            </w:r>
            <w:r>
              <w:rPr>
                <w:rFonts w:ascii="Arial Narrow" w:hAnsi="Arial Narrow" w:cs="Arial"/>
                <w:sz w:val="20"/>
              </w:rPr>
              <w:t>-</w:t>
            </w:r>
            <w:r w:rsidRPr="00DC395D">
              <w:rPr>
                <w:rFonts w:ascii="Arial Narrow" w:hAnsi="Arial Narrow" w:cs="Arial"/>
                <w:sz w:val="20"/>
              </w:rPr>
              <w:t xml:space="preserve">61)282-55, </w:t>
            </w:r>
            <w:proofErr w:type="spellStart"/>
            <w:r w:rsidRPr="00DC395D">
              <w:rPr>
                <w:rFonts w:ascii="Arial Narrow" w:hAnsi="Arial Narrow" w:cs="Arial"/>
                <w:sz w:val="20"/>
              </w:rPr>
              <w:t>доб</w:t>
            </w:r>
            <w:proofErr w:type="spellEnd"/>
            <w:r w:rsidRPr="00DC395D">
              <w:rPr>
                <w:rFonts w:ascii="Arial Narrow" w:hAnsi="Arial Narrow" w:cs="Arial"/>
                <w:sz w:val="20"/>
              </w:rPr>
              <w:t>. 15</w:t>
            </w:r>
            <w:r>
              <w:rPr>
                <w:rFonts w:ascii="Arial Narrow" w:hAnsi="Arial Narrow" w:cs="Arial"/>
                <w:sz w:val="20"/>
              </w:rPr>
              <w:t>-</w:t>
            </w:r>
            <w:r w:rsidRPr="00DC395D">
              <w:rPr>
                <w:rFonts w:ascii="Arial Narrow" w:hAnsi="Arial Narrow" w:cs="Arial"/>
                <w:sz w:val="20"/>
              </w:rPr>
              <w:t>10</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«МФЦ» </w:t>
            </w:r>
            <w:proofErr w:type="spellStart"/>
            <w:r w:rsidRPr="00455297">
              <w:rPr>
                <w:rFonts w:ascii="Arial Narrow" w:hAnsi="Arial Narrow" w:cs="Arial"/>
                <w:sz w:val="20"/>
              </w:rPr>
              <w:t>Чановского</w:t>
            </w:r>
            <w:proofErr w:type="spellEnd"/>
            <w:r w:rsidRPr="00455297">
              <w:rPr>
                <w:rFonts w:ascii="Arial Narrow" w:hAnsi="Arial Narrow" w:cs="Arial"/>
                <w:sz w:val="20"/>
              </w:rPr>
              <w:t xml:space="preserve">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ул. Комсомольская, </w:t>
            </w:r>
            <w:r>
              <w:rPr>
                <w:rFonts w:ascii="Arial Narrow" w:hAnsi="Arial Narrow" w:cs="Arial"/>
                <w:sz w:val="20"/>
              </w:rPr>
              <w:t>6</w:t>
            </w:r>
            <w:r w:rsidRPr="00455297">
              <w:rPr>
                <w:rFonts w:ascii="Arial Narrow" w:hAnsi="Arial Narrow" w:cs="Arial"/>
                <w:sz w:val="20"/>
              </w:rPr>
              <w:t>, р.п. Чаны, 632201</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пн.-пт. – с 9.00 до 18.00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Убинский</w:t>
            </w:r>
            <w:proofErr w:type="spellEnd"/>
            <w:r w:rsidRPr="00455297">
              <w:rPr>
                <w:rFonts w:ascii="Arial Narrow" w:hAnsi="Arial Narrow" w:cs="Arial"/>
                <w:sz w:val="20"/>
              </w:rPr>
              <w:t xml:space="preserve"> район</w:t>
            </w: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Филиал ГАУ НСО «МФЦ» Убинского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пл. 50 лет Октября, 4, с. Убинское, 632520</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пн.-пт. – с 9.00 до 1</w:t>
            </w:r>
            <w:r>
              <w:rPr>
                <w:rFonts w:ascii="Arial Narrow" w:hAnsi="Arial Narrow" w:cs="Arial"/>
                <w:sz w:val="20"/>
              </w:rPr>
              <w:t>7</w:t>
            </w:r>
            <w:r w:rsidRPr="00455297">
              <w:rPr>
                <w:rFonts w:ascii="Arial Narrow" w:hAnsi="Arial Narrow" w:cs="Arial"/>
                <w:sz w:val="20"/>
              </w:rPr>
              <w:t>.00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Куйбышевский район</w:t>
            </w:r>
          </w:p>
        </w:tc>
        <w:tc>
          <w:tcPr>
            <w:tcW w:w="1985"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Филиал ГАУ НСО «МФЦ» Куйбышевского района</w:t>
            </w:r>
          </w:p>
        </w:tc>
        <w:tc>
          <w:tcPr>
            <w:tcW w:w="2126"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ул. Карла Либкнехта, 1, г. Куйбышев, 632387</w:t>
            </w:r>
          </w:p>
        </w:tc>
        <w:tc>
          <w:tcPr>
            <w:tcW w:w="1418"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пн.-пт. – с 9.00 до 1</w:t>
            </w:r>
            <w:r>
              <w:rPr>
                <w:rFonts w:ascii="Arial Narrow" w:hAnsi="Arial Narrow" w:cs="Arial"/>
                <w:sz w:val="20"/>
              </w:rPr>
              <w:t>7</w:t>
            </w:r>
            <w:r w:rsidRPr="00455297">
              <w:rPr>
                <w:rFonts w:ascii="Arial Narrow" w:hAnsi="Arial Narrow" w:cs="Arial"/>
                <w:sz w:val="20"/>
              </w:rPr>
              <w:t>.00</w:t>
            </w:r>
          </w:p>
        </w:tc>
        <w:tc>
          <w:tcPr>
            <w:tcW w:w="1701"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Северный район</w:t>
            </w:r>
          </w:p>
        </w:tc>
        <w:tc>
          <w:tcPr>
            <w:tcW w:w="1985"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Филиал ГАУ НСО «МФЦ» Северного района</w:t>
            </w:r>
          </w:p>
        </w:tc>
        <w:tc>
          <w:tcPr>
            <w:tcW w:w="2126"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ул. Ленина, 3А, с. </w:t>
            </w:r>
            <w:proofErr w:type="gramStart"/>
            <w:r w:rsidRPr="00455297">
              <w:rPr>
                <w:rFonts w:ascii="Arial Narrow" w:hAnsi="Arial Narrow" w:cs="Arial"/>
                <w:sz w:val="20"/>
              </w:rPr>
              <w:t>Северное</w:t>
            </w:r>
            <w:proofErr w:type="gramEnd"/>
            <w:r w:rsidRPr="00455297">
              <w:rPr>
                <w:rFonts w:ascii="Arial Narrow" w:hAnsi="Arial Narrow" w:cs="Arial"/>
                <w:sz w:val="20"/>
              </w:rPr>
              <w:t>, 632080</w:t>
            </w:r>
          </w:p>
        </w:tc>
        <w:tc>
          <w:tcPr>
            <w:tcW w:w="1418"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пн.-пт. – с 9.00 до 1</w:t>
            </w:r>
            <w:r>
              <w:rPr>
                <w:rFonts w:ascii="Arial Narrow" w:hAnsi="Arial Narrow" w:cs="Arial"/>
                <w:sz w:val="20"/>
              </w:rPr>
              <w:t>7</w:t>
            </w:r>
            <w:r w:rsidRPr="00455297">
              <w:rPr>
                <w:rFonts w:ascii="Arial Narrow" w:hAnsi="Arial Narrow" w:cs="Arial"/>
                <w:sz w:val="20"/>
              </w:rPr>
              <w:t>.00</w:t>
            </w:r>
          </w:p>
        </w:tc>
        <w:tc>
          <w:tcPr>
            <w:tcW w:w="1701"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Здвинский</w:t>
            </w:r>
            <w:proofErr w:type="spellEnd"/>
            <w:r w:rsidRPr="00455297">
              <w:rPr>
                <w:rFonts w:ascii="Arial Narrow" w:hAnsi="Arial Narrow" w:cs="Arial"/>
                <w:sz w:val="20"/>
              </w:rPr>
              <w:t xml:space="preserve"> район</w:t>
            </w:r>
          </w:p>
        </w:tc>
        <w:tc>
          <w:tcPr>
            <w:tcW w:w="1985"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«МФЦ» </w:t>
            </w:r>
            <w:proofErr w:type="spellStart"/>
            <w:r w:rsidRPr="00455297">
              <w:rPr>
                <w:rFonts w:ascii="Arial Narrow" w:hAnsi="Arial Narrow" w:cs="Arial"/>
                <w:sz w:val="20"/>
              </w:rPr>
              <w:t>Здвинского</w:t>
            </w:r>
            <w:proofErr w:type="spellEnd"/>
            <w:r w:rsidRPr="00455297">
              <w:rPr>
                <w:rFonts w:ascii="Arial Narrow" w:hAnsi="Arial Narrow" w:cs="Arial"/>
                <w:sz w:val="20"/>
              </w:rPr>
              <w:t xml:space="preserve"> района</w:t>
            </w:r>
          </w:p>
        </w:tc>
        <w:tc>
          <w:tcPr>
            <w:tcW w:w="2126"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ул. Мира, 4, </w:t>
            </w:r>
            <w:proofErr w:type="gramStart"/>
            <w:r w:rsidRPr="00455297">
              <w:rPr>
                <w:rFonts w:ascii="Arial Narrow" w:hAnsi="Arial Narrow" w:cs="Arial"/>
                <w:sz w:val="20"/>
              </w:rPr>
              <w:t>с</w:t>
            </w:r>
            <w:proofErr w:type="gramEnd"/>
            <w:r w:rsidRPr="00455297">
              <w:rPr>
                <w:rFonts w:ascii="Arial Narrow" w:hAnsi="Arial Narrow" w:cs="Arial"/>
                <w:sz w:val="20"/>
              </w:rPr>
              <w:t>. Здвинск,</w:t>
            </w:r>
            <w:r>
              <w:rPr>
                <w:rFonts w:ascii="Arial Narrow" w:hAnsi="Arial Narrow" w:cs="Arial"/>
                <w:sz w:val="20"/>
              </w:rPr>
              <w:t xml:space="preserve"> </w:t>
            </w:r>
            <w:r w:rsidRPr="00455297">
              <w:rPr>
                <w:rFonts w:ascii="Arial Narrow" w:hAnsi="Arial Narrow" w:cs="Arial"/>
                <w:sz w:val="20"/>
              </w:rPr>
              <w:t>632951</w:t>
            </w:r>
          </w:p>
        </w:tc>
        <w:tc>
          <w:tcPr>
            <w:tcW w:w="1418"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пн.-пт. – с 9.00 до 1</w:t>
            </w:r>
            <w:r>
              <w:rPr>
                <w:rFonts w:ascii="Arial Narrow" w:hAnsi="Arial Narrow" w:cs="Arial"/>
                <w:sz w:val="20"/>
              </w:rPr>
              <w:t>7</w:t>
            </w:r>
            <w:r w:rsidRPr="00455297">
              <w:rPr>
                <w:rFonts w:ascii="Arial Narrow" w:hAnsi="Arial Narrow" w:cs="Arial"/>
                <w:sz w:val="20"/>
              </w:rPr>
              <w:t>.00</w:t>
            </w:r>
          </w:p>
        </w:tc>
        <w:tc>
          <w:tcPr>
            <w:tcW w:w="1701"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Венгеровский район</w:t>
            </w:r>
          </w:p>
        </w:tc>
        <w:tc>
          <w:tcPr>
            <w:tcW w:w="1985"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Филиал ГАУ НСО «МФЦ» Венгеровского района</w:t>
            </w:r>
          </w:p>
        </w:tc>
        <w:tc>
          <w:tcPr>
            <w:tcW w:w="2126"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ул. Чапаева, 6, с. Венгерово, 632241</w:t>
            </w:r>
          </w:p>
        </w:tc>
        <w:tc>
          <w:tcPr>
            <w:tcW w:w="1418"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пн.-пт. – с 9.00 до 18.00</w:t>
            </w:r>
          </w:p>
        </w:tc>
        <w:tc>
          <w:tcPr>
            <w:tcW w:w="1701"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Каргатский</w:t>
            </w:r>
            <w:proofErr w:type="spellEnd"/>
            <w:r w:rsidRPr="00455297">
              <w:rPr>
                <w:rFonts w:ascii="Arial Narrow" w:hAnsi="Arial Narrow" w:cs="Arial"/>
                <w:sz w:val="20"/>
              </w:rPr>
              <w:t xml:space="preserve"> район</w:t>
            </w:r>
          </w:p>
        </w:tc>
        <w:tc>
          <w:tcPr>
            <w:tcW w:w="1985"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«МФЦ» </w:t>
            </w:r>
            <w:proofErr w:type="spellStart"/>
            <w:r w:rsidRPr="00455297">
              <w:rPr>
                <w:rFonts w:ascii="Arial Narrow" w:hAnsi="Arial Narrow" w:cs="Arial"/>
                <w:sz w:val="20"/>
              </w:rPr>
              <w:t>Каргатского</w:t>
            </w:r>
            <w:proofErr w:type="spellEnd"/>
            <w:r w:rsidRPr="00455297">
              <w:rPr>
                <w:rFonts w:ascii="Arial Narrow" w:hAnsi="Arial Narrow" w:cs="Arial"/>
                <w:sz w:val="20"/>
              </w:rPr>
              <w:t xml:space="preserve"> района</w:t>
            </w:r>
          </w:p>
        </w:tc>
        <w:tc>
          <w:tcPr>
            <w:tcW w:w="2126"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ул. </w:t>
            </w:r>
            <w:proofErr w:type="gramStart"/>
            <w:r w:rsidRPr="00455297">
              <w:rPr>
                <w:rFonts w:ascii="Arial Narrow" w:hAnsi="Arial Narrow" w:cs="Arial"/>
                <w:sz w:val="20"/>
              </w:rPr>
              <w:t>Транспортная</w:t>
            </w:r>
            <w:proofErr w:type="gramEnd"/>
            <w:r w:rsidRPr="00455297">
              <w:rPr>
                <w:rFonts w:ascii="Arial Narrow" w:hAnsi="Arial Narrow" w:cs="Arial"/>
                <w:sz w:val="20"/>
              </w:rPr>
              <w:t>, 14, г. Каргат, 632402</w:t>
            </w:r>
          </w:p>
        </w:tc>
        <w:tc>
          <w:tcPr>
            <w:tcW w:w="1418"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пн.-пт. – с </w:t>
            </w:r>
            <w:r>
              <w:rPr>
                <w:rFonts w:ascii="Arial Narrow" w:hAnsi="Arial Narrow" w:cs="Arial"/>
                <w:sz w:val="20"/>
              </w:rPr>
              <w:t>8</w:t>
            </w:r>
            <w:r w:rsidRPr="00455297">
              <w:rPr>
                <w:rFonts w:ascii="Arial Narrow" w:hAnsi="Arial Narrow" w:cs="Arial"/>
                <w:sz w:val="20"/>
              </w:rPr>
              <w:t>.00 до 1</w:t>
            </w:r>
            <w:r>
              <w:rPr>
                <w:rFonts w:ascii="Arial Narrow" w:hAnsi="Arial Narrow" w:cs="Arial"/>
                <w:sz w:val="20"/>
              </w:rPr>
              <w:t>7</w:t>
            </w:r>
            <w:r w:rsidRPr="00455297">
              <w:rPr>
                <w:rFonts w:ascii="Arial Narrow" w:hAnsi="Arial Narrow" w:cs="Arial"/>
                <w:sz w:val="20"/>
              </w:rPr>
              <w:t>.00</w:t>
            </w:r>
          </w:p>
        </w:tc>
        <w:tc>
          <w:tcPr>
            <w:tcW w:w="1701"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Чулымский</w:t>
            </w:r>
            <w:proofErr w:type="spellEnd"/>
            <w:r w:rsidRPr="00455297">
              <w:rPr>
                <w:rFonts w:ascii="Arial Narrow" w:hAnsi="Arial Narrow" w:cs="Arial"/>
                <w:sz w:val="20"/>
              </w:rPr>
              <w:t xml:space="preserve"> район</w:t>
            </w:r>
          </w:p>
        </w:tc>
        <w:tc>
          <w:tcPr>
            <w:tcW w:w="1985"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«МФЦ» </w:t>
            </w:r>
            <w:proofErr w:type="spellStart"/>
            <w:r w:rsidRPr="00455297">
              <w:rPr>
                <w:rFonts w:ascii="Arial Narrow" w:hAnsi="Arial Narrow" w:cs="Arial"/>
                <w:sz w:val="20"/>
              </w:rPr>
              <w:t>Чулымского</w:t>
            </w:r>
            <w:proofErr w:type="spellEnd"/>
            <w:r w:rsidRPr="00455297">
              <w:rPr>
                <w:rFonts w:ascii="Arial Narrow" w:hAnsi="Arial Narrow" w:cs="Arial"/>
                <w:sz w:val="20"/>
              </w:rPr>
              <w:t xml:space="preserve"> района</w:t>
            </w:r>
          </w:p>
        </w:tc>
        <w:tc>
          <w:tcPr>
            <w:tcW w:w="2126"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ул. Ленина, 34, г. Чулым, 632551</w:t>
            </w:r>
          </w:p>
        </w:tc>
        <w:tc>
          <w:tcPr>
            <w:tcW w:w="1418"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пн.-пт. – с 9.00 до 18.00</w:t>
            </w:r>
          </w:p>
        </w:tc>
        <w:tc>
          <w:tcPr>
            <w:tcW w:w="1701"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245647" w:rsidTr="003450C7">
        <w:tc>
          <w:tcPr>
            <w:tcW w:w="1809" w:type="dxa"/>
            <w:vMerge w:val="restart"/>
          </w:tcPr>
          <w:p w:rsidR="00600101" w:rsidRPr="00245647" w:rsidRDefault="00600101" w:rsidP="003450C7">
            <w:pPr>
              <w:rPr>
                <w:rFonts w:ascii="Arial Narrow" w:hAnsi="Arial Narrow" w:cs="Arial"/>
                <w:sz w:val="20"/>
              </w:rPr>
            </w:pPr>
            <w:r w:rsidRPr="00245647">
              <w:rPr>
                <w:rFonts w:ascii="Arial Narrow" w:hAnsi="Arial Narrow" w:cs="Arial"/>
                <w:sz w:val="20"/>
              </w:rPr>
              <w:t xml:space="preserve">Кировский район </w:t>
            </w:r>
            <w:proofErr w:type="gramStart"/>
            <w:r w:rsidRPr="00245647">
              <w:rPr>
                <w:rFonts w:ascii="Arial Narrow" w:hAnsi="Arial Narrow" w:cs="Arial"/>
                <w:sz w:val="20"/>
              </w:rPr>
              <w:t>г</w:t>
            </w:r>
            <w:proofErr w:type="gramEnd"/>
            <w:r w:rsidRPr="00245647">
              <w:rPr>
                <w:rFonts w:ascii="Arial Narrow" w:hAnsi="Arial Narrow" w:cs="Arial"/>
                <w:sz w:val="20"/>
              </w:rPr>
              <w:t>. Новосибирска</w:t>
            </w:r>
          </w:p>
        </w:tc>
        <w:tc>
          <w:tcPr>
            <w:tcW w:w="1985" w:type="dxa"/>
          </w:tcPr>
          <w:p w:rsidR="00600101" w:rsidRPr="00245647" w:rsidRDefault="00600101" w:rsidP="003450C7">
            <w:pPr>
              <w:rPr>
                <w:rFonts w:ascii="Arial Narrow" w:hAnsi="Arial Narrow" w:cs="Arial"/>
                <w:b/>
                <w:sz w:val="20"/>
              </w:rPr>
            </w:pPr>
            <w:proofErr w:type="gramStart"/>
            <w:r w:rsidRPr="00245647">
              <w:rPr>
                <w:rFonts w:ascii="Arial Narrow" w:hAnsi="Arial Narrow" w:cs="Arial"/>
                <w:b/>
                <w:sz w:val="20"/>
              </w:rPr>
              <w:t>Межрайонная</w:t>
            </w:r>
            <w:proofErr w:type="gramEnd"/>
            <w:r w:rsidRPr="00245647">
              <w:rPr>
                <w:rFonts w:ascii="Arial Narrow" w:hAnsi="Arial Narrow" w:cs="Arial"/>
                <w:b/>
                <w:sz w:val="20"/>
              </w:rPr>
              <w:t xml:space="preserve"> ИФНС России № 19 по Новосибирской области</w:t>
            </w:r>
          </w:p>
        </w:tc>
        <w:tc>
          <w:tcPr>
            <w:tcW w:w="2126" w:type="dxa"/>
          </w:tcPr>
          <w:p w:rsidR="00600101" w:rsidRPr="00245647" w:rsidRDefault="00600101" w:rsidP="003450C7">
            <w:pPr>
              <w:rPr>
                <w:rFonts w:ascii="Arial Narrow" w:hAnsi="Arial Narrow" w:cs="Arial"/>
                <w:sz w:val="20"/>
              </w:rPr>
            </w:pPr>
            <w:r w:rsidRPr="00245647">
              <w:rPr>
                <w:rFonts w:ascii="Arial Narrow" w:hAnsi="Arial Narrow" w:cs="Arial"/>
                <w:sz w:val="20"/>
              </w:rPr>
              <w:t>ул. Мира, 63, г. Новосибирск, 630024</w:t>
            </w:r>
          </w:p>
        </w:tc>
        <w:tc>
          <w:tcPr>
            <w:tcW w:w="1418" w:type="dxa"/>
          </w:tcPr>
          <w:p w:rsidR="00600101" w:rsidRPr="00245647" w:rsidRDefault="00600101" w:rsidP="003450C7">
            <w:pPr>
              <w:suppressAutoHyphens/>
              <w:rPr>
                <w:rFonts w:ascii="Arial Narrow" w:hAnsi="Arial Narrow" w:cs="Arial"/>
                <w:sz w:val="20"/>
                <w:lang w:eastAsia="ar-SA"/>
              </w:rPr>
            </w:pPr>
            <w:r w:rsidRPr="00245647">
              <w:rPr>
                <w:rFonts w:ascii="Arial Narrow" w:hAnsi="Arial Narrow" w:cs="Arial"/>
                <w:sz w:val="20"/>
                <w:lang w:eastAsia="ar-SA"/>
              </w:rPr>
              <w:t>первый этаж, операционный зал, окна 2, 3, 4, 5, 6</w:t>
            </w:r>
          </w:p>
        </w:tc>
        <w:tc>
          <w:tcPr>
            <w:tcW w:w="1417" w:type="dxa"/>
          </w:tcPr>
          <w:p w:rsidR="00600101" w:rsidRPr="00245647" w:rsidRDefault="00600101" w:rsidP="003450C7">
            <w:pPr>
              <w:suppressAutoHyphens/>
              <w:rPr>
                <w:rFonts w:ascii="Arial Narrow" w:hAnsi="Arial Narrow" w:cs="Arial"/>
                <w:sz w:val="20"/>
                <w:lang w:eastAsia="ar-SA"/>
              </w:rPr>
            </w:pPr>
            <w:r w:rsidRPr="00245647">
              <w:rPr>
                <w:rFonts w:ascii="Arial Narrow" w:hAnsi="Arial Narrow" w:cs="Arial"/>
                <w:sz w:val="20"/>
              </w:rPr>
              <w:t>пн., ср. – с 9.00 до 18.00; вт., чт. – с 9.00 до 20.00; пт. – с 9.00 до 16.45</w:t>
            </w:r>
          </w:p>
        </w:tc>
        <w:tc>
          <w:tcPr>
            <w:tcW w:w="1701" w:type="dxa"/>
          </w:tcPr>
          <w:p w:rsidR="00600101" w:rsidRPr="00245647" w:rsidRDefault="00600101" w:rsidP="003450C7">
            <w:pPr>
              <w:suppressAutoHyphens/>
              <w:rPr>
                <w:rFonts w:ascii="Arial Narrow" w:hAnsi="Arial Narrow" w:cs="Arial"/>
                <w:sz w:val="20"/>
                <w:lang w:val="en-US"/>
              </w:rPr>
            </w:pPr>
            <w:r w:rsidRPr="00245647">
              <w:rPr>
                <w:rFonts w:ascii="Arial Narrow" w:hAnsi="Arial Narrow" w:cs="Arial"/>
                <w:sz w:val="20"/>
                <w:lang w:eastAsia="ar-SA"/>
              </w:rPr>
              <w:t xml:space="preserve">+7 (383) </w:t>
            </w:r>
            <w:r>
              <w:rPr>
                <w:rFonts w:ascii="Arial Narrow" w:hAnsi="Arial Narrow" w:cs="Arial"/>
                <w:sz w:val="20"/>
                <w:lang w:eastAsia="ar-SA"/>
              </w:rPr>
              <w:t xml:space="preserve">316-22-14, </w:t>
            </w:r>
            <w:proofErr w:type="spellStart"/>
            <w:r>
              <w:rPr>
                <w:rFonts w:ascii="Arial Narrow" w:hAnsi="Arial Narrow" w:cs="Arial"/>
                <w:sz w:val="20"/>
                <w:lang w:eastAsia="ar-SA"/>
              </w:rPr>
              <w:t>доб</w:t>
            </w:r>
            <w:proofErr w:type="spellEnd"/>
            <w:r>
              <w:rPr>
                <w:rFonts w:ascii="Arial Narrow" w:hAnsi="Arial Narrow" w:cs="Arial"/>
                <w:sz w:val="20"/>
                <w:lang w:eastAsia="ar-SA"/>
              </w:rPr>
              <w:t>. 24-60, 24-61, 24-63</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Филиал ГАУ НСО «МФЦ» г. Новосибирска «Кировский»</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Сибиряков-Гвардейцев, 62, г. Новосибирск, 630088</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 3 этаж</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пн.-пт. – с 9.00 до 18.00,</w:t>
            </w:r>
          </w:p>
          <w:p w:rsidR="00600101" w:rsidRPr="00455297" w:rsidRDefault="00600101" w:rsidP="003450C7">
            <w:pPr>
              <w:rPr>
                <w:rFonts w:ascii="Arial Narrow" w:hAnsi="Arial Narrow" w:cs="Arial"/>
                <w:sz w:val="20"/>
              </w:rPr>
            </w:pPr>
            <w:r w:rsidRPr="00455297">
              <w:rPr>
                <w:rFonts w:ascii="Arial Narrow" w:hAnsi="Arial Narrow" w:cs="Arial"/>
                <w:sz w:val="20"/>
              </w:rPr>
              <w:t>сб. 9.00 до 17.00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vMerge w:val="restart"/>
          </w:tcPr>
          <w:p w:rsidR="00600101" w:rsidRPr="00455297" w:rsidRDefault="00600101" w:rsidP="003450C7">
            <w:pPr>
              <w:rPr>
                <w:rFonts w:ascii="Arial Narrow" w:hAnsi="Arial Narrow" w:cs="Arial"/>
                <w:sz w:val="20"/>
              </w:rPr>
            </w:pPr>
            <w:r w:rsidRPr="00455297">
              <w:rPr>
                <w:rFonts w:ascii="Arial Narrow" w:hAnsi="Arial Narrow" w:cs="Arial"/>
                <w:sz w:val="20"/>
              </w:rPr>
              <w:t>г. Карасук, Карасукский район</w:t>
            </w:r>
          </w:p>
        </w:tc>
        <w:tc>
          <w:tcPr>
            <w:tcW w:w="1985" w:type="dxa"/>
          </w:tcPr>
          <w:p w:rsidR="00600101" w:rsidRPr="00455297" w:rsidRDefault="00600101" w:rsidP="003450C7">
            <w:pPr>
              <w:rPr>
                <w:rFonts w:ascii="Arial Narrow" w:hAnsi="Arial Narrow" w:cs="Arial"/>
                <w:sz w:val="20"/>
              </w:rPr>
            </w:pPr>
            <w:proofErr w:type="gramStart"/>
            <w:r w:rsidRPr="00455297">
              <w:rPr>
                <w:rFonts w:ascii="Arial Narrow" w:hAnsi="Arial Narrow" w:cs="Arial"/>
                <w:sz w:val="20"/>
              </w:rPr>
              <w:t>Межрайонная</w:t>
            </w:r>
            <w:proofErr w:type="gramEnd"/>
            <w:r w:rsidRPr="00455297">
              <w:rPr>
                <w:rFonts w:ascii="Arial Narrow" w:hAnsi="Arial Narrow" w:cs="Arial"/>
                <w:sz w:val="20"/>
              </w:rPr>
              <w:t xml:space="preserve"> ИФНС России № 19 по </w:t>
            </w:r>
            <w:r w:rsidRPr="00455297">
              <w:rPr>
                <w:rFonts w:ascii="Arial Narrow" w:hAnsi="Arial Narrow" w:cs="Arial"/>
                <w:sz w:val="20"/>
              </w:rPr>
              <w:lastRenderedPageBreak/>
              <w:t>Новосибирской области (</w:t>
            </w:r>
            <w:r w:rsidRPr="00EF144D">
              <w:rPr>
                <w:rFonts w:ascii="Arial Narrow" w:hAnsi="Arial Narrow" w:cs="Arial"/>
                <w:b/>
                <w:sz w:val="20"/>
              </w:rPr>
              <w:t>ТОРМ в Карасукском р-не</w:t>
            </w:r>
            <w:r w:rsidRPr="00455297">
              <w:rPr>
                <w:rFonts w:ascii="Arial Narrow" w:hAnsi="Arial Narrow" w:cs="Arial"/>
                <w:sz w:val="20"/>
              </w:rPr>
              <w:t>)</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lastRenderedPageBreak/>
              <w:t xml:space="preserve">ул. Тургенева, 80, г. Карасук, 632865 </w:t>
            </w:r>
          </w:p>
        </w:tc>
        <w:tc>
          <w:tcPr>
            <w:tcW w:w="1418" w:type="dxa"/>
          </w:tcPr>
          <w:p w:rsidR="00600101" w:rsidRPr="00455297" w:rsidRDefault="00600101" w:rsidP="003450C7">
            <w:pPr>
              <w:rPr>
                <w:rFonts w:ascii="Arial Narrow" w:hAnsi="Arial Narrow" w:cs="Arial"/>
                <w:sz w:val="20"/>
              </w:rPr>
            </w:pP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пн.-чт. – с 9.00 до 18.00,</w:t>
            </w:r>
          </w:p>
          <w:p w:rsidR="00600101" w:rsidRPr="00455297" w:rsidRDefault="00600101" w:rsidP="003450C7">
            <w:pPr>
              <w:rPr>
                <w:rFonts w:ascii="Arial Narrow" w:hAnsi="Arial Narrow" w:cs="Arial"/>
                <w:sz w:val="20"/>
              </w:rPr>
            </w:pPr>
            <w:r w:rsidRPr="00455297">
              <w:rPr>
                <w:rFonts w:ascii="Arial Narrow" w:hAnsi="Arial Narrow" w:cs="Arial"/>
                <w:sz w:val="20"/>
              </w:rPr>
              <w:lastRenderedPageBreak/>
              <w:t>пт. 9.00 до 16.45</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lastRenderedPageBreak/>
              <w:t>+7 (383-</w:t>
            </w:r>
            <w:r>
              <w:rPr>
                <w:rFonts w:ascii="Arial Narrow" w:hAnsi="Arial Narrow" w:cs="Arial"/>
                <w:sz w:val="20"/>
              </w:rPr>
              <w:t>59</w:t>
            </w:r>
            <w:r w:rsidRPr="00455297">
              <w:rPr>
                <w:rFonts w:ascii="Arial Narrow" w:hAnsi="Arial Narrow" w:cs="Arial"/>
                <w:sz w:val="20"/>
              </w:rPr>
              <w:t>) 20-6</w:t>
            </w:r>
            <w:r>
              <w:rPr>
                <w:rFonts w:ascii="Arial Narrow" w:hAnsi="Arial Narrow" w:cs="Arial"/>
                <w:sz w:val="20"/>
              </w:rPr>
              <w:t xml:space="preserve">38, </w:t>
            </w:r>
            <w:proofErr w:type="spellStart"/>
            <w:r>
              <w:rPr>
                <w:rFonts w:ascii="Arial Narrow" w:hAnsi="Arial Narrow" w:cs="Arial"/>
                <w:sz w:val="20"/>
              </w:rPr>
              <w:t>доб</w:t>
            </w:r>
            <w:proofErr w:type="spellEnd"/>
            <w:r>
              <w:rPr>
                <w:rFonts w:ascii="Arial Narrow" w:hAnsi="Arial Narrow" w:cs="Arial"/>
                <w:sz w:val="20"/>
              </w:rPr>
              <w:t>. 17-52</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Филиал ГАУ НСО «МФЦ» Карасукского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ул. </w:t>
            </w:r>
            <w:proofErr w:type="gramStart"/>
            <w:r w:rsidRPr="00455297">
              <w:rPr>
                <w:rFonts w:ascii="Arial Narrow" w:hAnsi="Arial Narrow" w:cs="Arial"/>
                <w:sz w:val="20"/>
              </w:rPr>
              <w:t>Октябрьская</w:t>
            </w:r>
            <w:proofErr w:type="gramEnd"/>
            <w:r w:rsidRPr="00455297">
              <w:rPr>
                <w:rFonts w:ascii="Arial Narrow" w:hAnsi="Arial Narrow" w:cs="Arial"/>
                <w:sz w:val="20"/>
              </w:rPr>
              <w:t>, 65а, г. Карасук,</w:t>
            </w:r>
          </w:p>
          <w:p w:rsidR="00600101" w:rsidRPr="00455297" w:rsidRDefault="00600101" w:rsidP="003450C7">
            <w:pPr>
              <w:rPr>
                <w:rFonts w:ascii="Arial Narrow" w:hAnsi="Arial Narrow" w:cs="Arial"/>
                <w:sz w:val="20"/>
              </w:rPr>
            </w:pPr>
            <w:r w:rsidRPr="00455297">
              <w:rPr>
                <w:rFonts w:ascii="Arial Narrow" w:hAnsi="Arial Narrow" w:cs="Arial"/>
                <w:sz w:val="20"/>
              </w:rPr>
              <w:t>632868</w:t>
            </w:r>
          </w:p>
        </w:tc>
        <w:tc>
          <w:tcPr>
            <w:tcW w:w="1418" w:type="dxa"/>
          </w:tcPr>
          <w:p w:rsidR="00600101" w:rsidRPr="00455297" w:rsidRDefault="00600101" w:rsidP="003450C7">
            <w:pPr>
              <w:rPr>
                <w:rFonts w:ascii="Arial Narrow" w:hAnsi="Arial Narrow" w:cs="Arial"/>
                <w:sz w:val="20"/>
              </w:rPr>
            </w:pP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пн.-пт. – с </w:t>
            </w:r>
            <w:r>
              <w:rPr>
                <w:rFonts w:ascii="Arial Narrow" w:hAnsi="Arial Narrow" w:cs="Arial"/>
                <w:sz w:val="20"/>
              </w:rPr>
              <w:t>8</w:t>
            </w:r>
            <w:r w:rsidRPr="00455297">
              <w:rPr>
                <w:rFonts w:ascii="Arial Narrow" w:hAnsi="Arial Narrow" w:cs="Arial"/>
                <w:sz w:val="20"/>
              </w:rPr>
              <w:t>.00 до 1</w:t>
            </w:r>
            <w:r>
              <w:rPr>
                <w:rFonts w:ascii="Arial Narrow" w:hAnsi="Arial Narrow" w:cs="Arial"/>
                <w:sz w:val="20"/>
              </w:rPr>
              <w:t>7</w:t>
            </w:r>
            <w:r w:rsidRPr="00455297">
              <w:rPr>
                <w:rFonts w:ascii="Arial Narrow" w:hAnsi="Arial Narrow" w:cs="Arial"/>
                <w:sz w:val="20"/>
              </w:rPr>
              <w:t>.00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vMerge w:val="restart"/>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Купинский</w:t>
            </w:r>
            <w:proofErr w:type="spellEnd"/>
            <w:r w:rsidRPr="00455297">
              <w:rPr>
                <w:rFonts w:ascii="Arial Narrow" w:hAnsi="Arial Narrow" w:cs="Arial"/>
                <w:sz w:val="20"/>
              </w:rPr>
              <w:t xml:space="preserve"> район</w:t>
            </w:r>
          </w:p>
        </w:tc>
        <w:tc>
          <w:tcPr>
            <w:tcW w:w="1985" w:type="dxa"/>
          </w:tcPr>
          <w:p w:rsidR="00600101" w:rsidRPr="00455297" w:rsidRDefault="00600101" w:rsidP="003450C7">
            <w:pPr>
              <w:rPr>
                <w:rFonts w:ascii="Arial Narrow" w:hAnsi="Arial Narrow" w:cs="Arial"/>
                <w:sz w:val="20"/>
              </w:rPr>
            </w:pPr>
            <w:proofErr w:type="gramStart"/>
            <w:r w:rsidRPr="00455297">
              <w:rPr>
                <w:rFonts w:ascii="Arial Narrow" w:hAnsi="Arial Narrow" w:cs="Arial"/>
                <w:sz w:val="20"/>
              </w:rPr>
              <w:t>Межрайонная</w:t>
            </w:r>
            <w:proofErr w:type="gramEnd"/>
            <w:r w:rsidRPr="00455297">
              <w:rPr>
                <w:rFonts w:ascii="Arial Narrow" w:hAnsi="Arial Narrow" w:cs="Arial"/>
                <w:sz w:val="20"/>
              </w:rPr>
              <w:t xml:space="preserve"> ИФНС России № 19 по Новосибирской области (</w:t>
            </w:r>
            <w:r w:rsidRPr="00EF144D">
              <w:rPr>
                <w:rFonts w:ascii="Arial Narrow" w:hAnsi="Arial Narrow" w:cs="Arial"/>
                <w:b/>
                <w:sz w:val="20"/>
              </w:rPr>
              <w:t xml:space="preserve">ТОРМ в </w:t>
            </w:r>
            <w:proofErr w:type="spellStart"/>
            <w:r w:rsidRPr="00EF144D">
              <w:rPr>
                <w:rFonts w:ascii="Arial Narrow" w:hAnsi="Arial Narrow" w:cs="Arial"/>
                <w:b/>
                <w:sz w:val="20"/>
              </w:rPr>
              <w:t>Купинском</w:t>
            </w:r>
            <w:proofErr w:type="spellEnd"/>
            <w:r w:rsidRPr="00EF144D">
              <w:rPr>
                <w:rFonts w:ascii="Arial Narrow" w:hAnsi="Arial Narrow" w:cs="Arial"/>
                <w:b/>
                <w:sz w:val="20"/>
              </w:rPr>
              <w:t xml:space="preserve"> р-не</w:t>
            </w:r>
            <w:r w:rsidRPr="00455297">
              <w:rPr>
                <w:rFonts w:ascii="Arial Narrow" w:hAnsi="Arial Narrow" w:cs="Arial"/>
                <w:sz w:val="20"/>
              </w:rPr>
              <w:t>)</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Советов, 196А г. Купино, 632733</w:t>
            </w:r>
          </w:p>
        </w:tc>
        <w:tc>
          <w:tcPr>
            <w:tcW w:w="1418" w:type="dxa"/>
          </w:tcPr>
          <w:p w:rsidR="00600101" w:rsidRPr="00455297" w:rsidRDefault="00600101" w:rsidP="003450C7">
            <w:pPr>
              <w:rPr>
                <w:rFonts w:ascii="Arial Narrow" w:hAnsi="Arial Narrow" w:cs="Arial"/>
                <w:sz w:val="20"/>
              </w:rPr>
            </w:pP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пн.-чт. – </w:t>
            </w:r>
          </w:p>
          <w:p w:rsidR="00600101" w:rsidRPr="00455297" w:rsidRDefault="00600101" w:rsidP="003450C7">
            <w:pPr>
              <w:rPr>
                <w:rFonts w:ascii="Arial Narrow" w:hAnsi="Arial Narrow" w:cs="Arial"/>
                <w:sz w:val="20"/>
              </w:rPr>
            </w:pPr>
            <w:r w:rsidRPr="00455297">
              <w:rPr>
                <w:rFonts w:ascii="Arial Narrow" w:hAnsi="Arial Narrow" w:cs="Arial"/>
                <w:sz w:val="20"/>
              </w:rPr>
              <w:t>с 9.00 до 18.00,</w:t>
            </w:r>
          </w:p>
          <w:p w:rsidR="00600101" w:rsidRPr="00455297" w:rsidRDefault="00600101" w:rsidP="003450C7">
            <w:pPr>
              <w:rPr>
                <w:rFonts w:ascii="Arial Narrow" w:hAnsi="Arial Narrow" w:cs="Arial"/>
                <w:sz w:val="20"/>
              </w:rPr>
            </w:pPr>
            <w:r w:rsidRPr="00455297">
              <w:rPr>
                <w:rFonts w:ascii="Arial Narrow" w:hAnsi="Arial Narrow" w:cs="Arial"/>
                <w:sz w:val="20"/>
              </w:rPr>
              <w:t>пт. 9.00 до 16.45</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w:t>
            </w:r>
            <w:r>
              <w:rPr>
                <w:rFonts w:ascii="Arial Narrow" w:hAnsi="Arial Narrow" w:cs="Arial"/>
                <w:sz w:val="20"/>
              </w:rPr>
              <w:t>59</w:t>
            </w:r>
            <w:r w:rsidRPr="00455297">
              <w:rPr>
                <w:rFonts w:ascii="Arial Narrow" w:hAnsi="Arial Narrow" w:cs="Arial"/>
                <w:sz w:val="20"/>
              </w:rPr>
              <w:t>) 20-6</w:t>
            </w:r>
            <w:r>
              <w:rPr>
                <w:rFonts w:ascii="Arial Narrow" w:hAnsi="Arial Narrow" w:cs="Arial"/>
                <w:sz w:val="20"/>
              </w:rPr>
              <w:t xml:space="preserve">38, </w:t>
            </w:r>
            <w:proofErr w:type="spellStart"/>
            <w:r>
              <w:rPr>
                <w:rFonts w:ascii="Arial Narrow" w:hAnsi="Arial Narrow" w:cs="Arial"/>
                <w:sz w:val="20"/>
              </w:rPr>
              <w:t>доб</w:t>
            </w:r>
            <w:proofErr w:type="spellEnd"/>
            <w:r>
              <w:rPr>
                <w:rFonts w:ascii="Arial Narrow" w:hAnsi="Arial Narrow" w:cs="Arial"/>
                <w:sz w:val="20"/>
              </w:rPr>
              <w:t>. 15-61</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«МФЦ» </w:t>
            </w:r>
            <w:proofErr w:type="spellStart"/>
            <w:r w:rsidRPr="00455297">
              <w:rPr>
                <w:rFonts w:ascii="Arial Narrow" w:hAnsi="Arial Narrow" w:cs="Arial"/>
                <w:sz w:val="20"/>
              </w:rPr>
              <w:t>Купинского</w:t>
            </w:r>
            <w:proofErr w:type="spellEnd"/>
            <w:r w:rsidRPr="00455297">
              <w:rPr>
                <w:rFonts w:ascii="Arial Narrow" w:hAnsi="Arial Narrow" w:cs="Arial"/>
                <w:sz w:val="20"/>
              </w:rPr>
              <w:t xml:space="preserve">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Советов, 2а, г. Купино,</w:t>
            </w:r>
          </w:p>
          <w:p w:rsidR="00600101" w:rsidRPr="00455297" w:rsidRDefault="00600101" w:rsidP="003450C7">
            <w:pPr>
              <w:rPr>
                <w:rFonts w:ascii="Arial Narrow" w:hAnsi="Arial Narrow" w:cs="Arial"/>
                <w:sz w:val="20"/>
                <w:lang w:val="en-US"/>
              </w:rPr>
            </w:pPr>
            <w:r w:rsidRPr="00455297">
              <w:rPr>
                <w:rFonts w:ascii="Arial Narrow" w:hAnsi="Arial Narrow" w:cs="Arial"/>
                <w:sz w:val="20"/>
              </w:rPr>
              <w:t>63273</w:t>
            </w:r>
            <w:r w:rsidRPr="00455297">
              <w:rPr>
                <w:rFonts w:ascii="Arial Narrow" w:hAnsi="Arial Narrow" w:cs="Arial"/>
                <w:sz w:val="20"/>
                <w:lang w:val="en-US"/>
              </w:rPr>
              <w:t>2</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 </w:t>
            </w:r>
          </w:p>
        </w:tc>
        <w:tc>
          <w:tcPr>
            <w:tcW w:w="1417" w:type="dxa"/>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пн.</w:t>
            </w:r>
            <w:proofErr w:type="gramStart"/>
            <w:r w:rsidRPr="00455297">
              <w:rPr>
                <w:rFonts w:ascii="Arial Narrow" w:hAnsi="Arial Narrow" w:cs="Arial"/>
                <w:sz w:val="20"/>
              </w:rPr>
              <w:t>,с</w:t>
            </w:r>
            <w:proofErr w:type="gramEnd"/>
            <w:r w:rsidRPr="00455297">
              <w:rPr>
                <w:rFonts w:ascii="Arial Narrow" w:hAnsi="Arial Narrow" w:cs="Arial"/>
                <w:sz w:val="20"/>
              </w:rPr>
              <w:t>р.,чт</w:t>
            </w:r>
            <w:proofErr w:type="spellEnd"/>
            <w:r w:rsidRPr="00455297">
              <w:rPr>
                <w:rFonts w:ascii="Arial Narrow" w:hAnsi="Arial Narrow" w:cs="Arial"/>
                <w:sz w:val="20"/>
              </w:rPr>
              <w:t>., пт. с 8.00 до 17.00</w:t>
            </w:r>
          </w:p>
          <w:p w:rsidR="00600101" w:rsidRPr="00455297" w:rsidRDefault="00600101" w:rsidP="003450C7">
            <w:pPr>
              <w:rPr>
                <w:rFonts w:ascii="Arial Narrow" w:hAnsi="Arial Narrow" w:cs="Arial"/>
                <w:sz w:val="20"/>
              </w:rPr>
            </w:pPr>
            <w:r w:rsidRPr="00455297">
              <w:rPr>
                <w:rFonts w:ascii="Arial Narrow" w:hAnsi="Arial Narrow" w:cs="Arial"/>
                <w:sz w:val="20"/>
              </w:rPr>
              <w:t>вт. с 8.00 до 20.00, сб. с 9.00 до 14.00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p w:rsidR="00600101" w:rsidRPr="00455297" w:rsidRDefault="00600101" w:rsidP="003450C7">
            <w:pPr>
              <w:rPr>
                <w:rFonts w:ascii="Arial Narrow" w:hAnsi="Arial Narrow" w:cs="Arial"/>
                <w:sz w:val="20"/>
              </w:rPr>
            </w:pPr>
            <w:r w:rsidRPr="00455297">
              <w:rPr>
                <w:rFonts w:ascii="Arial Narrow" w:hAnsi="Arial Narrow" w:cs="Arial"/>
                <w:sz w:val="20"/>
              </w:rPr>
              <w:t>+7</w:t>
            </w:r>
            <w:r>
              <w:rPr>
                <w:rFonts w:ascii="Arial Narrow" w:hAnsi="Arial Narrow" w:cs="Arial"/>
                <w:sz w:val="20"/>
              </w:rPr>
              <w:t xml:space="preserve"> </w:t>
            </w:r>
            <w:r w:rsidRPr="00455297">
              <w:rPr>
                <w:rFonts w:ascii="Arial Narrow" w:hAnsi="Arial Narrow" w:cs="Arial"/>
                <w:sz w:val="20"/>
              </w:rPr>
              <w:t>(383</w:t>
            </w:r>
            <w:r>
              <w:rPr>
                <w:rFonts w:ascii="Arial Narrow" w:hAnsi="Arial Narrow" w:cs="Arial"/>
                <w:sz w:val="20"/>
              </w:rPr>
              <w:t xml:space="preserve">) </w:t>
            </w:r>
            <w:r w:rsidRPr="00455297">
              <w:rPr>
                <w:rFonts w:ascii="Arial Narrow" w:hAnsi="Arial Narrow" w:cs="Arial"/>
                <w:sz w:val="20"/>
              </w:rPr>
              <w:t>58</w:t>
            </w:r>
            <w:r>
              <w:rPr>
                <w:rFonts w:ascii="Arial Narrow" w:hAnsi="Arial Narrow" w:cs="Arial"/>
                <w:sz w:val="20"/>
              </w:rPr>
              <w:t>-</w:t>
            </w:r>
            <w:r w:rsidRPr="00455297">
              <w:rPr>
                <w:rFonts w:ascii="Arial Narrow" w:hAnsi="Arial Narrow" w:cs="Arial"/>
                <w:sz w:val="20"/>
              </w:rPr>
              <w:t>50-020</w:t>
            </w:r>
          </w:p>
        </w:tc>
      </w:tr>
      <w:tr w:rsidR="00600101" w:rsidRPr="00455297" w:rsidTr="003450C7">
        <w:tc>
          <w:tcPr>
            <w:tcW w:w="1809" w:type="dxa"/>
            <w:vMerge w:val="restart"/>
          </w:tcPr>
          <w:p w:rsidR="00600101" w:rsidRPr="00455297" w:rsidRDefault="00600101" w:rsidP="003450C7">
            <w:pPr>
              <w:rPr>
                <w:rFonts w:ascii="Arial Narrow" w:hAnsi="Arial Narrow" w:cs="Arial"/>
                <w:sz w:val="20"/>
              </w:rPr>
            </w:pPr>
            <w:r w:rsidRPr="00455297">
              <w:rPr>
                <w:rFonts w:ascii="Arial Narrow" w:hAnsi="Arial Narrow" w:cs="Arial"/>
                <w:sz w:val="20"/>
              </w:rPr>
              <w:t>г. Татарск, Татарский район</w:t>
            </w:r>
          </w:p>
        </w:tc>
        <w:tc>
          <w:tcPr>
            <w:tcW w:w="1985" w:type="dxa"/>
          </w:tcPr>
          <w:p w:rsidR="00600101" w:rsidRPr="00455297" w:rsidRDefault="00600101" w:rsidP="003450C7">
            <w:pPr>
              <w:rPr>
                <w:rFonts w:ascii="Arial Narrow" w:hAnsi="Arial Narrow" w:cs="Arial"/>
                <w:sz w:val="20"/>
              </w:rPr>
            </w:pPr>
            <w:proofErr w:type="gramStart"/>
            <w:r w:rsidRPr="00455297">
              <w:rPr>
                <w:rFonts w:ascii="Arial Narrow" w:hAnsi="Arial Narrow" w:cs="Arial"/>
                <w:sz w:val="20"/>
              </w:rPr>
              <w:t>Межрайонная</w:t>
            </w:r>
            <w:proofErr w:type="gramEnd"/>
            <w:r w:rsidRPr="00455297">
              <w:rPr>
                <w:rFonts w:ascii="Arial Narrow" w:hAnsi="Arial Narrow" w:cs="Arial"/>
                <w:sz w:val="20"/>
              </w:rPr>
              <w:t xml:space="preserve"> ИФНС России № 19 по Новосибирской области (</w:t>
            </w:r>
            <w:r w:rsidRPr="00EF144D">
              <w:rPr>
                <w:rFonts w:ascii="Arial Narrow" w:hAnsi="Arial Narrow" w:cs="Arial"/>
                <w:b/>
                <w:sz w:val="20"/>
              </w:rPr>
              <w:t>ТОРМ в г. Татарске</w:t>
            </w:r>
            <w:r w:rsidRPr="00455297">
              <w:rPr>
                <w:rFonts w:ascii="Arial Narrow" w:hAnsi="Arial Narrow" w:cs="Arial"/>
                <w:sz w:val="20"/>
              </w:rPr>
              <w:t>)</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Ленина, 82, г. Татарск,</w:t>
            </w:r>
            <w:r>
              <w:rPr>
                <w:rFonts w:ascii="Arial Narrow" w:hAnsi="Arial Narrow" w:cs="Arial"/>
                <w:sz w:val="20"/>
              </w:rPr>
              <w:t xml:space="preserve"> </w:t>
            </w:r>
            <w:r w:rsidRPr="00455297">
              <w:rPr>
                <w:rFonts w:ascii="Arial Narrow" w:hAnsi="Arial Narrow" w:cs="Arial"/>
                <w:sz w:val="20"/>
              </w:rPr>
              <w:t>632122</w:t>
            </w:r>
          </w:p>
        </w:tc>
        <w:tc>
          <w:tcPr>
            <w:tcW w:w="1418" w:type="dxa"/>
          </w:tcPr>
          <w:p w:rsidR="00600101" w:rsidRPr="00455297" w:rsidRDefault="00600101" w:rsidP="003450C7">
            <w:pPr>
              <w:rPr>
                <w:rFonts w:ascii="Arial Narrow" w:hAnsi="Arial Narrow" w:cs="Arial"/>
                <w:sz w:val="20"/>
              </w:rPr>
            </w:pP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пн.-чт. – </w:t>
            </w:r>
          </w:p>
          <w:p w:rsidR="00600101" w:rsidRPr="00455297" w:rsidRDefault="00600101" w:rsidP="003450C7">
            <w:pPr>
              <w:rPr>
                <w:rFonts w:ascii="Arial Narrow" w:hAnsi="Arial Narrow" w:cs="Arial"/>
                <w:sz w:val="20"/>
              </w:rPr>
            </w:pPr>
            <w:r w:rsidRPr="00455297">
              <w:rPr>
                <w:rFonts w:ascii="Arial Narrow" w:hAnsi="Arial Narrow" w:cs="Arial"/>
                <w:sz w:val="20"/>
              </w:rPr>
              <w:t>с 9.00 до 18.00,</w:t>
            </w:r>
          </w:p>
          <w:p w:rsidR="00600101" w:rsidRPr="00455297" w:rsidRDefault="00600101" w:rsidP="003450C7">
            <w:pPr>
              <w:rPr>
                <w:rFonts w:ascii="Arial Narrow" w:hAnsi="Arial Narrow" w:cs="Arial"/>
                <w:sz w:val="20"/>
              </w:rPr>
            </w:pPr>
            <w:r w:rsidRPr="00455297">
              <w:rPr>
                <w:rFonts w:ascii="Arial Narrow" w:hAnsi="Arial Narrow" w:cs="Arial"/>
                <w:sz w:val="20"/>
              </w:rPr>
              <w:t>пт. 9.00 до 16.45</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w:t>
            </w:r>
            <w:r>
              <w:rPr>
                <w:rFonts w:ascii="Arial Narrow" w:hAnsi="Arial Narrow" w:cs="Arial"/>
                <w:sz w:val="20"/>
              </w:rPr>
              <w:t>59</w:t>
            </w:r>
            <w:r w:rsidRPr="00455297">
              <w:rPr>
                <w:rFonts w:ascii="Arial Narrow" w:hAnsi="Arial Narrow" w:cs="Arial"/>
                <w:sz w:val="20"/>
              </w:rPr>
              <w:t>) 20-6</w:t>
            </w:r>
            <w:r>
              <w:rPr>
                <w:rFonts w:ascii="Arial Narrow" w:hAnsi="Arial Narrow" w:cs="Arial"/>
                <w:sz w:val="20"/>
              </w:rPr>
              <w:t xml:space="preserve">38, </w:t>
            </w:r>
            <w:proofErr w:type="spellStart"/>
            <w:r>
              <w:rPr>
                <w:rFonts w:ascii="Arial Narrow" w:hAnsi="Arial Narrow" w:cs="Arial"/>
                <w:sz w:val="20"/>
              </w:rPr>
              <w:t>доб</w:t>
            </w:r>
            <w:proofErr w:type="spellEnd"/>
            <w:r>
              <w:rPr>
                <w:rFonts w:ascii="Arial Narrow" w:hAnsi="Arial Narrow" w:cs="Arial"/>
                <w:sz w:val="20"/>
              </w:rPr>
              <w:t>. 15-71</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Филиал ГАУ НСО «МФЦ» Татарского</w:t>
            </w:r>
            <w:r>
              <w:rPr>
                <w:rFonts w:ascii="Arial Narrow" w:hAnsi="Arial Narrow" w:cs="Arial"/>
                <w:sz w:val="20"/>
              </w:rPr>
              <w:t xml:space="preserve"> </w:t>
            </w:r>
            <w:r w:rsidRPr="00455297">
              <w:rPr>
                <w:rFonts w:ascii="Arial Narrow" w:hAnsi="Arial Narrow" w:cs="Arial"/>
                <w:sz w:val="20"/>
              </w:rPr>
              <w:t>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ул. Ленина, </w:t>
            </w:r>
            <w:r>
              <w:rPr>
                <w:rFonts w:ascii="Arial Narrow" w:hAnsi="Arial Narrow" w:cs="Arial"/>
                <w:sz w:val="20"/>
              </w:rPr>
              <w:t>80</w:t>
            </w:r>
            <w:r w:rsidRPr="00455297">
              <w:rPr>
                <w:rFonts w:ascii="Arial Narrow" w:hAnsi="Arial Narrow" w:cs="Arial"/>
                <w:sz w:val="20"/>
              </w:rPr>
              <w:t>,</w:t>
            </w:r>
            <w:r>
              <w:rPr>
                <w:rFonts w:ascii="Arial Narrow" w:hAnsi="Arial Narrow" w:cs="Arial"/>
                <w:sz w:val="20"/>
              </w:rPr>
              <w:t xml:space="preserve"> </w:t>
            </w:r>
            <w:r w:rsidRPr="00455297">
              <w:rPr>
                <w:rFonts w:ascii="Arial Narrow" w:hAnsi="Arial Narrow" w:cs="Arial"/>
                <w:sz w:val="20"/>
              </w:rPr>
              <w:t>г. Татарск, 632122</w:t>
            </w:r>
          </w:p>
        </w:tc>
        <w:tc>
          <w:tcPr>
            <w:tcW w:w="1418" w:type="dxa"/>
          </w:tcPr>
          <w:p w:rsidR="00600101" w:rsidRPr="00455297" w:rsidRDefault="00600101" w:rsidP="003450C7">
            <w:pPr>
              <w:rPr>
                <w:rFonts w:ascii="Arial Narrow" w:hAnsi="Arial Narrow" w:cs="Arial"/>
                <w:sz w:val="20"/>
              </w:rPr>
            </w:pP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пн.-пт. – с </w:t>
            </w:r>
            <w:r>
              <w:rPr>
                <w:rFonts w:ascii="Arial Narrow" w:hAnsi="Arial Narrow" w:cs="Arial"/>
                <w:sz w:val="20"/>
              </w:rPr>
              <w:t>8</w:t>
            </w:r>
            <w:r w:rsidRPr="00455297">
              <w:rPr>
                <w:rFonts w:ascii="Arial Narrow" w:hAnsi="Arial Narrow" w:cs="Arial"/>
                <w:sz w:val="20"/>
              </w:rPr>
              <w:t>.00 до 1</w:t>
            </w:r>
            <w:r>
              <w:rPr>
                <w:rFonts w:ascii="Arial Narrow" w:hAnsi="Arial Narrow" w:cs="Arial"/>
                <w:sz w:val="20"/>
              </w:rPr>
              <w:t>7</w:t>
            </w:r>
            <w:r w:rsidRPr="00455297">
              <w:rPr>
                <w:rFonts w:ascii="Arial Narrow" w:hAnsi="Arial Narrow" w:cs="Arial"/>
                <w:sz w:val="20"/>
              </w:rPr>
              <w:t>.00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vMerge w:val="restart"/>
          </w:tcPr>
          <w:p w:rsidR="00600101" w:rsidRPr="00455297" w:rsidRDefault="00600101" w:rsidP="003450C7">
            <w:pPr>
              <w:rPr>
                <w:rFonts w:ascii="Arial Narrow" w:hAnsi="Arial Narrow" w:cs="Arial"/>
                <w:sz w:val="20"/>
              </w:rPr>
            </w:pPr>
            <w:r w:rsidRPr="00455297">
              <w:rPr>
                <w:rFonts w:ascii="Arial Narrow" w:hAnsi="Arial Narrow" w:cs="Arial"/>
                <w:sz w:val="20"/>
              </w:rPr>
              <w:t>Ордынский район</w:t>
            </w:r>
          </w:p>
        </w:tc>
        <w:tc>
          <w:tcPr>
            <w:tcW w:w="1985" w:type="dxa"/>
          </w:tcPr>
          <w:p w:rsidR="00600101" w:rsidRPr="00455297" w:rsidRDefault="00600101" w:rsidP="003450C7">
            <w:pPr>
              <w:rPr>
                <w:rFonts w:ascii="Arial Narrow" w:hAnsi="Arial Narrow" w:cs="Arial"/>
                <w:sz w:val="20"/>
              </w:rPr>
            </w:pPr>
            <w:proofErr w:type="gramStart"/>
            <w:r w:rsidRPr="00455297">
              <w:rPr>
                <w:rFonts w:ascii="Arial Narrow" w:hAnsi="Arial Narrow" w:cs="Arial"/>
                <w:sz w:val="20"/>
              </w:rPr>
              <w:t>Межрайонная</w:t>
            </w:r>
            <w:proofErr w:type="gramEnd"/>
            <w:r w:rsidRPr="00455297">
              <w:rPr>
                <w:rFonts w:ascii="Arial Narrow" w:hAnsi="Arial Narrow" w:cs="Arial"/>
                <w:sz w:val="20"/>
              </w:rPr>
              <w:t xml:space="preserve"> ИФНС России № 19 по Новосибирской области (</w:t>
            </w:r>
            <w:r w:rsidRPr="00EF144D">
              <w:rPr>
                <w:rFonts w:ascii="Arial Narrow" w:hAnsi="Arial Narrow" w:cs="Arial"/>
                <w:b/>
                <w:sz w:val="20"/>
              </w:rPr>
              <w:t>ТОРМ в Ордынском р-не</w:t>
            </w:r>
            <w:r w:rsidRPr="00455297">
              <w:rPr>
                <w:rFonts w:ascii="Arial Narrow" w:hAnsi="Arial Narrow" w:cs="Arial"/>
                <w:sz w:val="20"/>
              </w:rPr>
              <w:t>)</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пр. Революции, 16А, р.</w:t>
            </w:r>
            <w:r>
              <w:rPr>
                <w:rFonts w:ascii="Arial Narrow" w:hAnsi="Arial Narrow" w:cs="Arial"/>
                <w:sz w:val="20"/>
              </w:rPr>
              <w:t> </w:t>
            </w:r>
            <w:r w:rsidRPr="00455297">
              <w:rPr>
                <w:rFonts w:ascii="Arial Narrow" w:hAnsi="Arial Narrow" w:cs="Arial"/>
                <w:sz w:val="20"/>
              </w:rPr>
              <w:t>п. </w:t>
            </w:r>
            <w:proofErr w:type="gramStart"/>
            <w:r w:rsidRPr="00455297">
              <w:rPr>
                <w:rFonts w:ascii="Arial Narrow" w:hAnsi="Arial Narrow" w:cs="Arial"/>
                <w:sz w:val="20"/>
              </w:rPr>
              <w:t>Ордынское</w:t>
            </w:r>
            <w:proofErr w:type="gramEnd"/>
            <w:r w:rsidRPr="00455297">
              <w:rPr>
                <w:rFonts w:ascii="Arial Narrow" w:hAnsi="Arial Narrow" w:cs="Arial"/>
                <w:sz w:val="20"/>
              </w:rPr>
              <w:t>, 633261</w:t>
            </w:r>
          </w:p>
        </w:tc>
        <w:tc>
          <w:tcPr>
            <w:tcW w:w="1418" w:type="dxa"/>
          </w:tcPr>
          <w:p w:rsidR="00600101" w:rsidRPr="00455297" w:rsidRDefault="00600101" w:rsidP="003450C7">
            <w:pPr>
              <w:rPr>
                <w:rFonts w:ascii="Arial Narrow" w:hAnsi="Arial Narrow" w:cs="Arial"/>
                <w:sz w:val="20"/>
              </w:rPr>
            </w:pP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пн.-чт. – с 9.00 до 18.00,</w:t>
            </w:r>
          </w:p>
          <w:p w:rsidR="00600101" w:rsidRPr="00455297" w:rsidRDefault="00600101" w:rsidP="003450C7">
            <w:pPr>
              <w:rPr>
                <w:rFonts w:ascii="Arial Narrow" w:hAnsi="Arial Narrow" w:cs="Arial"/>
                <w:sz w:val="20"/>
              </w:rPr>
            </w:pPr>
            <w:r w:rsidRPr="00455297">
              <w:rPr>
                <w:rFonts w:ascii="Arial Narrow" w:hAnsi="Arial Narrow" w:cs="Arial"/>
                <w:sz w:val="20"/>
              </w:rPr>
              <w:t>пт. 9.00 до 16.45</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w:t>
            </w:r>
            <w:r>
              <w:rPr>
                <w:rFonts w:ascii="Arial Narrow" w:hAnsi="Arial Narrow" w:cs="Arial"/>
                <w:sz w:val="20"/>
              </w:rPr>
              <w:t xml:space="preserve">- </w:t>
            </w:r>
            <w:r w:rsidRPr="00455297">
              <w:rPr>
                <w:rFonts w:ascii="Arial Narrow" w:hAnsi="Arial Narrow" w:cs="Arial"/>
                <w:sz w:val="20"/>
              </w:rPr>
              <w:t>59</w:t>
            </w:r>
            <w:r>
              <w:rPr>
                <w:rFonts w:ascii="Arial Narrow" w:hAnsi="Arial Narrow" w:cs="Arial"/>
                <w:sz w:val="20"/>
              </w:rPr>
              <w:t xml:space="preserve">) 20-638, </w:t>
            </w:r>
            <w:proofErr w:type="spellStart"/>
            <w:r>
              <w:rPr>
                <w:rFonts w:ascii="Arial Narrow" w:hAnsi="Arial Narrow" w:cs="Arial"/>
                <w:sz w:val="20"/>
              </w:rPr>
              <w:t>доб</w:t>
            </w:r>
            <w:proofErr w:type="spellEnd"/>
            <w:r>
              <w:rPr>
                <w:rFonts w:ascii="Arial Narrow" w:hAnsi="Arial Narrow" w:cs="Arial"/>
                <w:sz w:val="20"/>
              </w:rPr>
              <w:t>. 17-01</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Филиал ГАУ НСО «МФЦ» Ордынского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Мира, 45, р.</w:t>
            </w:r>
            <w:r>
              <w:rPr>
                <w:rFonts w:ascii="Arial Narrow" w:hAnsi="Arial Narrow" w:cs="Arial"/>
                <w:sz w:val="20"/>
              </w:rPr>
              <w:t> </w:t>
            </w:r>
            <w:r w:rsidRPr="00455297">
              <w:rPr>
                <w:rFonts w:ascii="Arial Narrow" w:hAnsi="Arial Narrow" w:cs="Arial"/>
                <w:sz w:val="20"/>
              </w:rPr>
              <w:t>п. </w:t>
            </w:r>
            <w:proofErr w:type="gramStart"/>
            <w:r w:rsidRPr="00455297">
              <w:rPr>
                <w:rFonts w:ascii="Arial Narrow" w:hAnsi="Arial Narrow" w:cs="Arial"/>
                <w:sz w:val="20"/>
              </w:rPr>
              <w:t>Ордынское</w:t>
            </w:r>
            <w:proofErr w:type="gramEnd"/>
            <w:r w:rsidRPr="00455297">
              <w:rPr>
                <w:rFonts w:ascii="Arial Narrow" w:hAnsi="Arial Narrow" w:cs="Arial"/>
                <w:sz w:val="20"/>
              </w:rPr>
              <w:t>, 633261</w:t>
            </w:r>
          </w:p>
        </w:tc>
        <w:tc>
          <w:tcPr>
            <w:tcW w:w="1418" w:type="dxa"/>
          </w:tcPr>
          <w:p w:rsidR="00600101" w:rsidRPr="00455297" w:rsidRDefault="00600101" w:rsidP="003450C7">
            <w:pPr>
              <w:rPr>
                <w:rFonts w:ascii="Arial Narrow" w:hAnsi="Arial Narrow" w:cs="Arial"/>
                <w:sz w:val="20"/>
              </w:rPr>
            </w:pP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w:t>
            </w:r>
            <w:r>
              <w:rPr>
                <w:rFonts w:ascii="Arial Narrow" w:hAnsi="Arial Narrow" w:cs="Arial"/>
                <w:sz w:val="20"/>
              </w:rPr>
              <w:t xml:space="preserve"> </w:t>
            </w:r>
            <w:r w:rsidRPr="00455297">
              <w:rPr>
                <w:rFonts w:ascii="Arial Narrow" w:hAnsi="Arial Narrow" w:cs="Arial"/>
                <w:sz w:val="20"/>
              </w:rPr>
              <w:t>ср.,</w:t>
            </w:r>
            <w:r>
              <w:rPr>
                <w:rFonts w:ascii="Arial Narrow" w:hAnsi="Arial Narrow" w:cs="Arial"/>
                <w:sz w:val="20"/>
              </w:rPr>
              <w:t xml:space="preserve"> </w:t>
            </w:r>
            <w:r w:rsidRPr="00455297">
              <w:rPr>
                <w:rFonts w:ascii="Arial Narrow" w:hAnsi="Arial Narrow" w:cs="Arial"/>
                <w:sz w:val="20"/>
              </w:rPr>
              <w:t>чт.,</w:t>
            </w:r>
            <w:r>
              <w:rPr>
                <w:rFonts w:ascii="Arial Narrow" w:hAnsi="Arial Narrow" w:cs="Arial"/>
                <w:sz w:val="20"/>
              </w:rPr>
              <w:t xml:space="preserve"> </w:t>
            </w:r>
            <w:r w:rsidRPr="00455297">
              <w:rPr>
                <w:rFonts w:ascii="Arial Narrow" w:hAnsi="Arial Narrow" w:cs="Arial"/>
                <w:sz w:val="20"/>
              </w:rPr>
              <w:t>пт.</w:t>
            </w:r>
            <w:r>
              <w:rPr>
                <w:rFonts w:ascii="Arial Narrow" w:hAnsi="Arial Narrow" w:cs="Arial"/>
                <w:sz w:val="20"/>
              </w:rPr>
              <w:t xml:space="preserve"> – </w:t>
            </w:r>
            <w:r w:rsidRPr="00455297">
              <w:rPr>
                <w:rFonts w:ascii="Arial Narrow" w:hAnsi="Arial Narrow" w:cs="Arial"/>
                <w:sz w:val="20"/>
              </w:rPr>
              <w:t>с 9.00 до 18.00,</w:t>
            </w:r>
          </w:p>
          <w:p w:rsidR="00600101" w:rsidRPr="00455297" w:rsidRDefault="00600101" w:rsidP="003450C7">
            <w:pPr>
              <w:rPr>
                <w:rFonts w:ascii="Arial Narrow" w:hAnsi="Arial Narrow" w:cs="Arial"/>
                <w:sz w:val="20"/>
              </w:rPr>
            </w:pPr>
            <w:r w:rsidRPr="00455297">
              <w:rPr>
                <w:rFonts w:ascii="Arial Narrow" w:hAnsi="Arial Narrow" w:cs="Arial"/>
                <w:sz w:val="20"/>
              </w:rPr>
              <w:t xml:space="preserve">вт. </w:t>
            </w:r>
            <w:r>
              <w:rPr>
                <w:rFonts w:ascii="Arial Narrow" w:hAnsi="Arial Narrow" w:cs="Arial"/>
                <w:sz w:val="20"/>
              </w:rPr>
              <w:t xml:space="preserve">– с </w:t>
            </w:r>
            <w:r w:rsidRPr="00455297">
              <w:rPr>
                <w:rFonts w:ascii="Arial Narrow" w:hAnsi="Arial Narrow" w:cs="Arial"/>
                <w:sz w:val="20"/>
              </w:rPr>
              <w:t xml:space="preserve">9.00 до 20.00, сб. </w:t>
            </w:r>
            <w:r>
              <w:rPr>
                <w:rFonts w:ascii="Arial Narrow" w:hAnsi="Arial Narrow" w:cs="Arial"/>
                <w:sz w:val="20"/>
              </w:rPr>
              <w:t xml:space="preserve">– </w:t>
            </w:r>
            <w:r w:rsidRPr="00455297">
              <w:rPr>
                <w:rFonts w:ascii="Arial Narrow" w:hAnsi="Arial Narrow" w:cs="Arial"/>
                <w:sz w:val="20"/>
              </w:rPr>
              <w:t>с 9.00 до 14.00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vMerge w:val="restart"/>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Краснозерский</w:t>
            </w:r>
            <w:proofErr w:type="spellEnd"/>
            <w:r w:rsidRPr="00455297">
              <w:rPr>
                <w:rFonts w:ascii="Arial Narrow" w:hAnsi="Arial Narrow" w:cs="Arial"/>
                <w:sz w:val="20"/>
              </w:rPr>
              <w:t xml:space="preserve"> район</w:t>
            </w:r>
          </w:p>
        </w:tc>
        <w:tc>
          <w:tcPr>
            <w:tcW w:w="1985" w:type="dxa"/>
          </w:tcPr>
          <w:p w:rsidR="00600101" w:rsidRPr="00455297" w:rsidRDefault="00600101" w:rsidP="003450C7">
            <w:pPr>
              <w:rPr>
                <w:rFonts w:ascii="Arial Narrow" w:hAnsi="Arial Narrow" w:cs="Arial"/>
                <w:sz w:val="20"/>
              </w:rPr>
            </w:pPr>
            <w:proofErr w:type="gramStart"/>
            <w:r w:rsidRPr="00455297">
              <w:rPr>
                <w:rFonts w:ascii="Arial Narrow" w:hAnsi="Arial Narrow" w:cs="Arial"/>
                <w:sz w:val="20"/>
              </w:rPr>
              <w:t>Межрайонная</w:t>
            </w:r>
            <w:proofErr w:type="gramEnd"/>
            <w:r w:rsidRPr="00455297">
              <w:rPr>
                <w:rFonts w:ascii="Arial Narrow" w:hAnsi="Arial Narrow" w:cs="Arial"/>
                <w:sz w:val="20"/>
              </w:rPr>
              <w:t xml:space="preserve"> ИФНС России № 19 по Новосибирской области (</w:t>
            </w:r>
            <w:r w:rsidRPr="00EF144D">
              <w:rPr>
                <w:rFonts w:ascii="Arial Narrow" w:hAnsi="Arial Narrow" w:cs="Arial"/>
                <w:b/>
                <w:sz w:val="20"/>
              </w:rPr>
              <w:t>ТОРМ в Краснозерском р-не</w:t>
            </w:r>
            <w:r w:rsidRPr="00455297">
              <w:rPr>
                <w:rFonts w:ascii="Arial Narrow" w:hAnsi="Arial Narrow" w:cs="Arial"/>
                <w:sz w:val="20"/>
              </w:rPr>
              <w:t>)</w:t>
            </w:r>
          </w:p>
        </w:tc>
        <w:tc>
          <w:tcPr>
            <w:tcW w:w="2126" w:type="dxa"/>
          </w:tcPr>
          <w:p w:rsidR="00600101" w:rsidRPr="00A04E0A" w:rsidRDefault="00600101" w:rsidP="003450C7">
            <w:pPr>
              <w:rPr>
                <w:rFonts w:ascii="Arial Narrow" w:hAnsi="Arial Narrow" w:cs="Arial"/>
                <w:sz w:val="20"/>
              </w:rPr>
            </w:pPr>
            <w:r w:rsidRPr="00A04E0A">
              <w:rPr>
                <w:rFonts w:ascii="Arial Narrow" w:hAnsi="Arial Narrow" w:cs="Arial"/>
                <w:sz w:val="20"/>
              </w:rPr>
              <w:t xml:space="preserve">ул. </w:t>
            </w:r>
            <w:proofErr w:type="gramStart"/>
            <w:r w:rsidRPr="00A04E0A">
              <w:rPr>
                <w:rFonts w:ascii="Arial Narrow" w:hAnsi="Arial Narrow" w:cs="Arial"/>
                <w:sz w:val="20"/>
              </w:rPr>
              <w:t>Октябрьская</w:t>
            </w:r>
            <w:proofErr w:type="gramEnd"/>
            <w:r w:rsidRPr="00A04E0A">
              <w:rPr>
                <w:rFonts w:ascii="Arial Narrow" w:hAnsi="Arial Narrow" w:cs="Arial"/>
                <w:sz w:val="20"/>
              </w:rPr>
              <w:t>, 58, р. п. Краснозерское, 632902</w:t>
            </w:r>
          </w:p>
        </w:tc>
        <w:tc>
          <w:tcPr>
            <w:tcW w:w="1418" w:type="dxa"/>
          </w:tcPr>
          <w:p w:rsidR="00600101" w:rsidRPr="00A04E0A" w:rsidRDefault="00600101" w:rsidP="003450C7">
            <w:pPr>
              <w:rPr>
                <w:rFonts w:ascii="Arial Narrow" w:hAnsi="Arial Narrow" w:cs="Arial"/>
                <w:sz w:val="20"/>
              </w:rPr>
            </w:pPr>
          </w:p>
        </w:tc>
        <w:tc>
          <w:tcPr>
            <w:tcW w:w="1417" w:type="dxa"/>
          </w:tcPr>
          <w:p w:rsidR="00600101" w:rsidRPr="00A04E0A" w:rsidRDefault="00600101" w:rsidP="003450C7">
            <w:pPr>
              <w:rPr>
                <w:rFonts w:ascii="Arial Narrow" w:hAnsi="Arial Narrow" w:cs="Arial"/>
                <w:sz w:val="20"/>
              </w:rPr>
            </w:pPr>
            <w:r w:rsidRPr="00A04E0A">
              <w:rPr>
                <w:rFonts w:ascii="Arial Narrow" w:hAnsi="Arial Narrow" w:cs="Arial"/>
                <w:sz w:val="20"/>
              </w:rPr>
              <w:t>пн.-чт. – с 9.00 до 18.00, пт. – с 9.00 до 16.45</w:t>
            </w:r>
          </w:p>
        </w:tc>
        <w:tc>
          <w:tcPr>
            <w:tcW w:w="1701" w:type="dxa"/>
          </w:tcPr>
          <w:p w:rsidR="00600101" w:rsidRPr="00A04E0A" w:rsidRDefault="00600101" w:rsidP="003450C7">
            <w:pPr>
              <w:rPr>
                <w:rFonts w:ascii="Arial Narrow" w:hAnsi="Arial Narrow" w:cs="Arial"/>
                <w:sz w:val="20"/>
              </w:rPr>
            </w:pPr>
            <w:r w:rsidRPr="00A04E0A">
              <w:rPr>
                <w:rFonts w:ascii="Arial Narrow" w:hAnsi="Arial Narrow" w:cs="Arial"/>
                <w:sz w:val="20"/>
              </w:rPr>
              <w:t>+7 (383) 57-419-06</w:t>
            </w:r>
          </w:p>
        </w:tc>
      </w:tr>
      <w:tr w:rsidR="00600101" w:rsidRPr="00455297" w:rsidTr="003450C7">
        <w:trPr>
          <w:trHeight w:val="1069"/>
        </w:trPr>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Филиал ГАУ НСО «МФЦ» Краснозерского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ул. </w:t>
            </w:r>
            <w:proofErr w:type="gramStart"/>
            <w:r w:rsidRPr="00455297">
              <w:rPr>
                <w:rFonts w:ascii="Arial Narrow" w:hAnsi="Arial Narrow" w:cs="Arial"/>
                <w:sz w:val="20"/>
              </w:rPr>
              <w:t>Советская</w:t>
            </w:r>
            <w:proofErr w:type="gramEnd"/>
            <w:r w:rsidRPr="00455297">
              <w:rPr>
                <w:rFonts w:ascii="Arial Narrow" w:hAnsi="Arial Narrow" w:cs="Arial"/>
                <w:sz w:val="20"/>
              </w:rPr>
              <w:t>, 66, р.</w:t>
            </w:r>
            <w:r>
              <w:rPr>
                <w:rFonts w:ascii="Arial Narrow" w:hAnsi="Arial Narrow" w:cs="Arial"/>
                <w:sz w:val="20"/>
              </w:rPr>
              <w:t> </w:t>
            </w:r>
            <w:r w:rsidRPr="00455297">
              <w:rPr>
                <w:rFonts w:ascii="Arial Narrow" w:hAnsi="Arial Narrow" w:cs="Arial"/>
                <w:sz w:val="20"/>
              </w:rPr>
              <w:t>п. Краснозерское, 632901</w:t>
            </w:r>
          </w:p>
        </w:tc>
        <w:tc>
          <w:tcPr>
            <w:tcW w:w="1418" w:type="dxa"/>
          </w:tcPr>
          <w:p w:rsidR="00600101" w:rsidRPr="00455297" w:rsidRDefault="00600101" w:rsidP="003450C7">
            <w:pPr>
              <w:rPr>
                <w:rFonts w:ascii="Arial Narrow" w:hAnsi="Arial Narrow" w:cs="Arial"/>
                <w:sz w:val="20"/>
              </w:rPr>
            </w:pP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пн.-пт. –</w:t>
            </w:r>
            <w:r>
              <w:rPr>
                <w:rFonts w:ascii="Arial Narrow" w:hAnsi="Arial Narrow" w:cs="Arial"/>
                <w:sz w:val="20"/>
              </w:rPr>
              <w:t xml:space="preserve"> </w:t>
            </w:r>
            <w:r w:rsidRPr="00455297">
              <w:rPr>
                <w:rFonts w:ascii="Arial Narrow" w:hAnsi="Arial Narrow" w:cs="Arial"/>
                <w:sz w:val="20"/>
              </w:rPr>
              <w:t>с 9.00 до 18.00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Чистоозёрный</w:t>
            </w:r>
            <w:proofErr w:type="spellEnd"/>
            <w:r w:rsidRPr="00455297">
              <w:rPr>
                <w:rFonts w:ascii="Arial Narrow" w:hAnsi="Arial Narrow" w:cs="Arial"/>
                <w:sz w:val="20"/>
              </w:rPr>
              <w:t xml:space="preserve"> район</w:t>
            </w: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Филиал ГАУ НСО «МФЦ» Чистоозёрного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w:t>
            </w:r>
            <w:r>
              <w:rPr>
                <w:rFonts w:ascii="Arial Narrow" w:hAnsi="Arial Narrow" w:cs="Arial"/>
                <w:sz w:val="20"/>
              </w:rPr>
              <w:t>Зонова, 14</w:t>
            </w:r>
            <w:r w:rsidRPr="00455297">
              <w:rPr>
                <w:rFonts w:ascii="Arial Narrow" w:hAnsi="Arial Narrow" w:cs="Arial"/>
                <w:sz w:val="20"/>
              </w:rPr>
              <w:t>, р.</w:t>
            </w:r>
            <w:r>
              <w:rPr>
                <w:rFonts w:ascii="Arial Narrow" w:hAnsi="Arial Narrow" w:cs="Arial"/>
                <w:sz w:val="20"/>
              </w:rPr>
              <w:t> </w:t>
            </w:r>
            <w:r w:rsidRPr="00455297">
              <w:rPr>
                <w:rFonts w:ascii="Arial Narrow" w:hAnsi="Arial Narrow" w:cs="Arial"/>
                <w:sz w:val="20"/>
              </w:rPr>
              <w:t>п. Чистоозёрное, 632720</w:t>
            </w:r>
          </w:p>
        </w:tc>
        <w:tc>
          <w:tcPr>
            <w:tcW w:w="1418" w:type="dxa"/>
          </w:tcPr>
          <w:p w:rsidR="00600101" w:rsidRPr="00455297" w:rsidRDefault="00600101" w:rsidP="003450C7">
            <w:pPr>
              <w:rPr>
                <w:rFonts w:ascii="Arial Narrow" w:hAnsi="Arial Narrow" w:cs="Arial"/>
                <w:sz w:val="20"/>
              </w:rPr>
            </w:pP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пн.-пт. </w:t>
            </w:r>
            <w:r>
              <w:rPr>
                <w:rFonts w:ascii="Arial Narrow" w:hAnsi="Arial Narrow" w:cs="Arial"/>
                <w:sz w:val="20"/>
              </w:rPr>
              <w:t xml:space="preserve">– </w:t>
            </w:r>
            <w:r w:rsidRPr="00455297">
              <w:rPr>
                <w:rFonts w:ascii="Arial Narrow" w:hAnsi="Arial Narrow" w:cs="Arial"/>
                <w:sz w:val="20"/>
              </w:rPr>
              <w:t>с 8</w:t>
            </w:r>
            <w:r>
              <w:rPr>
                <w:rFonts w:ascii="Arial Narrow" w:hAnsi="Arial Narrow" w:cs="Arial"/>
                <w:sz w:val="20"/>
              </w:rPr>
              <w:t>.</w:t>
            </w:r>
            <w:r w:rsidRPr="00455297">
              <w:rPr>
                <w:rFonts w:ascii="Arial Narrow" w:hAnsi="Arial Narrow" w:cs="Arial"/>
                <w:sz w:val="20"/>
              </w:rPr>
              <w:t>30 до 17.30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Баганский</w:t>
            </w:r>
            <w:proofErr w:type="spellEnd"/>
            <w:r w:rsidRPr="00455297">
              <w:rPr>
                <w:rFonts w:ascii="Arial Narrow" w:hAnsi="Arial Narrow" w:cs="Arial"/>
                <w:sz w:val="20"/>
              </w:rPr>
              <w:t xml:space="preserve"> район</w:t>
            </w: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«МФЦ» </w:t>
            </w:r>
          </w:p>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Баганского</w:t>
            </w:r>
            <w:proofErr w:type="spellEnd"/>
            <w:r>
              <w:rPr>
                <w:rFonts w:ascii="Arial Narrow" w:hAnsi="Arial Narrow" w:cs="Arial"/>
                <w:sz w:val="20"/>
              </w:rPr>
              <w:t xml:space="preserve"> </w:t>
            </w:r>
            <w:r w:rsidRPr="00455297">
              <w:rPr>
                <w:rFonts w:ascii="Arial Narrow" w:hAnsi="Arial Narrow" w:cs="Arial"/>
                <w:sz w:val="20"/>
              </w:rPr>
              <w:t>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М. Горького, 14, с. Баган, 632770</w:t>
            </w:r>
          </w:p>
        </w:tc>
        <w:tc>
          <w:tcPr>
            <w:tcW w:w="1418" w:type="dxa"/>
          </w:tcPr>
          <w:p w:rsidR="00600101" w:rsidRPr="00455297" w:rsidRDefault="00600101" w:rsidP="003450C7">
            <w:pPr>
              <w:rPr>
                <w:rFonts w:ascii="Arial Narrow" w:hAnsi="Arial Narrow" w:cs="Arial"/>
                <w:sz w:val="20"/>
              </w:rPr>
            </w:pP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пн.-пт. </w:t>
            </w:r>
            <w:r>
              <w:rPr>
                <w:rFonts w:ascii="Arial Narrow" w:hAnsi="Arial Narrow" w:cs="Arial"/>
                <w:sz w:val="20"/>
              </w:rPr>
              <w:t>–</w:t>
            </w:r>
            <w:r w:rsidRPr="00455297">
              <w:rPr>
                <w:rFonts w:ascii="Arial Narrow" w:hAnsi="Arial Narrow" w:cs="Arial"/>
                <w:sz w:val="20"/>
              </w:rPr>
              <w:t xml:space="preserve"> с</w:t>
            </w:r>
            <w:r w:rsidRPr="00455297">
              <w:rPr>
                <w:rFonts w:ascii="Arial Narrow" w:hAnsi="Arial Narrow" w:cs="Arial"/>
                <w:sz w:val="20"/>
                <w:lang w:val="en-US"/>
              </w:rPr>
              <w:t xml:space="preserve"> </w:t>
            </w:r>
            <w:r w:rsidRPr="00455297">
              <w:rPr>
                <w:rFonts w:ascii="Arial Narrow" w:hAnsi="Arial Narrow" w:cs="Arial"/>
                <w:sz w:val="20"/>
              </w:rPr>
              <w:t>9.00 до 17.00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Усть-Тар</w:t>
            </w:r>
            <w:r>
              <w:rPr>
                <w:rFonts w:ascii="Arial Narrow" w:hAnsi="Arial Narrow" w:cs="Arial"/>
                <w:sz w:val="20"/>
              </w:rPr>
              <w:t>к</w:t>
            </w:r>
            <w:r w:rsidRPr="00455297">
              <w:rPr>
                <w:rFonts w:ascii="Arial Narrow" w:hAnsi="Arial Narrow" w:cs="Arial"/>
                <w:sz w:val="20"/>
              </w:rPr>
              <w:t>ский</w:t>
            </w:r>
            <w:proofErr w:type="spellEnd"/>
            <w:r w:rsidRPr="00455297">
              <w:rPr>
                <w:rFonts w:ascii="Arial Narrow" w:hAnsi="Arial Narrow" w:cs="Arial"/>
                <w:sz w:val="20"/>
              </w:rPr>
              <w:t xml:space="preserve"> район</w:t>
            </w: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«МФЦ» </w:t>
            </w:r>
            <w:proofErr w:type="spellStart"/>
            <w:r>
              <w:rPr>
                <w:rFonts w:ascii="Arial Narrow" w:hAnsi="Arial Narrow" w:cs="Arial"/>
                <w:sz w:val="20"/>
              </w:rPr>
              <w:t>Усть-Таркского</w:t>
            </w:r>
            <w:proofErr w:type="spellEnd"/>
            <w:r>
              <w:rPr>
                <w:rFonts w:ascii="Arial Narrow" w:hAnsi="Arial Narrow" w:cs="Arial"/>
                <w:sz w:val="20"/>
              </w:rPr>
              <w:t xml:space="preserve"> </w:t>
            </w:r>
            <w:r w:rsidRPr="00455297">
              <w:rPr>
                <w:rFonts w:ascii="Arial Narrow" w:hAnsi="Arial Narrow" w:cs="Arial"/>
                <w:sz w:val="20"/>
              </w:rPr>
              <w:t>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ул. Дзержинского, 4, </w:t>
            </w:r>
            <w:proofErr w:type="gramStart"/>
            <w:r w:rsidRPr="00455297">
              <w:rPr>
                <w:rFonts w:ascii="Arial Narrow" w:hAnsi="Arial Narrow" w:cs="Arial"/>
                <w:sz w:val="20"/>
              </w:rPr>
              <w:t>с</w:t>
            </w:r>
            <w:proofErr w:type="gramEnd"/>
            <w:r w:rsidRPr="00455297">
              <w:rPr>
                <w:rFonts w:ascii="Arial Narrow" w:hAnsi="Arial Narrow" w:cs="Arial"/>
                <w:sz w:val="20"/>
              </w:rPr>
              <w:t>. Усть-Тарка, 632160</w:t>
            </w:r>
          </w:p>
        </w:tc>
        <w:tc>
          <w:tcPr>
            <w:tcW w:w="1418" w:type="dxa"/>
          </w:tcPr>
          <w:p w:rsidR="00600101" w:rsidRPr="00455297" w:rsidRDefault="00600101" w:rsidP="003450C7">
            <w:pPr>
              <w:rPr>
                <w:rFonts w:ascii="Arial Narrow" w:hAnsi="Arial Narrow" w:cs="Arial"/>
                <w:sz w:val="20"/>
              </w:rPr>
            </w:pP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пн.-пт.</w:t>
            </w:r>
            <w:r>
              <w:rPr>
                <w:rFonts w:ascii="Arial Narrow" w:hAnsi="Arial Narrow" w:cs="Arial"/>
                <w:sz w:val="20"/>
              </w:rPr>
              <w:t xml:space="preserve"> –</w:t>
            </w:r>
            <w:r w:rsidRPr="00455297">
              <w:rPr>
                <w:rFonts w:ascii="Arial Narrow" w:hAnsi="Arial Narrow" w:cs="Arial"/>
                <w:sz w:val="20"/>
              </w:rPr>
              <w:t xml:space="preserve"> с 9</w:t>
            </w:r>
            <w:r>
              <w:rPr>
                <w:rFonts w:ascii="Arial Narrow" w:hAnsi="Arial Narrow" w:cs="Arial"/>
                <w:sz w:val="20"/>
              </w:rPr>
              <w:t>.</w:t>
            </w:r>
            <w:r w:rsidRPr="00455297">
              <w:rPr>
                <w:rFonts w:ascii="Arial Narrow" w:hAnsi="Arial Narrow" w:cs="Arial"/>
                <w:sz w:val="20"/>
              </w:rPr>
              <w:t>00 до 17.00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Доволенский</w:t>
            </w:r>
            <w:proofErr w:type="spellEnd"/>
            <w:r w:rsidRPr="00455297">
              <w:rPr>
                <w:rFonts w:ascii="Arial Narrow" w:hAnsi="Arial Narrow" w:cs="Arial"/>
                <w:sz w:val="20"/>
              </w:rPr>
              <w:t xml:space="preserve"> район</w:t>
            </w: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«МФЦ» </w:t>
            </w:r>
            <w:proofErr w:type="spellStart"/>
            <w:r w:rsidRPr="00455297">
              <w:rPr>
                <w:rFonts w:ascii="Arial Narrow" w:hAnsi="Arial Narrow" w:cs="Arial"/>
                <w:sz w:val="20"/>
              </w:rPr>
              <w:t>Доволенского</w:t>
            </w:r>
            <w:proofErr w:type="spellEnd"/>
            <w:r w:rsidRPr="00455297">
              <w:rPr>
                <w:rFonts w:ascii="Arial Narrow" w:hAnsi="Arial Narrow" w:cs="Arial"/>
                <w:sz w:val="20"/>
              </w:rPr>
              <w:t xml:space="preserve">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Мичурина, 10, с. </w:t>
            </w:r>
            <w:proofErr w:type="gramStart"/>
            <w:r w:rsidRPr="00455297">
              <w:rPr>
                <w:rFonts w:ascii="Arial Narrow" w:hAnsi="Arial Narrow" w:cs="Arial"/>
                <w:sz w:val="20"/>
              </w:rPr>
              <w:t>Довольное</w:t>
            </w:r>
            <w:proofErr w:type="gramEnd"/>
            <w:r w:rsidRPr="00455297">
              <w:rPr>
                <w:rFonts w:ascii="Arial Narrow" w:hAnsi="Arial Narrow" w:cs="Arial"/>
                <w:sz w:val="20"/>
              </w:rPr>
              <w:t>, 632450</w:t>
            </w:r>
          </w:p>
        </w:tc>
        <w:tc>
          <w:tcPr>
            <w:tcW w:w="1418" w:type="dxa"/>
          </w:tcPr>
          <w:p w:rsidR="00600101" w:rsidRPr="00455297" w:rsidRDefault="00600101" w:rsidP="003450C7">
            <w:pPr>
              <w:rPr>
                <w:rFonts w:ascii="Arial Narrow" w:hAnsi="Arial Narrow" w:cs="Arial"/>
                <w:sz w:val="20"/>
              </w:rPr>
            </w:pP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пн.-пт. – с 8.</w:t>
            </w:r>
            <w:r>
              <w:rPr>
                <w:rFonts w:ascii="Arial Narrow" w:hAnsi="Arial Narrow" w:cs="Arial"/>
                <w:sz w:val="20"/>
              </w:rPr>
              <w:t>3</w:t>
            </w:r>
            <w:r w:rsidRPr="00455297">
              <w:rPr>
                <w:rFonts w:ascii="Arial Narrow" w:hAnsi="Arial Narrow" w:cs="Arial"/>
                <w:sz w:val="20"/>
              </w:rPr>
              <w:t>5 до</w:t>
            </w:r>
            <w:r>
              <w:rPr>
                <w:rFonts w:ascii="Arial Narrow" w:hAnsi="Arial Narrow" w:cs="Arial"/>
                <w:sz w:val="20"/>
              </w:rPr>
              <w:t xml:space="preserve"> </w:t>
            </w:r>
            <w:r w:rsidRPr="00455297">
              <w:rPr>
                <w:rFonts w:ascii="Arial Narrow" w:hAnsi="Arial Narrow" w:cs="Arial"/>
                <w:sz w:val="20"/>
              </w:rPr>
              <w:t>16.</w:t>
            </w:r>
            <w:r>
              <w:rPr>
                <w:rFonts w:ascii="Arial Narrow" w:hAnsi="Arial Narrow" w:cs="Arial"/>
                <w:sz w:val="20"/>
              </w:rPr>
              <w:t>1</w:t>
            </w:r>
            <w:r w:rsidRPr="00455297">
              <w:rPr>
                <w:rFonts w:ascii="Arial Narrow" w:hAnsi="Arial Narrow" w:cs="Arial"/>
                <w:sz w:val="20"/>
              </w:rPr>
              <w:t>5</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Кочковский</w:t>
            </w:r>
            <w:proofErr w:type="spellEnd"/>
            <w:r w:rsidRPr="00455297">
              <w:rPr>
                <w:rFonts w:ascii="Arial Narrow" w:hAnsi="Arial Narrow" w:cs="Arial"/>
                <w:sz w:val="20"/>
              </w:rPr>
              <w:t xml:space="preserve"> район</w:t>
            </w: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«МФЦ» </w:t>
            </w:r>
            <w:proofErr w:type="spellStart"/>
            <w:r w:rsidRPr="00455297">
              <w:rPr>
                <w:rFonts w:ascii="Arial Narrow" w:hAnsi="Arial Narrow" w:cs="Arial"/>
                <w:sz w:val="20"/>
              </w:rPr>
              <w:t>Кочковского</w:t>
            </w:r>
            <w:proofErr w:type="spellEnd"/>
            <w:r w:rsidRPr="00455297">
              <w:rPr>
                <w:rFonts w:ascii="Arial Narrow" w:hAnsi="Arial Narrow" w:cs="Arial"/>
                <w:sz w:val="20"/>
              </w:rPr>
              <w:t xml:space="preserve">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w:t>
            </w:r>
            <w:proofErr w:type="gramStart"/>
            <w:r w:rsidRPr="00455297">
              <w:rPr>
                <w:rFonts w:ascii="Arial Narrow" w:hAnsi="Arial Narrow" w:cs="Arial"/>
                <w:sz w:val="20"/>
              </w:rPr>
              <w:t>Советская</w:t>
            </w:r>
            <w:proofErr w:type="gramEnd"/>
            <w:r w:rsidRPr="00455297">
              <w:rPr>
                <w:rFonts w:ascii="Arial Narrow" w:hAnsi="Arial Narrow" w:cs="Arial"/>
                <w:sz w:val="20"/>
              </w:rPr>
              <w:t>, 22, с. Кочки, 632491</w:t>
            </w:r>
          </w:p>
        </w:tc>
        <w:tc>
          <w:tcPr>
            <w:tcW w:w="1418" w:type="dxa"/>
          </w:tcPr>
          <w:p w:rsidR="00600101" w:rsidRPr="00455297" w:rsidRDefault="00600101" w:rsidP="003450C7">
            <w:pPr>
              <w:rPr>
                <w:rFonts w:ascii="Arial Narrow" w:hAnsi="Arial Narrow" w:cs="Arial"/>
                <w:sz w:val="20"/>
              </w:rPr>
            </w:pP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пн.-пт</w:t>
            </w:r>
            <w:r>
              <w:rPr>
                <w:rFonts w:ascii="Arial Narrow" w:hAnsi="Arial Narrow" w:cs="Arial"/>
                <w:sz w:val="20"/>
              </w:rPr>
              <w:t>. –</w:t>
            </w:r>
            <w:r w:rsidRPr="00455297">
              <w:rPr>
                <w:rFonts w:ascii="Arial Narrow" w:hAnsi="Arial Narrow" w:cs="Arial"/>
                <w:sz w:val="20"/>
              </w:rPr>
              <w:t xml:space="preserve"> с 9.00 до 18.00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Коченевский</w:t>
            </w:r>
            <w:proofErr w:type="spellEnd"/>
            <w:r w:rsidRPr="00455297">
              <w:rPr>
                <w:rFonts w:ascii="Arial Narrow" w:hAnsi="Arial Narrow" w:cs="Arial"/>
                <w:sz w:val="20"/>
              </w:rPr>
              <w:t xml:space="preserve"> район</w:t>
            </w: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«МФЦ» </w:t>
            </w:r>
            <w:proofErr w:type="spellStart"/>
            <w:r w:rsidRPr="00455297">
              <w:rPr>
                <w:rFonts w:ascii="Arial Narrow" w:hAnsi="Arial Narrow" w:cs="Arial"/>
                <w:sz w:val="20"/>
              </w:rPr>
              <w:t>Коченевского</w:t>
            </w:r>
            <w:proofErr w:type="spellEnd"/>
            <w:r w:rsidRPr="00455297">
              <w:rPr>
                <w:rFonts w:ascii="Arial Narrow" w:hAnsi="Arial Narrow" w:cs="Arial"/>
                <w:sz w:val="20"/>
              </w:rPr>
              <w:t xml:space="preserve"> района</w:t>
            </w:r>
          </w:p>
        </w:tc>
        <w:tc>
          <w:tcPr>
            <w:tcW w:w="2126" w:type="dxa"/>
          </w:tcPr>
          <w:p w:rsidR="00600101" w:rsidRPr="00A04E0A" w:rsidRDefault="00600101" w:rsidP="003450C7">
            <w:pPr>
              <w:rPr>
                <w:rFonts w:ascii="Arial Narrow" w:hAnsi="Arial Narrow" w:cs="Arial"/>
                <w:sz w:val="20"/>
              </w:rPr>
            </w:pPr>
            <w:r w:rsidRPr="00A04E0A">
              <w:rPr>
                <w:rFonts w:ascii="Arial Narrow" w:hAnsi="Arial Narrow" w:cs="Arial"/>
                <w:sz w:val="20"/>
              </w:rPr>
              <w:t>ул. М. Горького, 134,</w:t>
            </w:r>
            <w:r w:rsidRPr="00A04E0A">
              <w:rPr>
                <w:rFonts w:ascii="Arial Narrow" w:hAnsi="Arial Narrow"/>
                <w:sz w:val="20"/>
              </w:rPr>
              <w:t xml:space="preserve"> </w:t>
            </w:r>
            <w:r w:rsidRPr="00A04E0A">
              <w:rPr>
                <w:rFonts w:ascii="Arial Narrow" w:hAnsi="Arial Narrow" w:cs="Arial"/>
                <w:sz w:val="20"/>
              </w:rPr>
              <w:t>р.п. Коченево, 632640</w:t>
            </w:r>
          </w:p>
        </w:tc>
        <w:tc>
          <w:tcPr>
            <w:tcW w:w="1418" w:type="dxa"/>
          </w:tcPr>
          <w:p w:rsidR="00600101" w:rsidRPr="00A04E0A" w:rsidRDefault="00600101" w:rsidP="003450C7">
            <w:pPr>
              <w:rPr>
                <w:rFonts w:ascii="Arial Narrow" w:hAnsi="Arial Narrow" w:cs="Arial"/>
                <w:sz w:val="20"/>
              </w:rPr>
            </w:pPr>
          </w:p>
        </w:tc>
        <w:tc>
          <w:tcPr>
            <w:tcW w:w="1417" w:type="dxa"/>
          </w:tcPr>
          <w:p w:rsidR="00600101" w:rsidRPr="00A04E0A" w:rsidRDefault="00600101" w:rsidP="003450C7">
            <w:pPr>
              <w:rPr>
                <w:rFonts w:ascii="Arial Narrow" w:hAnsi="Arial Narrow" w:cs="Arial"/>
                <w:sz w:val="20"/>
              </w:rPr>
            </w:pPr>
            <w:r w:rsidRPr="00A04E0A">
              <w:rPr>
                <w:rFonts w:ascii="Arial Narrow" w:hAnsi="Arial Narrow" w:cs="Arial"/>
                <w:sz w:val="20"/>
              </w:rPr>
              <w:t>пн., ср., чт., пт. – с 8.00 до 17.00,</w:t>
            </w:r>
          </w:p>
          <w:p w:rsidR="00600101" w:rsidRPr="00A04E0A" w:rsidRDefault="00600101" w:rsidP="003450C7">
            <w:pPr>
              <w:rPr>
                <w:rFonts w:ascii="Arial Narrow" w:hAnsi="Arial Narrow" w:cs="Arial"/>
                <w:sz w:val="20"/>
              </w:rPr>
            </w:pPr>
            <w:r w:rsidRPr="00A04E0A">
              <w:rPr>
                <w:rFonts w:ascii="Arial Narrow" w:hAnsi="Arial Narrow" w:cs="Arial"/>
                <w:sz w:val="20"/>
              </w:rPr>
              <w:t>вт. – с 8.00 до 20.00, сб. – с 9.00 до 14.00</w:t>
            </w:r>
          </w:p>
        </w:tc>
        <w:tc>
          <w:tcPr>
            <w:tcW w:w="1701" w:type="dxa"/>
          </w:tcPr>
          <w:p w:rsidR="00600101" w:rsidRPr="00A04E0A" w:rsidRDefault="00600101" w:rsidP="003450C7">
            <w:pPr>
              <w:rPr>
                <w:rFonts w:ascii="Arial Narrow" w:hAnsi="Arial Narrow" w:cs="Arial"/>
                <w:sz w:val="20"/>
              </w:rPr>
            </w:pPr>
            <w:r w:rsidRPr="00A04E0A">
              <w:rPr>
                <w:rFonts w:ascii="Arial Narrow" w:hAnsi="Arial Narrow" w:cs="Arial"/>
                <w:sz w:val="20"/>
              </w:rPr>
              <w:t>+7 (383) 217-70-52</w:t>
            </w:r>
          </w:p>
        </w:tc>
      </w:tr>
      <w:tr w:rsidR="00600101" w:rsidRPr="00455297" w:rsidTr="003450C7">
        <w:tc>
          <w:tcPr>
            <w:tcW w:w="1809" w:type="dxa"/>
            <w:tcBorders>
              <w:top w:val="single" w:sz="4" w:space="0" w:color="auto"/>
              <w:left w:val="single" w:sz="4" w:space="0" w:color="auto"/>
              <w:bottom w:val="nil"/>
              <w:right w:val="single" w:sz="4" w:space="0" w:color="auto"/>
            </w:tcBorders>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Ленинский район </w:t>
            </w:r>
            <w:proofErr w:type="gramStart"/>
            <w:r w:rsidRPr="00455297">
              <w:rPr>
                <w:rFonts w:ascii="Arial Narrow" w:hAnsi="Arial Narrow" w:cs="Arial"/>
                <w:sz w:val="20"/>
              </w:rPr>
              <w:lastRenderedPageBreak/>
              <w:t>г</w:t>
            </w:r>
            <w:proofErr w:type="gramEnd"/>
            <w:r w:rsidRPr="00455297">
              <w:rPr>
                <w:rFonts w:ascii="Arial Narrow" w:hAnsi="Arial Narrow" w:cs="Arial"/>
                <w:sz w:val="20"/>
              </w:rPr>
              <w:t>. Новосибирска</w:t>
            </w:r>
          </w:p>
        </w:tc>
        <w:tc>
          <w:tcPr>
            <w:tcW w:w="1985" w:type="dxa"/>
            <w:tcBorders>
              <w:left w:val="single" w:sz="4" w:space="0" w:color="auto"/>
            </w:tcBorders>
            <w:shd w:val="clear" w:color="auto" w:fill="auto"/>
          </w:tcPr>
          <w:p w:rsidR="00600101" w:rsidRPr="00455297" w:rsidRDefault="00600101" w:rsidP="003450C7">
            <w:pPr>
              <w:tabs>
                <w:tab w:val="left" w:pos="567"/>
              </w:tabs>
              <w:autoSpaceDE w:val="0"/>
              <w:autoSpaceDN w:val="0"/>
              <w:adjustRightInd w:val="0"/>
              <w:outlineLvl w:val="0"/>
              <w:rPr>
                <w:rFonts w:ascii="Arial Narrow" w:hAnsi="Arial Narrow" w:cs="Arial"/>
                <w:b/>
                <w:sz w:val="20"/>
              </w:rPr>
            </w:pPr>
            <w:proofErr w:type="gramStart"/>
            <w:r w:rsidRPr="00455297">
              <w:rPr>
                <w:rFonts w:ascii="Arial Narrow" w:hAnsi="Arial Narrow" w:cs="Arial"/>
                <w:b/>
                <w:sz w:val="20"/>
              </w:rPr>
              <w:lastRenderedPageBreak/>
              <w:t>Межрайонная</w:t>
            </w:r>
            <w:proofErr w:type="gramEnd"/>
            <w:r w:rsidRPr="00455297">
              <w:rPr>
                <w:rFonts w:ascii="Arial Narrow" w:hAnsi="Arial Narrow" w:cs="Arial"/>
                <w:b/>
                <w:sz w:val="20"/>
              </w:rPr>
              <w:t xml:space="preserve"> ИФНС </w:t>
            </w:r>
            <w:r w:rsidRPr="00455297">
              <w:rPr>
                <w:rFonts w:ascii="Arial Narrow" w:hAnsi="Arial Narrow" w:cs="Arial"/>
                <w:b/>
                <w:sz w:val="20"/>
              </w:rPr>
              <w:lastRenderedPageBreak/>
              <w:t>России № 20 по Новосибирской области</w:t>
            </w:r>
          </w:p>
        </w:tc>
        <w:tc>
          <w:tcPr>
            <w:tcW w:w="2126" w:type="dxa"/>
            <w:shd w:val="clear" w:color="auto" w:fill="auto"/>
          </w:tcPr>
          <w:p w:rsidR="00600101" w:rsidRPr="00455297" w:rsidRDefault="00600101" w:rsidP="003450C7">
            <w:pPr>
              <w:tabs>
                <w:tab w:val="left" w:pos="567"/>
              </w:tabs>
              <w:autoSpaceDE w:val="0"/>
              <w:autoSpaceDN w:val="0"/>
              <w:adjustRightInd w:val="0"/>
              <w:outlineLvl w:val="0"/>
              <w:rPr>
                <w:rFonts w:ascii="Arial Narrow" w:hAnsi="Arial Narrow" w:cs="Arial"/>
                <w:sz w:val="20"/>
              </w:rPr>
            </w:pPr>
            <w:r w:rsidRPr="00455297">
              <w:rPr>
                <w:rFonts w:ascii="Arial Narrow" w:hAnsi="Arial Narrow" w:cs="Arial"/>
                <w:sz w:val="20"/>
              </w:rPr>
              <w:lastRenderedPageBreak/>
              <w:t>ул. </w:t>
            </w:r>
            <w:proofErr w:type="spellStart"/>
            <w:r w:rsidRPr="00455297">
              <w:rPr>
                <w:rFonts w:ascii="Arial Narrow" w:hAnsi="Arial Narrow" w:cs="Arial"/>
                <w:sz w:val="20"/>
              </w:rPr>
              <w:t>Костычева</w:t>
            </w:r>
            <w:proofErr w:type="spellEnd"/>
            <w:r w:rsidRPr="00455297">
              <w:rPr>
                <w:rFonts w:ascii="Arial Narrow" w:hAnsi="Arial Narrow" w:cs="Arial"/>
                <w:sz w:val="20"/>
              </w:rPr>
              <w:t xml:space="preserve">, 20, </w:t>
            </w:r>
            <w:r w:rsidRPr="00455297">
              <w:rPr>
                <w:rFonts w:ascii="Arial Narrow" w:hAnsi="Arial Narrow" w:cs="Arial"/>
                <w:sz w:val="20"/>
              </w:rPr>
              <w:lastRenderedPageBreak/>
              <w:t>г. Новосибирск, 630054</w:t>
            </w:r>
          </w:p>
        </w:tc>
        <w:tc>
          <w:tcPr>
            <w:tcW w:w="1418" w:type="dxa"/>
            <w:shd w:val="clear" w:color="auto" w:fill="auto"/>
          </w:tcPr>
          <w:p w:rsidR="00600101" w:rsidRPr="00455297" w:rsidRDefault="00600101" w:rsidP="003450C7">
            <w:pPr>
              <w:suppressAutoHyphens/>
              <w:rPr>
                <w:rFonts w:ascii="Arial Narrow" w:hAnsi="Arial Narrow" w:cs="Arial"/>
                <w:sz w:val="20"/>
              </w:rPr>
            </w:pPr>
            <w:r w:rsidRPr="00455297">
              <w:rPr>
                <w:rFonts w:ascii="Arial Narrow" w:hAnsi="Arial Narrow" w:cs="Arial"/>
                <w:sz w:val="20"/>
              </w:rPr>
              <w:lastRenderedPageBreak/>
              <w:t xml:space="preserve">Операционный </w:t>
            </w:r>
            <w:r w:rsidRPr="00455297">
              <w:rPr>
                <w:rFonts w:ascii="Arial Narrow" w:hAnsi="Arial Narrow" w:cs="Arial"/>
                <w:sz w:val="20"/>
              </w:rPr>
              <w:lastRenderedPageBreak/>
              <w:t xml:space="preserve">зал, окна 3, 4, 5, </w:t>
            </w:r>
            <w:r>
              <w:rPr>
                <w:rFonts w:ascii="Arial Narrow" w:hAnsi="Arial Narrow" w:cs="Arial"/>
                <w:sz w:val="20"/>
              </w:rPr>
              <w:t>7, 9, 10</w:t>
            </w:r>
          </w:p>
        </w:tc>
        <w:tc>
          <w:tcPr>
            <w:tcW w:w="1417" w:type="dxa"/>
            <w:shd w:val="clear" w:color="auto" w:fill="auto"/>
          </w:tcPr>
          <w:p w:rsidR="00600101" w:rsidRPr="00455297" w:rsidRDefault="00600101" w:rsidP="003450C7">
            <w:pPr>
              <w:tabs>
                <w:tab w:val="left" w:pos="567"/>
              </w:tabs>
              <w:autoSpaceDE w:val="0"/>
              <w:autoSpaceDN w:val="0"/>
              <w:adjustRightInd w:val="0"/>
              <w:jc w:val="center"/>
              <w:outlineLvl w:val="0"/>
              <w:rPr>
                <w:rFonts w:ascii="Arial Narrow" w:hAnsi="Arial Narrow" w:cs="Arial"/>
                <w:sz w:val="20"/>
              </w:rPr>
            </w:pPr>
            <w:r w:rsidRPr="00455297">
              <w:rPr>
                <w:rFonts w:ascii="Arial Narrow" w:hAnsi="Arial Narrow" w:cs="Arial"/>
                <w:sz w:val="20"/>
              </w:rPr>
              <w:lastRenderedPageBreak/>
              <w:t xml:space="preserve">пн., ср. – с 9.00 </w:t>
            </w:r>
            <w:r w:rsidRPr="00455297">
              <w:rPr>
                <w:rFonts w:ascii="Arial Narrow" w:hAnsi="Arial Narrow" w:cs="Arial"/>
                <w:sz w:val="20"/>
              </w:rPr>
              <w:lastRenderedPageBreak/>
              <w:t>до 18.00; вт., чт. – с 9.00 до 20.00; пт. – с 9.00 до 16.45</w:t>
            </w:r>
          </w:p>
        </w:tc>
        <w:tc>
          <w:tcPr>
            <w:tcW w:w="1701" w:type="dxa"/>
            <w:shd w:val="clear" w:color="auto" w:fill="auto"/>
          </w:tcPr>
          <w:p w:rsidR="00600101" w:rsidRPr="00455297" w:rsidRDefault="00600101" w:rsidP="003450C7">
            <w:pPr>
              <w:rPr>
                <w:rFonts w:ascii="Arial Narrow" w:hAnsi="Arial Narrow" w:cs="Arial"/>
                <w:sz w:val="20"/>
              </w:rPr>
            </w:pPr>
            <w:r w:rsidRPr="00245647">
              <w:rPr>
                <w:rFonts w:ascii="Arial Narrow" w:hAnsi="Arial Narrow" w:cs="Arial"/>
                <w:sz w:val="20"/>
              </w:rPr>
              <w:lastRenderedPageBreak/>
              <w:t>+7 (383) 316-22-36</w:t>
            </w:r>
            <w:r>
              <w:rPr>
                <w:rFonts w:ascii="Arial Narrow" w:hAnsi="Arial Narrow" w:cs="Arial"/>
                <w:sz w:val="20"/>
              </w:rPr>
              <w:t>,</w:t>
            </w:r>
            <w:r w:rsidRPr="00245647">
              <w:rPr>
                <w:rFonts w:ascii="Arial Narrow" w:hAnsi="Arial Narrow" w:cs="Arial"/>
                <w:sz w:val="20"/>
              </w:rPr>
              <w:t xml:space="preserve"> </w:t>
            </w:r>
            <w:proofErr w:type="spellStart"/>
            <w:r w:rsidRPr="00245647">
              <w:rPr>
                <w:rFonts w:ascii="Arial Narrow" w:hAnsi="Arial Narrow" w:cs="Arial"/>
                <w:sz w:val="20"/>
              </w:rPr>
              <w:lastRenderedPageBreak/>
              <w:t>до</w:t>
            </w:r>
            <w:r>
              <w:rPr>
                <w:rFonts w:ascii="Arial Narrow" w:hAnsi="Arial Narrow" w:cs="Arial"/>
                <w:sz w:val="20"/>
              </w:rPr>
              <w:t>б</w:t>
            </w:r>
            <w:proofErr w:type="spellEnd"/>
            <w:r w:rsidRPr="00245647">
              <w:rPr>
                <w:rFonts w:ascii="Arial Narrow" w:hAnsi="Arial Narrow" w:cs="Arial"/>
                <w:sz w:val="20"/>
              </w:rPr>
              <w:t>. 27-51, 27-48, 27-57</w:t>
            </w:r>
          </w:p>
        </w:tc>
      </w:tr>
      <w:tr w:rsidR="00600101" w:rsidRPr="00455297" w:rsidTr="003450C7">
        <w:tc>
          <w:tcPr>
            <w:tcW w:w="1809" w:type="dxa"/>
            <w:tcBorders>
              <w:top w:val="nil"/>
              <w:bottom w:val="single" w:sz="4" w:space="0" w:color="auto"/>
            </w:tcBorders>
            <w:shd w:val="clear" w:color="auto" w:fill="auto"/>
          </w:tcPr>
          <w:p w:rsidR="00600101" w:rsidRPr="00455297" w:rsidRDefault="00600101" w:rsidP="003450C7">
            <w:pPr>
              <w:rPr>
                <w:rFonts w:ascii="Arial Narrow" w:hAnsi="Arial Narrow" w:cs="Arial"/>
                <w:sz w:val="20"/>
              </w:rPr>
            </w:pPr>
          </w:p>
        </w:tc>
        <w:tc>
          <w:tcPr>
            <w:tcW w:w="1985"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ГАУ НСО «МФЦ» </w:t>
            </w:r>
          </w:p>
        </w:tc>
        <w:tc>
          <w:tcPr>
            <w:tcW w:w="2126"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пл.</w:t>
            </w:r>
            <w:r w:rsidRPr="00455297">
              <w:rPr>
                <w:rFonts w:ascii="Arial Narrow" w:hAnsi="Arial Narrow" w:cs="Arial"/>
                <w:sz w:val="20"/>
                <w:lang w:val="en-US"/>
              </w:rPr>
              <w:t> </w:t>
            </w:r>
            <w:r w:rsidRPr="00455297">
              <w:rPr>
                <w:rFonts w:ascii="Arial Narrow" w:hAnsi="Arial Narrow" w:cs="Arial"/>
                <w:sz w:val="20"/>
              </w:rPr>
              <w:t>Труда,</w:t>
            </w:r>
            <w:r>
              <w:rPr>
                <w:rFonts w:ascii="Arial Narrow" w:hAnsi="Arial Narrow" w:cs="Arial"/>
                <w:sz w:val="20"/>
              </w:rPr>
              <w:t xml:space="preserve"> </w:t>
            </w:r>
            <w:r w:rsidRPr="00455297">
              <w:rPr>
                <w:rFonts w:ascii="Arial Narrow" w:hAnsi="Arial Narrow" w:cs="Arial"/>
                <w:sz w:val="20"/>
              </w:rPr>
              <w:t>1,</w:t>
            </w:r>
            <w:r>
              <w:rPr>
                <w:rFonts w:ascii="Arial Narrow" w:hAnsi="Arial Narrow" w:cs="Arial"/>
                <w:sz w:val="20"/>
              </w:rPr>
              <w:t xml:space="preserve"> </w:t>
            </w:r>
            <w:r w:rsidRPr="00455297">
              <w:rPr>
                <w:rFonts w:ascii="Arial Narrow" w:hAnsi="Arial Narrow" w:cs="Arial"/>
                <w:sz w:val="20"/>
              </w:rPr>
              <w:t>г.</w:t>
            </w:r>
            <w:r>
              <w:rPr>
                <w:rFonts w:ascii="Arial Narrow" w:hAnsi="Arial Narrow" w:cs="Arial"/>
                <w:sz w:val="20"/>
              </w:rPr>
              <w:t> </w:t>
            </w:r>
            <w:r w:rsidRPr="00455297">
              <w:rPr>
                <w:rFonts w:ascii="Arial Narrow" w:hAnsi="Arial Narrow" w:cs="Arial"/>
                <w:sz w:val="20"/>
              </w:rPr>
              <w:t>Новосибирск</w:t>
            </w:r>
            <w:r>
              <w:rPr>
                <w:rFonts w:ascii="Arial Narrow" w:hAnsi="Arial Narrow" w:cs="Arial"/>
                <w:sz w:val="20"/>
              </w:rPr>
              <w:t xml:space="preserve">, </w:t>
            </w:r>
            <w:r w:rsidRPr="00455297">
              <w:rPr>
                <w:rFonts w:ascii="Arial Narrow" w:hAnsi="Arial Narrow" w:cs="Arial"/>
                <w:sz w:val="20"/>
              </w:rPr>
              <w:t>630108</w:t>
            </w:r>
          </w:p>
        </w:tc>
        <w:tc>
          <w:tcPr>
            <w:tcW w:w="1418"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второй этаж, операционный зал, окна 40-49</w:t>
            </w:r>
          </w:p>
        </w:tc>
        <w:tc>
          <w:tcPr>
            <w:tcW w:w="1417"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пн., ср. – с 8.00 до 18.00; вт., чт. – с 8.00 до 20</w:t>
            </w:r>
            <w:r>
              <w:rPr>
                <w:rFonts w:ascii="Arial Narrow" w:hAnsi="Arial Narrow" w:cs="Arial"/>
                <w:sz w:val="20"/>
              </w:rPr>
              <w:t xml:space="preserve">.00; пт. – с 8.00 до 18.00, сб. – </w:t>
            </w:r>
            <w:r w:rsidRPr="00455297">
              <w:rPr>
                <w:rFonts w:ascii="Arial Narrow" w:hAnsi="Arial Narrow" w:cs="Arial"/>
                <w:sz w:val="20"/>
              </w:rPr>
              <w:t>с</w:t>
            </w:r>
            <w:r>
              <w:rPr>
                <w:rFonts w:ascii="Arial Narrow" w:hAnsi="Arial Narrow" w:cs="Arial"/>
                <w:sz w:val="20"/>
              </w:rPr>
              <w:t xml:space="preserve"> </w:t>
            </w:r>
            <w:r w:rsidRPr="00455297">
              <w:rPr>
                <w:rFonts w:ascii="Arial Narrow" w:hAnsi="Arial Narrow" w:cs="Arial"/>
                <w:sz w:val="20"/>
              </w:rPr>
              <w:t>8.00 до 17.00</w:t>
            </w:r>
          </w:p>
        </w:tc>
        <w:tc>
          <w:tcPr>
            <w:tcW w:w="1701" w:type="dxa"/>
            <w:shd w:val="clear" w:color="auto" w:fill="auto"/>
          </w:tcPr>
          <w:p w:rsidR="00600101" w:rsidRPr="00455297" w:rsidRDefault="00600101" w:rsidP="003450C7">
            <w:pPr>
              <w:suppressAutoHyphens/>
              <w:rPr>
                <w:rFonts w:ascii="Arial Narrow" w:hAnsi="Arial Narrow" w:cs="Arial"/>
                <w:sz w:val="20"/>
              </w:rPr>
            </w:pPr>
            <w:r w:rsidRPr="00455297">
              <w:rPr>
                <w:rFonts w:ascii="Arial Narrow" w:hAnsi="Arial Narrow" w:cs="Arial"/>
                <w:sz w:val="20"/>
              </w:rPr>
              <w:t>+7 (383) 217-70-52</w:t>
            </w:r>
          </w:p>
          <w:p w:rsidR="00600101" w:rsidRPr="00455297" w:rsidRDefault="00600101" w:rsidP="003450C7">
            <w:pPr>
              <w:rPr>
                <w:rFonts w:ascii="Arial Narrow" w:hAnsi="Arial Narrow" w:cs="Arial"/>
                <w:sz w:val="20"/>
              </w:rPr>
            </w:pPr>
            <w:r w:rsidRPr="00455297">
              <w:rPr>
                <w:rFonts w:ascii="Arial Narrow" w:hAnsi="Arial Narrow" w:cs="Arial"/>
                <w:sz w:val="20"/>
              </w:rPr>
              <w:t>Едина</w:t>
            </w:r>
            <w:r>
              <w:rPr>
                <w:rFonts w:ascii="Arial Narrow" w:hAnsi="Arial Narrow" w:cs="Arial"/>
                <w:sz w:val="20"/>
              </w:rPr>
              <w:t>я</w:t>
            </w:r>
            <w:r w:rsidRPr="00455297">
              <w:rPr>
                <w:rFonts w:ascii="Arial Narrow" w:hAnsi="Arial Narrow" w:cs="Arial"/>
                <w:sz w:val="20"/>
              </w:rPr>
              <w:t xml:space="preserve"> справочная служба МФЦ 052</w:t>
            </w:r>
          </w:p>
        </w:tc>
      </w:tr>
      <w:tr w:rsidR="00600101" w:rsidRPr="00455297" w:rsidTr="003450C7">
        <w:tc>
          <w:tcPr>
            <w:tcW w:w="1809" w:type="dxa"/>
            <w:vMerge w:val="restart"/>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Октябрьский район </w:t>
            </w:r>
            <w:proofErr w:type="gramStart"/>
            <w:r w:rsidRPr="00455297">
              <w:rPr>
                <w:rFonts w:ascii="Arial Narrow" w:hAnsi="Arial Narrow" w:cs="Arial"/>
                <w:sz w:val="20"/>
              </w:rPr>
              <w:t>г</w:t>
            </w:r>
            <w:proofErr w:type="gramEnd"/>
            <w:r w:rsidRPr="00455297">
              <w:rPr>
                <w:rFonts w:ascii="Arial Narrow" w:hAnsi="Arial Narrow" w:cs="Arial"/>
                <w:sz w:val="20"/>
              </w:rPr>
              <w:t>. Новосибирска</w:t>
            </w:r>
          </w:p>
        </w:tc>
        <w:tc>
          <w:tcPr>
            <w:tcW w:w="1985" w:type="dxa"/>
          </w:tcPr>
          <w:p w:rsidR="00600101" w:rsidRPr="00455297" w:rsidRDefault="00600101" w:rsidP="003450C7">
            <w:pPr>
              <w:rPr>
                <w:rFonts w:ascii="Arial Narrow" w:hAnsi="Arial Narrow" w:cs="Arial"/>
                <w:b/>
                <w:sz w:val="20"/>
              </w:rPr>
            </w:pPr>
            <w:proofErr w:type="gramStart"/>
            <w:r w:rsidRPr="00455297">
              <w:rPr>
                <w:rFonts w:ascii="Arial Narrow" w:hAnsi="Arial Narrow" w:cs="Arial"/>
                <w:b/>
                <w:sz w:val="20"/>
              </w:rPr>
              <w:t>Межрайонная</w:t>
            </w:r>
            <w:proofErr w:type="gramEnd"/>
            <w:r w:rsidRPr="00455297">
              <w:rPr>
                <w:rFonts w:ascii="Arial Narrow" w:hAnsi="Arial Narrow" w:cs="Arial"/>
                <w:b/>
                <w:sz w:val="20"/>
              </w:rPr>
              <w:t xml:space="preserve"> ИФНС России № 21 по Новосибирской области</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Лескова, 140, г. Новосибирск, 630008</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первый этаж, операционный зал, окна 2, 3, 4, 8, 9</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 ср. – с 9.00 до 18.00; вт., чт. – с 9.00 до 20.00; пт. – с 9.00 до 16.45</w:t>
            </w:r>
          </w:p>
        </w:tc>
        <w:tc>
          <w:tcPr>
            <w:tcW w:w="1701" w:type="dxa"/>
          </w:tcPr>
          <w:p w:rsidR="00600101" w:rsidRPr="00455297" w:rsidRDefault="00600101" w:rsidP="003450C7">
            <w:pPr>
              <w:rPr>
                <w:rFonts w:ascii="Arial Narrow" w:hAnsi="Arial Narrow" w:cs="Arial"/>
                <w:sz w:val="20"/>
              </w:rPr>
            </w:pPr>
            <w:r w:rsidRPr="009921CD">
              <w:rPr>
                <w:rFonts w:ascii="Arial Narrow" w:hAnsi="Arial Narrow" w:cs="Arial"/>
                <w:sz w:val="20"/>
              </w:rPr>
              <w:t>+7 (383) 316-26-32</w:t>
            </w:r>
            <w:r>
              <w:rPr>
                <w:rFonts w:ascii="Arial Narrow" w:hAnsi="Arial Narrow" w:cs="Arial"/>
                <w:sz w:val="20"/>
              </w:rPr>
              <w:t xml:space="preserve">, </w:t>
            </w:r>
            <w:proofErr w:type="spellStart"/>
            <w:r w:rsidRPr="009921CD">
              <w:rPr>
                <w:rFonts w:ascii="Arial Narrow" w:hAnsi="Arial Narrow" w:cs="Arial"/>
                <w:sz w:val="20"/>
              </w:rPr>
              <w:t>доб</w:t>
            </w:r>
            <w:proofErr w:type="spellEnd"/>
            <w:r w:rsidRPr="009921CD">
              <w:rPr>
                <w:rFonts w:ascii="Arial Narrow" w:hAnsi="Arial Narrow" w:cs="Arial"/>
                <w:sz w:val="20"/>
              </w:rPr>
              <w:t>.</w:t>
            </w:r>
            <w:r>
              <w:rPr>
                <w:rFonts w:ascii="Arial Narrow" w:hAnsi="Arial Narrow" w:cs="Arial"/>
                <w:sz w:val="20"/>
              </w:rPr>
              <w:t xml:space="preserve"> </w:t>
            </w:r>
            <w:r w:rsidRPr="009921CD">
              <w:rPr>
                <w:rFonts w:ascii="Arial Narrow" w:hAnsi="Arial Narrow" w:cs="Arial"/>
                <w:sz w:val="20"/>
              </w:rPr>
              <w:t>30-70, 30-61, 31-00, 31-05, 30-97</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Филиал МФЦ «Мои документы»</w:t>
            </w:r>
            <w:r>
              <w:rPr>
                <w:rFonts w:ascii="Arial Narrow" w:hAnsi="Arial Narrow" w:cs="Arial"/>
                <w:sz w:val="20"/>
              </w:rPr>
              <w:t xml:space="preserve"> «</w:t>
            </w:r>
            <w:proofErr w:type="spellStart"/>
            <w:r>
              <w:rPr>
                <w:rFonts w:ascii="Arial Narrow" w:hAnsi="Arial Narrow" w:cs="Arial"/>
                <w:sz w:val="20"/>
              </w:rPr>
              <w:t>Зыряновский</w:t>
            </w:r>
            <w:proofErr w:type="spellEnd"/>
            <w:r>
              <w:rPr>
                <w:rFonts w:ascii="Arial Narrow" w:hAnsi="Arial Narrow" w:cs="Arial"/>
                <w:sz w:val="20"/>
              </w:rPr>
              <w:t>»</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w:t>
            </w:r>
            <w:proofErr w:type="spellStart"/>
            <w:r w:rsidRPr="00455297">
              <w:rPr>
                <w:rFonts w:ascii="Arial Narrow" w:hAnsi="Arial Narrow" w:cs="Arial"/>
                <w:sz w:val="20"/>
              </w:rPr>
              <w:t>Зыряновская</w:t>
            </w:r>
            <w:proofErr w:type="spellEnd"/>
            <w:r w:rsidRPr="00455297">
              <w:rPr>
                <w:rFonts w:ascii="Arial Narrow" w:hAnsi="Arial Narrow" w:cs="Arial"/>
                <w:sz w:val="20"/>
              </w:rPr>
              <w:t>, 63, г. Новосибирск, 630</w:t>
            </w:r>
            <w:r>
              <w:rPr>
                <w:rFonts w:ascii="Arial Narrow" w:hAnsi="Arial Narrow" w:cs="Arial"/>
                <w:sz w:val="20"/>
              </w:rPr>
              <w:t>102</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с </w:t>
            </w:r>
            <w:r>
              <w:rPr>
                <w:rFonts w:ascii="Arial Narrow" w:hAnsi="Arial Narrow" w:cs="Arial"/>
                <w:sz w:val="20"/>
              </w:rPr>
              <w:t>8</w:t>
            </w:r>
            <w:r w:rsidRPr="00455297">
              <w:rPr>
                <w:rFonts w:ascii="Arial Narrow" w:hAnsi="Arial Narrow" w:cs="Arial"/>
                <w:sz w:val="20"/>
              </w:rPr>
              <w:t xml:space="preserve">.00 до </w:t>
            </w:r>
            <w:r>
              <w:rPr>
                <w:rFonts w:ascii="Arial Narrow" w:hAnsi="Arial Narrow" w:cs="Arial"/>
                <w:sz w:val="20"/>
              </w:rPr>
              <w:t>20</w:t>
            </w:r>
            <w:r w:rsidRPr="00455297">
              <w:rPr>
                <w:rFonts w:ascii="Arial Narrow" w:hAnsi="Arial Narrow" w:cs="Arial"/>
                <w:sz w:val="20"/>
              </w:rPr>
              <w:t>.00</w:t>
            </w:r>
            <w:r>
              <w:rPr>
                <w:rFonts w:ascii="Arial Narrow" w:hAnsi="Arial Narrow" w:cs="Arial"/>
                <w:sz w:val="20"/>
              </w:rPr>
              <w:t xml:space="preserve"> без выходных</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vMerge w:val="restart"/>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Дзержинский район </w:t>
            </w:r>
            <w:proofErr w:type="gramStart"/>
            <w:r w:rsidRPr="00455297">
              <w:rPr>
                <w:rFonts w:ascii="Arial Narrow" w:hAnsi="Arial Narrow" w:cs="Arial"/>
                <w:sz w:val="20"/>
              </w:rPr>
              <w:t>г</w:t>
            </w:r>
            <w:proofErr w:type="gramEnd"/>
            <w:r w:rsidRPr="00455297">
              <w:rPr>
                <w:rFonts w:ascii="Arial Narrow" w:hAnsi="Arial Narrow" w:cs="Arial"/>
                <w:sz w:val="20"/>
              </w:rPr>
              <w:t>. Новосибирска</w:t>
            </w:r>
          </w:p>
        </w:tc>
        <w:tc>
          <w:tcPr>
            <w:tcW w:w="1985" w:type="dxa"/>
          </w:tcPr>
          <w:p w:rsidR="00600101" w:rsidRPr="00455297" w:rsidRDefault="00600101" w:rsidP="003450C7">
            <w:pPr>
              <w:rPr>
                <w:rFonts w:ascii="Arial Narrow" w:hAnsi="Arial Narrow" w:cs="Arial"/>
                <w:sz w:val="20"/>
              </w:rPr>
            </w:pPr>
            <w:proofErr w:type="gramStart"/>
            <w:r w:rsidRPr="00455297">
              <w:rPr>
                <w:rFonts w:ascii="Arial Narrow" w:hAnsi="Arial Narrow" w:cs="Arial"/>
                <w:sz w:val="20"/>
              </w:rPr>
              <w:t>Межрайонная</w:t>
            </w:r>
            <w:proofErr w:type="gramEnd"/>
            <w:r w:rsidRPr="00455297">
              <w:rPr>
                <w:rFonts w:ascii="Arial Narrow" w:hAnsi="Arial Narrow" w:cs="Arial"/>
                <w:sz w:val="20"/>
              </w:rPr>
              <w:t xml:space="preserve"> ИФНС России № 21 по Новосибирской области (</w:t>
            </w:r>
            <w:r w:rsidRPr="00EF144D">
              <w:rPr>
                <w:rFonts w:ascii="Arial Narrow" w:hAnsi="Arial Narrow" w:cs="Arial"/>
                <w:b/>
                <w:sz w:val="20"/>
              </w:rPr>
              <w:t>ТОРМ в Дзержинском р-не</w:t>
            </w:r>
            <w:r w:rsidRPr="00455297">
              <w:rPr>
                <w:rFonts w:ascii="Arial Narrow" w:hAnsi="Arial Narrow" w:cs="Arial"/>
                <w:sz w:val="20"/>
              </w:rPr>
              <w:t>)</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Королева, 9, г. Новосибирск 630015</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первый этаж, операционный зал, окна 5, 6, 7, 8, 9</w:t>
            </w:r>
          </w:p>
        </w:tc>
        <w:tc>
          <w:tcPr>
            <w:tcW w:w="1417" w:type="dxa"/>
          </w:tcPr>
          <w:p w:rsidR="00600101" w:rsidRPr="00455297" w:rsidRDefault="00600101" w:rsidP="003450C7">
            <w:pPr>
              <w:rPr>
                <w:rFonts w:ascii="Arial Narrow" w:hAnsi="Arial Narrow" w:cs="Arial"/>
                <w:sz w:val="20"/>
              </w:rPr>
            </w:pPr>
            <w:r>
              <w:rPr>
                <w:rFonts w:ascii="Arial Narrow" w:hAnsi="Arial Narrow" w:cs="Arial"/>
                <w:sz w:val="20"/>
              </w:rPr>
              <w:t>пн. -</w:t>
            </w:r>
            <w:r w:rsidRPr="00455297">
              <w:rPr>
                <w:rFonts w:ascii="Arial Narrow" w:hAnsi="Arial Narrow" w:cs="Arial"/>
                <w:sz w:val="20"/>
              </w:rPr>
              <w:t xml:space="preserve"> чт. – с 9.00 до </w:t>
            </w:r>
            <w:r>
              <w:rPr>
                <w:rFonts w:ascii="Arial Narrow" w:hAnsi="Arial Narrow" w:cs="Arial"/>
                <w:sz w:val="20"/>
              </w:rPr>
              <w:t>18</w:t>
            </w:r>
            <w:r w:rsidRPr="00455297">
              <w:rPr>
                <w:rFonts w:ascii="Arial Narrow" w:hAnsi="Arial Narrow" w:cs="Arial"/>
                <w:sz w:val="20"/>
              </w:rPr>
              <w:t>.00; пт. – с 9.00 до 16.45</w:t>
            </w:r>
          </w:p>
        </w:tc>
        <w:tc>
          <w:tcPr>
            <w:tcW w:w="1701" w:type="dxa"/>
          </w:tcPr>
          <w:p w:rsidR="00600101" w:rsidRPr="00455297" w:rsidRDefault="00600101" w:rsidP="003450C7">
            <w:pPr>
              <w:rPr>
                <w:rFonts w:ascii="Arial Narrow" w:hAnsi="Arial Narrow" w:cs="Arial"/>
                <w:sz w:val="20"/>
              </w:rPr>
            </w:pPr>
            <w:r w:rsidRPr="009921CD">
              <w:rPr>
                <w:rFonts w:ascii="Arial Narrow" w:hAnsi="Arial Narrow" w:cs="Arial"/>
                <w:sz w:val="20"/>
              </w:rPr>
              <w:t>+7 (383) 316-26-32</w:t>
            </w:r>
            <w:r>
              <w:rPr>
                <w:rFonts w:ascii="Arial Narrow" w:hAnsi="Arial Narrow" w:cs="Arial"/>
                <w:sz w:val="20"/>
              </w:rPr>
              <w:t xml:space="preserve">, </w:t>
            </w:r>
            <w:proofErr w:type="spellStart"/>
            <w:r w:rsidRPr="009921CD">
              <w:rPr>
                <w:rFonts w:ascii="Arial Narrow" w:hAnsi="Arial Narrow" w:cs="Arial"/>
                <w:sz w:val="20"/>
              </w:rPr>
              <w:t>доб</w:t>
            </w:r>
            <w:proofErr w:type="spellEnd"/>
            <w:r w:rsidRPr="009921CD">
              <w:rPr>
                <w:rFonts w:ascii="Arial Narrow" w:hAnsi="Arial Narrow" w:cs="Arial"/>
                <w:sz w:val="20"/>
              </w:rPr>
              <w:t>.</w:t>
            </w:r>
            <w:r>
              <w:rPr>
                <w:rFonts w:ascii="Arial Narrow" w:hAnsi="Arial Narrow" w:cs="Arial"/>
                <w:sz w:val="20"/>
              </w:rPr>
              <w:t xml:space="preserve"> </w:t>
            </w:r>
            <w:r w:rsidRPr="009921CD">
              <w:rPr>
                <w:rFonts w:ascii="Arial Narrow" w:hAnsi="Arial Narrow" w:cs="Arial"/>
                <w:sz w:val="20"/>
              </w:rPr>
              <w:t>30-70, 30-61, 31-00, 31-05, 30-97</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Филиал МФЦ «Мои документы»</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г.</w:t>
            </w:r>
            <w:r>
              <w:rPr>
                <w:rFonts w:ascii="Arial Narrow" w:hAnsi="Arial Narrow" w:cs="Arial"/>
                <w:sz w:val="20"/>
              </w:rPr>
              <w:t xml:space="preserve"> Новосибирск, </w:t>
            </w:r>
            <w:r w:rsidRPr="00455297">
              <w:rPr>
                <w:rFonts w:ascii="Arial Narrow" w:hAnsi="Arial Narrow" w:cs="Arial"/>
                <w:sz w:val="20"/>
              </w:rPr>
              <w:t>пр. Дзержинского, 16, 630015</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с </w:t>
            </w:r>
            <w:r>
              <w:rPr>
                <w:rFonts w:ascii="Arial Narrow" w:hAnsi="Arial Narrow" w:cs="Arial"/>
                <w:sz w:val="20"/>
              </w:rPr>
              <w:t>9</w:t>
            </w:r>
            <w:r w:rsidRPr="00455297">
              <w:rPr>
                <w:rFonts w:ascii="Arial Narrow" w:hAnsi="Arial Narrow" w:cs="Arial"/>
                <w:sz w:val="20"/>
              </w:rPr>
              <w:t xml:space="preserve">.00 до </w:t>
            </w:r>
            <w:r>
              <w:rPr>
                <w:rFonts w:ascii="Arial Narrow" w:hAnsi="Arial Narrow" w:cs="Arial"/>
                <w:sz w:val="20"/>
              </w:rPr>
              <w:t>18</w:t>
            </w:r>
            <w:r w:rsidRPr="00455297">
              <w:rPr>
                <w:rFonts w:ascii="Arial Narrow" w:hAnsi="Arial Narrow" w:cs="Arial"/>
                <w:sz w:val="20"/>
              </w:rPr>
              <w:t>.00</w:t>
            </w:r>
            <w:r>
              <w:rPr>
                <w:rFonts w:ascii="Arial Narrow" w:hAnsi="Arial Narrow" w:cs="Arial"/>
                <w:sz w:val="20"/>
              </w:rPr>
              <w:t xml:space="preserve"> без выходных</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vMerge w:val="restart"/>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Центральный </w:t>
            </w:r>
            <w:r>
              <w:rPr>
                <w:rFonts w:ascii="Arial Narrow" w:hAnsi="Arial Narrow" w:cs="Arial"/>
                <w:sz w:val="20"/>
              </w:rPr>
              <w:t xml:space="preserve">и </w:t>
            </w:r>
            <w:r w:rsidRPr="00455297">
              <w:rPr>
                <w:rFonts w:ascii="Arial Narrow" w:hAnsi="Arial Narrow" w:cs="Arial"/>
                <w:sz w:val="20"/>
              </w:rPr>
              <w:t>Железнодорожный район</w:t>
            </w:r>
            <w:r>
              <w:rPr>
                <w:rFonts w:ascii="Arial Narrow" w:hAnsi="Arial Narrow" w:cs="Arial"/>
                <w:sz w:val="20"/>
              </w:rPr>
              <w:t>ы</w:t>
            </w:r>
            <w:r w:rsidRPr="00455297">
              <w:rPr>
                <w:rFonts w:ascii="Arial Narrow" w:hAnsi="Arial Narrow" w:cs="Arial"/>
                <w:sz w:val="20"/>
              </w:rPr>
              <w:t xml:space="preserve"> </w:t>
            </w:r>
            <w:proofErr w:type="gramStart"/>
            <w:r w:rsidRPr="00455297">
              <w:rPr>
                <w:rFonts w:ascii="Arial Narrow" w:hAnsi="Arial Narrow" w:cs="Arial"/>
                <w:sz w:val="20"/>
              </w:rPr>
              <w:t>г</w:t>
            </w:r>
            <w:proofErr w:type="gramEnd"/>
            <w:r w:rsidRPr="00455297">
              <w:rPr>
                <w:rFonts w:ascii="Arial Narrow" w:hAnsi="Arial Narrow" w:cs="Arial"/>
                <w:sz w:val="20"/>
              </w:rPr>
              <w:t>. Новосибирска</w:t>
            </w:r>
          </w:p>
        </w:tc>
        <w:tc>
          <w:tcPr>
            <w:tcW w:w="1985"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b/>
                <w:sz w:val="20"/>
              </w:rPr>
            </w:pPr>
            <w:proofErr w:type="gramStart"/>
            <w:r w:rsidRPr="00455297">
              <w:rPr>
                <w:rFonts w:ascii="Arial Narrow" w:hAnsi="Arial Narrow" w:cs="Arial"/>
                <w:b/>
                <w:sz w:val="20"/>
              </w:rPr>
              <w:t>Межрайонная</w:t>
            </w:r>
            <w:proofErr w:type="gramEnd"/>
            <w:r w:rsidRPr="00455297">
              <w:rPr>
                <w:rFonts w:ascii="Arial Narrow" w:hAnsi="Arial Narrow" w:cs="Arial"/>
                <w:b/>
                <w:sz w:val="20"/>
              </w:rPr>
              <w:t xml:space="preserve"> ИФНС России № 22 по Новосибирской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ул.</w:t>
            </w:r>
            <w:r>
              <w:rPr>
                <w:rFonts w:ascii="Arial Narrow" w:hAnsi="Arial Narrow" w:cs="Arial"/>
                <w:sz w:val="20"/>
              </w:rPr>
              <w:t> </w:t>
            </w:r>
            <w:r w:rsidRPr="00455297">
              <w:rPr>
                <w:rFonts w:ascii="Arial Narrow" w:hAnsi="Arial Narrow" w:cs="Arial"/>
                <w:sz w:val="20"/>
              </w:rPr>
              <w:t>Октябрьская магистраль, 4/1</w:t>
            </w:r>
            <w:r>
              <w:rPr>
                <w:rFonts w:ascii="Arial Narrow" w:hAnsi="Arial Narrow" w:cs="Arial"/>
                <w:sz w:val="20"/>
              </w:rPr>
              <w:t xml:space="preserve">, </w:t>
            </w:r>
            <w:r w:rsidRPr="00455297">
              <w:rPr>
                <w:rFonts w:ascii="Arial Narrow" w:hAnsi="Arial Narrow" w:cs="Arial"/>
                <w:sz w:val="20"/>
              </w:rPr>
              <w:t>г. Новосибирск, 630007</w:t>
            </w:r>
          </w:p>
        </w:tc>
        <w:tc>
          <w:tcPr>
            <w:tcW w:w="1418"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первый этаж, операционный зал, окна 11,</w:t>
            </w:r>
            <w:r>
              <w:rPr>
                <w:rFonts w:ascii="Arial Narrow" w:hAnsi="Arial Narrow" w:cs="Arial"/>
                <w:sz w:val="20"/>
              </w:rPr>
              <w:t xml:space="preserve"> </w:t>
            </w:r>
            <w:r w:rsidRPr="00455297">
              <w:rPr>
                <w:rFonts w:ascii="Arial Narrow" w:hAnsi="Arial Narrow" w:cs="Arial"/>
                <w:sz w:val="20"/>
              </w:rPr>
              <w:t>12,</w:t>
            </w:r>
            <w:r>
              <w:rPr>
                <w:rFonts w:ascii="Arial Narrow" w:hAnsi="Arial Narrow" w:cs="Arial"/>
                <w:sz w:val="20"/>
              </w:rPr>
              <w:t xml:space="preserve"> </w:t>
            </w:r>
            <w:r w:rsidRPr="00455297">
              <w:rPr>
                <w:rFonts w:ascii="Arial Narrow" w:hAnsi="Arial Narrow" w:cs="Arial"/>
                <w:sz w:val="20"/>
              </w:rPr>
              <w:t>13</w:t>
            </w:r>
          </w:p>
        </w:tc>
        <w:tc>
          <w:tcPr>
            <w:tcW w:w="1417"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пн., ср. – с 9.00 до 18.00; вт., чт. – с 9.00 до 20.00; пт. – с 9.00 до 16.45</w:t>
            </w:r>
          </w:p>
        </w:tc>
        <w:tc>
          <w:tcPr>
            <w:tcW w:w="1701"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A501F2">
              <w:rPr>
                <w:rFonts w:ascii="Arial Narrow" w:hAnsi="Arial Narrow" w:cs="Arial"/>
                <w:sz w:val="20"/>
              </w:rPr>
              <w:t xml:space="preserve">(383) 316-47-70, </w:t>
            </w:r>
            <w:proofErr w:type="spellStart"/>
            <w:r w:rsidRPr="00A501F2">
              <w:rPr>
                <w:rFonts w:ascii="Arial Narrow" w:hAnsi="Arial Narrow" w:cs="Arial"/>
                <w:sz w:val="20"/>
              </w:rPr>
              <w:t>доб</w:t>
            </w:r>
            <w:proofErr w:type="spellEnd"/>
            <w:r w:rsidRPr="00A501F2">
              <w:rPr>
                <w:rFonts w:ascii="Arial Narrow" w:hAnsi="Arial Narrow" w:cs="Arial"/>
                <w:sz w:val="20"/>
              </w:rPr>
              <w:t>. 33-90</w:t>
            </w:r>
            <w:r>
              <w:rPr>
                <w:rFonts w:ascii="Arial Narrow" w:hAnsi="Arial Narrow" w:cs="Arial"/>
                <w:sz w:val="20"/>
              </w:rPr>
              <w:t>, 33-06</w:t>
            </w:r>
          </w:p>
        </w:tc>
      </w:tr>
      <w:tr w:rsidR="00600101" w:rsidRPr="00455297" w:rsidTr="003450C7">
        <w:tc>
          <w:tcPr>
            <w:tcW w:w="1809" w:type="dxa"/>
            <w:vMerge/>
            <w:tcBorders>
              <w:top w:val="single" w:sz="4" w:space="0" w:color="auto"/>
              <w:left w:val="single" w:sz="4" w:space="0" w:color="auto"/>
              <w:bottom w:val="single" w:sz="4" w:space="0" w:color="auto"/>
              <w:right w:val="single" w:sz="4" w:space="0" w:color="auto"/>
            </w:tcBorders>
            <w:vAlign w:val="center"/>
            <w:hideMark/>
          </w:tcPr>
          <w:p w:rsidR="00600101" w:rsidRPr="00455297" w:rsidRDefault="00600101" w:rsidP="003450C7">
            <w:pPr>
              <w:rPr>
                <w:rFonts w:ascii="Arial Narrow" w:hAnsi="Arial Narrow" w:cs="Arial"/>
                <w:sz w:val="20"/>
              </w:rPr>
            </w:pPr>
          </w:p>
        </w:tc>
        <w:tc>
          <w:tcPr>
            <w:tcW w:w="1985"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МФЦ </w:t>
            </w:r>
            <w:r>
              <w:rPr>
                <w:rFonts w:ascii="Arial Narrow" w:hAnsi="Arial Narrow" w:cs="Arial"/>
                <w:sz w:val="20"/>
              </w:rPr>
              <w:t>«</w:t>
            </w:r>
            <w:r w:rsidRPr="00455297">
              <w:rPr>
                <w:rFonts w:ascii="Arial Narrow" w:hAnsi="Arial Narrow" w:cs="Arial"/>
                <w:sz w:val="20"/>
              </w:rPr>
              <w:t>Мои документы</w:t>
            </w:r>
            <w:r>
              <w:rPr>
                <w:rFonts w:ascii="Arial Narrow" w:hAnsi="Arial Narrow" w:cs="Arial"/>
                <w:sz w:val="20"/>
              </w:rPr>
              <w:t>»</w:t>
            </w:r>
          </w:p>
        </w:tc>
        <w:tc>
          <w:tcPr>
            <w:tcW w:w="2126"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ул. 1905 года, 83</w:t>
            </w:r>
            <w:r>
              <w:rPr>
                <w:rFonts w:ascii="Arial Narrow" w:hAnsi="Arial Narrow" w:cs="Arial"/>
                <w:sz w:val="20"/>
              </w:rPr>
              <w:t xml:space="preserve">, </w:t>
            </w:r>
            <w:r w:rsidRPr="00455297">
              <w:rPr>
                <w:rFonts w:ascii="Arial Narrow" w:hAnsi="Arial Narrow" w:cs="Arial"/>
                <w:sz w:val="20"/>
              </w:rPr>
              <w:t>г. Новосибирск, 630132</w:t>
            </w:r>
          </w:p>
        </w:tc>
        <w:tc>
          <w:tcPr>
            <w:tcW w:w="1418"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пн., ср. – с 8.00 до 18.00; вт., чт. – с 8.00 до 20</w:t>
            </w:r>
            <w:r>
              <w:rPr>
                <w:rFonts w:ascii="Arial Narrow" w:hAnsi="Arial Narrow" w:cs="Arial"/>
                <w:sz w:val="20"/>
              </w:rPr>
              <w:t xml:space="preserve">.00; пт. – с 8.00 до 18.00, сб. – </w:t>
            </w:r>
            <w:r w:rsidRPr="00455297">
              <w:rPr>
                <w:rFonts w:ascii="Arial Narrow" w:hAnsi="Arial Narrow" w:cs="Arial"/>
                <w:sz w:val="20"/>
              </w:rPr>
              <w:t>с</w:t>
            </w:r>
            <w:r>
              <w:rPr>
                <w:rFonts w:ascii="Arial Narrow" w:hAnsi="Arial Narrow" w:cs="Arial"/>
                <w:sz w:val="20"/>
              </w:rPr>
              <w:t xml:space="preserve"> </w:t>
            </w:r>
            <w:r w:rsidRPr="00455297">
              <w:rPr>
                <w:rFonts w:ascii="Arial Narrow" w:hAnsi="Arial Narrow" w:cs="Arial"/>
                <w:sz w:val="20"/>
              </w:rPr>
              <w:t>8.00 до 17.00</w:t>
            </w:r>
          </w:p>
        </w:tc>
        <w:tc>
          <w:tcPr>
            <w:tcW w:w="1701" w:type="dxa"/>
            <w:tcBorders>
              <w:top w:val="single" w:sz="4" w:space="0" w:color="auto"/>
              <w:left w:val="single" w:sz="4" w:space="0" w:color="auto"/>
              <w:bottom w:val="single" w:sz="4" w:space="0" w:color="auto"/>
              <w:right w:val="single" w:sz="4" w:space="0" w:color="auto"/>
            </w:tcBorders>
            <w:hideMark/>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tcBorders>
              <w:top w:val="single" w:sz="4" w:space="0" w:color="auto"/>
              <w:left w:val="single" w:sz="4" w:space="0" w:color="auto"/>
              <w:bottom w:val="nil"/>
              <w:right w:val="single" w:sz="4" w:space="0" w:color="auto"/>
            </w:tcBorders>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Калининский </w:t>
            </w:r>
            <w:r>
              <w:rPr>
                <w:rFonts w:ascii="Arial Narrow" w:hAnsi="Arial Narrow" w:cs="Arial"/>
                <w:sz w:val="20"/>
              </w:rPr>
              <w:t>рай</w:t>
            </w:r>
            <w:r w:rsidRPr="00455297">
              <w:rPr>
                <w:rFonts w:ascii="Arial Narrow" w:hAnsi="Arial Narrow" w:cs="Arial"/>
                <w:sz w:val="20"/>
              </w:rPr>
              <w:t xml:space="preserve">он </w:t>
            </w:r>
            <w:proofErr w:type="gramStart"/>
            <w:r w:rsidRPr="00455297">
              <w:rPr>
                <w:rFonts w:ascii="Arial Narrow" w:hAnsi="Arial Narrow" w:cs="Arial"/>
                <w:sz w:val="20"/>
              </w:rPr>
              <w:t>г</w:t>
            </w:r>
            <w:proofErr w:type="gramEnd"/>
            <w:r w:rsidRPr="00455297">
              <w:rPr>
                <w:rFonts w:ascii="Arial Narrow" w:hAnsi="Arial Narrow" w:cs="Arial"/>
                <w:sz w:val="20"/>
              </w:rPr>
              <w:t>. Новосибирска</w:t>
            </w:r>
          </w:p>
        </w:tc>
        <w:tc>
          <w:tcPr>
            <w:tcW w:w="1985" w:type="dxa"/>
            <w:tcBorders>
              <w:top w:val="single" w:sz="4" w:space="0" w:color="auto"/>
              <w:left w:val="single" w:sz="4" w:space="0" w:color="auto"/>
            </w:tcBorders>
            <w:shd w:val="clear" w:color="auto" w:fill="auto"/>
          </w:tcPr>
          <w:p w:rsidR="00600101" w:rsidRPr="00EC7677" w:rsidRDefault="00600101" w:rsidP="003450C7">
            <w:pPr>
              <w:rPr>
                <w:rFonts w:ascii="Arial Narrow" w:hAnsi="Arial Narrow" w:cs="Arial"/>
                <w:b/>
                <w:sz w:val="20"/>
              </w:rPr>
            </w:pPr>
            <w:proofErr w:type="gramStart"/>
            <w:r w:rsidRPr="00EC7677">
              <w:rPr>
                <w:rFonts w:ascii="Arial Narrow" w:hAnsi="Arial Narrow" w:cs="Arial"/>
                <w:b/>
                <w:sz w:val="20"/>
              </w:rPr>
              <w:t>Межрайонная</w:t>
            </w:r>
            <w:proofErr w:type="gramEnd"/>
            <w:r w:rsidRPr="00EC7677">
              <w:rPr>
                <w:rFonts w:ascii="Arial Narrow" w:hAnsi="Arial Narrow" w:cs="Arial"/>
                <w:b/>
                <w:sz w:val="20"/>
              </w:rPr>
              <w:t xml:space="preserve"> ИФНС России № 23 по Новосибирской области</w:t>
            </w:r>
          </w:p>
        </w:tc>
        <w:tc>
          <w:tcPr>
            <w:tcW w:w="2126" w:type="dxa"/>
            <w:tcBorders>
              <w:top w:val="single" w:sz="4" w:space="0" w:color="auto"/>
            </w:tcBorders>
            <w:shd w:val="clear" w:color="auto" w:fill="auto"/>
          </w:tcPr>
          <w:p w:rsidR="00600101" w:rsidRPr="00455297" w:rsidRDefault="00600101" w:rsidP="003450C7">
            <w:pPr>
              <w:tabs>
                <w:tab w:val="left" w:pos="567"/>
              </w:tabs>
              <w:autoSpaceDE w:val="0"/>
              <w:autoSpaceDN w:val="0"/>
              <w:adjustRightInd w:val="0"/>
              <w:jc w:val="both"/>
              <w:outlineLvl w:val="0"/>
              <w:rPr>
                <w:rFonts w:ascii="Arial Narrow" w:hAnsi="Arial Narrow" w:cs="Arial"/>
                <w:sz w:val="20"/>
              </w:rPr>
            </w:pPr>
            <w:r w:rsidRPr="00455297">
              <w:rPr>
                <w:rFonts w:ascii="Arial Narrow" w:hAnsi="Arial Narrow" w:cs="Arial"/>
                <w:sz w:val="20"/>
              </w:rPr>
              <w:t xml:space="preserve">ул. Новая </w:t>
            </w:r>
            <w:r>
              <w:rPr>
                <w:rFonts w:ascii="Arial Narrow" w:hAnsi="Arial Narrow" w:cs="Arial"/>
                <w:sz w:val="20"/>
              </w:rPr>
              <w:t>З</w:t>
            </w:r>
            <w:r w:rsidRPr="00455297">
              <w:rPr>
                <w:rFonts w:ascii="Arial Narrow" w:hAnsi="Arial Narrow" w:cs="Arial"/>
                <w:sz w:val="20"/>
              </w:rPr>
              <w:t>аря, 45, г. Новосибирск, 630110</w:t>
            </w:r>
          </w:p>
        </w:tc>
        <w:tc>
          <w:tcPr>
            <w:tcW w:w="1418" w:type="dxa"/>
            <w:tcBorders>
              <w:top w:val="single" w:sz="4" w:space="0" w:color="auto"/>
            </w:tcBorders>
            <w:shd w:val="clear" w:color="auto" w:fill="auto"/>
          </w:tcPr>
          <w:p w:rsidR="00600101" w:rsidRPr="00E74664" w:rsidRDefault="00600101" w:rsidP="003450C7">
            <w:pPr>
              <w:rPr>
                <w:rFonts w:ascii="Arial Narrow" w:hAnsi="Arial Narrow" w:cs="Arial"/>
                <w:sz w:val="20"/>
              </w:rPr>
            </w:pPr>
            <w:r w:rsidRPr="00E74664">
              <w:rPr>
                <w:rFonts w:ascii="Arial Narrow" w:hAnsi="Arial Narrow" w:cs="Arial"/>
                <w:sz w:val="20"/>
              </w:rPr>
              <w:t>первый этаж, операционный зал, окна</w:t>
            </w:r>
            <w:r>
              <w:rPr>
                <w:rFonts w:ascii="Arial Narrow" w:hAnsi="Arial Narrow" w:cs="Arial"/>
                <w:sz w:val="20"/>
              </w:rPr>
              <w:t xml:space="preserve"> </w:t>
            </w:r>
            <w:r w:rsidRPr="00E74664">
              <w:rPr>
                <w:rFonts w:ascii="Arial Narrow" w:hAnsi="Arial Narrow" w:cs="Arial"/>
                <w:sz w:val="20"/>
              </w:rPr>
              <w:t>1-7, 11-15</w:t>
            </w:r>
          </w:p>
        </w:tc>
        <w:tc>
          <w:tcPr>
            <w:tcW w:w="1417" w:type="dxa"/>
            <w:tcBorders>
              <w:top w:val="single" w:sz="4" w:space="0" w:color="auto"/>
            </w:tcBorders>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пн., ср. – с 9.00 до 18.00; вт., чт. – с 9.00 до 20.00; пт. – с 9.00 до 16.45</w:t>
            </w:r>
          </w:p>
        </w:tc>
        <w:tc>
          <w:tcPr>
            <w:tcW w:w="1701" w:type="dxa"/>
            <w:tcBorders>
              <w:top w:val="single" w:sz="4" w:space="0" w:color="auto"/>
            </w:tcBorders>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+7 (383) 271-87-69</w:t>
            </w:r>
          </w:p>
          <w:p w:rsidR="00600101" w:rsidRPr="00455297" w:rsidRDefault="00600101" w:rsidP="003450C7">
            <w:pPr>
              <w:tabs>
                <w:tab w:val="left" w:pos="567"/>
              </w:tabs>
              <w:autoSpaceDE w:val="0"/>
              <w:autoSpaceDN w:val="0"/>
              <w:adjustRightInd w:val="0"/>
              <w:jc w:val="both"/>
              <w:outlineLvl w:val="0"/>
              <w:rPr>
                <w:rFonts w:ascii="Arial Narrow" w:hAnsi="Arial Narrow" w:cs="Arial"/>
                <w:sz w:val="20"/>
              </w:rPr>
            </w:pPr>
            <w:r w:rsidRPr="00455297">
              <w:rPr>
                <w:rFonts w:ascii="Arial Narrow" w:hAnsi="Arial Narrow" w:cs="Arial"/>
                <w:sz w:val="20"/>
              </w:rPr>
              <w:t>+7 (383</w:t>
            </w:r>
            <w:r>
              <w:rPr>
                <w:rFonts w:ascii="Arial Narrow" w:hAnsi="Arial Narrow" w:cs="Arial"/>
                <w:sz w:val="20"/>
              </w:rPr>
              <w:t xml:space="preserve">) </w:t>
            </w:r>
            <w:r w:rsidRPr="00455297">
              <w:rPr>
                <w:rFonts w:ascii="Arial Narrow" w:hAnsi="Arial Narrow" w:cs="Arial"/>
                <w:sz w:val="20"/>
              </w:rPr>
              <w:t>40</w:t>
            </w:r>
            <w:r>
              <w:rPr>
                <w:rFonts w:ascii="Arial Narrow" w:hAnsi="Arial Narrow" w:cs="Arial"/>
                <w:sz w:val="20"/>
              </w:rPr>
              <w:t>-</w:t>
            </w:r>
            <w:r w:rsidRPr="00455297">
              <w:rPr>
                <w:rFonts w:ascii="Arial Narrow" w:hAnsi="Arial Narrow" w:cs="Arial"/>
                <w:sz w:val="20"/>
              </w:rPr>
              <w:t>27-458</w:t>
            </w:r>
          </w:p>
        </w:tc>
      </w:tr>
      <w:tr w:rsidR="00600101" w:rsidRPr="00455297" w:rsidTr="003450C7">
        <w:tc>
          <w:tcPr>
            <w:tcW w:w="1809" w:type="dxa"/>
            <w:tcBorders>
              <w:top w:val="nil"/>
              <w:bottom w:val="single" w:sz="4" w:space="0" w:color="auto"/>
            </w:tcBorders>
            <w:shd w:val="clear" w:color="auto" w:fill="auto"/>
          </w:tcPr>
          <w:p w:rsidR="00600101" w:rsidRPr="00455297" w:rsidRDefault="00600101" w:rsidP="003450C7">
            <w:pPr>
              <w:rPr>
                <w:rFonts w:ascii="Arial Narrow" w:hAnsi="Arial Narrow" w:cs="Arial"/>
                <w:sz w:val="20"/>
              </w:rPr>
            </w:pPr>
          </w:p>
        </w:tc>
        <w:tc>
          <w:tcPr>
            <w:tcW w:w="1985"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Филиал МФЦ «</w:t>
            </w:r>
            <w:r>
              <w:rPr>
                <w:rFonts w:ascii="Arial Narrow" w:hAnsi="Arial Narrow" w:cs="Arial"/>
                <w:sz w:val="20"/>
              </w:rPr>
              <w:t>Родники</w:t>
            </w:r>
            <w:r w:rsidRPr="00455297">
              <w:rPr>
                <w:rFonts w:ascii="Arial Narrow" w:hAnsi="Arial Narrow" w:cs="Arial"/>
                <w:sz w:val="20"/>
              </w:rPr>
              <w:t>»</w:t>
            </w:r>
          </w:p>
        </w:tc>
        <w:tc>
          <w:tcPr>
            <w:tcW w:w="2126"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ул.</w:t>
            </w:r>
            <w:r>
              <w:rPr>
                <w:rFonts w:ascii="Arial Narrow" w:hAnsi="Arial Narrow" w:cs="Arial"/>
                <w:sz w:val="20"/>
              </w:rPr>
              <w:t> </w:t>
            </w:r>
            <w:r w:rsidRPr="00455297">
              <w:rPr>
                <w:rFonts w:ascii="Arial Narrow" w:hAnsi="Arial Narrow" w:cs="Arial"/>
                <w:sz w:val="20"/>
              </w:rPr>
              <w:t>Красных Зорь, 1/2, г.</w:t>
            </w:r>
            <w:r>
              <w:rPr>
                <w:rFonts w:ascii="Arial Narrow" w:hAnsi="Arial Narrow" w:cs="Arial"/>
                <w:sz w:val="20"/>
              </w:rPr>
              <w:t> </w:t>
            </w:r>
            <w:r w:rsidRPr="00455297">
              <w:rPr>
                <w:rFonts w:ascii="Arial Narrow" w:hAnsi="Arial Narrow" w:cs="Arial"/>
                <w:sz w:val="20"/>
              </w:rPr>
              <w:t>Новосибирск, 630129</w:t>
            </w:r>
          </w:p>
        </w:tc>
        <w:tc>
          <w:tcPr>
            <w:tcW w:w="1418"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пн., ср.,</w:t>
            </w:r>
            <w:r>
              <w:rPr>
                <w:rFonts w:ascii="Arial Narrow" w:hAnsi="Arial Narrow" w:cs="Arial"/>
                <w:sz w:val="20"/>
              </w:rPr>
              <w:t xml:space="preserve"> </w:t>
            </w:r>
            <w:r w:rsidRPr="00455297">
              <w:rPr>
                <w:rFonts w:ascii="Arial Narrow" w:hAnsi="Arial Narrow" w:cs="Arial"/>
                <w:sz w:val="20"/>
              </w:rPr>
              <w:t>чт.,</w:t>
            </w:r>
            <w:r>
              <w:rPr>
                <w:rFonts w:ascii="Arial Narrow" w:hAnsi="Arial Narrow" w:cs="Arial"/>
                <w:sz w:val="20"/>
              </w:rPr>
              <w:t xml:space="preserve"> </w:t>
            </w:r>
            <w:r w:rsidRPr="00455297">
              <w:rPr>
                <w:rFonts w:ascii="Arial Narrow" w:hAnsi="Arial Narrow" w:cs="Arial"/>
                <w:sz w:val="20"/>
              </w:rPr>
              <w:t>пт. – с 8.00 до 18.00; вт., – с 8.00 до 20.00; сб. – с 9.00 до 17.00</w:t>
            </w:r>
          </w:p>
        </w:tc>
        <w:tc>
          <w:tcPr>
            <w:tcW w:w="1701"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+7</w:t>
            </w:r>
            <w:r>
              <w:rPr>
                <w:rFonts w:ascii="Arial Narrow" w:hAnsi="Arial Narrow" w:cs="Arial"/>
                <w:sz w:val="20"/>
              </w:rPr>
              <w:t xml:space="preserve"> </w:t>
            </w:r>
            <w:r w:rsidRPr="00455297">
              <w:rPr>
                <w:rFonts w:ascii="Arial Narrow" w:hAnsi="Arial Narrow" w:cs="Arial"/>
                <w:sz w:val="20"/>
              </w:rPr>
              <w:t>(383)</w:t>
            </w:r>
            <w:r>
              <w:rPr>
                <w:rFonts w:ascii="Arial Narrow" w:hAnsi="Arial Narrow" w:cs="Arial"/>
                <w:sz w:val="20"/>
              </w:rPr>
              <w:t xml:space="preserve"> </w:t>
            </w:r>
            <w:r w:rsidRPr="00455297">
              <w:rPr>
                <w:rFonts w:ascii="Arial Narrow" w:hAnsi="Arial Narrow" w:cs="Arial"/>
                <w:sz w:val="20"/>
              </w:rPr>
              <w:t>217-70-52</w:t>
            </w:r>
          </w:p>
        </w:tc>
      </w:tr>
      <w:tr w:rsidR="00600101" w:rsidRPr="00A501F2" w:rsidTr="003450C7">
        <w:tc>
          <w:tcPr>
            <w:tcW w:w="1809" w:type="dxa"/>
            <w:tcBorders>
              <w:top w:val="single" w:sz="4" w:space="0" w:color="auto"/>
              <w:bottom w:val="nil"/>
            </w:tcBorders>
            <w:shd w:val="clear" w:color="auto" w:fill="auto"/>
          </w:tcPr>
          <w:p w:rsidR="00600101" w:rsidRPr="00A501F2" w:rsidRDefault="00600101" w:rsidP="003450C7">
            <w:pPr>
              <w:rPr>
                <w:rFonts w:ascii="Arial Narrow" w:hAnsi="Arial Narrow" w:cs="Arial"/>
                <w:sz w:val="20"/>
              </w:rPr>
            </w:pPr>
            <w:r w:rsidRPr="00A501F2">
              <w:rPr>
                <w:rFonts w:ascii="Arial Narrow" w:hAnsi="Arial Narrow" w:cs="Arial"/>
                <w:sz w:val="20"/>
              </w:rPr>
              <w:t>Новосибирский район</w:t>
            </w:r>
          </w:p>
        </w:tc>
        <w:tc>
          <w:tcPr>
            <w:tcW w:w="1985" w:type="dxa"/>
            <w:shd w:val="clear" w:color="auto" w:fill="auto"/>
          </w:tcPr>
          <w:p w:rsidR="00600101" w:rsidRPr="00A501F2" w:rsidRDefault="00600101" w:rsidP="003450C7">
            <w:pPr>
              <w:rPr>
                <w:rFonts w:ascii="Arial Narrow" w:hAnsi="Arial Narrow" w:cs="Arial"/>
                <w:sz w:val="20"/>
              </w:rPr>
            </w:pPr>
            <w:r w:rsidRPr="00A501F2">
              <w:rPr>
                <w:rFonts w:ascii="Arial Narrow" w:hAnsi="Arial Narrow" w:cs="Arial"/>
                <w:sz w:val="20"/>
              </w:rPr>
              <w:t>Филиал МФЦ «</w:t>
            </w:r>
            <w:proofErr w:type="spellStart"/>
            <w:r w:rsidRPr="00A501F2">
              <w:rPr>
                <w:rFonts w:ascii="Arial Narrow" w:hAnsi="Arial Narrow" w:cs="Arial"/>
                <w:sz w:val="20"/>
              </w:rPr>
              <w:t>Барышево</w:t>
            </w:r>
            <w:proofErr w:type="spellEnd"/>
            <w:r w:rsidRPr="00A501F2">
              <w:rPr>
                <w:rFonts w:ascii="Arial Narrow" w:hAnsi="Arial Narrow" w:cs="Arial"/>
                <w:sz w:val="20"/>
              </w:rPr>
              <w:t>»</w:t>
            </w:r>
          </w:p>
        </w:tc>
        <w:tc>
          <w:tcPr>
            <w:tcW w:w="2126" w:type="dxa"/>
            <w:shd w:val="clear" w:color="auto" w:fill="auto"/>
          </w:tcPr>
          <w:p w:rsidR="00600101" w:rsidRPr="00A501F2" w:rsidRDefault="00600101" w:rsidP="003450C7">
            <w:pPr>
              <w:rPr>
                <w:rFonts w:ascii="Arial Narrow" w:hAnsi="Arial Narrow" w:cs="Arial"/>
                <w:sz w:val="20"/>
              </w:rPr>
            </w:pPr>
            <w:r w:rsidRPr="00A501F2">
              <w:rPr>
                <w:rFonts w:ascii="Arial Narrow" w:hAnsi="Arial Narrow" w:cs="Arial"/>
                <w:sz w:val="20"/>
              </w:rPr>
              <w:t>ул. Тельмана, 20, с. </w:t>
            </w:r>
            <w:proofErr w:type="spellStart"/>
            <w:r w:rsidRPr="00A501F2">
              <w:rPr>
                <w:rFonts w:ascii="Arial Narrow" w:hAnsi="Arial Narrow" w:cs="Arial"/>
                <w:sz w:val="20"/>
              </w:rPr>
              <w:t>Барышево</w:t>
            </w:r>
            <w:proofErr w:type="spellEnd"/>
            <w:r w:rsidRPr="00A501F2">
              <w:rPr>
                <w:rFonts w:ascii="Arial Narrow" w:hAnsi="Arial Narrow" w:cs="Arial"/>
                <w:sz w:val="20"/>
              </w:rPr>
              <w:t>, Новосибирский район, 630554</w:t>
            </w:r>
          </w:p>
        </w:tc>
        <w:tc>
          <w:tcPr>
            <w:tcW w:w="1418" w:type="dxa"/>
            <w:shd w:val="clear" w:color="auto" w:fill="auto"/>
          </w:tcPr>
          <w:p w:rsidR="00600101" w:rsidRPr="00A501F2" w:rsidRDefault="00600101" w:rsidP="003450C7">
            <w:pPr>
              <w:rPr>
                <w:rFonts w:ascii="Arial Narrow" w:hAnsi="Arial Narrow" w:cs="Arial"/>
                <w:sz w:val="20"/>
              </w:rPr>
            </w:pPr>
            <w:r w:rsidRPr="00A501F2">
              <w:rPr>
                <w:rFonts w:ascii="Arial Narrow" w:hAnsi="Arial Narrow" w:cs="Arial"/>
                <w:sz w:val="20"/>
              </w:rPr>
              <w:t>операционный зал</w:t>
            </w:r>
          </w:p>
        </w:tc>
        <w:tc>
          <w:tcPr>
            <w:tcW w:w="1417" w:type="dxa"/>
            <w:shd w:val="clear" w:color="auto" w:fill="auto"/>
          </w:tcPr>
          <w:p w:rsidR="00600101" w:rsidRPr="00A501F2" w:rsidRDefault="00600101" w:rsidP="003450C7">
            <w:pPr>
              <w:rPr>
                <w:rFonts w:ascii="Arial Narrow" w:hAnsi="Arial Narrow" w:cs="Arial"/>
                <w:sz w:val="20"/>
              </w:rPr>
            </w:pPr>
            <w:r w:rsidRPr="00A501F2">
              <w:rPr>
                <w:rFonts w:ascii="Arial Narrow" w:hAnsi="Arial Narrow" w:cs="Arial"/>
                <w:sz w:val="20"/>
              </w:rPr>
              <w:t>пн., вт., ср., чт.– с 9.00 до 17.00, пт. С 09.00 до 16.00</w:t>
            </w:r>
          </w:p>
        </w:tc>
        <w:tc>
          <w:tcPr>
            <w:tcW w:w="1701" w:type="dxa"/>
            <w:shd w:val="clear" w:color="auto" w:fill="auto"/>
          </w:tcPr>
          <w:p w:rsidR="00600101" w:rsidRPr="00A501F2" w:rsidRDefault="00600101" w:rsidP="003450C7">
            <w:pPr>
              <w:rPr>
                <w:rFonts w:ascii="Arial Narrow" w:hAnsi="Arial Narrow" w:cs="Arial"/>
                <w:sz w:val="20"/>
              </w:rPr>
            </w:pPr>
            <w:r w:rsidRPr="00A501F2">
              <w:rPr>
                <w:rFonts w:ascii="Arial Narrow" w:hAnsi="Arial Narrow" w:cs="Arial"/>
                <w:sz w:val="20"/>
              </w:rPr>
              <w:t>+7 (383) 217-70-52</w:t>
            </w:r>
          </w:p>
        </w:tc>
      </w:tr>
      <w:tr w:rsidR="00600101" w:rsidRPr="00A501F2" w:rsidTr="003450C7">
        <w:tc>
          <w:tcPr>
            <w:tcW w:w="1809" w:type="dxa"/>
            <w:tcBorders>
              <w:top w:val="nil"/>
              <w:bottom w:val="single" w:sz="4" w:space="0" w:color="auto"/>
            </w:tcBorders>
            <w:shd w:val="clear" w:color="auto" w:fill="auto"/>
          </w:tcPr>
          <w:p w:rsidR="00600101" w:rsidRPr="00A501F2" w:rsidRDefault="00600101" w:rsidP="003450C7">
            <w:pPr>
              <w:rPr>
                <w:rFonts w:ascii="Arial Narrow" w:hAnsi="Arial Narrow" w:cs="Arial"/>
                <w:sz w:val="20"/>
              </w:rPr>
            </w:pPr>
          </w:p>
        </w:tc>
        <w:tc>
          <w:tcPr>
            <w:tcW w:w="1985" w:type="dxa"/>
            <w:shd w:val="clear" w:color="auto" w:fill="auto"/>
          </w:tcPr>
          <w:p w:rsidR="00600101" w:rsidRPr="00A501F2" w:rsidRDefault="00600101" w:rsidP="003450C7">
            <w:pPr>
              <w:rPr>
                <w:rFonts w:ascii="Arial Narrow" w:hAnsi="Arial Narrow" w:cs="Arial"/>
                <w:sz w:val="20"/>
              </w:rPr>
            </w:pPr>
            <w:r w:rsidRPr="00A501F2">
              <w:rPr>
                <w:rFonts w:ascii="Arial Narrow" w:hAnsi="Arial Narrow" w:cs="Arial"/>
                <w:sz w:val="20"/>
              </w:rPr>
              <w:t>Филиал МФЦ «Раздольное»</w:t>
            </w:r>
          </w:p>
        </w:tc>
        <w:tc>
          <w:tcPr>
            <w:tcW w:w="2126" w:type="dxa"/>
            <w:shd w:val="clear" w:color="auto" w:fill="auto"/>
          </w:tcPr>
          <w:p w:rsidR="00600101" w:rsidRPr="00A501F2" w:rsidRDefault="00600101" w:rsidP="003450C7">
            <w:pPr>
              <w:rPr>
                <w:rFonts w:ascii="Arial Narrow" w:hAnsi="Arial Narrow" w:cs="Arial"/>
                <w:sz w:val="20"/>
              </w:rPr>
            </w:pPr>
            <w:r w:rsidRPr="00A501F2">
              <w:rPr>
                <w:rFonts w:ascii="Arial Narrow" w:hAnsi="Arial Narrow" w:cs="Arial"/>
                <w:sz w:val="20"/>
              </w:rPr>
              <w:t xml:space="preserve">ул. </w:t>
            </w:r>
            <w:proofErr w:type="gramStart"/>
            <w:r w:rsidRPr="00A501F2">
              <w:rPr>
                <w:rFonts w:ascii="Arial Narrow" w:hAnsi="Arial Narrow" w:cs="Arial"/>
                <w:sz w:val="20"/>
              </w:rPr>
              <w:t>Советская</w:t>
            </w:r>
            <w:proofErr w:type="gramEnd"/>
            <w:r w:rsidRPr="00A501F2">
              <w:rPr>
                <w:rFonts w:ascii="Arial Narrow" w:hAnsi="Arial Narrow" w:cs="Arial"/>
                <w:sz w:val="20"/>
              </w:rPr>
              <w:t xml:space="preserve"> , 1А, с. Раздольное, Новосибирский район,</w:t>
            </w:r>
            <w:r w:rsidRPr="00A501F2">
              <w:rPr>
                <w:rFonts w:ascii="Arial Narrow" w:hAnsi="Arial Narrow"/>
                <w:sz w:val="20"/>
              </w:rPr>
              <w:t xml:space="preserve"> </w:t>
            </w:r>
            <w:r w:rsidRPr="00A501F2">
              <w:rPr>
                <w:rFonts w:ascii="Arial Narrow" w:hAnsi="Arial Narrow" w:cs="Arial"/>
                <w:sz w:val="20"/>
              </w:rPr>
              <w:t>630550</w:t>
            </w:r>
          </w:p>
        </w:tc>
        <w:tc>
          <w:tcPr>
            <w:tcW w:w="1418" w:type="dxa"/>
            <w:shd w:val="clear" w:color="auto" w:fill="auto"/>
          </w:tcPr>
          <w:p w:rsidR="00600101" w:rsidRPr="00A501F2" w:rsidRDefault="00600101" w:rsidP="003450C7">
            <w:pPr>
              <w:rPr>
                <w:rFonts w:ascii="Arial Narrow" w:hAnsi="Arial Narrow" w:cs="Arial"/>
                <w:sz w:val="20"/>
              </w:rPr>
            </w:pPr>
            <w:r w:rsidRPr="00A501F2">
              <w:rPr>
                <w:rFonts w:ascii="Arial Narrow" w:hAnsi="Arial Narrow" w:cs="Arial"/>
                <w:sz w:val="20"/>
              </w:rPr>
              <w:t>операционный зал</w:t>
            </w:r>
          </w:p>
        </w:tc>
        <w:tc>
          <w:tcPr>
            <w:tcW w:w="1417" w:type="dxa"/>
            <w:shd w:val="clear" w:color="auto" w:fill="auto"/>
          </w:tcPr>
          <w:p w:rsidR="00600101" w:rsidRPr="00A501F2" w:rsidRDefault="00600101" w:rsidP="003450C7">
            <w:pPr>
              <w:rPr>
                <w:rFonts w:ascii="Arial Narrow" w:hAnsi="Arial Narrow" w:cs="Arial"/>
                <w:sz w:val="20"/>
              </w:rPr>
            </w:pPr>
            <w:r w:rsidRPr="00A501F2">
              <w:rPr>
                <w:rFonts w:ascii="Arial Narrow" w:hAnsi="Arial Narrow" w:cs="Arial"/>
                <w:sz w:val="20"/>
              </w:rPr>
              <w:t>пн., вт., ср., чт.– с 9.00 до 17.00,</w:t>
            </w:r>
          </w:p>
          <w:p w:rsidR="00600101" w:rsidRPr="00A501F2" w:rsidRDefault="00600101" w:rsidP="003450C7">
            <w:pPr>
              <w:rPr>
                <w:rFonts w:ascii="Arial Narrow" w:hAnsi="Arial Narrow" w:cs="Arial"/>
                <w:sz w:val="20"/>
              </w:rPr>
            </w:pPr>
            <w:r w:rsidRPr="00A501F2">
              <w:rPr>
                <w:rFonts w:ascii="Arial Narrow" w:hAnsi="Arial Narrow" w:cs="Arial"/>
                <w:sz w:val="20"/>
              </w:rPr>
              <w:t>пт. С 09.00 до 16.00</w:t>
            </w:r>
          </w:p>
        </w:tc>
        <w:tc>
          <w:tcPr>
            <w:tcW w:w="1701" w:type="dxa"/>
            <w:shd w:val="clear" w:color="auto" w:fill="auto"/>
          </w:tcPr>
          <w:p w:rsidR="00600101" w:rsidRPr="00A501F2" w:rsidRDefault="00600101" w:rsidP="003450C7">
            <w:pPr>
              <w:rPr>
                <w:rFonts w:ascii="Arial Narrow" w:hAnsi="Arial Narrow" w:cs="Arial"/>
                <w:sz w:val="20"/>
              </w:rPr>
            </w:pPr>
            <w:r w:rsidRPr="00A501F2">
              <w:rPr>
                <w:rFonts w:ascii="Arial Narrow" w:hAnsi="Arial Narrow" w:cs="Arial"/>
                <w:sz w:val="20"/>
              </w:rPr>
              <w:t>+7 (383) 217-70-52</w:t>
            </w:r>
          </w:p>
        </w:tc>
      </w:tr>
      <w:tr w:rsidR="00600101" w:rsidRPr="00455297" w:rsidTr="003450C7">
        <w:trPr>
          <w:trHeight w:val="781"/>
        </w:trPr>
        <w:tc>
          <w:tcPr>
            <w:tcW w:w="1809" w:type="dxa"/>
            <w:tcBorders>
              <w:top w:val="single" w:sz="4" w:space="0" w:color="auto"/>
              <w:bottom w:val="single" w:sz="4" w:space="0" w:color="auto"/>
            </w:tcBorders>
            <w:shd w:val="clear" w:color="auto" w:fill="auto"/>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Колыванский</w:t>
            </w:r>
            <w:proofErr w:type="spellEnd"/>
            <w:r w:rsidRPr="00455297">
              <w:rPr>
                <w:rFonts w:ascii="Arial Narrow" w:hAnsi="Arial Narrow" w:cs="Arial"/>
                <w:sz w:val="20"/>
              </w:rPr>
              <w:t xml:space="preserve"> район</w:t>
            </w:r>
          </w:p>
        </w:tc>
        <w:tc>
          <w:tcPr>
            <w:tcW w:w="1985"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Филиал МФЦ «</w:t>
            </w:r>
            <w:proofErr w:type="spellStart"/>
            <w:r w:rsidRPr="00455297">
              <w:rPr>
                <w:rFonts w:ascii="Arial Narrow" w:hAnsi="Arial Narrow" w:cs="Arial"/>
                <w:sz w:val="20"/>
              </w:rPr>
              <w:t>Колыванского</w:t>
            </w:r>
            <w:proofErr w:type="spellEnd"/>
            <w:r w:rsidRPr="00455297">
              <w:rPr>
                <w:rFonts w:ascii="Arial Narrow" w:hAnsi="Arial Narrow" w:cs="Arial"/>
                <w:sz w:val="20"/>
              </w:rPr>
              <w:t xml:space="preserve"> района»</w:t>
            </w:r>
          </w:p>
        </w:tc>
        <w:tc>
          <w:tcPr>
            <w:tcW w:w="2126"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ул.</w:t>
            </w:r>
            <w:r>
              <w:rPr>
                <w:rFonts w:ascii="Arial Narrow" w:hAnsi="Arial Narrow" w:cs="Arial"/>
                <w:sz w:val="20"/>
              </w:rPr>
              <w:t> </w:t>
            </w:r>
            <w:r w:rsidRPr="00455297">
              <w:rPr>
                <w:rFonts w:ascii="Arial Narrow" w:hAnsi="Arial Narrow" w:cs="Arial"/>
                <w:sz w:val="20"/>
              </w:rPr>
              <w:t>Ленина</w:t>
            </w:r>
            <w:proofErr w:type="gramStart"/>
            <w:r w:rsidRPr="00455297">
              <w:rPr>
                <w:rFonts w:ascii="Arial Narrow" w:hAnsi="Arial Narrow" w:cs="Arial"/>
                <w:sz w:val="20"/>
              </w:rPr>
              <w:t>,д</w:t>
            </w:r>
            <w:proofErr w:type="gramEnd"/>
            <w:r w:rsidRPr="00455297">
              <w:rPr>
                <w:rFonts w:ascii="Arial Narrow" w:hAnsi="Arial Narrow" w:cs="Arial"/>
                <w:sz w:val="20"/>
              </w:rPr>
              <w:t>.73,</w:t>
            </w:r>
          </w:p>
          <w:p w:rsidR="00600101" w:rsidRPr="00455297" w:rsidRDefault="00600101" w:rsidP="003450C7">
            <w:pPr>
              <w:rPr>
                <w:rFonts w:ascii="Arial Narrow" w:hAnsi="Arial Narrow" w:cs="Arial"/>
                <w:sz w:val="20"/>
              </w:rPr>
            </w:pPr>
            <w:r w:rsidRPr="00455297">
              <w:rPr>
                <w:rFonts w:ascii="Arial Narrow" w:hAnsi="Arial Narrow" w:cs="Arial"/>
                <w:sz w:val="20"/>
              </w:rPr>
              <w:t>р.</w:t>
            </w:r>
            <w:r>
              <w:rPr>
                <w:rFonts w:ascii="Arial Narrow" w:hAnsi="Arial Narrow" w:cs="Arial"/>
                <w:sz w:val="20"/>
              </w:rPr>
              <w:t> </w:t>
            </w:r>
            <w:r w:rsidRPr="00455297">
              <w:rPr>
                <w:rFonts w:ascii="Arial Narrow" w:hAnsi="Arial Narrow" w:cs="Arial"/>
                <w:sz w:val="20"/>
              </w:rPr>
              <w:t>п.</w:t>
            </w:r>
            <w:r>
              <w:rPr>
                <w:rFonts w:ascii="Arial Narrow" w:hAnsi="Arial Narrow" w:cs="Arial"/>
                <w:sz w:val="20"/>
              </w:rPr>
              <w:t> </w:t>
            </w:r>
            <w:r w:rsidRPr="00455297">
              <w:rPr>
                <w:rFonts w:ascii="Arial Narrow" w:hAnsi="Arial Narrow" w:cs="Arial"/>
                <w:sz w:val="20"/>
              </w:rPr>
              <w:t xml:space="preserve">Колывань, </w:t>
            </w:r>
            <w:proofErr w:type="spellStart"/>
            <w:r w:rsidRPr="00455297">
              <w:rPr>
                <w:rFonts w:ascii="Arial Narrow" w:hAnsi="Arial Narrow" w:cs="Arial"/>
                <w:sz w:val="20"/>
              </w:rPr>
              <w:t>Колыванский</w:t>
            </w:r>
            <w:proofErr w:type="spellEnd"/>
            <w:r w:rsidRPr="00455297">
              <w:rPr>
                <w:rFonts w:ascii="Arial Narrow" w:hAnsi="Arial Narrow" w:cs="Arial"/>
                <w:sz w:val="20"/>
              </w:rPr>
              <w:t xml:space="preserve"> район,</w:t>
            </w:r>
            <w:r w:rsidRPr="00455297">
              <w:rPr>
                <w:rFonts w:ascii="Arial Narrow" w:hAnsi="Arial Narrow"/>
                <w:sz w:val="20"/>
              </w:rPr>
              <w:t xml:space="preserve"> </w:t>
            </w:r>
            <w:r w:rsidRPr="00455297">
              <w:rPr>
                <w:rFonts w:ascii="Arial Narrow" w:hAnsi="Arial Narrow" w:cs="Arial"/>
                <w:sz w:val="20"/>
              </w:rPr>
              <w:t>633161</w:t>
            </w:r>
          </w:p>
        </w:tc>
        <w:tc>
          <w:tcPr>
            <w:tcW w:w="1418"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пн.</w:t>
            </w:r>
            <w:r>
              <w:rPr>
                <w:rFonts w:ascii="Arial Narrow" w:hAnsi="Arial Narrow" w:cs="Arial"/>
                <w:sz w:val="20"/>
              </w:rPr>
              <w:t>-</w:t>
            </w:r>
            <w:r w:rsidRPr="00455297">
              <w:rPr>
                <w:rFonts w:ascii="Arial Narrow" w:hAnsi="Arial Narrow" w:cs="Arial"/>
                <w:sz w:val="20"/>
              </w:rPr>
              <w:t>пт. – с 9.00 до 18.00</w:t>
            </w:r>
          </w:p>
        </w:tc>
        <w:tc>
          <w:tcPr>
            <w:tcW w:w="1701"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+7</w:t>
            </w:r>
            <w:r>
              <w:rPr>
                <w:rFonts w:ascii="Arial Narrow" w:hAnsi="Arial Narrow" w:cs="Arial"/>
                <w:sz w:val="20"/>
              </w:rPr>
              <w:t xml:space="preserve"> </w:t>
            </w:r>
            <w:r w:rsidRPr="00455297">
              <w:rPr>
                <w:rFonts w:ascii="Arial Narrow" w:hAnsi="Arial Narrow" w:cs="Arial"/>
                <w:sz w:val="20"/>
              </w:rPr>
              <w:t>(383)</w:t>
            </w:r>
            <w:r>
              <w:rPr>
                <w:rFonts w:ascii="Arial Narrow" w:hAnsi="Arial Narrow" w:cs="Arial"/>
                <w:sz w:val="20"/>
              </w:rPr>
              <w:t xml:space="preserve"> </w:t>
            </w:r>
            <w:r w:rsidRPr="00455297">
              <w:rPr>
                <w:rFonts w:ascii="Arial Narrow" w:hAnsi="Arial Narrow" w:cs="Arial"/>
                <w:sz w:val="20"/>
              </w:rPr>
              <w:t>217-70-52</w:t>
            </w:r>
          </w:p>
        </w:tc>
      </w:tr>
      <w:tr w:rsidR="00600101" w:rsidRPr="00455297" w:rsidTr="003450C7">
        <w:trPr>
          <w:trHeight w:val="64"/>
        </w:trPr>
        <w:tc>
          <w:tcPr>
            <w:tcW w:w="1809" w:type="dxa"/>
            <w:tcBorders>
              <w:top w:val="single" w:sz="4" w:space="0" w:color="auto"/>
              <w:bottom w:val="single" w:sz="4" w:space="0" w:color="auto"/>
            </w:tcBorders>
            <w:shd w:val="clear" w:color="auto" w:fill="auto"/>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Мошковский</w:t>
            </w:r>
            <w:proofErr w:type="spellEnd"/>
            <w:r w:rsidRPr="00455297">
              <w:rPr>
                <w:rFonts w:ascii="Arial Narrow" w:hAnsi="Arial Narrow" w:cs="Arial"/>
                <w:sz w:val="20"/>
              </w:rPr>
              <w:t xml:space="preserve"> </w:t>
            </w:r>
            <w:r>
              <w:rPr>
                <w:rFonts w:ascii="Arial Narrow" w:hAnsi="Arial Narrow" w:cs="Arial"/>
                <w:sz w:val="20"/>
              </w:rPr>
              <w:t>рай</w:t>
            </w:r>
            <w:r w:rsidRPr="00455297">
              <w:rPr>
                <w:rFonts w:ascii="Arial Narrow" w:hAnsi="Arial Narrow" w:cs="Arial"/>
                <w:sz w:val="20"/>
              </w:rPr>
              <w:t>он</w:t>
            </w:r>
          </w:p>
        </w:tc>
        <w:tc>
          <w:tcPr>
            <w:tcW w:w="1985"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Филиал МФЦ «</w:t>
            </w:r>
            <w:proofErr w:type="spellStart"/>
            <w:r w:rsidRPr="00455297">
              <w:rPr>
                <w:rFonts w:ascii="Arial Narrow" w:hAnsi="Arial Narrow" w:cs="Arial"/>
                <w:sz w:val="20"/>
              </w:rPr>
              <w:t>Мошковского</w:t>
            </w:r>
            <w:proofErr w:type="spellEnd"/>
            <w:r w:rsidRPr="00455297">
              <w:rPr>
                <w:rFonts w:ascii="Arial Narrow" w:hAnsi="Arial Narrow" w:cs="Arial"/>
                <w:sz w:val="20"/>
              </w:rPr>
              <w:t xml:space="preserve"> района»</w:t>
            </w:r>
          </w:p>
        </w:tc>
        <w:tc>
          <w:tcPr>
            <w:tcW w:w="2126"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ул.</w:t>
            </w:r>
            <w:r>
              <w:rPr>
                <w:rFonts w:ascii="Arial Narrow" w:hAnsi="Arial Narrow" w:cs="Arial"/>
                <w:sz w:val="20"/>
              </w:rPr>
              <w:t> </w:t>
            </w:r>
            <w:r w:rsidRPr="00455297">
              <w:rPr>
                <w:rFonts w:ascii="Arial Narrow" w:hAnsi="Arial Narrow" w:cs="Arial"/>
                <w:sz w:val="20"/>
              </w:rPr>
              <w:t>Советская,19,</w:t>
            </w:r>
            <w:r w:rsidRPr="00455297">
              <w:rPr>
                <w:rFonts w:ascii="Arial Narrow" w:hAnsi="Arial Narrow"/>
                <w:sz w:val="20"/>
              </w:rPr>
              <w:t xml:space="preserve"> </w:t>
            </w:r>
            <w:proofErr w:type="spellStart"/>
            <w:r w:rsidRPr="00455297">
              <w:rPr>
                <w:rFonts w:ascii="Arial Narrow" w:hAnsi="Arial Narrow" w:cs="Arial"/>
                <w:sz w:val="20"/>
              </w:rPr>
              <w:t>р</w:t>
            </w:r>
            <w:proofErr w:type="spellEnd"/>
            <w:proofErr w:type="gramStart"/>
            <w:r>
              <w:rPr>
                <w:rFonts w:ascii="Arial Narrow" w:hAnsi="Arial Narrow" w:cs="Arial"/>
                <w:sz w:val="20"/>
              </w:rPr>
              <w:t> </w:t>
            </w:r>
            <w:r w:rsidRPr="00455297">
              <w:rPr>
                <w:rFonts w:ascii="Arial Narrow" w:hAnsi="Arial Narrow" w:cs="Arial"/>
                <w:sz w:val="20"/>
              </w:rPr>
              <w:t>.</w:t>
            </w:r>
            <w:proofErr w:type="gramEnd"/>
            <w:r w:rsidRPr="00455297">
              <w:rPr>
                <w:rFonts w:ascii="Arial Narrow" w:hAnsi="Arial Narrow" w:cs="Arial"/>
                <w:sz w:val="20"/>
              </w:rPr>
              <w:t>п.</w:t>
            </w:r>
            <w:r>
              <w:rPr>
                <w:rFonts w:ascii="Arial Narrow" w:hAnsi="Arial Narrow" w:cs="Arial"/>
                <w:sz w:val="20"/>
              </w:rPr>
              <w:t> </w:t>
            </w:r>
            <w:r w:rsidRPr="00455297">
              <w:rPr>
                <w:rFonts w:ascii="Arial Narrow" w:hAnsi="Arial Narrow" w:cs="Arial"/>
                <w:sz w:val="20"/>
              </w:rPr>
              <w:t>Мошково</w:t>
            </w:r>
            <w:r w:rsidRPr="00455297">
              <w:rPr>
                <w:rFonts w:ascii="Arial Narrow" w:hAnsi="Arial Narrow"/>
                <w:sz w:val="20"/>
              </w:rPr>
              <w:t xml:space="preserve"> </w:t>
            </w:r>
            <w:proofErr w:type="spellStart"/>
            <w:r w:rsidRPr="00455297">
              <w:rPr>
                <w:rFonts w:ascii="Arial Narrow" w:hAnsi="Arial Narrow" w:cs="Arial"/>
                <w:sz w:val="20"/>
              </w:rPr>
              <w:t>Мошковский</w:t>
            </w:r>
            <w:proofErr w:type="spellEnd"/>
            <w:r w:rsidRPr="00455297">
              <w:rPr>
                <w:rFonts w:ascii="Arial Narrow" w:hAnsi="Arial Narrow" w:cs="Arial"/>
                <w:sz w:val="20"/>
              </w:rPr>
              <w:t xml:space="preserve"> район,</w:t>
            </w:r>
            <w:r w:rsidRPr="00455297">
              <w:rPr>
                <w:rFonts w:ascii="Arial Narrow" w:hAnsi="Arial Narrow"/>
                <w:sz w:val="20"/>
              </w:rPr>
              <w:t xml:space="preserve"> </w:t>
            </w:r>
            <w:r w:rsidRPr="00455297">
              <w:rPr>
                <w:rFonts w:ascii="Arial Narrow" w:hAnsi="Arial Narrow" w:cs="Arial"/>
                <w:sz w:val="20"/>
              </w:rPr>
              <w:t>633131</w:t>
            </w:r>
          </w:p>
        </w:tc>
        <w:tc>
          <w:tcPr>
            <w:tcW w:w="1418"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пн., ср., чт., </w:t>
            </w:r>
            <w:r>
              <w:rPr>
                <w:rFonts w:ascii="Arial Narrow" w:hAnsi="Arial Narrow" w:cs="Arial"/>
                <w:sz w:val="20"/>
              </w:rPr>
              <w:t xml:space="preserve">пт. </w:t>
            </w:r>
            <w:r w:rsidRPr="00455297">
              <w:rPr>
                <w:rFonts w:ascii="Arial Narrow" w:hAnsi="Arial Narrow" w:cs="Arial"/>
                <w:sz w:val="20"/>
              </w:rPr>
              <w:t xml:space="preserve">– с 8.00 до </w:t>
            </w:r>
            <w:r>
              <w:rPr>
                <w:rFonts w:ascii="Arial Narrow" w:hAnsi="Arial Narrow" w:cs="Arial"/>
                <w:sz w:val="20"/>
              </w:rPr>
              <w:t>17</w:t>
            </w:r>
            <w:r w:rsidRPr="00455297">
              <w:rPr>
                <w:rFonts w:ascii="Arial Narrow" w:hAnsi="Arial Narrow" w:cs="Arial"/>
                <w:sz w:val="20"/>
              </w:rPr>
              <w:t xml:space="preserve">.00; </w:t>
            </w:r>
            <w:r>
              <w:rPr>
                <w:rFonts w:ascii="Arial Narrow" w:hAnsi="Arial Narrow" w:cs="Arial"/>
                <w:sz w:val="20"/>
              </w:rPr>
              <w:t xml:space="preserve">вт. – с 8.00 до 20.00; </w:t>
            </w:r>
            <w:r w:rsidRPr="00455297">
              <w:rPr>
                <w:rFonts w:ascii="Arial Narrow" w:hAnsi="Arial Narrow" w:cs="Arial"/>
                <w:sz w:val="20"/>
              </w:rPr>
              <w:lastRenderedPageBreak/>
              <w:t>сб. – с 9.00 до 14.00</w:t>
            </w:r>
          </w:p>
        </w:tc>
        <w:tc>
          <w:tcPr>
            <w:tcW w:w="1701"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lastRenderedPageBreak/>
              <w:t>+7</w:t>
            </w:r>
            <w:r>
              <w:rPr>
                <w:rFonts w:ascii="Arial Narrow" w:hAnsi="Arial Narrow" w:cs="Arial"/>
                <w:sz w:val="20"/>
              </w:rPr>
              <w:t xml:space="preserve"> </w:t>
            </w:r>
            <w:r w:rsidRPr="00455297">
              <w:rPr>
                <w:rFonts w:ascii="Arial Narrow" w:hAnsi="Arial Narrow" w:cs="Arial"/>
                <w:sz w:val="20"/>
              </w:rPr>
              <w:t>(383)</w:t>
            </w:r>
            <w:r>
              <w:rPr>
                <w:rFonts w:ascii="Arial Narrow" w:hAnsi="Arial Narrow" w:cs="Arial"/>
                <w:sz w:val="20"/>
              </w:rPr>
              <w:t xml:space="preserve"> </w:t>
            </w:r>
            <w:r w:rsidRPr="00455297">
              <w:rPr>
                <w:rFonts w:ascii="Arial Narrow" w:hAnsi="Arial Narrow" w:cs="Arial"/>
                <w:sz w:val="20"/>
              </w:rPr>
              <w:t>217-70-52</w:t>
            </w:r>
          </w:p>
        </w:tc>
      </w:tr>
      <w:tr w:rsidR="00600101" w:rsidRPr="00455297" w:rsidTr="003450C7">
        <w:tc>
          <w:tcPr>
            <w:tcW w:w="1809" w:type="dxa"/>
            <w:tcBorders>
              <w:top w:val="single" w:sz="4" w:space="0" w:color="auto"/>
              <w:bottom w:val="single" w:sz="4" w:space="0" w:color="auto"/>
            </w:tcBorders>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lastRenderedPageBreak/>
              <w:t>г.</w:t>
            </w:r>
            <w:r>
              <w:rPr>
                <w:rFonts w:ascii="Arial Narrow" w:hAnsi="Arial Narrow" w:cs="Arial"/>
                <w:sz w:val="20"/>
              </w:rPr>
              <w:t> </w:t>
            </w:r>
            <w:r w:rsidRPr="00455297">
              <w:rPr>
                <w:rFonts w:ascii="Arial Narrow" w:hAnsi="Arial Narrow" w:cs="Arial"/>
                <w:sz w:val="20"/>
              </w:rPr>
              <w:t>Обь Новосибирской области</w:t>
            </w:r>
          </w:p>
        </w:tc>
        <w:tc>
          <w:tcPr>
            <w:tcW w:w="1985"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Филиал МФЦ г.</w:t>
            </w:r>
            <w:r>
              <w:rPr>
                <w:rFonts w:ascii="Arial Narrow" w:hAnsi="Arial Narrow" w:cs="Arial"/>
                <w:sz w:val="20"/>
              </w:rPr>
              <w:t> </w:t>
            </w:r>
            <w:r w:rsidRPr="00455297">
              <w:rPr>
                <w:rFonts w:ascii="Arial Narrow" w:hAnsi="Arial Narrow" w:cs="Arial"/>
                <w:sz w:val="20"/>
              </w:rPr>
              <w:t>Обь</w:t>
            </w:r>
          </w:p>
        </w:tc>
        <w:tc>
          <w:tcPr>
            <w:tcW w:w="2126"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ул.</w:t>
            </w:r>
            <w:r>
              <w:rPr>
                <w:rFonts w:ascii="Arial Narrow" w:hAnsi="Arial Narrow" w:cs="Arial"/>
                <w:sz w:val="20"/>
              </w:rPr>
              <w:t> </w:t>
            </w:r>
            <w:r w:rsidRPr="00455297">
              <w:rPr>
                <w:rFonts w:ascii="Arial Narrow" w:hAnsi="Arial Narrow" w:cs="Arial"/>
                <w:sz w:val="20"/>
              </w:rPr>
              <w:t>ЖКО аэропорта, 24, г.</w:t>
            </w:r>
            <w:r>
              <w:rPr>
                <w:rFonts w:ascii="Arial Narrow" w:hAnsi="Arial Narrow" w:cs="Arial"/>
                <w:sz w:val="20"/>
              </w:rPr>
              <w:t> </w:t>
            </w:r>
            <w:r w:rsidRPr="00455297">
              <w:rPr>
                <w:rFonts w:ascii="Arial Narrow" w:hAnsi="Arial Narrow" w:cs="Arial"/>
                <w:sz w:val="20"/>
              </w:rPr>
              <w:t>Обь, 633103</w:t>
            </w:r>
          </w:p>
        </w:tc>
        <w:tc>
          <w:tcPr>
            <w:tcW w:w="1418"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пн., ср.,</w:t>
            </w:r>
            <w:r>
              <w:rPr>
                <w:rFonts w:ascii="Arial Narrow" w:hAnsi="Arial Narrow" w:cs="Arial"/>
                <w:sz w:val="20"/>
              </w:rPr>
              <w:t xml:space="preserve"> </w:t>
            </w:r>
            <w:r w:rsidRPr="00455297">
              <w:rPr>
                <w:rFonts w:ascii="Arial Narrow" w:hAnsi="Arial Narrow" w:cs="Arial"/>
                <w:sz w:val="20"/>
              </w:rPr>
              <w:t>чт.,</w:t>
            </w:r>
            <w:r>
              <w:rPr>
                <w:rFonts w:ascii="Arial Narrow" w:hAnsi="Arial Narrow" w:cs="Arial"/>
                <w:sz w:val="20"/>
              </w:rPr>
              <w:t xml:space="preserve"> п</w:t>
            </w:r>
            <w:r w:rsidRPr="00455297">
              <w:rPr>
                <w:rFonts w:ascii="Arial Narrow" w:hAnsi="Arial Narrow" w:cs="Arial"/>
                <w:sz w:val="20"/>
              </w:rPr>
              <w:t>т. – с 8.00 до 18.</w:t>
            </w:r>
            <w:r>
              <w:rPr>
                <w:rFonts w:ascii="Arial Narrow" w:hAnsi="Arial Narrow" w:cs="Arial"/>
                <w:sz w:val="20"/>
              </w:rPr>
              <w:t>0</w:t>
            </w:r>
            <w:r w:rsidRPr="00455297">
              <w:rPr>
                <w:rFonts w:ascii="Arial Narrow" w:hAnsi="Arial Narrow" w:cs="Arial"/>
                <w:sz w:val="20"/>
              </w:rPr>
              <w:t>0</w:t>
            </w:r>
            <w:r>
              <w:rPr>
                <w:rFonts w:ascii="Arial Narrow" w:hAnsi="Arial Narrow" w:cs="Arial"/>
                <w:sz w:val="20"/>
              </w:rPr>
              <w:t>; вт. – с 8.00 до 20.00; сб. – с 9.00 до 14.00</w:t>
            </w:r>
          </w:p>
        </w:tc>
        <w:tc>
          <w:tcPr>
            <w:tcW w:w="1701"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+7</w:t>
            </w:r>
            <w:r>
              <w:rPr>
                <w:rFonts w:ascii="Arial Narrow" w:hAnsi="Arial Narrow" w:cs="Arial"/>
                <w:sz w:val="20"/>
              </w:rPr>
              <w:t xml:space="preserve"> </w:t>
            </w:r>
            <w:r w:rsidRPr="00455297">
              <w:rPr>
                <w:rFonts w:ascii="Arial Narrow" w:hAnsi="Arial Narrow" w:cs="Arial"/>
                <w:sz w:val="20"/>
              </w:rPr>
              <w:t>(383)</w:t>
            </w:r>
            <w:r>
              <w:rPr>
                <w:rFonts w:ascii="Arial Narrow" w:hAnsi="Arial Narrow" w:cs="Arial"/>
                <w:sz w:val="20"/>
              </w:rPr>
              <w:t xml:space="preserve"> </w:t>
            </w:r>
            <w:r w:rsidRPr="00455297">
              <w:rPr>
                <w:rFonts w:ascii="Arial Narrow" w:hAnsi="Arial Narrow" w:cs="Arial"/>
                <w:sz w:val="20"/>
              </w:rPr>
              <w:t>217-70-52</w:t>
            </w:r>
          </w:p>
        </w:tc>
      </w:tr>
      <w:tr w:rsidR="00600101" w:rsidRPr="00455297" w:rsidTr="003450C7">
        <w:tc>
          <w:tcPr>
            <w:tcW w:w="1809" w:type="dxa"/>
            <w:tcBorders>
              <w:top w:val="single" w:sz="4" w:space="0" w:color="auto"/>
              <w:bottom w:val="single" w:sz="4" w:space="0" w:color="auto"/>
            </w:tcBorders>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р.</w:t>
            </w:r>
            <w:r>
              <w:rPr>
                <w:rFonts w:ascii="Arial Narrow" w:hAnsi="Arial Narrow" w:cs="Arial"/>
                <w:sz w:val="20"/>
              </w:rPr>
              <w:t> </w:t>
            </w:r>
            <w:r w:rsidRPr="00455297">
              <w:rPr>
                <w:rFonts w:ascii="Arial Narrow" w:hAnsi="Arial Narrow" w:cs="Arial"/>
                <w:sz w:val="20"/>
              </w:rPr>
              <w:t>п.</w:t>
            </w:r>
            <w:r>
              <w:rPr>
                <w:rFonts w:ascii="Arial Narrow" w:hAnsi="Arial Narrow" w:cs="Arial"/>
                <w:sz w:val="20"/>
              </w:rPr>
              <w:t> </w:t>
            </w:r>
            <w:r w:rsidRPr="00455297">
              <w:rPr>
                <w:rFonts w:ascii="Arial Narrow" w:hAnsi="Arial Narrow" w:cs="Arial"/>
                <w:sz w:val="20"/>
              </w:rPr>
              <w:t>Кольцово Новосибирской области</w:t>
            </w:r>
          </w:p>
        </w:tc>
        <w:tc>
          <w:tcPr>
            <w:tcW w:w="1985"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Филиал МФЦ «р.</w:t>
            </w:r>
            <w:r>
              <w:rPr>
                <w:rFonts w:ascii="Arial Narrow" w:hAnsi="Arial Narrow" w:cs="Arial"/>
                <w:sz w:val="20"/>
              </w:rPr>
              <w:t> </w:t>
            </w:r>
            <w:r w:rsidRPr="00455297">
              <w:rPr>
                <w:rFonts w:ascii="Arial Narrow" w:hAnsi="Arial Narrow" w:cs="Arial"/>
                <w:sz w:val="20"/>
              </w:rPr>
              <w:t>п.</w:t>
            </w:r>
            <w:r>
              <w:rPr>
                <w:rFonts w:ascii="Arial Narrow" w:hAnsi="Arial Narrow" w:cs="Arial"/>
                <w:sz w:val="20"/>
              </w:rPr>
              <w:t> </w:t>
            </w:r>
            <w:r w:rsidRPr="00455297">
              <w:rPr>
                <w:rFonts w:ascii="Arial Narrow" w:hAnsi="Arial Narrow" w:cs="Arial"/>
                <w:sz w:val="20"/>
              </w:rPr>
              <w:t>Кольцово»</w:t>
            </w:r>
          </w:p>
        </w:tc>
        <w:tc>
          <w:tcPr>
            <w:tcW w:w="2126"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ул.</w:t>
            </w:r>
            <w:r>
              <w:rPr>
                <w:rFonts w:ascii="Arial Narrow" w:hAnsi="Arial Narrow" w:cs="Arial"/>
                <w:sz w:val="20"/>
              </w:rPr>
              <w:t> </w:t>
            </w:r>
            <w:r w:rsidRPr="00455297">
              <w:rPr>
                <w:rFonts w:ascii="Arial Narrow" w:hAnsi="Arial Narrow" w:cs="Arial"/>
                <w:sz w:val="20"/>
              </w:rPr>
              <w:t>Никольский проспек</w:t>
            </w:r>
            <w:r>
              <w:rPr>
                <w:rFonts w:ascii="Arial Narrow" w:hAnsi="Arial Narrow" w:cs="Arial"/>
                <w:sz w:val="20"/>
              </w:rPr>
              <w:t>т</w:t>
            </w:r>
            <w:r w:rsidRPr="00455297">
              <w:rPr>
                <w:rFonts w:ascii="Arial Narrow" w:hAnsi="Arial Narrow" w:cs="Arial"/>
                <w:sz w:val="20"/>
              </w:rPr>
              <w:t>, 1, р.</w:t>
            </w:r>
            <w:r>
              <w:rPr>
                <w:rFonts w:ascii="Arial Narrow" w:hAnsi="Arial Narrow" w:cs="Arial"/>
                <w:sz w:val="20"/>
              </w:rPr>
              <w:t> </w:t>
            </w:r>
            <w:r w:rsidRPr="00455297">
              <w:rPr>
                <w:rFonts w:ascii="Arial Narrow" w:hAnsi="Arial Narrow" w:cs="Arial"/>
                <w:sz w:val="20"/>
              </w:rPr>
              <w:t>п.</w:t>
            </w:r>
            <w:r>
              <w:rPr>
                <w:rFonts w:ascii="Arial Narrow" w:hAnsi="Arial Narrow" w:cs="Arial"/>
                <w:sz w:val="20"/>
              </w:rPr>
              <w:t> </w:t>
            </w:r>
            <w:r w:rsidRPr="00455297">
              <w:rPr>
                <w:rFonts w:ascii="Arial Narrow" w:hAnsi="Arial Narrow" w:cs="Arial"/>
                <w:sz w:val="20"/>
              </w:rPr>
              <w:t>Кольцово, Новосибирский район,</w:t>
            </w:r>
            <w:r>
              <w:rPr>
                <w:rFonts w:ascii="Arial Narrow" w:hAnsi="Arial Narrow" w:cs="Arial"/>
                <w:sz w:val="20"/>
              </w:rPr>
              <w:t xml:space="preserve"> </w:t>
            </w:r>
            <w:r w:rsidRPr="00455297">
              <w:rPr>
                <w:rFonts w:ascii="Arial Narrow" w:hAnsi="Arial Narrow" w:cs="Arial"/>
                <w:sz w:val="20"/>
              </w:rPr>
              <w:t>630559</w:t>
            </w:r>
          </w:p>
        </w:tc>
        <w:tc>
          <w:tcPr>
            <w:tcW w:w="1418"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пн., ср.,</w:t>
            </w:r>
            <w:r>
              <w:rPr>
                <w:rFonts w:ascii="Arial Narrow" w:hAnsi="Arial Narrow" w:cs="Arial"/>
                <w:sz w:val="20"/>
              </w:rPr>
              <w:t xml:space="preserve"> </w:t>
            </w:r>
            <w:r w:rsidRPr="00455297">
              <w:rPr>
                <w:rFonts w:ascii="Arial Narrow" w:hAnsi="Arial Narrow" w:cs="Arial"/>
                <w:sz w:val="20"/>
              </w:rPr>
              <w:t>чт.,</w:t>
            </w:r>
            <w:r>
              <w:rPr>
                <w:rFonts w:ascii="Arial Narrow" w:hAnsi="Arial Narrow" w:cs="Arial"/>
                <w:sz w:val="20"/>
              </w:rPr>
              <w:t xml:space="preserve"> </w:t>
            </w:r>
            <w:r w:rsidRPr="00455297">
              <w:rPr>
                <w:rFonts w:ascii="Arial Narrow" w:hAnsi="Arial Narrow" w:cs="Arial"/>
                <w:sz w:val="20"/>
              </w:rPr>
              <w:t>пт. – с 8.30 до 18.</w:t>
            </w:r>
            <w:r>
              <w:rPr>
                <w:rFonts w:ascii="Arial Narrow" w:hAnsi="Arial Narrow" w:cs="Arial"/>
                <w:sz w:val="20"/>
              </w:rPr>
              <w:t>3</w:t>
            </w:r>
            <w:r w:rsidRPr="00455297">
              <w:rPr>
                <w:rFonts w:ascii="Arial Narrow" w:hAnsi="Arial Narrow" w:cs="Arial"/>
                <w:sz w:val="20"/>
              </w:rPr>
              <w:t>0</w:t>
            </w:r>
            <w:r>
              <w:rPr>
                <w:rFonts w:ascii="Arial Narrow" w:hAnsi="Arial Narrow" w:cs="Arial"/>
                <w:sz w:val="20"/>
              </w:rPr>
              <w:t xml:space="preserve">; вт. – </w:t>
            </w:r>
            <w:r w:rsidRPr="00455297">
              <w:rPr>
                <w:rFonts w:ascii="Arial Narrow" w:hAnsi="Arial Narrow" w:cs="Arial"/>
                <w:sz w:val="20"/>
              </w:rPr>
              <w:t xml:space="preserve">с 8.30 до </w:t>
            </w:r>
            <w:r>
              <w:rPr>
                <w:rFonts w:ascii="Arial Narrow" w:hAnsi="Arial Narrow" w:cs="Arial"/>
                <w:sz w:val="20"/>
              </w:rPr>
              <w:t>20</w:t>
            </w:r>
            <w:r w:rsidRPr="00455297">
              <w:rPr>
                <w:rFonts w:ascii="Arial Narrow" w:hAnsi="Arial Narrow" w:cs="Arial"/>
                <w:sz w:val="20"/>
              </w:rPr>
              <w:t>.00</w:t>
            </w:r>
            <w:r>
              <w:rPr>
                <w:rFonts w:ascii="Arial Narrow" w:hAnsi="Arial Narrow" w:cs="Arial"/>
                <w:sz w:val="20"/>
              </w:rPr>
              <w:t>; сб. – с 9.00 до 13.00</w:t>
            </w:r>
          </w:p>
        </w:tc>
        <w:tc>
          <w:tcPr>
            <w:tcW w:w="1701"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+7</w:t>
            </w:r>
            <w:r>
              <w:rPr>
                <w:rFonts w:ascii="Arial Narrow" w:hAnsi="Arial Narrow" w:cs="Arial"/>
                <w:sz w:val="20"/>
              </w:rPr>
              <w:t xml:space="preserve"> </w:t>
            </w:r>
            <w:r w:rsidRPr="00455297">
              <w:rPr>
                <w:rFonts w:ascii="Arial Narrow" w:hAnsi="Arial Narrow" w:cs="Arial"/>
                <w:sz w:val="20"/>
              </w:rPr>
              <w:t>(383)</w:t>
            </w:r>
            <w:r>
              <w:rPr>
                <w:rFonts w:ascii="Arial Narrow" w:hAnsi="Arial Narrow" w:cs="Arial"/>
                <w:sz w:val="20"/>
              </w:rPr>
              <w:t xml:space="preserve"> </w:t>
            </w:r>
            <w:r w:rsidRPr="00455297">
              <w:rPr>
                <w:rFonts w:ascii="Arial Narrow" w:hAnsi="Arial Narrow" w:cs="Arial"/>
                <w:sz w:val="20"/>
              </w:rPr>
              <w:t>217-70-52</w:t>
            </w:r>
          </w:p>
        </w:tc>
      </w:tr>
      <w:tr w:rsidR="00600101" w:rsidRPr="00455297" w:rsidTr="003450C7">
        <w:tc>
          <w:tcPr>
            <w:tcW w:w="1809" w:type="dxa"/>
            <w:tcBorders>
              <w:top w:val="single" w:sz="4" w:space="0" w:color="auto"/>
              <w:bottom w:val="single" w:sz="4" w:space="0" w:color="auto"/>
            </w:tcBorders>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р.</w:t>
            </w:r>
            <w:r>
              <w:rPr>
                <w:rFonts w:ascii="Arial Narrow" w:hAnsi="Arial Narrow" w:cs="Arial"/>
                <w:sz w:val="20"/>
              </w:rPr>
              <w:t> </w:t>
            </w:r>
            <w:r w:rsidRPr="00455297">
              <w:rPr>
                <w:rFonts w:ascii="Arial Narrow" w:hAnsi="Arial Narrow" w:cs="Arial"/>
                <w:sz w:val="20"/>
              </w:rPr>
              <w:t>п.</w:t>
            </w:r>
            <w:r>
              <w:rPr>
                <w:rFonts w:ascii="Arial Narrow" w:hAnsi="Arial Narrow" w:cs="Arial"/>
                <w:sz w:val="20"/>
              </w:rPr>
              <w:t> </w:t>
            </w:r>
            <w:proofErr w:type="spellStart"/>
            <w:r w:rsidRPr="00455297">
              <w:rPr>
                <w:rFonts w:ascii="Arial Narrow" w:hAnsi="Arial Narrow" w:cs="Arial"/>
                <w:sz w:val="20"/>
              </w:rPr>
              <w:t>Краснообск</w:t>
            </w:r>
            <w:proofErr w:type="spellEnd"/>
            <w:r>
              <w:rPr>
                <w:rFonts w:ascii="Arial Narrow" w:hAnsi="Arial Narrow" w:cs="Arial"/>
                <w:sz w:val="20"/>
              </w:rPr>
              <w:t xml:space="preserve"> </w:t>
            </w:r>
            <w:r w:rsidRPr="00455297">
              <w:rPr>
                <w:rFonts w:ascii="Arial Narrow" w:hAnsi="Arial Narrow" w:cs="Arial"/>
                <w:sz w:val="20"/>
              </w:rPr>
              <w:t>Новосибирской области</w:t>
            </w:r>
          </w:p>
        </w:tc>
        <w:tc>
          <w:tcPr>
            <w:tcW w:w="1985"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МФЦ </w:t>
            </w:r>
          </w:p>
          <w:p w:rsidR="00600101" w:rsidRPr="00455297" w:rsidRDefault="00600101" w:rsidP="003450C7">
            <w:pPr>
              <w:rPr>
                <w:rFonts w:ascii="Arial Narrow" w:hAnsi="Arial Narrow" w:cs="Arial"/>
                <w:sz w:val="20"/>
              </w:rPr>
            </w:pPr>
            <w:r w:rsidRPr="00455297">
              <w:rPr>
                <w:rFonts w:ascii="Arial Narrow" w:hAnsi="Arial Narrow" w:cs="Arial"/>
                <w:sz w:val="20"/>
              </w:rPr>
              <w:t>«р.</w:t>
            </w:r>
            <w:r>
              <w:rPr>
                <w:rFonts w:ascii="Arial Narrow" w:hAnsi="Arial Narrow" w:cs="Arial"/>
                <w:sz w:val="20"/>
              </w:rPr>
              <w:t> </w:t>
            </w:r>
            <w:r w:rsidRPr="00455297">
              <w:rPr>
                <w:rFonts w:ascii="Arial Narrow" w:hAnsi="Arial Narrow" w:cs="Arial"/>
                <w:sz w:val="20"/>
              </w:rPr>
              <w:t>п.</w:t>
            </w:r>
            <w:r>
              <w:rPr>
                <w:rFonts w:ascii="Arial Narrow" w:hAnsi="Arial Narrow" w:cs="Arial"/>
                <w:sz w:val="20"/>
              </w:rPr>
              <w:t> </w:t>
            </w:r>
            <w:proofErr w:type="spellStart"/>
            <w:r w:rsidRPr="00455297">
              <w:rPr>
                <w:rFonts w:ascii="Arial Narrow" w:hAnsi="Arial Narrow" w:cs="Arial"/>
                <w:sz w:val="20"/>
              </w:rPr>
              <w:t>Краснообск</w:t>
            </w:r>
            <w:proofErr w:type="spellEnd"/>
            <w:r w:rsidRPr="00455297">
              <w:rPr>
                <w:rFonts w:ascii="Arial Narrow" w:hAnsi="Arial Narrow" w:cs="Arial"/>
                <w:sz w:val="20"/>
              </w:rPr>
              <w:t>»</w:t>
            </w:r>
          </w:p>
        </w:tc>
        <w:tc>
          <w:tcPr>
            <w:tcW w:w="2126"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р.</w:t>
            </w:r>
            <w:r>
              <w:rPr>
                <w:rFonts w:ascii="Arial Narrow" w:hAnsi="Arial Narrow" w:cs="Arial"/>
                <w:sz w:val="20"/>
              </w:rPr>
              <w:t> </w:t>
            </w:r>
            <w:r w:rsidRPr="00455297">
              <w:rPr>
                <w:rFonts w:ascii="Arial Narrow" w:hAnsi="Arial Narrow" w:cs="Arial"/>
                <w:sz w:val="20"/>
              </w:rPr>
              <w:t>п.</w:t>
            </w:r>
            <w:r>
              <w:rPr>
                <w:rFonts w:ascii="Arial Narrow" w:hAnsi="Arial Narrow" w:cs="Arial"/>
                <w:sz w:val="20"/>
              </w:rPr>
              <w:t> </w:t>
            </w:r>
            <w:proofErr w:type="spellStart"/>
            <w:r w:rsidRPr="00455297">
              <w:rPr>
                <w:rFonts w:ascii="Arial Narrow" w:hAnsi="Arial Narrow" w:cs="Arial"/>
                <w:sz w:val="20"/>
              </w:rPr>
              <w:t>Краснообск</w:t>
            </w:r>
            <w:proofErr w:type="spellEnd"/>
            <w:r w:rsidRPr="00455297">
              <w:rPr>
                <w:rFonts w:ascii="Arial Narrow" w:hAnsi="Arial Narrow" w:cs="Arial"/>
                <w:sz w:val="20"/>
              </w:rPr>
              <w:t xml:space="preserve">, 244/2, </w:t>
            </w:r>
            <w:r>
              <w:rPr>
                <w:rFonts w:ascii="Arial Narrow" w:hAnsi="Arial Narrow" w:cs="Arial"/>
                <w:sz w:val="20"/>
              </w:rPr>
              <w:t xml:space="preserve">Торговый центр, </w:t>
            </w:r>
            <w:r w:rsidRPr="00455297">
              <w:rPr>
                <w:rFonts w:ascii="Arial Narrow" w:hAnsi="Arial Narrow" w:cs="Arial"/>
                <w:sz w:val="20"/>
              </w:rPr>
              <w:t>Новосибирский район,</w:t>
            </w:r>
            <w:r w:rsidRPr="00455297">
              <w:rPr>
                <w:rFonts w:ascii="Arial Narrow" w:hAnsi="Arial Narrow"/>
                <w:sz w:val="20"/>
              </w:rPr>
              <w:t xml:space="preserve"> </w:t>
            </w:r>
            <w:r w:rsidRPr="00455297">
              <w:rPr>
                <w:rFonts w:ascii="Arial Narrow" w:hAnsi="Arial Narrow" w:cs="Arial"/>
                <w:sz w:val="20"/>
              </w:rPr>
              <w:t>630501</w:t>
            </w:r>
          </w:p>
        </w:tc>
        <w:tc>
          <w:tcPr>
            <w:tcW w:w="1418"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пн., ср.,</w:t>
            </w:r>
            <w:r>
              <w:rPr>
                <w:rFonts w:ascii="Arial Narrow" w:hAnsi="Arial Narrow" w:cs="Arial"/>
                <w:sz w:val="20"/>
              </w:rPr>
              <w:t xml:space="preserve"> </w:t>
            </w:r>
            <w:r w:rsidRPr="00455297">
              <w:rPr>
                <w:rFonts w:ascii="Arial Narrow" w:hAnsi="Arial Narrow" w:cs="Arial"/>
                <w:sz w:val="20"/>
              </w:rPr>
              <w:t>чт.,</w:t>
            </w:r>
            <w:r>
              <w:rPr>
                <w:rFonts w:ascii="Arial Narrow" w:hAnsi="Arial Narrow" w:cs="Arial"/>
                <w:sz w:val="20"/>
              </w:rPr>
              <w:t xml:space="preserve"> </w:t>
            </w:r>
            <w:r w:rsidRPr="00455297">
              <w:rPr>
                <w:rFonts w:ascii="Arial Narrow" w:hAnsi="Arial Narrow" w:cs="Arial"/>
                <w:sz w:val="20"/>
              </w:rPr>
              <w:t>пт. – с 10.00 до 19.00</w:t>
            </w:r>
            <w:r>
              <w:rPr>
                <w:rFonts w:ascii="Arial Narrow" w:hAnsi="Arial Narrow" w:cs="Arial"/>
                <w:sz w:val="20"/>
              </w:rPr>
              <w:t>;</w:t>
            </w:r>
            <w:r w:rsidRPr="00455297">
              <w:rPr>
                <w:rFonts w:ascii="Arial Narrow" w:hAnsi="Arial Narrow" w:cs="Arial"/>
                <w:sz w:val="20"/>
              </w:rPr>
              <w:t xml:space="preserve"> вт.</w:t>
            </w:r>
            <w:r>
              <w:rPr>
                <w:rFonts w:ascii="Arial Narrow" w:hAnsi="Arial Narrow" w:cs="Arial"/>
                <w:sz w:val="20"/>
              </w:rPr>
              <w:t xml:space="preserve"> – </w:t>
            </w:r>
            <w:r w:rsidRPr="00455297">
              <w:rPr>
                <w:rFonts w:ascii="Arial Narrow" w:hAnsi="Arial Narrow" w:cs="Arial"/>
                <w:sz w:val="20"/>
              </w:rPr>
              <w:t xml:space="preserve">с 10.00 до </w:t>
            </w:r>
            <w:r>
              <w:rPr>
                <w:rFonts w:ascii="Arial Narrow" w:hAnsi="Arial Narrow" w:cs="Arial"/>
                <w:sz w:val="20"/>
              </w:rPr>
              <w:t>20</w:t>
            </w:r>
            <w:r w:rsidRPr="00455297">
              <w:rPr>
                <w:rFonts w:ascii="Arial Narrow" w:hAnsi="Arial Narrow" w:cs="Arial"/>
                <w:sz w:val="20"/>
              </w:rPr>
              <w:t>.00</w:t>
            </w:r>
            <w:r>
              <w:rPr>
                <w:rFonts w:ascii="Arial Narrow" w:hAnsi="Arial Narrow" w:cs="Arial"/>
                <w:sz w:val="20"/>
              </w:rPr>
              <w:t>; сб. – с 10.00 до 14.00</w:t>
            </w:r>
          </w:p>
        </w:tc>
        <w:tc>
          <w:tcPr>
            <w:tcW w:w="1701" w:type="dxa"/>
            <w:shd w:val="clear" w:color="auto" w:fill="auto"/>
          </w:tcPr>
          <w:p w:rsidR="00600101" w:rsidRPr="00455297" w:rsidRDefault="00600101" w:rsidP="003450C7">
            <w:pPr>
              <w:rPr>
                <w:rFonts w:ascii="Arial Narrow" w:hAnsi="Arial Narrow" w:cs="Arial"/>
                <w:sz w:val="20"/>
              </w:rPr>
            </w:pPr>
            <w:r w:rsidRPr="00455297">
              <w:rPr>
                <w:rFonts w:ascii="Arial Narrow" w:hAnsi="Arial Narrow" w:cs="Arial"/>
                <w:sz w:val="20"/>
              </w:rPr>
              <w:t>+7</w:t>
            </w:r>
            <w:r>
              <w:rPr>
                <w:rFonts w:ascii="Arial Narrow" w:hAnsi="Arial Narrow" w:cs="Arial"/>
                <w:sz w:val="20"/>
              </w:rPr>
              <w:t xml:space="preserve"> </w:t>
            </w:r>
            <w:r w:rsidRPr="00455297">
              <w:rPr>
                <w:rFonts w:ascii="Arial Narrow" w:hAnsi="Arial Narrow" w:cs="Arial"/>
                <w:sz w:val="20"/>
              </w:rPr>
              <w:t>(383)</w:t>
            </w:r>
            <w:r>
              <w:rPr>
                <w:rFonts w:ascii="Arial Narrow" w:hAnsi="Arial Narrow" w:cs="Arial"/>
                <w:sz w:val="20"/>
              </w:rPr>
              <w:t xml:space="preserve"> </w:t>
            </w:r>
            <w:r w:rsidRPr="00455297">
              <w:rPr>
                <w:rFonts w:ascii="Arial Narrow" w:hAnsi="Arial Narrow" w:cs="Arial"/>
                <w:sz w:val="20"/>
              </w:rPr>
              <w:t>217-70-52</w:t>
            </w:r>
          </w:p>
        </w:tc>
      </w:tr>
      <w:tr w:rsidR="00600101" w:rsidRPr="00455297" w:rsidTr="003450C7">
        <w:tc>
          <w:tcPr>
            <w:tcW w:w="1809" w:type="dxa"/>
          </w:tcPr>
          <w:p w:rsidR="00600101" w:rsidRPr="00455297" w:rsidRDefault="00600101" w:rsidP="003450C7">
            <w:pPr>
              <w:rPr>
                <w:rFonts w:ascii="Arial Narrow" w:hAnsi="Arial Narrow" w:cs="Arial"/>
                <w:sz w:val="20"/>
              </w:rPr>
            </w:pPr>
            <w:r w:rsidRPr="00455297">
              <w:rPr>
                <w:rFonts w:ascii="Arial Narrow" w:hAnsi="Arial Narrow" w:cs="Arial"/>
                <w:sz w:val="20"/>
              </w:rPr>
              <w:t>Болотнинский</w:t>
            </w:r>
            <w:r>
              <w:rPr>
                <w:rFonts w:ascii="Arial Narrow" w:hAnsi="Arial Narrow" w:cs="Arial"/>
                <w:sz w:val="20"/>
              </w:rPr>
              <w:t xml:space="preserve"> </w:t>
            </w:r>
            <w:r w:rsidRPr="00455297">
              <w:rPr>
                <w:rFonts w:ascii="Arial Narrow" w:hAnsi="Arial Narrow" w:cs="Arial"/>
                <w:sz w:val="20"/>
              </w:rPr>
              <w:t>район</w:t>
            </w:r>
          </w:p>
        </w:tc>
        <w:tc>
          <w:tcPr>
            <w:tcW w:w="1985" w:type="dxa"/>
          </w:tcPr>
          <w:p w:rsidR="00600101" w:rsidRPr="00455297" w:rsidRDefault="00600101" w:rsidP="003450C7">
            <w:pPr>
              <w:rPr>
                <w:rFonts w:ascii="Arial Narrow" w:hAnsi="Arial Narrow" w:cs="Arial"/>
                <w:sz w:val="20"/>
              </w:rPr>
            </w:pPr>
            <w:proofErr w:type="gramStart"/>
            <w:r w:rsidRPr="00EC7677">
              <w:rPr>
                <w:rFonts w:ascii="Arial Narrow" w:hAnsi="Arial Narrow" w:cs="Arial"/>
                <w:sz w:val="20"/>
              </w:rPr>
              <w:t>Межрайонная</w:t>
            </w:r>
            <w:proofErr w:type="gramEnd"/>
            <w:r w:rsidRPr="00EC7677">
              <w:rPr>
                <w:rFonts w:ascii="Arial Narrow" w:hAnsi="Arial Narrow" w:cs="Arial"/>
                <w:sz w:val="20"/>
              </w:rPr>
              <w:t xml:space="preserve"> ИФНС России № 23 по Новосибирской области </w:t>
            </w:r>
            <w:r>
              <w:rPr>
                <w:rFonts w:ascii="Arial Narrow" w:hAnsi="Arial Narrow" w:cs="Arial"/>
                <w:sz w:val="20"/>
              </w:rPr>
              <w:t>(</w:t>
            </w:r>
            <w:r w:rsidRPr="00EF144D">
              <w:rPr>
                <w:rFonts w:ascii="Arial Narrow" w:hAnsi="Arial Narrow" w:cs="Arial"/>
                <w:b/>
                <w:sz w:val="20"/>
              </w:rPr>
              <w:t>ТОРМ в Болотнинском р-не</w:t>
            </w:r>
            <w:r>
              <w:rPr>
                <w:rFonts w:ascii="Arial Narrow" w:hAnsi="Arial Narrow" w:cs="Arial"/>
                <w:sz w:val="20"/>
              </w:rPr>
              <w:t>)</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w:t>
            </w:r>
            <w:r>
              <w:rPr>
                <w:rFonts w:ascii="Arial Narrow" w:hAnsi="Arial Narrow" w:cs="Arial"/>
                <w:sz w:val="20"/>
              </w:rPr>
              <w:t> </w:t>
            </w:r>
            <w:r w:rsidRPr="00455297">
              <w:rPr>
                <w:rFonts w:ascii="Arial Narrow" w:hAnsi="Arial Narrow" w:cs="Arial"/>
                <w:sz w:val="20"/>
              </w:rPr>
              <w:t>Комарова, 5, г.</w:t>
            </w:r>
            <w:r>
              <w:rPr>
                <w:rFonts w:ascii="Arial Narrow" w:hAnsi="Arial Narrow" w:cs="Arial"/>
                <w:sz w:val="20"/>
              </w:rPr>
              <w:t> </w:t>
            </w:r>
            <w:proofErr w:type="gramStart"/>
            <w:r w:rsidRPr="00455297">
              <w:rPr>
                <w:rFonts w:ascii="Arial Narrow" w:hAnsi="Arial Narrow" w:cs="Arial"/>
                <w:sz w:val="20"/>
              </w:rPr>
              <w:t>Болотное</w:t>
            </w:r>
            <w:proofErr w:type="gramEnd"/>
            <w:r w:rsidRPr="00455297">
              <w:rPr>
                <w:rFonts w:ascii="Arial Narrow" w:hAnsi="Arial Narrow" w:cs="Arial"/>
                <w:sz w:val="20"/>
              </w:rPr>
              <w:t>, Новосибирская область, 633340</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первый этаж, кабинет №</w:t>
            </w:r>
            <w:r>
              <w:rPr>
                <w:rFonts w:ascii="Arial Narrow" w:hAnsi="Arial Narrow" w:cs="Arial"/>
                <w:sz w:val="20"/>
              </w:rPr>
              <w:t> </w:t>
            </w:r>
            <w:r w:rsidRPr="00455297">
              <w:rPr>
                <w:rFonts w:ascii="Arial Narrow" w:hAnsi="Arial Narrow" w:cs="Arial"/>
                <w:sz w:val="20"/>
              </w:rPr>
              <w:t>3, окно 1</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 чт. – с 9.00 до 18.00; пт. – с 9.00 до 16.45</w:t>
            </w:r>
          </w:p>
        </w:tc>
        <w:tc>
          <w:tcPr>
            <w:tcW w:w="1701" w:type="dxa"/>
          </w:tcPr>
          <w:p w:rsidR="00600101" w:rsidRPr="00455297" w:rsidRDefault="00600101" w:rsidP="003450C7">
            <w:pPr>
              <w:rPr>
                <w:rFonts w:ascii="Arial Narrow" w:hAnsi="Arial Narrow" w:cs="Arial"/>
                <w:sz w:val="20"/>
              </w:rPr>
            </w:pPr>
            <w:r w:rsidRPr="00A501F2">
              <w:rPr>
                <w:rFonts w:ascii="Arial Narrow" w:hAnsi="Arial Narrow" w:cs="Arial"/>
                <w:sz w:val="20"/>
              </w:rPr>
              <w:t>+7 (383) 316</w:t>
            </w:r>
            <w:r>
              <w:rPr>
                <w:rFonts w:ascii="Arial Narrow" w:hAnsi="Arial Narrow" w:cs="Arial"/>
                <w:sz w:val="20"/>
              </w:rPr>
              <w:t>-</w:t>
            </w:r>
            <w:r w:rsidRPr="00A501F2">
              <w:rPr>
                <w:rFonts w:ascii="Arial Narrow" w:hAnsi="Arial Narrow" w:cs="Arial"/>
                <w:sz w:val="20"/>
              </w:rPr>
              <w:t>47</w:t>
            </w:r>
            <w:r>
              <w:rPr>
                <w:rFonts w:ascii="Arial Narrow" w:hAnsi="Arial Narrow" w:cs="Arial"/>
                <w:sz w:val="20"/>
              </w:rPr>
              <w:t>-</w:t>
            </w:r>
            <w:r w:rsidRPr="00A501F2">
              <w:rPr>
                <w:rFonts w:ascii="Arial Narrow" w:hAnsi="Arial Narrow" w:cs="Arial"/>
                <w:sz w:val="20"/>
              </w:rPr>
              <w:t>75</w:t>
            </w:r>
            <w:r>
              <w:rPr>
                <w:rFonts w:ascii="Arial Narrow" w:hAnsi="Arial Narrow" w:cs="Arial"/>
                <w:sz w:val="20"/>
              </w:rPr>
              <w:t>,</w:t>
            </w:r>
            <w:r w:rsidRPr="00A501F2">
              <w:rPr>
                <w:rFonts w:ascii="Arial Narrow" w:hAnsi="Arial Narrow" w:cs="Arial"/>
                <w:sz w:val="20"/>
              </w:rPr>
              <w:t xml:space="preserve"> </w:t>
            </w:r>
            <w:proofErr w:type="spellStart"/>
            <w:r w:rsidRPr="00A501F2">
              <w:rPr>
                <w:rFonts w:ascii="Arial Narrow" w:hAnsi="Arial Narrow" w:cs="Arial"/>
                <w:sz w:val="20"/>
              </w:rPr>
              <w:t>доб</w:t>
            </w:r>
            <w:proofErr w:type="spellEnd"/>
            <w:r w:rsidRPr="00A501F2">
              <w:rPr>
                <w:rFonts w:ascii="Arial Narrow" w:hAnsi="Arial Narrow" w:cs="Arial"/>
                <w:sz w:val="20"/>
              </w:rPr>
              <w:t>.</w:t>
            </w:r>
            <w:r>
              <w:rPr>
                <w:rFonts w:ascii="Arial Narrow" w:hAnsi="Arial Narrow" w:cs="Arial"/>
                <w:sz w:val="20"/>
              </w:rPr>
              <w:t xml:space="preserve"> </w:t>
            </w:r>
            <w:r w:rsidRPr="00A501F2">
              <w:rPr>
                <w:rFonts w:ascii="Arial Narrow" w:hAnsi="Arial Narrow" w:cs="Arial"/>
                <w:sz w:val="20"/>
              </w:rPr>
              <w:t>15-90</w:t>
            </w:r>
          </w:p>
        </w:tc>
      </w:tr>
      <w:tr w:rsidR="00600101" w:rsidRPr="00455297" w:rsidTr="003450C7">
        <w:tc>
          <w:tcPr>
            <w:tcW w:w="1809" w:type="dxa"/>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Филиал МФЦ «</w:t>
            </w:r>
            <w:proofErr w:type="spellStart"/>
            <w:r w:rsidRPr="00455297">
              <w:rPr>
                <w:rFonts w:ascii="Arial Narrow" w:hAnsi="Arial Narrow" w:cs="Arial"/>
                <w:sz w:val="20"/>
              </w:rPr>
              <w:t>Болотинского</w:t>
            </w:r>
            <w:proofErr w:type="spellEnd"/>
            <w:r w:rsidRPr="00455297">
              <w:rPr>
                <w:rFonts w:ascii="Arial Narrow" w:hAnsi="Arial Narrow" w:cs="Arial"/>
                <w:sz w:val="20"/>
              </w:rPr>
              <w:t xml:space="preserve">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w:t>
            </w:r>
            <w:r>
              <w:rPr>
                <w:rFonts w:ascii="Arial Narrow" w:hAnsi="Arial Narrow" w:cs="Arial"/>
                <w:sz w:val="20"/>
              </w:rPr>
              <w:t> </w:t>
            </w:r>
            <w:r w:rsidRPr="00455297">
              <w:rPr>
                <w:rFonts w:ascii="Arial Narrow" w:hAnsi="Arial Narrow" w:cs="Arial"/>
                <w:sz w:val="20"/>
              </w:rPr>
              <w:t>Максима Горького, 33, г.</w:t>
            </w:r>
            <w:r>
              <w:rPr>
                <w:rFonts w:ascii="Arial Narrow" w:hAnsi="Arial Narrow" w:cs="Arial"/>
                <w:sz w:val="20"/>
              </w:rPr>
              <w:t> </w:t>
            </w:r>
            <w:proofErr w:type="gramStart"/>
            <w:r w:rsidRPr="00455297">
              <w:rPr>
                <w:rFonts w:ascii="Arial Narrow" w:hAnsi="Arial Narrow" w:cs="Arial"/>
                <w:sz w:val="20"/>
              </w:rPr>
              <w:t>Болотное</w:t>
            </w:r>
            <w:proofErr w:type="gramEnd"/>
            <w:r w:rsidRPr="00455297">
              <w:rPr>
                <w:rFonts w:ascii="Arial Narrow" w:hAnsi="Arial Narrow" w:cs="Arial"/>
                <w:sz w:val="20"/>
              </w:rPr>
              <w:t>, Болотнинский район, 633340</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w:t>
            </w:r>
            <w:r>
              <w:rPr>
                <w:rFonts w:ascii="Arial Narrow" w:hAnsi="Arial Narrow" w:cs="Arial"/>
                <w:sz w:val="20"/>
              </w:rPr>
              <w:t>-</w:t>
            </w:r>
            <w:r w:rsidRPr="00455297">
              <w:rPr>
                <w:rFonts w:ascii="Arial Narrow" w:hAnsi="Arial Narrow" w:cs="Arial"/>
                <w:sz w:val="20"/>
              </w:rPr>
              <w:t>пт. – с 8.00 до 18.00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w:t>
            </w:r>
            <w:r>
              <w:rPr>
                <w:rFonts w:ascii="Arial Narrow" w:hAnsi="Arial Narrow" w:cs="Arial"/>
                <w:sz w:val="20"/>
              </w:rPr>
              <w:t xml:space="preserve"> </w:t>
            </w:r>
            <w:r w:rsidRPr="00455297">
              <w:rPr>
                <w:rFonts w:ascii="Arial Narrow" w:hAnsi="Arial Narrow" w:cs="Arial"/>
                <w:sz w:val="20"/>
              </w:rPr>
              <w:t>(383)</w:t>
            </w:r>
            <w:r>
              <w:rPr>
                <w:rFonts w:ascii="Arial Narrow" w:hAnsi="Arial Narrow" w:cs="Arial"/>
                <w:sz w:val="20"/>
              </w:rPr>
              <w:t xml:space="preserve"> </w:t>
            </w:r>
            <w:r w:rsidRPr="00455297">
              <w:rPr>
                <w:rFonts w:ascii="Arial Narrow" w:hAnsi="Arial Narrow" w:cs="Arial"/>
                <w:sz w:val="20"/>
              </w:rPr>
              <w:t>217-70-52</w:t>
            </w:r>
          </w:p>
        </w:tc>
      </w:tr>
      <w:tr w:rsidR="00600101" w:rsidRPr="00455297" w:rsidTr="003450C7">
        <w:tc>
          <w:tcPr>
            <w:tcW w:w="1809" w:type="dxa"/>
          </w:tcPr>
          <w:p w:rsidR="00600101" w:rsidRPr="00455297" w:rsidRDefault="00600101" w:rsidP="003450C7">
            <w:pPr>
              <w:rPr>
                <w:rFonts w:ascii="Arial Narrow" w:hAnsi="Arial Narrow" w:cs="Arial"/>
                <w:sz w:val="20"/>
              </w:rPr>
            </w:pPr>
            <w:proofErr w:type="spellStart"/>
            <w:r w:rsidRPr="00455297">
              <w:rPr>
                <w:rFonts w:ascii="Arial Narrow" w:hAnsi="Arial Narrow" w:cs="Arial"/>
                <w:sz w:val="20"/>
              </w:rPr>
              <w:t>Тогучинский</w:t>
            </w:r>
            <w:proofErr w:type="spellEnd"/>
            <w:r>
              <w:rPr>
                <w:rFonts w:ascii="Arial Narrow" w:hAnsi="Arial Narrow" w:cs="Arial"/>
                <w:sz w:val="20"/>
              </w:rPr>
              <w:t xml:space="preserve"> </w:t>
            </w:r>
            <w:r w:rsidRPr="00455297">
              <w:rPr>
                <w:rFonts w:ascii="Arial Narrow" w:hAnsi="Arial Narrow" w:cs="Arial"/>
                <w:sz w:val="20"/>
              </w:rPr>
              <w:t>район</w:t>
            </w:r>
          </w:p>
        </w:tc>
        <w:tc>
          <w:tcPr>
            <w:tcW w:w="1985" w:type="dxa"/>
          </w:tcPr>
          <w:p w:rsidR="00600101" w:rsidRPr="00455297" w:rsidRDefault="00600101" w:rsidP="003450C7">
            <w:pPr>
              <w:rPr>
                <w:rFonts w:ascii="Arial Narrow" w:hAnsi="Arial Narrow" w:cs="Arial"/>
                <w:sz w:val="20"/>
              </w:rPr>
            </w:pPr>
            <w:proofErr w:type="gramStart"/>
            <w:r w:rsidRPr="00EC7677">
              <w:rPr>
                <w:rFonts w:ascii="Arial Narrow" w:hAnsi="Arial Narrow" w:cs="Arial"/>
                <w:sz w:val="20"/>
              </w:rPr>
              <w:t>Межрайонная</w:t>
            </w:r>
            <w:proofErr w:type="gramEnd"/>
            <w:r w:rsidRPr="00EC7677">
              <w:rPr>
                <w:rFonts w:ascii="Arial Narrow" w:hAnsi="Arial Narrow" w:cs="Arial"/>
                <w:sz w:val="20"/>
              </w:rPr>
              <w:t xml:space="preserve"> ИФНС России № 23 по Новосибирской области </w:t>
            </w:r>
            <w:r>
              <w:rPr>
                <w:rFonts w:ascii="Arial Narrow" w:hAnsi="Arial Narrow" w:cs="Arial"/>
                <w:sz w:val="20"/>
              </w:rPr>
              <w:t>(</w:t>
            </w:r>
            <w:r w:rsidRPr="00EF144D">
              <w:rPr>
                <w:rFonts w:ascii="Arial Narrow" w:hAnsi="Arial Narrow" w:cs="Arial"/>
                <w:b/>
                <w:sz w:val="20"/>
              </w:rPr>
              <w:t>ТОРМ в</w:t>
            </w:r>
            <w:r>
              <w:rPr>
                <w:rFonts w:ascii="Arial Narrow" w:hAnsi="Arial Narrow" w:cs="Arial"/>
                <w:b/>
                <w:sz w:val="20"/>
              </w:rPr>
              <w:t xml:space="preserve"> </w:t>
            </w:r>
            <w:proofErr w:type="spellStart"/>
            <w:r>
              <w:rPr>
                <w:rFonts w:ascii="Arial Narrow" w:hAnsi="Arial Narrow" w:cs="Arial"/>
                <w:b/>
                <w:sz w:val="20"/>
              </w:rPr>
              <w:t>Тогучинском</w:t>
            </w:r>
            <w:proofErr w:type="spellEnd"/>
            <w:r>
              <w:rPr>
                <w:rFonts w:ascii="Arial Narrow" w:hAnsi="Arial Narrow" w:cs="Arial"/>
                <w:b/>
                <w:sz w:val="20"/>
              </w:rPr>
              <w:t xml:space="preserve"> р-не)</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w:t>
            </w:r>
            <w:r>
              <w:rPr>
                <w:rFonts w:ascii="Arial Narrow" w:hAnsi="Arial Narrow" w:cs="Arial"/>
                <w:sz w:val="20"/>
              </w:rPr>
              <w:t> </w:t>
            </w:r>
            <w:r w:rsidRPr="00455297">
              <w:rPr>
                <w:rFonts w:ascii="Arial Narrow" w:hAnsi="Arial Narrow" w:cs="Arial"/>
                <w:sz w:val="20"/>
              </w:rPr>
              <w:t>Островского, 23, г.</w:t>
            </w:r>
            <w:r>
              <w:rPr>
                <w:rFonts w:ascii="Arial Narrow" w:hAnsi="Arial Narrow" w:cs="Arial"/>
                <w:sz w:val="20"/>
              </w:rPr>
              <w:t> </w:t>
            </w:r>
            <w:r w:rsidRPr="00455297">
              <w:rPr>
                <w:rFonts w:ascii="Arial Narrow" w:hAnsi="Arial Narrow" w:cs="Arial"/>
                <w:sz w:val="20"/>
              </w:rPr>
              <w:t>Тогучин, Новосибирская область, 633456</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первый этаж, кабинет №</w:t>
            </w:r>
            <w:r w:rsidRPr="00BE015B">
              <w:rPr>
                <w:rFonts w:ascii="Arial Narrow" w:hAnsi="Arial Narrow" w:cs="Arial"/>
                <w:sz w:val="20"/>
              </w:rPr>
              <w:t> </w:t>
            </w:r>
            <w:r w:rsidRPr="00455297">
              <w:rPr>
                <w:rFonts w:ascii="Arial Narrow" w:hAnsi="Arial Narrow" w:cs="Arial"/>
                <w:sz w:val="20"/>
              </w:rPr>
              <w:t>17</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пн.- чт. – с 9.00 до 18.00; </w:t>
            </w:r>
          </w:p>
          <w:p w:rsidR="00600101" w:rsidRPr="00455297" w:rsidRDefault="00600101" w:rsidP="003450C7">
            <w:pPr>
              <w:rPr>
                <w:rFonts w:ascii="Arial Narrow" w:hAnsi="Arial Narrow" w:cs="Arial"/>
                <w:sz w:val="20"/>
              </w:rPr>
            </w:pPr>
            <w:r w:rsidRPr="00455297">
              <w:rPr>
                <w:rFonts w:ascii="Arial Narrow" w:hAnsi="Arial Narrow" w:cs="Arial"/>
                <w:sz w:val="20"/>
              </w:rPr>
              <w:t>пт. – с 9.00 до 16.45</w:t>
            </w:r>
          </w:p>
        </w:tc>
        <w:tc>
          <w:tcPr>
            <w:tcW w:w="1701" w:type="dxa"/>
          </w:tcPr>
          <w:p w:rsidR="00600101" w:rsidRPr="00455297" w:rsidRDefault="00600101" w:rsidP="003450C7">
            <w:pPr>
              <w:rPr>
                <w:rFonts w:ascii="Arial Narrow" w:hAnsi="Arial Narrow" w:cs="Arial"/>
                <w:sz w:val="20"/>
              </w:rPr>
            </w:pPr>
            <w:r w:rsidRPr="00A501F2">
              <w:rPr>
                <w:rFonts w:ascii="Arial Narrow" w:hAnsi="Arial Narrow" w:cs="Arial"/>
                <w:sz w:val="20"/>
              </w:rPr>
              <w:t>+7 (383) 316</w:t>
            </w:r>
            <w:r>
              <w:rPr>
                <w:rFonts w:ascii="Arial Narrow" w:hAnsi="Arial Narrow" w:cs="Arial"/>
                <w:sz w:val="20"/>
              </w:rPr>
              <w:t xml:space="preserve"> </w:t>
            </w:r>
            <w:r w:rsidRPr="00A501F2">
              <w:rPr>
                <w:rFonts w:ascii="Arial Narrow" w:hAnsi="Arial Narrow" w:cs="Arial"/>
                <w:sz w:val="20"/>
              </w:rPr>
              <w:t>47</w:t>
            </w:r>
            <w:r>
              <w:rPr>
                <w:rFonts w:ascii="Arial Narrow" w:hAnsi="Arial Narrow" w:cs="Arial"/>
                <w:sz w:val="20"/>
              </w:rPr>
              <w:t xml:space="preserve"> </w:t>
            </w:r>
            <w:r w:rsidRPr="00A501F2">
              <w:rPr>
                <w:rFonts w:ascii="Arial Narrow" w:hAnsi="Arial Narrow" w:cs="Arial"/>
                <w:sz w:val="20"/>
              </w:rPr>
              <w:t>75</w:t>
            </w:r>
            <w:r>
              <w:rPr>
                <w:rFonts w:ascii="Arial Narrow" w:hAnsi="Arial Narrow" w:cs="Arial"/>
                <w:sz w:val="20"/>
              </w:rPr>
              <w:t>,</w:t>
            </w:r>
            <w:r w:rsidRPr="00A501F2">
              <w:rPr>
                <w:rFonts w:ascii="Arial Narrow" w:hAnsi="Arial Narrow" w:cs="Arial"/>
                <w:sz w:val="20"/>
              </w:rPr>
              <w:t xml:space="preserve"> </w:t>
            </w:r>
            <w:proofErr w:type="spellStart"/>
            <w:r w:rsidRPr="00A501F2">
              <w:rPr>
                <w:rFonts w:ascii="Arial Narrow" w:hAnsi="Arial Narrow" w:cs="Arial"/>
                <w:sz w:val="20"/>
              </w:rPr>
              <w:t>доб</w:t>
            </w:r>
            <w:proofErr w:type="spellEnd"/>
            <w:r w:rsidRPr="00A501F2">
              <w:rPr>
                <w:rFonts w:ascii="Arial Narrow" w:hAnsi="Arial Narrow" w:cs="Arial"/>
                <w:sz w:val="20"/>
              </w:rPr>
              <w:t>.</w:t>
            </w:r>
            <w:r>
              <w:rPr>
                <w:rFonts w:ascii="Arial Narrow" w:hAnsi="Arial Narrow" w:cs="Arial"/>
                <w:sz w:val="20"/>
              </w:rPr>
              <w:t xml:space="preserve"> </w:t>
            </w:r>
            <w:r w:rsidRPr="00A501F2">
              <w:rPr>
                <w:rFonts w:ascii="Arial Narrow" w:hAnsi="Arial Narrow" w:cs="Arial"/>
                <w:sz w:val="20"/>
              </w:rPr>
              <w:t>15-80, 15-81</w:t>
            </w:r>
          </w:p>
        </w:tc>
      </w:tr>
      <w:tr w:rsidR="00600101" w:rsidRPr="00455297" w:rsidTr="003450C7">
        <w:tc>
          <w:tcPr>
            <w:tcW w:w="1809" w:type="dxa"/>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Филиал МФЦ «</w:t>
            </w:r>
            <w:proofErr w:type="spellStart"/>
            <w:r w:rsidRPr="00455297">
              <w:rPr>
                <w:rFonts w:ascii="Arial Narrow" w:hAnsi="Arial Narrow" w:cs="Arial"/>
                <w:sz w:val="20"/>
              </w:rPr>
              <w:t>Тогучинского</w:t>
            </w:r>
            <w:proofErr w:type="spellEnd"/>
            <w:r w:rsidRPr="00455297">
              <w:rPr>
                <w:rFonts w:ascii="Arial Narrow" w:hAnsi="Arial Narrow" w:cs="Arial"/>
                <w:sz w:val="20"/>
              </w:rPr>
              <w:t xml:space="preserve">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w:t>
            </w:r>
            <w:r>
              <w:rPr>
                <w:rFonts w:ascii="Arial Narrow" w:hAnsi="Arial Narrow" w:cs="Arial"/>
                <w:sz w:val="20"/>
              </w:rPr>
              <w:t> </w:t>
            </w:r>
            <w:proofErr w:type="gramStart"/>
            <w:r w:rsidRPr="00455297">
              <w:rPr>
                <w:rFonts w:ascii="Arial Narrow" w:hAnsi="Arial Narrow" w:cs="Arial"/>
                <w:sz w:val="20"/>
              </w:rPr>
              <w:t>Театральная</w:t>
            </w:r>
            <w:proofErr w:type="gramEnd"/>
            <w:r w:rsidRPr="00455297">
              <w:rPr>
                <w:rFonts w:ascii="Arial Narrow" w:hAnsi="Arial Narrow" w:cs="Arial"/>
                <w:sz w:val="20"/>
              </w:rPr>
              <w:t>, 7, г.</w:t>
            </w:r>
            <w:r>
              <w:rPr>
                <w:rFonts w:ascii="Arial Narrow" w:hAnsi="Arial Narrow" w:cs="Arial"/>
                <w:sz w:val="20"/>
              </w:rPr>
              <w:t> </w:t>
            </w:r>
            <w:r w:rsidRPr="00455297">
              <w:rPr>
                <w:rFonts w:ascii="Arial Narrow" w:hAnsi="Arial Narrow" w:cs="Arial"/>
                <w:sz w:val="20"/>
              </w:rPr>
              <w:t xml:space="preserve">Тогучин, </w:t>
            </w:r>
            <w:proofErr w:type="spellStart"/>
            <w:r w:rsidRPr="00455297">
              <w:rPr>
                <w:rFonts w:ascii="Arial Narrow" w:hAnsi="Arial Narrow" w:cs="Arial"/>
                <w:sz w:val="20"/>
              </w:rPr>
              <w:t>Тогучинский</w:t>
            </w:r>
            <w:proofErr w:type="spellEnd"/>
            <w:r w:rsidRPr="00455297">
              <w:rPr>
                <w:rFonts w:ascii="Arial Narrow" w:hAnsi="Arial Narrow" w:cs="Arial"/>
                <w:sz w:val="20"/>
              </w:rPr>
              <w:t xml:space="preserve"> район,</w:t>
            </w:r>
            <w:r w:rsidRPr="00455297">
              <w:rPr>
                <w:rFonts w:ascii="Arial Narrow" w:hAnsi="Arial Narrow"/>
                <w:sz w:val="20"/>
              </w:rPr>
              <w:t xml:space="preserve"> </w:t>
            </w:r>
            <w:r w:rsidRPr="00455297">
              <w:rPr>
                <w:rFonts w:ascii="Arial Narrow" w:hAnsi="Arial Narrow" w:cs="Arial"/>
                <w:sz w:val="20"/>
              </w:rPr>
              <w:t>633456</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 ср., чт., пт. – с 8.00 до 18.00; вт. – с 8.00 до 20.00; сб. – с 9.00 до 14.00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w:t>
            </w:r>
            <w:r>
              <w:rPr>
                <w:rFonts w:ascii="Arial Narrow" w:hAnsi="Arial Narrow" w:cs="Arial"/>
                <w:sz w:val="20"/>
              </w:rPr>
              <w:t xml:space="preserve"> </w:t>
            </w:r>
            <w:r w:rsidRPr="00455297">
              <w:rPr>
                <w:rFonts w:ascii="Arial Narrow" w:hAnsi="Arial Narrow" w:cs="Arial"/>
                <w:sz w:val="20"/>
              </w:rPr>
              <w:t>(383)</w:t>
            </w:r>
            <w:r>
              <w:rPr>
                <w:rFonts w:ascii="Arial Narrow" w:hAnsi="Arial Narrow" w:cs="Arial"/>
                <w:sz w:val="20"/>
              </w:rPr>
              <w:t xml:space="preserve"> </w:t>
            </w:r>
            <w:r w:rsidRPr="00455297">
              <w:rPr>
                <w:rFonts w:ascii="Arial Narrow" w:hAnsi="Arial Narrow" w:cs="Arial"/>
                <w:sz w:val="20"/>
              </w:rPr>
              <w:t>217-70-52</w:t>
            </w:r>
          </w:p>
        </w:tc>
      </w:tr>
      <w:tr w:rsidR="00600101" w:rsidRPr="00455297" w:rsidTr="003450C7">
        <w:tc>
          <w:tcPr>
            <w:tcW w:w="1809" w:type="dxa"/>
            <w:vMerge w:val="restart"/>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Советский и Первомайский районы </w:t>
            </w:r>
            <w:proofErr w:type="gramStart"/>
            <w:r w:rsidRPr="00455297">
              <w:rPr>
                <w:rFonts w:ascii="Arial Narrow" w:hAnsi="Arial Narrow" w:cs="Arial"/>
                <w:sz w:val="20"/>
              </w:rPr>
              <w:t>г</w:t>
            </w:r>
            <w:proofErr w:type="gramEnd"/>
            <w:r w:rsidRPr="00455297">
              <w:rPr>
                <w:rFonts w:ascii="Arial Narrow" w:hAnsi="Arial Narrow" w:cs="Arial"/>
                <w:sz w:val="20"/>
              </w:rPr>
              <w:t>. Новосибирска</w:t>
            </w:r>
          </w:p>
        </w:tc>
        <w:tc>
          <w:tcPr>
            <w:tcW w:w="1985" w:type="dxa"/>
          </w:tcPr>
          <w:p w:rsidR="00600101" w:rsidRPr="00E74664" w:rsidRDefault="00600101" w:rsidP="003450C7">
            <w:pPr>
              <w:rPr>
                <w:rFonts w:ascii="Arial Narrow" w:hAnsi="Arial Narrow" w:cs="Arial"/>
                <w:b/>
                <w:sz w:val="20"/>
              </w:rPr>
            </w:pPr>
            <w:proofErr w:type="gramStart"/>
            <w:r w:rsidRPr="00E74664">
              <w:rPr>
                <w:rFonts w:ascii="Arial Narrow" w:hAnsi="Arial Narrow" w:cs="Arial"/>
                <w:b/>
                <w:sz w:val="20"/>
              </w:rPr>
              <w:t>Межрайонная</w:t>
            </w:r>
            <w:proofErr w:type="gramEnd"/>
            <w:r w:rsidRPr="00E74664">
              <w:rPr>
                <w:rFonts w:ascii="Arial Narrow" w:hAnsi="Arial Narrow" w:cs="Arial"/>
                <w:b/>
                <w:sz w:val="20"/>
              </w:rPr>
              <w:t xml:space="preserve"> ИФНС России № 24 по Новосибирской области</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w:t>
            </w:r>
            <w:r>
              <w:rPr>
                <w:rFonts w:ascii="Arial Narrow" w:hAnsi="Arial Narrow" w:cs="Arial"/>
                <w:sz w:val="20"/>
              </w:rPr>
              <w:t> </w:t>
            </w:r>
            <w:proofErr w:type="spellStart"/>
            <w:r w:rsidRPr="00455297">
              <w:rPr>
                <w:rFonts w:ascii="Arial Narrow" w:hAnsi="Arial Narrow" w:cs="Arial"/>
                <w:sz w:val="20"/>
              </w:rPr>
              <w:t>Кутателадзе</w:t>
            </w:r>
            <w:proofErr w:type="spellEnd"/>
            <w:r w:rsidRPr="00455297">
              <w:rPr>
                <w:rFonts w:ascii="Arial Narrow" w:hAnsi="Arial Narrow" w:cs="Arial"/>
                <w:sz w:val="20"/>
              </w:rPr>
              <w:t>, 16а, г.</w:t>
            </w:r>
            <w:r>
              <w:rPr>
                <w:rFonts w:ascii="Arial Narrow" w:hAnsi="Arial Narrow" w:cs="Arial"/>
                <w:sz w:val="20"/>
              </w:rPr>
              <w:t> </w:t>
            </w:r>
            <w:r w:rsidRPr="00455297">
              <w:rPr>
                <w:rFonts w:ascii="Arial Narrow" w:hAnsi="Arial Narrow" w:cs="Arial"/>
                <w:sz w:val="20"/>
              </w:rPr>
              <w:t>Новосибирск, 630090</w:t>
            </w:r>
          </w:p>
        </w:tc>
        <w:tc>
          <w:tcPr>
            <w:tcW w:w="1418" w:type="dxa"/>
          </w:tcPr>
          <w:p w:rsidR="00600101" w:rsidRPr="00455297" w:rsidRDefault="00600101" w:rsidP="003450C7">
            <w:pPr>
              <w:suppressAutoHyphens/>
              <w:rPr>
                <w:rFonts w:ascii="Arial Narrow" w:hAnsi="Arial Narrow" w:cs="Arial"/>
                <w:sz w:val="20"/>
                <w:lang w:eastAsia="ar-SA"/>
              </w:rPr>
            </w:pPr>
            <w:r w:rsidRPr="00455297">
              <w:rPr>
                <w:rFonts w:ascii="Arial Narrow" w:hAnsi="Arial Narrow" w:cs="Arial"/>
                <w:sz w:val="20"/>
                <w:lang w:eastAsia="ar-SA"/>
              </w:rPr>
              <w:t>Первый этаж, операционный зал, окна 2, 3, 4, 5, 6, 7, 9, 10, каб.101, каб.102</w:t>
            </w:r>
          </w:p>
        </w:tc>
        <w:tc>
          <w:tcPr>
            <w:tcW w:w="1417" w:type="dxa"/>
          </w:tcPr>
          <w:p w:rsidR="00600101" w:rsidRPr="00455297" w:rsidRDefault="00600101" w:rsidP="003450C7">
            <w:pPr>
              <w:suppressAutoHyphens/>
              <w:rPr>
                <w:rFonts w:ascii="Arial Narrow" w:hAnsi="Arial Narrow" w:cs="Arial"/>
                <w:sz w:val="20"/>
                <w:lang w:eastAsia="ar-SA"/>
              </w:rPr>
            </w:pPr>
            <w:r w:rsidRPr="00455297">
              <w:rPr>
                <w:rFonts w:ascii="Arial Narrow" w:hAnsi="Arial Narrow" w:cs="Arial"/>
                <w:sz w:val="20"/>
              </w:rPr>
              <w:t>пн., ср. – с 9.00 до 18.00; вт., чт. – с 9.00 до 20.00; пт. – с 9.00 до 16.45</w:t>
            </w:r>
          </w:p>
        </w:tc>
        <w:tc>
          <w:tcPr>
            <w:tcW w:w="1701" w:type="dxa"/>
          </w:tcPr>
          <w:p w:rsidR="00600101" w:rsidRPr="00A501F2" w:rsidRDefault="00600101" w:rsidP="003450C7">
            <w:pPr>
              <w:rPr>
                <w:rFonts w:ascii="Arial Narrow" w:hAnsi="Arial Narrow" w:cs="Arial"/>
                <w:sz w:val="20"/>
              </w:rPr>
            </w:pPr>
            <w:r w:rsidRPr="00455297">
              <w:rPr>
                <w:rFonts w:ascii="Arial Narrow" w:hAnsi="Arial Narrow" w:cs="Arial"/>
                <w:sz w:val="20"/>
              </w:rPr>
              <w:t>+7</w:t>
            </w:r>
            <w:r>
              <w:rPr>
                <w:rFonts w:ascii="Arial Narrow" w:hAnsi="Arial Narrow" w:cs="Arial"/>
                <w:sz w:val="20"/>
              </w:rPr>
              <w:t xml:space="preserve"> </w:t>
            </w:r>
            <w:r w:rsidRPr="00A501F2">
              <w:rPr>
                <w:rFonts w:ascii="Arial Narrow" w:hAnsi="Arial Narrow" w:cs="Arial"/>
                <w:sz w:val="20"/>
              </w:rPr>
              <w:t xml:space="preserve">(383) 316-47-84, </w:t>
            </w:r>
          </w:p>
          <w:p w:rsidR="00600101" w:rsidRPr="00A501F2" w:rsidRDefault="00600101" w:rsidP="003450C7">
            <w:pPr>
              <w:rPr>
                <w:rFonts w:ascii="Arial Narrow" w:hAnsi="Arial Narrow" w:cs="Arial"/>
                <w:sz w:val="20"/>
              </w:rPr>
            </w:pPr>
            <w:proofErr w:type="spellStart"/>
            <w:r w:rsidRPr="00A501F2">
              <w:rPr>
                <w:rFonts w:ascii="Arial Narrow" w:hAnsi="Arial Narrow" w:cs="Arial"/>
                <w:sz w:val="20"/>
              </w:rPr>
              <w:t>доб</w:t>
            </w:r>
            <w:proofErr w:type="spellEnd"/>
            <w:r w:rsidRPr="00A501F2">
              <w:rPr>
                <w:rFonts w:ascii="Arial Narrow" w:hAnsi="Arial Narrow" w:cs="Arial"/>
                <w:sz w:val="20"/>
              </w:rPr>
              <w:t>. 40-21; 40-60; 40-56; 41-36; 40-59</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Филиал ГАУ НСО «МФЦ» г. Новосибирска «Советский»</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Арбузова, 6, г. Новосибирск, 630117</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 ср., чт.,</w:t>
            </w:r>
            <w:r>
              <w:rPr>
                <w:rFonts w:ascii="Arial Narrow" w:hAnsi="Arial Narrow" w:cs="Arial"/>
                <w:sz w:val="20"/>
              </w:rPr>
              <w:t xml:space="preserve"> </w:t>
            </w:r>
            <w:r w:rsidRPr="00455297">
              <w:rPr>
                <w:rFonts w:ascii="Arial Narrow" w:hAnsi="Arial Narrow" w:cs="Arial"/>
                <w:sz w:val="20"/>
              </w:rPr>
              <w:t>пт. – с 8.00 до 18.00</w:t>
            </w:r>
          </w:p>
          <w:p w:rsidR="00600101" w:rsidRPr="00455297" w:rsidRDefault="00600101" w:rsidP="003450C7">
            <w:pPr>
              <w:rPr>
                <w:rFonts w:ascii="Arial Narrow" w:hAnsi="Arial Narrow" w:cs="Arial"/>
                <w:sz w:val="20"/>
              </w:rPr>
            </w:pPr>
            <w:r w:rsidRPr="00455297">
              <w:rPr>
                <w:rFonts w:ascii="Arial Narrow" w:hAnsi="Arial Narrow" w:cs="Arial"/>
                <w:sz w:val="20"/>
              </w:rPr>
              <w:t>вт. – 8.00-20.00</w:t>
            </w:r>
          </w:p>
          <w:p w:rsidR="00600101" w:rsidRPr="00455297" w:rsidRDefault="00600101" w:rsidP="003450C7">
            <w:pPr>
              <w:rPr>
                <w:rFonts w:ascii="Arial Narrow" w:hAnsi="Arial Narrow" w:cs="Arial"/>
                <w:sz w:val="20"/>
              </w:rPr>
            </w:pPr>
            <w:r w:rsidRPr="00455297">
              <w:rPr>
                <w:rFonts w:ascii="Arial Narrow" w:hAnsi="Arial Narrow" w:cs="Arial"/>
                <w:sz w:val="20"/>
              </w:rPr>
              <w:t>сб.- 9.00-17.00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Филиал ГАУ НСО «МФЦ» г. Новосибирска «Первомайский»</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w:t>
            </w:r>
            <w:r>
              <w:rPr>
                <w:rFonts w:ascii="Arial Narrow" w:hAnsi="Arial Narrow" w:cs="Arial"/>
                <w:sz w:val="20"/>
              </w:rPr>
              <w:t> </w:t>
            </w:r>
            <w:r w:rsidRPr="00455297">
              <w:rPr>
                <w:rFonts w:ascii="Arial Narrow" w:hAnsi="Arial Narrow" w:cs="Arial"/>
                <w:sz w:val="20"/>
              </w:rPr>
              <w:t>Марата, 2, г.</w:t>
            </w:r>
            <w:r>
              <w:rPr>
                <w:rFonts w:ascii="Arial Narrow" w:hAnsi="Arial Narrow" w:cs="Arial"/>
                <w:sz w:val="20"/>
              </w:rPr>
              <w:t> </w:t>
            </w:r>
            <w:r w:rsidRPr="00455297">
              <w:rPr>
                <w:rFonts w:ascii="Arial Narrow" w:hAnsi="Arial Narrow" w:cs="Arial"/>
                <w:sz w:val="20"/>
              </w:rPr>
              <w:t>Новосибирск, 630037</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 ср., чт.,</w:t>
            </w:r>
            <w:r>
              <w:rPr>
                <w:rFonts w:ascii="Arial Narrow" w:hAnsi="Arial Narrow" w:cs="Arial"/>
                <w:sz w:val="20"/>
              </w:rPr>
              <w:t xml:space="preserve"> </w:t>
            </w:r>
            <w:r w:rsidRPr="00455297">
              <w:rPr>
                <w:rFonts w:ascii="Arial Narrow" w:hAnsi="Arial Narrow" w:cs="Arial"/>
                <w:sz w:val="20"/>
              </w:rPr>
              <w:t>пт. – с 8.00 до 18.00</w:t>
            </w:r>
          </w:p>
          <w:p w:rsidR="00600101" w:rsidRPr="00455297" w:rsidRDefault="00600101" w:rsidP="003450C7">
            <w:pPr>
              <w:rPr>
                <w:rFonts w:ascii="Arial Narrow" w:hAnsi="Arial Narrow" w:cs="Arial"/>
                <w:sz w:val="20"/>
              </w:rPr>
            </w:pPr>
            <w:r w:rsidRPr="00455297">
              <w:rPr>
                <w:rFonts w:ascii="Arial Narrow" w:hAnsi="Arial Narrow" w:cs="Arial"/>
                <w:sz w:val="20"/>
              </w:rPr>
              <w:t>вт. – 8.00-20.00</w:t>
            </w:r>
          </w:p>
          <w:p w:rsidR="00600101" w:rsidRPr="00455297" w:rsidRDefault="00600101" w:rsidP="003450C7">
            <w:pPr>
              <w:rPr>
                <w:rFonts w:ascii="Arial Narrow" w:hAnsi="Arial Narrow" w:cs="Arial"/>
                <w:sz w:val="20"/>
              </w:rPr>
            </w:pPr>
            <w:r w:rsidRPr="00455297">
              <w:rPr>
                <w:rFonts w:ascii="Arial Narrow" w:hAnsi="Arial Narrow" w:cs="Arial"/>
                <w:sz w:val="20"/>
              </w:rPr>
              <w:t>сб.</w:t>
            </w:r>
            <w:r>
              <w:rPr>
                <w:rFonts w:ascii="Arial Narrow" w:hAnsi="Arial Narrow" w:cs="Arial"/>
                <w:sz w:val="20"/>
              </w:rPr>
              <w:t xml:space="preserve"> –</w:t>
            </w:r>
            <w:r w:rsidRPr="00455297">
              <w:rPr>
                <w:rFonts w:ascii="Arial Narrow" w:hAnsi="Arial Narrow" w:cs="Arial"/>
                <w:sz w:val="20"/>
              </w:rPr>
              <w:t xml:space="preserve"> 9.00-17.00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vMerge w:val="restart"/>
          </w:tcPr>
          <w:p w:rsidR="00600101" w:rsidRPr="00455297" w:rsidRDefault="00600101" w:rsidP="003450C7">
            <w:pPr>
              <w:rPr>
                <w:rFonts w:ascii="Arial Narrow" w:hAnsi="Arial Narrow" w:cs="Arial"/>
                <w:sz w:val="20"/>
              </w:rPr>
            </w:pPr>
            <w:r w:rsidRPr="00455297">
              <w:rPr>
                <w:rFonts w:ascii="Arial Narrow" w:hAnsi="Arial Narrow" w:cs="Arial"/>
                <w:sz w:val="20"/>
              </w:rPr>
              <w:t>г.</w:t>
            </w:r>
            <w:r>
              <w:rPr>
                <w:rFonts w:ascii="Arial Narrow" w:hAnsi="Arial Narrow" w:cs="Arial"/>
                <w:sz w:val="20"/>
              </w:rPr>
              <w:t> </w:t>
            </w:r>
            <w:proofErr w:type="spellStart"/>
            <w:r w:rsidRPr="00455297">
              <w:rPr>
                <w:rFonts w:ascii="Arial Narrow" w:hAnsi="Arial Narrow" w:cs="Arial"/>
                <w:sz w:val="20"/>
              </w:rPr>
              <w:t>Искитим</w:t>
            </w:r>
            <w:proofErr w:type="spellEnd"/>
            <w:r w:rsidRPr="00455297">
              <w:rPr>
                <w:rFonts w:ascii="Arial Narrow" w:hAnsi="Arial Narrow" w:cs="Arial"/>
                <w:sz w:val="20"/>
              </w:rPr>
              <w:t xml:space="preserve">, </w:t>
            </w:r>
            <w:proofErr w:type="spellStart"/>
            <w:r w:rsidRPr="00455297">
              <w:rPr>
                <w:rFonts w:ascii="Arial Narrow" w:hAnsi="Arial Narrow" w:cs="Arial"/>
                <w:sz w:val="20"/>
              </w:rPr>
              <w:t>Искитимский</w:t>
            </w:r>
            <w:proofErr w:type="spellEnd"/>
            <w:r w:rsidRPr="00455297">
              <w:rPr>
                <w:rFonts w:ascii="Arial Narrow" w:hAnsi="Arial Narrow" w:cs="Arial"/>
                <w:sz w:val="20"/>
              </w:rPr>
              <w:t xml:space="preserve"> район</w:t>
            </w:r>
          </w:p>
        </w:tc>
        <w:tc>
          <w:tcPr>
            <w:tcW w:w="1985" w:type="dxa"/>
          </w:tcPr>
          <w:p w:rsidR="00600101" w:rsidRPr="00455297" w:rsidRDefault="00600101" w:rsidP="003450C7">
            <w:pPr>
              <w:rPr>
                <w:rFonts w:ascii="Arial Narrow" w:hAnsi="Arial Narrow" w:cs="Arial"/>
                <w:sz w:val="20"/>
              </w:rPr>
            </w:pPr>
            <w:proofErr w:type="gramStart"/>
            <w:r w:rsidRPr="00455297">
              <w:rPr>
                <w:rFonts w:ascii="Arial Narrow" w:hAnsi="Arial Narrow" w:cs="Arial"/>
                <w:sz w:val="20"/>
              </w:rPr>
              <w:t>Межрайонная</w:t>
            </w:r>
            <w:proofErr w:type="gramEnd"/>
            <w:r w:rsidRPr="00455297">
              <w:rPr>
                <w:rFonts w:ascii="Arial Narrow" w:hAnsi="Arial Narrow" w:cs="Arial"/>
                <w:sz w:val="20"/>
              </w:rPr>
              <w:t xml:space="preserve"> ИФНС России №</w:t>
            </w:r>
            <w:r>
              <w:rPr>
                <w:rFonts w:ascii="Arial Narrow" w:hAnsi="Arial Narrow" w:cs="Arial"/>
                <w:sz w:val="20"/>
              </w:rPr>
              <w:t> </w:t>
            </w:r>
            <w:r w:rsidRPr="00455297">
              <w:rPr>
                <w:rFonts w:ascii="Arial Narrow" w:hAnsi="Arial Narrow" w:cs="Arial"/>
                <w:sz w:val="20"/>
              </w:rPr>
              <w:t>24 по Новосибирской области</w:t>
            </w:r>
            <w:r>
              <w:rPr>
                <w:rFonts w:ascii="Arial Narrow" w:hAnsi="Arial Narrow" w:cs="Arial"/>
                <w:sz w:val="20"/>
              </w:rPr>
              <w:t xml:space="preserve"> (</w:t>
            </w:r>
            <w:r w:rsidRPr="00EF144D">
              <w:rPr>
                <w:rFonts w:ascii="Arial Narrow" w:hAnsi="Arial Narrow" w:cs="Arial"/>
                <w:b/>
                <w:sz w:val="20"/>
              </w:rPr>
              <w:t>ТОРМ в г. </w:t>
            </w:r>
            <w:proofErr w:type="spellStart"/>
            <w:r w:rsidRPr="00EF144D">
              <w:rPr>
                <w:rFonts w:ascii="Arial Narrow" w:hAnsi="Arial Narrow" w:cs="Arial"/>
                <w:b/>
                <w:sz w:val="20"/>
              </w:rPr>
              <w:t>Искитиме</w:t>
            </w:r>
            <w:proofErr w:type="spellEnd"/>
            <w:r>
              <w:rPr>
                <w:rFonts w:ascii="Arial Narrow" w:hAnsi="Arial Narrow" w:cs="Arial"/>
                <w:sz w:val="20"/>
              </w:rPr>
              <w:t>)</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w:t>
            </w:r>
            <w:r>
              <w:rPr>
                <w:rFonts w:ascii="Arial Narrow" w:hAnsi="Arial Narrow" w:cs="Arial"/>
                <w:sz w:val="20"/>
              </w:rPr>
              <w:t> </w:t>
            </w:r>
            <w:proofErr w:type="gramStart"/>
            <w:r w:rsidRPr="00455297">
              <w:rPr>
                <w:rFonts w:ascii="Arial Narrow" w:hAnsi="Arial Narrow" w:cs="Arial"/>
                <w:sz w:val="20"/>
              </w:rPr>
              <w:t>Советская</w:t>
            </w:r>
            <w:proofErr w:type="gramEnd"/>
            <w:r w:rsidRPr="00455297">
              <w:rPr>
                <w:rFonts w:ascii="Arial Narrow" w:hAnsi="Arial Narrow" w:cs="Arial"/>
                <w:sz w:val="20"/>
              </w:rPr>
              <w:t>, 247, г.</w:t>
            </w:r>
            <w:r>
              <w:rPr>
                <w:rFonts w:ascii="Arial Narrow" w:hAnsi="Arial Narrow" w:cs="Arial"/>
                <w:sz w:val="20"/>
              </w:rPr>
              <w:t> </w:t>
            </w:r>
            <w:proofErr w:type="spellStart"/>
            <w:r w:rsidRPr="00455297">
              <w:rPr>
                <w:rFonts w:ascii="Arial Narrow" w:hAnsi="Arial Narrow" w:cs="Arial"/>
                <w:sz w:val="20"/>
              </w:rPr>
              <w:t>Искитим</w:t>
            </w:r>
            <w:proofErr w:type="spellEnd"/>
            <w:r w:rsidRPr="00455297">
              <w:rPr>
                <w:rFonts w:ascii="Arial Narrow" w:hAnsi="Arial Narrow" w:cs="Arial"/>
                <w:sz w:val="20"/>
              </w:rPr>
              <w:t>, 633209</w:t>
            </w:r>
          </w:p>
        </w:tc>
        <w:tc>
          <w:tcPr>
            <w:tcW w:w="1418" w:type="dxa"/>
          </w:tcPr>
          <w:p w:rsidR="00600101" w:rsidRPr="00455297" w:rsidRDefault="00600101" w:rsidP="003450C7">
            <w:pPr>
              <w:rPr>
                <w:rFonts w:ascii="Arial Narrow" w:hAnsi="Arial Narrow" w:cs="Arial"/>
                <w:sz w:val="20"/>
              </w:rPr>
            </w:pPr>
            <w:r>
              <w:rPr>
                <w:rFonts w:ascii="Arial Narrow" w:hAnsi="Arial Narrow" w:cs="Arial"/>
                <w:sz w:val="20"/>
              </w:rPr>
              <w:t>п</w:t>
            </w:r>
            <w:r w:rsidRPr="00455297">
              <w:rPr>
                <w:rFonts w:ascii="Arial Narrow" w:hAnsi="Arial Narrow" w:cs="Arial"/>
                <w:sz w:val="20"/>
              </w:rPr>
              <w:t>ервый этаж, операционный зал, окна 2, 3, 4, 5, 6, каб</w:t>
            </w:r>
            <w:r>
              <w:rPr>
                <w:rFonts w:ascii="Arial Narrow" w:hAnsi="Arial Narrow" w:cs="Arial"/>
                <w:sz w:val="20"/>
              </w:rPr>
              <w:t xml:space="preserve">инет </w:t>
            </w:r>
            <w:r w:rsidRPr="00455297">
              <w:rPr>
                <w:rFonts w:ascii="Arial Narrow" w:hAnsi="Arial Narrow" w:cs="Arial"/>
                <w:sz w:val="20"/>
              </w:rPr>
              <w:t>226</w:t>
            </w:r>
          </w:p>
        </w:tc>
        <w:tc>
          <w:tcPr>
            <w:tcW w:w="1417" w:type="dxa"/>
          </w:tcPr>
          <w:p w:rsidR="00600101" w:rsidRPr="00455297" w:rsidRDefault="00600101" w:rsidP="003450C7">
            <w:pPr>
              <w:rPr>
                <w:rFonts w:ascii="Arial Narrow" w:hAnsi="Arial Narrow" w:cs="Arial"/>
                <w:sz w:val="20"/>
              </w:rPr>
            </w:pPr>
            <w:r>
              <w:rPr>
                <w:rFonts w:ascii="Arial Narrow" w:hAnsi="Arial Narrow" w:cs="Arial"/>
                <w:sz w:val="20"/>
              </w:rPr>
              <w:t>п</w:t>
            </w:r>
            <w:r w:rsidRPr="00455297">
              <w:rPr>
                <w:rFonts w:ascii="Arial Narrow" w:hAnsi="Arial Narrow" w:cs="Arial"/>
                <w:sz w:val="20"/>
              </w:rPr>
              <w:t>н</w:t>
            </w:r>
            <w:r>
              <w:rPr>
                <w:rFonts w:ascii="Arial Narrow" w:hAnsi="Arial Narrow" w:cs="Arial"/>
                <w:sz w:val="20"/>
              </w:rPr>
              <w:t>.</w:t>
            </w:r>
            <w:r w:rsidRPr="00455297">
              <w:rPr>
                <w:rFonts w:ascii="Arial Narrow" w:hAnsi="Arial Narrow" w:cs="Arial"/>
                <w:sz w:val="20"/>
              </w:rPr>
              <w:t xml:space="preserve">- </w:t>
            </w:r>
            <w:r>
              <w:rPr>
                <w:rFonts w:ascii="Arial Narrow" w:hAnsi="Arial Narrow" w:cs="Arial"/>
                <w:sz w:val="20"/>
              </w:rPr>
              <w:t>ч</w:t>
            </w:r>
            <w:r w:rsidRPr="00455297">
              <w:rPr>
                <w:rFonts w:ascii="Arial Narrow" w:hAnsi="Arial Narrow" w:cs="Arial"/>
                <w:sz w:val="20"/>
              </w:rPr>
              <w:t>т</w:t>
            </w:r>
            <w:r>
              <w:rPr>
                <w:rFonts w:ascii="Arial Narrow" w:hAnsi="Arial Narrow" w:cs="Arial"/>
                <w:sz w:val="20"/>
              </w:rPr>
              <w:t>. – с</w:t>
            </w:r>
            <w:r w:rsidRPr="00455297">
              <w:rPr>
                <w:rFonts w:ascii="Arial Narrow" w:hAnsi="Arial Narrow" w:cs="Arial"/>
                <w:sz w:val="20"/>
              </w:rPr>
              <w:t xml:space="preserve"> 9.00</w:t>
            </w:r>
            <w:r>
              <w:rPr>
                <w:rFonts w:ascii="Arial Narrow" w:hAnsi="Arial Narrow" w:cs="Arial"/>
                <w:sz w:val="20"/>
              </w:rPr>
              <w:t xml:space="preserve"> до </w:t>
            </w:r>
            <w:r w:rsidRPr="00455297">
              <w:rPr>
                <w:rFonts w:ascii="Arial Narrow" w:hAnsi="Arial Narrow" w:cs="Arial"/>
                <w:sz w:val="20"/>
              </w:rPr>
              <w:t>18.00</w:t>
            </w:r>
            <w:r>
              <w:rPr>
                <w:rFonts w:ascii="Arial Narrow" w:hAnsi="Arial Narrow" w:cs="Arial"/>
                <w:sz w:val="20"/>
              </w:rPr>
              <w:t>; пт. – с</w:t>
            </w:r>
            <w:r w:rsidRPr="00455297">
              <w:rPr>
                <w:rFonts w:ascii="Arial Narrow" w:hAnsi="Arial Narrow" w:cs="Arial"/>
                <w:sz w:val="20"/>
              </w:rPr>
              <w:t xml:space="preserve"> 9.00</w:t>
            </w:r>
            <w:r>
              <w:rPr>
                <w:rFonts w:ascii="Arial Narrow" w:hAnsi="Arial Narrow" w:cs="Arial"/>
                <w:sz w:val="20"/>
              </w:rPr>
              <w:t xml:space="preserve"> до </w:t>
            </w:r>
            <w:r w:rsidRPr="00455297">
              <w:rPr>
                <w:rFonts w:ascii="Arial Narrow" w:hAnsi="Arial Narrow" w:cs="Arial"/>
                <w:sz w:val="20"/>
              </w:rPr>
              <w:t>16.45</w:t>
            </w:r>
          </w:p>
        </w:tc>
        <w:tc>
          <w:tcPr>
            <w:tcW w:w="1701" w:type="dxa"/>
          </w:tcPr>
          <w:p w:rsidR="00600101" w:rsidRPr="00A501F2" w:rsidRDefault="00600101" w:rsidP="003450C7">
            <w:pPr>
              <w:rPr>
                <w:rFonts w:ascii="Arial Narrow" w:hAnsi="Arial Narrow" w:cs="Arial"/>
                <w:sz w:val="20"/>
              </w:rPr>
            </w:pPr>
            <w:r w:rsidRPr="00A501F2">
              <w:rPr>
                <w:rFonts w:ascii="Arial Narrow" w:hAnsi="Arial Narrow" w:cs="Arial"/>
                <w:sz w:val="20"/>
              </w:rPr>
              <w:t>+7 (38343) 93-677</w:t>
            </w:r>
          </w:p>
          <w:p w:rsidR="00600101" w:rsidRPr="00A501F2" w:rsidRDefault="00600101" w:rsidP="003450C7">
            <w:pPr>
              <w:rPr>
                <w:rFonts w:ascii="Arial Narrow" w:hAnsi="Arial Narrow" w:cs="Arial"/>
                <w:sz w:val="20"/>
              </w:rPr>
            </w:pPr>
            <w:proofErr w:type="spellStart"/>
            <w:r w:rsidRPr="00A501F2">
              <w:rPr>
                <w:rFonts w:ascii="Arial Narrow" w:hAnsi="Arial Narrow" w:cs="Arial"/>
                <w:sz w:val="20"/>
              </w:rPr>
              <w:t>доб</w:t>
            </w:r>
            <w:proofErr w:type="spellEnd"/>
            <w:r w:rsidRPr="00A501F2">
              <w:rPr>
                <w:rFonts w:ascii="Arial Narrow" w:hAnsi="Arial Narrow" w:cs="Arial"/>
                <w:sz w:val="20"/>
              </w:rPr>
              <w:t xml:space="preserve">. 59-13; 59-16; 59-18 </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w:t>
            </w:r>
            <w:r>
              <w:rPr>
                <w:rFonts w:ascii="Arial Narrow" w:hAnsi="Arial Narrow" w:cs="Arial"/>
                <w:sz w:val="20"/>
              </w:rPr>
              <w:t>«</w:t>
            </w:r>
            <w:r w:rsidRPr="00455297">
              <w:rPr>
                <w:rFonts w:ascii="Arial Narrow" w:hAnsi="Arial Narrow" w:cs="Arial"/>
                <w:sz w:val="20"/>
              </w:rPr>
              <w:t>МФЦ</w:t>
            </w:r>
            <w:r>
              <w:rPr>
                <w:rFonts w:ascii="Arial Narrow" w:hAnsi="Arial Narrow" w:cs="Arial"/>
                <w:sz w:val="20"/>
              </w:rPr>
              <w:t>»</w:t>
            </w:r>
            <w:r w:rsidRPr="00455297">
              <w:rPr>
                <w:rFonts w:ascii="Arial Narrow" w:hAnsi="Arial Narrow" w:cs="Arial"/>
                <w:sz w:val="20"/>
              </w:rPr>
              <w:t xml:space="preserve"> г.</w:t>
            </w:r>
            <w:r>
              <w:rPr>
                <w:rFonts w:ascii="Arial Narrow" w:hAnsi="Arial Narrow" w:cs="Arial"/>
                <w:sz w:val="20"/>
              </w:rPr>
              <w:t> </w:t>
            </w:r>
            <w:proofErr w:type="spellStart"/>
            <w:r w:rsidRPr="00455297">
              <w:rPr>
                <w:rFonts w:ascii="Arial Narrow" w:hAnsi="Arial Narrow" w:cs="Arial"/>
                <w:sz w:val="20"/>
              </w:rPr>
              <w:t>Искитима</w:t>
            </w:r>
            <w:proofErr w:type="spellEnd"/>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Пушкина, 43, г.</w:t>
            </w:r>
            <w:r>
              <w:rPr>
                <w:rFonts w:ascii="Arial Narrow" w:hAnsi="Arial Narrow" w:cs="Arial"/>
                <w:sz w:val="20"/>
              </w:rPr>
              <w:t> </w:t>
            </w:r>
            <w:proofErr w:type="spellStart"/>
            <w:r w:rsidRPr="00455297">
              <w:rPr>
                <w:rFonts w:ascii="Arial Narrow" w:hAnsi="Arial Narrow" w:cs="Arial"/>
                <w:sz w:val="20"/>
              </w:rPr>
              <w:t>Искитим</w:t>
            </w:r>
            <w:proofErr w:type="spellEnd"/>
            <w:r w:rsidRPr="00455297">
              <w:rPr>
                <w:rFonts w:ascii="Arial Narrow" w:hAnsi="Arial Narrow" w:cs="Arial"/>
                <w:sz w:val="20"/>
              </w:rPr>
              <w:t>, 633209</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 ср., чт.,</w:t>
            </w:r>
            <w:r>
              <w:rPr>
                <w:rFonts w:ascii="Arial Narrow" w:hAnsi="Arial Narrow" w:cs="Arial"/>
                <w:sz w:val="20"/>
              </w:rPr>
              <w:t xml:space="preserve"> </w:t>
            </w:r>
            <w:r w:rsidRPr="00455297">
              <w:rPr>
                <w:rFonts w:ascii="Arial Narrow" w:hAnsi="Arial Narrow" w:cs="Arial"/>
                <w:sz w:val="20"/>
              </w:rPr>
              <w:t>пт. – с 8.00 до 18.00</w:t>
            </w:r>
            <w:r>
              <w:rPr>
                <w:rFonts w:ascii="Arial Narrow" w:hAnsi="Arial Narrow" w:cs="Arial"/>
                <w:sz w:val="20"/>
              </w:rPr>
              <w:t xml:space="preserve">; </w:t>
            </w:r>
          </w:p>
          <w:p w:rsidR="00600101" w:rsidRPr="00455297" w:rsidRDefault="00600101" w:rsidP="003450C7">
            <w:pPr>
              <w:rPr>
                <w:rFonts w:ascii="Arial Narrow" w:hAnsi="Arial Narrow" w:cs="Arial"/>
                <w:sz w:val="20"/>
              </w:rPr>
            </w:pPr>
            <w:r w:rsidRPr="00455297">
              <w:rPr>
                <w:rFonts w:ascii="Arial Narrow" w:hAnsi="Arial Narrow" w:cs="Arial"/>
                <w:sz w:val="20"/>
              </w:rPr>
              <w:t>вт. – 8.00-20.00</w:t>
            </w:r>
          </w:p>
          <w:p w:rsidR="00600101" w:rsidRPr="00455297" w:rsidRDefault="00600101" w:rsidP="003450C7">
            <w:pPr>
              <w:rPr>
                <w:rFonts w:ascii="Arial Narrow" w:hAnsi="Arial Narrow" w:cs="Arial"/>
                <w:sz w:val="20"/>
              </w:rPr>
            </w:pPr>
            <w:r w:rsidRPr="00455297">
              <w:rPr>
                <w:rFonts w:ascii="Arial Narrow" w:hAnsi="Arial Narrow" w:cs="Arial"/>
                <w:sz w:val="20"/>
              </w:rPr>
              <w:t>сб.</w:t>
            </w:r>
            <w:r>
              <w:rPr>
                <w:rFonts w:ascii="Arial Narrow" w:hAnsi="Arial Narrow" w:cs="Arial"/>
                <w:sz w:val="20"/>
              </w:rPr>
              <w:t xml:space="preserve"> –</w:t>
            </w:r>
            <w:r w:rsidRPr="00455297">
              <w:rPr>
                <w:rFonts w:ascii="Arial Narrow" w:hAnsi="Arial Narrow" w:cs="Arial"/>
                <w:sz w:val="20"/>
              </w:rPr>
              <w:t xml:space="preserve"> 9.00-14.00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w:t>
            </w:r>
            <w:r>
              <w:rPr>
                <w:rFonts w:ascii="Arial Narrow" w:hAnsi="Arial Narrow" w:cs="Arial"/>
                <w:sz w:val="20"/>
              </w:rPr>
              <w:lastRenderedPageBreak/>
              <w:t>«</w:t>
            </w:r>
            <w:r w:rsidRPr="00455297">
              <w:rPr>
                <w:rFonts w:ascii="Arial Narrow" w:hAnsi="Arial Narrow" w:cs="Arial"/>
                <w:sz w:val="20"/>
              </w:rPr>
              <w:t>МФЦ</w:t>
            </w:r>
            <w:r>
              <w:rPr>
                <w:rFonts w:ascii="Arial Narrow" w:hAnsi="Arial Narrow" w:cs="Arial"/>
                <w:sz w:val="20"/>
              </w:rPr>
              <w:t>»</w:t>
            </w:r>
            <w:r w:rsidRPr="00455297">
              <w:rPr>
                <w:rFonts w:ascii="Arial Narrow" w:hAnsi="Arial Narrow" w:cs="Arial"/>
                <w:sz w:val="20"/>
              </w:rPr>
              <w:t xml:space="preserve"> </w:t>
            </w:r>
            <w:proofErr w:type="spellStart"/>
            <w:r w:rsidRPr="00455297">
              <w:rPr>
                <w:rFonts w:ascii="Arial Narrow" w:hAnsi="Arial Narrow" w:cs="Arial"/>
                <w:sz w:val="20"/>
              </w:rPr>
              <w:t>Искитимского</w:t>
            </w:r>
            <w:proofErr w:type="spellEnd"/>
            <w:r w:rsidRPr="00455297">
              <w:rPr>
                <w:rFonts w:ascii="Arial Narrow" w:hAnsi="Arial Narrow" w:cs="Arial"/>
                <w:sz w:val="20"/>
              </w:rPr>
              <w:t xml:space="preserve">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lastRenderedPageBreak/>
              <w:t xml:space="preserve">ул. </w:t>
            </w:r>
            <w:proofErr w:type="spellStart"/>
            <w:r w:rsidRPr="00455297">
              <w:rPr>
                <w:rFonts w:ascii="Arial Narrow" w:hAnsi="Arial Narrow" w:cs="Arial"/>
                <w:sz w:val="20"/>
              </w:rPr>
              <w:t>Листвянская</w:t>
            </w:r>
            <w:proofErr w:type="spellEnd"/>
            <w:r w:rsidRPr="00455297">
              <w:rPr>
                <w:rFonts w:ascii="Arial Narrow" w:hAnsi="Arial Narrow" w:cs="Arial"/>
                <w:sz w:val="20"/>
              </w:rPr>
              <w:t xml:space="preserve">, 1, </w:t>
            </w:r>
            <w:r w:rsidRPr="00455297">
              <w:rPr>
                <w:rFonts w:ascii="Arial Narrow" w:hAnsi="Arial Narrow" w:cs="Arial"/>
                <w:sz w:val="20"/>
              </w:rPr>
              <w:lastRenderedPageBreak/>
              <w:t>р</w:t>
            </w:r>
            <w:r>
              <w:rPr>
                <w:rFonts w:ascii="Arial Narrow" w:hAnsi="Arial Narrow" w:cs="Arial"/>
                <w:sz w:val="20"/>
              </w:rPr>
              <w:t>.</w:t>
            </w:r>
            <w:r w:rsidRPr="00455297">
              <w:rPr>
                <w:rFonts w:ascii="Arial Narrow" w:hAnsi="Arial Narrow" w:cs="Arial"/>
                <w:sz w:val="20"/>
              </w:rPr>
              <w:t>п.</w:t>
            </w:r>
            <w:r>
              <w:rPr>
                <w:rFonts w:ascii="Arial Narrow" w:hAnsi="Arial Narrow" w:cs="Arial"/>
                <w:sz w:val="20"/>
              </w:rPr>
              <w:t> </w:t>
            </w:r>
            <w:r w:rsidRPr="00455297">
              <w:rPr>
                <w:rFonts w:ascii="Arial Narrow" w:hAnsi="Arial Narrow" w:cs="Arial"/>
                <w:sz w:val="20"/>
              </w:rPr>
              <w:t>Линево, 633216</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lastRenderedPageBreak/>
              <w:t xml:space="preserve">операционный </w:t>
            </w:r>
            <w:r w:rsidRPr="00455297">
              <w:rPr>
                <w:rFonts w:ascii="Arial Narrow" w:hAnsi="Arial Narrow" w:cs="Arial"/>
                <w:sz w:val="20"/>
              </w:rPr>
              <w:lastRenderedPageBreak/>
              <w:t>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lastRenderedPageBreak/>
              <w:t>пн.-</w:t>
            </w:r>
            <w:r>
              <w:rPr>
                <w:rFonts w:ascii="Arial Narrow" w:hAnsi="Arial Narrow" w:cs="Arial"/>
                <w:sz w:val="20"/>
              </w:rPr>
              <w:t>пт</w:t>
            </w:r>
            <w:r w:rsidRPr="00455297">
              <w:rPr>
                <w:rFonts w:ascii="Arial Narrow" w:hAnsi="Arial Narrow" w:cs="Arial"/>
                <w:sz w:val="20"/>
              </w:rPr>
              <w:t xml:space="preserve">. – с 8.00 </w:t>
            </w:r>
            <w:r w:rsidRPr="00455297">
              <w:rPr>
                <w:rFonts w:ascii="Arial Narrow" w:hAnsi="Arial Narrow" w:cs="Arial"/>
                <w:sz w:val="20"/>
              </w:rPr>
              <w:lastRenderedPageBreak/>
              <w:t>до 17.00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lastRenderedPageBreak/>
              <w:t>+7 (383) 217-70-52</w:t>
            </w:r>
          </w:p>
        </w:tc>
      </w:tr>
      <w:tr w:rsidR="00600101" w:rsidRPr="00455297" w:rsidTr="003450C7">
        <w:tc>
          <w:tcPr>
            <w:tcW w:w="1809" w:type="dxa"/>
            <w:vMerge w:val="restart"/>
          </w:tcPr>
          <w:p w:rsidR="00600101" w:rsidRPr="00455297" w:rsidRDefault="00600101" w:rsidP="003450C7">
            <w:pPr>
              <w:rPr>
                <w:rFonts w:ascii="Arial Narrow" w:hAnsi="Arial Narrow" w:cs="Arial"/>
                <w:sz w:val="20"/>
              </w:rPr>
            </w:pPr>
            <w:r>
              <w:rPr>
                <w:rFonts w:ascii="Arial Narrow" w:hAnsi="Arial Narrow" w:cs="Arial"/>
                <w:sz w:val="20"/>
              </w:rPr>
              <w:lastRenderedPageBreak/>
              <w:t>г</w:t>
            </w:r>
            <w:r w:rsidRPr="00455297">
              <w:rPr>
                <w:rFonts w:ascii="Arial Narrow" w:hAnsi="Arial Narrow" w:cs="Arial"/>
                <w:sz w:val="20"/>
              </w:rPr>
              <w:t>.</w:t>
            </w:r>
            <w:r>
              <w:rPr>
                <w:rFonts w:ascii="Arial Narrow" w:hAnsi="Arial Narrow" w:cs="Arial"/>
                <w:sz w:val="20"/>
              </w:rPr>
              <w:t> </w:t>
            </w:r>
            <w:r w:rsidRPr="00455297">
              <w:rPr>
                <w:rFonts w:ascii="Arial Narrow" w:hAnsi="Arial Narrow" w:cs="Arial"/>
                <w:sz w:val="20"/>
              </w:rPr>
              <w:t>Бердск</w:t>
            </w:r>
          </w:p>
        </w:tc>
        <w:tc>
          <w:tcPr>
            <w:tcW w:w="1985" w:type="dxa"/>
          </w:tcPr>
          <w:p w:rsidR="00600101" w:rsidRPr="00455297" w:rsidRDefault="00600101" w:rsidP="003450C7">
            <w:pPr>
              <w:rPr>
                <w:rFonts w:ascii="Arial Narrow" w:hAnsi="Arial Narrow" w:cs="Arial"/>
                <w:sz w:val="20"/>
              </w:rPr>
            </w:pPr>
            <w:proofErr w:type="gramStart"/>
            <w:r w:rsidRPr="00455297">
              <w:rPr>
                <w:rFonts w:ascii="Arial Narrow" w:hAnsi="Arial Narrow" w:cs="Arial"/>
                <w:sz w:val="20"/>
              </w:rPr>
              <w:t>Межрайонная</w:t>
            </w:r>
            <w:proofErr w:type="gramEnd"/>
            <w:r w:rsidRPr="00455297">
              <w:rPr>
                <w:rFonts w:ascii="Arial Narrow" w:hAnsi="Arial Narrow" w:cs="Arial"/>
                <w:sz w:val="20"/>
              </w:rPr>
              <w:t xml:space="preserve"> ИФНС России № 24 по Новосибирской области</w:t>
            </w:r>
            <w:r>
              <w:rPr>
                <w:rFonts w:ascii="Arial Narrow" w:hAnsi="Arial Narrow" w:cs="Arial"/>
                <w:sz w:val="20"/>
              </w:rPr>
              <w:t xml:space="preserve"> (</w:t>
            </w:r>
            <w:r w:rsidRPr="00EF144D">
              <w:rPr>
                <w:rFonts w:ascii="Arial Narrow" w:hAnsi="Arial Narrow" w:cs="Arial"/>
                <w:b/>
                <w:sz w:val="20"/>
              </w:rPr>
              <w:t>ТОРМ в г. </w:t>
            </w:r>
            <w:r>
              <w:rPr>
                <w:rFonts w:ascii="Arial Narrow" w:hAnsi="Arial Narrow" w:cs="Arial"/>
                <w:b/>
                <w:sz w:val="20"/>
              </w:rPr>
              <w:t>Бердск</w:t>
            </w:r>
            <w:r w:rsidRPr="00EF144D">
              <w:rPr>
                <w:rFonts w:ascii="Arial Narrow" w:hAnsi="Arial Narrow" w:cs="Arial"/>
                <w:b/>
                <w:sz w:val="20"/>
              </w:rPr>
              <w:t>е</w:t>
            </w:r>
            <w:r>
              <w:rPr>
                <w:rFonts w:ascii="Arial Narrow" w:hAnsi="Arial Narrow" w:cs="Arial"/>
                <w:sz w:val="20"/>
              </w:rPr>
              <w:t>)</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Островского, 49, г.</w:t>
            </w:r>
            <w:r>
              <w:rPr>
                <w:rFonts w:ascii="Arial Narrow" w:hAnsi="Arial Narrow" w:cs="Arial"/>
                <w:sz w:val="20"/>
              </w:rPr>
              <w:t> </w:t>
            </w:r>
            <w:r w:rsidRPr="00455297">
              <w:rPr>
                <w:rFonts w:ascii="Arial Narrow" w:hAnsi="Arial Narrow" w:cs="Arial"/>
                <w:sz w:val="20"/>
              </w:rPr>
              <w:t>Бердск, 633010</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Первый этаж, </w:t>
            </w:r>
            <w:proofErr w:type="spellStart"/>
            <w:r w:rsidRPr="00455297">
              <w:rPr>
                <w:rFonts w:ascii="Arial Narrow" w:hAnsi="Arial Narrow" w:cs="Arial"/>
                <w:sz w:val="20"/>
              </w:rPr>
              <w:t>каб</w:t>
            </w:r>
            <w:proofErr w:type="spellEnd"/>
            <w:r w:rsidRPr="00455297">
              <w:rPr>
                <w:rFonts w:ascii="Arial Narrow" w:hAnsi="Arial Narrow" w:cs="Arial"/>
                <w:sz w:val="20"/>
              </w:rPr>
              <w:t xml:space="preserve">. 101, </w:t>
            </w:r>
            <w:proofErr w:type="spellStart"/>
            <w:r w:rsidRPr="00455297">
              <w:rPr>
                <w:rFonts w:ascii="Arial Narrow" w:hAnsi="Arial Narrow" w:cs="Arial"/>
                <w:sz w:val="20"/>
              </w:rPr>
              <w:t>каб</w:t>
            </w:r>
            <w:proofErr w:type="spellEnd"/>
            <w:r w:rsidRPr="00455297">
              <w:rPr>
                <w:rFonts w:ascii="Arial Narrow" w:hAnsi="Arial Narrow" w:cs="Arial"/>
                <w:sz w:val="20"/>
              </w:rPr>
              <w:t>. 102</w:t>
            </w:r>
          </w:p>
        </w:tc>
        <w:tc>
          <w:tcPr>
            <w:tcW w:w="1417" w:type="dxa"/>
          </w:tcPr>
          <w:p w:rsidR="00600101" w:rsidRPr="00455297" w:rsidRDefault="00600101" w:rsidP="003450C7">
            <w:pPr>
              <w:rPr>
                <w:rFonts w:ascii="Arial Narrow" w:hAnsi="Arial Narrow" w:cs="Arial"/>
                <w:sz w:val="20"/>
              </w:rPr>
            </w:pPr>
            <w:r>
              <w:rPr>
                <w:rFonts w:ascii="Arial Narrow" w:hAnsi="Arial Narrow" w:cs="Arial"/>
                <w:sz w:val="20"/>
              </w:rPr>
              <w:t>п</w:t>
            </w:r>
            <w:r w:rsidRPr="00455297">
              <w:rPr>
                <w:rFonts w:ascii="Arial Narrow" w:hAnsi="Arial Narrow" w:cs="Arial"/>
                <w:sz w:val="20"/>
              </w:rPr>
              <w:t>н</w:t>
            </w:r>
            <w:r>
              <w:rPr>
                <w:rFonts w:ascii="Arial Narrow" w:hAnsi="Arial Narrow" w:cs="Arial"/>
                <w:sz w:val="20"/>
              </w:rPr>
              <w:t>.-ч</w:t>
            </w:r>
            <w:r w:rsidRPr="00455297">
              <w:rPr>
                <w:rFonts w:ascii="Arial Narrow" w:hAnsi="Arial Narrow" w:cs="Arial"/>
                <w:sz w:val="20"/>
              </w:rPr>
              <w:t>т</w:t>
            </w:r>
            <w:r>
              <w:rPr>
                <w:rFonts w:ascii="Arial Narrow" w:hAnsi="Arial Narrow" w:cs="Arial"/>
                <w:sz w:val="20"/>
              </w:rPr>
              <w:t>. – с</w:t>
            </w:r>
            <w:r w:rsidRPr="00455297">
              <w:rPr>
                <w:rFonts w:ascii="Arial Narrow" w:hAnsi="Arial Narrow" w:cs="Arial"/>
                <w:sz w:val="20"/>
              </w:rPr>
              <w:t xml:space="preserve"> 9.00</w:t>
            </w:r>
            <w:r>
              <w:rPr>
                <w:rFonts w:ascii="Arial Narrow" w:hAnsi="Arial Narrow" w:cs="Arial"/>
                <w:sz w:val="20"/>
              </w:rPr>
              <w:t xml:space="preserve"> до </w:t>
            </w:r>
            <w:r w:rsidRPr="00455297">
              <w:rPr>
                <w:rFonts w:ascii="Arial Narrow" w:hAnsi="Arial Narrow" w:cs="Arial"/>
                <w:sz w:val="20"/>
              </w:rPr>
              <w:t>18.00</w:t>
            </w:r>
          </w:p>
          <w:p w:rsidR="00600101" w:rsidRPr="00455297" w:rsidRDefault="00600101" w:rsidP="003450C7">
            <w:pPr>
              <w:rPr>
                <w:rFonts w:ascii="Arial Narrow" w:hAnsi="Arial Narrow" w:cs="Arial"/>
                <w:sz w:val="20"/>
              </w:rPr>
            </w:pPr>
            <w:r>
              <w:rPr>
                <w:rFonts w:ascii="Arial Narrow" w:hAnsi="Arial Narrow" w:cs="Arial"/>
                <w:sz w:val="20"/>
              </w:rPr>
              <w:t>п</w:t>
            </w:r>
            <w:r w:rsidRPr="00455297">
              <w:rPr>
                <w:rFonts w:ascii="Arial Narrow" w:hAnsi="Arial Narrow" w:cs="Arial"/>
                <w:sz w:val="20"/>
              </w:rPr>
              <w:t>т</w:t>
            </w:r>
            <w:r>
              <w:rPr>
                <w:rFonts w:ascii="Arial Narrow" w:hAnsi="Arial Narrow" w:cs="Arial"/>
                <w:sz w:val="20"/>
              </w:rPr>
              <w:t>. – с</w:t>
            </w:r>
            <w:r w:rsidRPr="00455297">
              <w:rPr>
                <w:rFonts w:ascii="Arial Narrow" w:hAnsi="Arial Narrow" w:cs="Arial"/>
                <w:sz w:val="20"/>
              </w:rPr>
              <w:t xml:space="preserve"> 9.00</w:t>
            </w:r>
            <w:r>
              <w:rPr>
                <w:rFonts w:ascii="Arial Narrow" w:hAnsi="Arial Narrow" w:cs="Arial"/>
                <w:sz w:val="20"/>
              </w:rPr>
              <w:t xml:space="preserve"> до </w:t>
            </w:r>
            <w:r w:rsidRPr="00455297">
              <w:rPr>
                <w:rFonts w:ascii="Arial Narrow" w:hAnsi="Arial Narrow" w:cs="Arial"/>
                <w:sz w:val="20"/>
              </w:rPr>
              <w:t>16.45</w:t>
            </w:r>
          </w:p>
        </w:tc>
        <w:tc>
          <w:tcPr>
            <w:tcW w:w="1701" w:type="dxa"/>
          </w:tcPr>
          <w:p w:rsidR="00600101" w:rsidRPr="00A501F2" w:rsidRDefault="00600101" w:rsidP="003450C7">
            <w:pPr>
              <w:rPr>
                <w:rFonts w:ascii="Arial Narrow" w:hAnsi="Arial Narrow" w:cs="Arial"/>
                <w:sz w:val="20"/>
              </w:rPr>
            </w:pPr>
            <w:r w:rsidRPr="00A501F2">
              <w:rPr>
                <w:rFonts w:ascii="Arial Narrow" w:hAnsi="Arial Narrow" w:cs="Arial"/>
                <w:sz w:val="20"/>
              </w:rPr>
              <w:t xml:space="preserve">+7 (383) 316-47-84, </w:t>
            </w:r>
          </w:p>
          <w:p w:rsidR="00600101" w:rsidRPr="00A501F2" w:rsidRDefault="00600101" w:rsidP="003450C7">
            <w:pPr>
              <w:rPr>
                <w:rFonts w:ascii="Arial Narrow" w:hAnsi="Arial Narrow" w:cs="Arial"/>
                <w:sz w:val="20"/>
              </w:rPr>
            </w:pPr>
            <w:proofErr w:type="spellStart"/>
            <w:r w:rsidRPr="00A501F2">
              <w:rPr>
                <w:rFonts w:ascii="Arial Narrow" w:hAnsi="Arial Narrow" w:cs="Arial"/>
                <w:sz w:val="20"/>
              </w:rPr>
              <w:t>доб</w:t>
            </w:r>
            <w:proofErr w:type="spellEnd"/>
            <w:r w:rsidRPr="00A501F2">
              <w:rPr>
                <w:rFonts w:ascii="Arial Narrow" w:hAnsi="Arial Narrow" w:cs="Arial"/>
                <w:sz w:val="20"/>
              </w:rPr>
              <w:t>. 16-10; 16-18; 16-11; 16-13</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w:t>
            </w:r>
            <w:r>
              <w:rPr>
                <w:rFonts w:ascii="Arial Narrow" w:hAnsi="Arial Narrow" w:cs="Arial"/>
                <w:sz w:val="20"/>
              </w:rPr>
              <w:t>«</w:t>
            </w:r>
            <w:r w:rsidRPr="00455297">
              <w:rPr>
                <w:rFonts w:ascii="Arial Narrow" w:hAnsi="Arial Narrow" w:cs="Arial"/>
                <w:sz w:val="20"/>
              </w:rPr>
              <w:t>МФЦ</w:t>
            </w:r>
            <w:r>
              <w:rPr>
                <w:rFonts w:ascii="Arial Narrow" w:hAnsi="Arial Narrow" w:cs="Arial"/>
                <w:sz w:val="20"/>
              </w:rPr>
              <w:t>»</w:t>
            </w:r>
            <w:r w:rsidRPr="00455297">
              <w:rPr>
                <w:rFonts w:ascii="Arial Narrow" w:hAnsi="Arial Narrow" w:cs="Arial"/>
                <w:sz w:val="20"/>
              </w:rPr>
              <w:t xml:space="preserve"> г.</w:t>
            </w:r>
            <w:r>
              <w:rPr>
                <w:rFonts w:ascii="Arial Narrow" w:hAnsi="Arial Narrow" w:cs="Arial"/>
                <w:sz w:val="20"/>
              </w:rPr>
              <w:t> </w:t>
            </w:r>
            <w:r w:rsidRPr="00455297">
              <w:rPr>
                <w:rFonts w:ascii="Arial Narrow" w:hAnsi="Arial Narrow" w:cs="Arial"/>
                <w:sz w:val="20"/>
              </w:rPr>
              <w:t>Бердска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w:t>
            </w:r>
            <w:r>
              <w:rPr>
                <w:rFonts w:ascii="Arial Narrow" w:hAnsi="Arial Narrow" w:cs="Arial"/>
                <w:sz w:val="20"/>
              </w:rPr>
              <w:t> </w:t>
            </w:r>
            <w:r w:rsidRPr="00455297">
              <w:rPr>
                <w:rFonts w:ascii="Arial Narrow" w:hAnsi="Arial Narrow" w:cs="Arial"/>
                <w:sz w:val="20"/>
              </w:rPr>
              <w:t xml:space="preserve">Радужный микрорайон, </w:t>
            </w:r>
            <w:r>
              <w:rPr>
                <w:rFonts w:ascii="Arial Narrow" w:hAnsi="Arial Narrow" w:cs="Arial"/>
                <w:sz w:val="20"/>
              </w:rPr>
              <w:t xml:space="preserve">дом </w:t>
            </w:r>
            <w:r w:rsidRPr="00455297">
              <w:rPr>
                <w:rFonts w:ascii="Arial Narrow" w:hAnsi="Arial Narrow" w:cs="Arial"/>
                <w:sz w:val="20"/>
              </w:rPr>
              <w:t>7</w:t>
            </w:r>
            <w:r>
              <w:rPr>
                <w:rFonts w:ascii="Arial Narrow" w:hAnsi="Arial Narrow" w:cs="Arial"/>
                <w:sz w:val="20"/>
              </w:rPr>
              <w:t>,</w:t>
            </w:r>
            <w:r w:rsidRPr="00455297">
              <w:rPr>
                <w:rFonts w:ascii="Arial Narrow" w:hAnsi="Arial Narrow" w:cs="Arial"/>
                <w:sz w:val="20"/>
              </w:rPr>
              <w:t xml:space="preserve"> корп.</w:t>
            </w:r>
            <w:r>
              <w:rPr>
                <w:rFonts w:ascii="Arial Narrow" w:hAnsi="Arial Narrow" w:cs="Arial"/>
                <w:sz w:val="20"/>
              </w:rPr>
              <w:t> </w:t>
            </w:r>
            <w:r w:rsidRPr="00455297">
              <w:rPr>
                <w:rFonts w:ascii="Arial Narrow" w:hAnsi="Arial Narrow" w:cs="Arial"/>
                <w:sz w:val="20"/>
              </w:rPr>
              <w:t>1, г.</w:t>
            </w:r>
            <w:r>
              <w:rPr>
                <w:rFonts w:ascii="Arial Narrow" w:hAnsi="Arial Narrow" w:cs="Arial"/>
                <w:sz w:val="20"/>
              </w:rPr>
              <w:t> </w:t>
            </w:r>
            <w:r w:rsidRPr="00455297">
              <w:rPr>
                <w:rFonts w:ascii="Arial Narrow" w:hAnsi="Arial Narrow" w:cs="Arial"/>
                <w:sz w:val="20"/>
              </w:rPr>
              <w:t>Бердск, 633011</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w:t>
            </w:r>
            <w:r>
              <w:rPr>
                <w:rFonts w:ascii="Arial Narrow" w:hAnsi="Arial Narrow" w:cs="Arial"/>
                <w:sz w:val="20"/>
              </w:rPr>
              <w:t xml:space="preserve">, </w:t>
            </w:r>
            <w:r w:rsidRPr="00455297">
              <w:rPr>
                <w:rFonts w:ascii="Arial Narrow" w:hAnsi="Arial Narrow" w:cs="Arial"/>
                <w:sz w:val="20"/>
              </w:rPr>
              <w:t>ср.,</w:t>
            </w:r>
            <w:r>
              <w:rPr>
                <w:rFonts w:ascii="Arial Narrow" w:hAnsi="Arial Narrow" w:cs="Arial"/>
                <w:sz w:val="20"/>
              </w:rPr>
              <w:t xml:space="preserve"> </w:t>
            </w:r>
            <w:r w:rsidRPr="00455297">
              <w:rPr>
                <w:rFonts w:ascii="Arial Narrow" w:hAnsi="Arial Narrow" w:cs="Arial"/>
                <w:sz w:val="20"/>
              </w:rPr>
              <w:t>пт. – с 8.00 до 18.00</w:t>
            </w:r>
            <w:r>
              <w:rPr>
                <w:rFonts w:ascii="Arial Narrow" w:hAnsi="Arial Narrow" w:cs="Arial"/>
                <w:sz w:val="20"/>
              </w:rPr>
              <w:t>;</w:t>
            </w:r>
          </w:p>
          <w:p w:rsidR="00600101" w:rsidRPr="00455297" w:rsidRDefault="00600101" w:rsidP="003450C7">
            <w:pPr>
              <w:rPr>
                <w:rFonts w:ascii="Arial Narrow" w:hAnsi="Arial Narrow" w:cs="Arial"/>
                <w:sz w:val="20"/>
              </w:rPr>
            </w:pPr>
            <w:r w:rsidRPr="00455297">
              <w:rPr>
                <w:rFonts w:ascii="Arial Narrow" w:hAnsi="Arial Narrow" w:cs="Arial"/>
                <w:sz w:val="20"/>
              </w:rPr>
              <w:t>вт.,</w:t>
            </w:r>
            <w:r>
              <w:rPr>
                <w:rFonts w:ascii="Arial Narrow" w:hAnsi="Arial Narrow" w:cs="Arial"/>
                <w:sz w:val="20"/>
              </w:rPr>
              <w:t xml:space="preserve"> </w:t>
            </w:r>
            <w:r w:rsidRPr="00455297">
              <w:rPr>
                <w:rFonts w:ascii="Arial Narrow" w:hAnsi="Arial Narrow" w:cs="Arial"/>
                <w:sz w:val="20"/>
              </w:rPr>
              <w:t>чт</w:t>
            </w:r>
            <w:r>
              <w:rPr>
                <w:rFonts w:ascii="Arial Narrow" w:hAnsi="Arial Narrow" w:cs="Arial"/>
                <w:sz w:val="20"/>
              </w:rPr>
              <w:t>.</w:t>
            </w:r>
            <w:r w:rsidRPr="00455297">
              <w:rPr>
                <w:rFonts w:ascii="Arial Narrow" w:hAnsi="Arial Narrow" w:cs="Arial"/>
                <w:sz w:val="20"/>
              </w:rPr>
              <w:t xml:space="preserve"> – с 8.00 до 20</w:t>
            </w:r>
            <w:r>
              <w:rPr>
                <w:rFonts w:ascii="Arial Narrow" w:hAnsi="Arial Narrow" w:cs="Arial"/>
                <w:sz w:val="20"/>
              </w:rPr>
              <w:t>.</w:t>
            </w:r>
            <w:r w:rsidRPr="00455297">
              <w:rPr>
                <w:rFonts w:ascii="Arial Narrow" w:hAnsi="Arial Narrow" w:cs="Arial"/>
                <w:sz w:val="20"/>
              </w:rPr>
              <w:t>00</w:t>
            </w:r>
            <w:r>
              <w:rPr>
                <w:rFonts w:ascii="Arial Narrow" w:hAnsi="Arial Narrow" w:cs="Arial"/>
                <w:sz w:val="20"/>
              </w:rPr>
              <w:t>;</w:t>
            </w:r>
          </w:p>
          <w:p w:rsidR="00600101" w:rsidRPr="00455297" w:rsidRDefault="00600101" w:rsidP="003450C7">
            <w:pPr>
              <w:rPr>
                <w:rFonts w:ascii="Arial Narrow" w:hAnsi="Arial Narrow" w:cs="Arial"/>
                <w:sz w:val="20"/>
              </w:rPr>
            </w:pPr>
            <w:r w:rsidRPr="00455297">
              <w:rPr>
                <w:rFonts w:ascii="Arial Narrow" w:hAnsi="Arial Narrow" w:cs="Arial"/>
                <w:sz w:val="20"/>
              </w:rPr>
              <w:t>сб. – с 9.00 до 17.00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vMerge w:val="restart"/>
          </w:tcPr>
          <w:p w:rsidR="00600101" w:rsidRPr="00455297" w:rsidRDefault="00600101" w:rsidP="003450C7">
            <w:pPr>
              <w:rPr>
                <w:rFonts w:ascii="Arial Narrow" w:hAnsi="Arial Narrow" w:cs="Arial"/>
                <w:sz w:val="20"/>
              </w:rPr>
            </w:pPr>
            <w:r w:rsidRPr="00455297">
              <w:rPr>
                <w:rFonts w:ascii="Arial Narrow" w:hAnsi="Arial Narrow" w:cs="Arial"/>
                <w:sz w:val="20"/>
              </w:rPr>
              <w:t>г.</w:t>
            </w:r>
            <w:r>
              <w:rPr>
                <w:rFonts w:ascii="Arial Narrow" w:hAnsi="Arial Narrow" w:cs="Arial"/>
                <w:sz w:val="20"/>
              </w:rPr>
              <w:t> </w:t>
            </w:r>
            <w:r w:rsidRPr="00455297">
              <w:rPr>
                <w:rFonts w:ascii="Arial Narrow" w:hAnsi="Arial Narrow" w:cs="Arial"/>
                <w:sz w:val="20"/>
              </w:rPr>
              <w:t xml:space="preserve">Черепаново, </w:t>
            </w:r>
            <w:proofErr w:type="spellStart"/>
            <w:r w:rsidRPr="00455297">
              <w:rPr>
                <w:rFonts w:ascii="Arial Narrow" w:hAnsi="Arial Narrow" w:cs="Arial"/>
                <w:sz w:val="20"/>
              </w:rPr>
              <w:t>Черепановский</w:t>
            </w:r>
            <w:proofErr w:type="spellEnd"/>
            <w:r w:rsidRPr="00455297">
              <w:rPr>
                <w:rFonts w:ascii="Arial Narrow" w:hAnsi="Arial Narrow" w:cs="Arial"/>
                <w:sz w:val="20"/>
              </w:rPr>
              <w:t xml:space="preserve">, </w:t>
            </w:r>
            <w:proofErr w:type="spellStart"/>
            <w:r w:rsidRPr="00455297">
              <w:rPr>
                <w:rFonts w:ascii="Arial Narrow" w:hAnsi="Arial Narrow" w:cs="Arial"/>
                <w:sz w:val="20"/>
              </w:rPr>
              <w:t>Сузунский</w:t>
            </w:r>
            <w:proofErr w:type="spellEnd"/>
            <w:r w:rsidRPr="00455297">
              <w:rPr>
                <w:rFonts w:ascii="Arial Narrow" w:hAnsi="Arial Narrow" w:cs="Arial"/>
                <w:sz w:val="20"/>
              </w:rPr>
              <w:t xml:space="preserve"> и </w:t>
            </w:r>
            <w:proofErr w:type="spellStart"/>
            <w:r w:rsidRPr="00455297">
              <w:rPr>
                <w:rFonts w:ascii="Arial Narrow" w:hAnsi="Arial Narrow" w:cs="Arial"/>
                <w:sz w:val="20"/>
              </w:rPr>
              <w:t>Маслянинский</w:t>
            </w:r>
            <w:proofErr w:type="spellEnd"/>
            <w:r w:rsidRPr="00455297">
              <w:rPr>
                <w:rFonts w:ascii="Arial Narrow" w:hAnsi="Arial Narrow" w:cs="Arial"/>
                <w:sz w:val="20"/>
              </w:rPr>
              <w:t xml:space="preserve"> районы</w:t>
            </w:r>
          </w:p>
        </w:tc>
        <w:tc>
          <w:tcPr>
            <w:tcW w:w="1985" w:type="dxa"/>
          </w:tcPr>
          <w:p w:rsidR="00600101" w:rsidRPr="00E74664" w:rsidRDefault="00600101" w:rsidP="003450C7">
            <w:pPr>
              <w:rPr>
                <w:rFonts w:ascii="Arial Narrow" w:hAnsi="Arial Narrow" w:cs="Arial"/>
                <w:b/>
                <w:sz w:val="20"/>
              </w:rPr>
            </w:pPr>
            <w:proofErr w:type="gramStart"/>
            <w:r w:rsidRPr="00EF144D">
              <w:rPr>
                <w:rFonts w:ascii="Arial Narrow" w:hAnsi="Arial Narrow" w:cs="Arial"/>
                <w:sz w:val="20"/>
              </w:rPr>
              <w:t>Межрайонная</w:t>
            </w:r>
            <w:proofErr w:type="gramEnd"/>
            <w:r w:rsidRPr="00EF144D">
              <w:rPr>
                <w:rFonts w:ascii="Arial Narrow" w:hAnsi="Arial Narrow" w:cs="Arial"/>
                <w:sz w:val="20"/>
              </w:rPr>
              <w:t xml:space="preserve"> ИФНС России № 24 по Новосибирской области </w:t>
            </w:r>
            <w:r>
              <w:rPr>
                <w:rFonts w:ascii="Arial Narrow" w:hAnsi="Arial Narrow" w:cs="Arial"/>
                <w:sz w:val="20"/>
              </w:rPr>
              <w:t>(</w:t>
            </w:r>
            <w:r w:rsidRPr="00EF144D">
              <w:rPr>
                <w:rFonts w:ascii="Arial Narrow" w:hAnsi="Arial Narrow" w:cs="Arial"/>
                <w:b/>
                <w:sz w:val="20"/>
              </w:rPr>
              <w:t>ТОРМ в г. </w:t>
            </w:r>
            <w:r>
              <w:rPr>
                <w:rFonts w:ascii="Arial Narrow" w:hAnsi="Arial Narrow" w:cs="Arial"/>
                <w:b/>
                <w:sz w:val="20"/>
              </w:rPr>
              <w:t>Черепаново</w:t>
            </w:r>
            <w:r>
              <w:rPr>
                <w:rFonts w:ascii="Arial Narrow" w:hAnsi="Arial Narrow" w:cs="Arial"/>
                <w:sz w:val="20"/>
              </w:rPr>
              <w:t>)</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w:t>
            </w:r>
            <w:r>
              <w:rPr>
                <w:rFonts w:ascii="Arial Narrow" w:hAnsi="Arial Narrow" w:cs="Arial"/>
                <w:sz w:val="20"/>
              </w:rPr>
              <w:t> </w:t>
            </w:r>
            <w:proofErr w:type="gramStart"/>
            <w:r w:rsidRPr="00455297">
              <w:rPr>
                <w:rFonts w:ascii="Arial Narrow" w:hAnsi="Arial Narrow" w:cs="Arial"/>
                <w:sz w:val="20"/>
              </w:rPr>
              <w:t>Партизанская</w:t>
            </w:r>
            <w:proofErr w:type="gramEnd"/>
            <w:r w:rsidRPr="00455297">
              <w:rPr>
                <w:rFonts w:ascii="Arial Narrow" w:hAnsi="Arial Narrow" w:cs="Arial"/>
                <w:sz w:val="20"/>
              </w:rPr>
              <w:t>,50, г.</w:t>
            </w:r>
            <w:r>
              <w:rPr>
                <w:rFonts w:ascii="Arial Narrow" w:hAnsi="Arial Narrow" w:cs="Arial"/>
                <w:sz w:val="20"/>
              </w:rPr>
              <w:t> </w:t>
            </w:r>
            <w:r w:rsidRPr="00455297">
              <w:rPr>
                <w:rFonts w:ascii="Arial Narrow" w:hAnsi="Arial Narrow" w:cs="Arial"/>
                <w:sz w:val="20"/>
              </w:rPr>
              <w:t xml:space="preserve">Черепаново, </w:t>
            </w:r>
            <w:r w:rsidRPr="0082432D">
              <w:rPr>
                <w:rFonts w:ascii="Arial Narrow" w:hAnsi="Arial Narrow" w:cs="Arial"/>
                <w:sz w:val="20"/>
              </w:rPr>
              <w:t>633520</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Первый этаж, операционный зал, окна 1, 2.</w:t>
            </w:r>
          </w:p>
        </w:tc>
        <w:tc>
          <w:tcPr>
            <w:tcW w:w="1417" w:type="dxa"/>
          </w:tcPr>
          <w:p w:rsidR="00600101" w:rsidRPr="00455297" w:rsidRDefault="00600101" w:rsidP="003450C7">
            <w:pPr>
              <w:rPr>
                <w:rFonts w:ascii="Arial Narrow" w:hAnsi="Arial Narrow" w:cs="Arial"/>
                <w:sz w:val="20"/>
              </w:rPr>
            </w:pPr>
            <w:r>
              <w:rPr>
                <w:rFonts w:ascii="Arial Narrow" w:hAnsi="Arial Narrow" w:cs="Arial"/>
                <w:sz w:val="20"/>
              </w:rPr>
              <w:t>п</w:t>
            </w:r>
            <w:r w:rsidRPr="00455297">
              <w:rPr>
                <w:rFonts w:ascii="Arial Narrow" w:hAnsi="Arial Narrow" w:cs="Arial"/>
                <w:sz w:val="20"/>
              </w:rPr>
              <w:t>н</w:t>
            </w:r>
            <w:r>
              <w:rPr>
                <w:rFonts w:ascii="Arial Narrow" w:hAnsi="Arial Narrow" w:cs="Arial"/>
                <w:sz w:val="20"/>
              </w:rPr>
              <w:t>.</w:t>
            </w:r>
            <w:r w:rsidRPr="00455297">
              <w:rPr>
                <w:rFonts w:ascii="Arial Narrow" w:hAnsi="Arial Narrow" w:cs="Arial"/>
                <w:sz w:val="20"/>
              </w:rPr>
              <w:t xml:space="preserve">- </w:t>
            </w:r>
            <w:r>
              <w:rPr>
                <w:rFonts w:ascii="Arial Narrow" w:hAnsi="Arial Narrow" w:cs="Arial"/>
                <w:sz w:val="20"/>
              </w:rPr>
              <w:t>ч</w:t>
            </w:r>
            <w:r w:rsidRPr="00455297">
              <w:rPr>
                <w:rFonts w:ascii="Arial Narrow" w:hAnsi="Arial Narrow" w:cs="Arial"/>
                <w:sz w:val="20"/>
              </w:rPr>
              <w:t>т</w:t>
            </w:r>
            <w:r>
              <w:rPr>
                <w:rFonts w:ascii="Arial Narrow" w:hAnsi="Arial Narrow" w:cs="Arial"/>
                <w:sz w:val="20"/>
              </w:rPr>
              <w:t>. –</w:t>
            </w:r>
            <w:r w:rsidRPr="00455297">
              <w:rPr>
                <w:rFonts w:ascii="Arial Narrow" w:hAnsi="Arial Narrow" w:cs="Arial"/>
                <w:sz w:val="20"/>
              </w:rPr>
              <w:t xml:space="preserve"> 9.00-18.00</w:t>
            </w:r>
            <w:r>
              <w:rPr>
                <w:rFonts w:ascii="Arial Narrow" w:hAnsi="Arial Narrow" w:cs="Arial"/>
                <w:sz w:val="20"/>
              </w:rPr>
              <w:t>;</w:t>
            </w:r>
          </w:p>
          <w:p w:rsidR="00600101" w:rsidRPr="00455297" w:rsidRDefault="00600101" w:rsidP="003450C7">
            <w:pPr>
              <w:rPr>
                <w:rFonts w:ascii="Arial Narrow" w:hAnsi="Arial Narrow" w:cs="Arial"/>
                <w:sz w:val="20"/>
              </w:rPr>
            </w:pPr>
            <w:r>
              <w:rPr>
                <w:rFonts w:ascii="Arial Narrow" w:hAnsi="Arial Narrow" w:cs="Arial"/>
                <w:sz w:val="20"/>
              </w:rPr>
              <w:t>п</w:t>
            </w:r>
            <w:r w:rsidRPr="00455297">
              <w:rPr>
                <w:rFonts w:ascii="Arial Narrow" w:hAnsi="Arial Narrow" w:cs="Arial"/>
                <w:sz w:val="20"/>
              </w:rPr>
              <w:t>т</w:t>
            </w:r>
            <w:r>
              <w:rPr>
                <w:rFonts w:ascii="Arial Narrow" w:hAnsi="Arial Narrow" w:cs="Arial"/>
                <w:sz w:val="20"/>
              </w:rPr>
              <w:t>.</w:t>
            </w:r>
            <w:r w:rsidRPr="00455297">
              <w:rPr>
                <w:rFonts w:ascii="Arial Narrow" w:hAnsi="Arial Narrow" w:cs="Arial"/>
                <w:sz w:val="20"/>
              </w:rPr>
              <w:t xml:space="preserve"> </w:t>
            </w:r>
            <w:r>
              <w:rPr>
                <w:rFonts w:ascii="Arial Narrow" w:hAnsi="Arial Narrow" w:cs="Arial"/>
                <w:sz w:val="20"/>
              </w:rPr>
              <w:t xml:space="preserve">– </w:t>
            </w:r>
            <w:r w:rsidRPr="00455297">
              <w:rPr>
                <w:rFonts w:ascii="Arial Narrow" w:hAnsi="Arial Narrow" w:cs="Arial"/>
                <w:sz w:val="20"/>
              </w:rPr>
              <w:t>9.00-16.45</w:t>
            </w:r>
          </w:p>
        </w:tc>
        <w:tc>
          <w:tcPr>
            <w:tcW w:w="1701" w:type="dxa"/>
          </w:tcPr>
          <w:p w:rsidR="00600101" w:rsidRPr="00A76242" w:rsidRDefault="00600101" w:rsidP="003450C7">
            <w:pPr>
              <w:rPr>
                <w:rFonts w:ascii="Arial Narrow" w:hAnsi="Arial Narrow" w:cs="Arial"/>
                <w:sz w:val="20"/>
              </w:rPr>
            </w:pPr>
            <w:r w:rsidRPr="00A76242">
              <w:rPr>
                <w:rFonts w:ascii="Arial Narrow" w:hAnsi="Arial Narrow" w:cs="Arial"/>
                <w:sz w:val="20"/>
              </w:rPr>
              <w:t>+7 (383) 316-47-84,</w:t>
            </w:r>
          </w:p>
          <w:p w:rsidR="00600101" w:rsidRPr="00A76242" w:rsidRDefault="00600101" w:rsidP="003450C7">
            <w:pPr>
              <w:rPr>
                <w:rFonts w:ascii="Arial Narrow" w:hAnsi="Arial Narrow" w:cs="Arial"/>
                <w:sz w:val="20"/>
              </w:rPr>
            </w:pPr>
            <w:proofErr w:type="spellStart"/>
            <w:r w:rsidRPr="00A76242">
              <w:rPr>
                <w:rFonts w:ascii="Arial Narrow" w:hAnsi="Arial Narrow" w:cs="Arial"/>
                <w:sz w:val="20"/>
              </w:rPr>
              <w:t>доб</w:t>
            </w:r>
            <w:proofErr w:type="spellEnd"/>
            <w:r w:rsidRPr="00A76242">
              <w:rPr>
                <w:rFonts w:ascii="Arial Narrow" w:hAnsi="Arial Narrow" w:cs="Arial"/>
                <w:sz w:val="20"/>
              </w:rPr>
              <w:t>. 16-05; 16-04.</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w:t>
            </w:r>
            <w:r>
              <w:rPr>
                <w:rFonts w:ascii="Arial Narrow" w:hAnsi="Arial Narrow" w:cs="Arial"/>
                <w:sz w:val="20"/>
              </w:rPr>
              <w:t>«</w:t>
            </w:r>
            <w:r w:rsidRPr="00455297">
              <w:rPr>
                <w:rFonts w:ascii="Arial Narrow" w:hAnsi="Arial Narrow" w:cs="Arial"/>
                <w:sz w:val="20"/>
              </w:rPr>
              <w:t>МФЦ</w:t>
            </w:r>
            <w:r>
              <w:rPr>
                <w:rFonts w:ascii="Arial Narrow" w:hAnsi="Arial Narrow" w:cs="Arial"/>
                <w:sz w:val="20"/>
              </w:rPr>
              <w:t>»</w:t>
            </w:r>
            <w:r w:rsidRPr="00455297">
              <w:rPr>
                <w:rFonts w:ascii="Arial Narrow" w:hAnsi="Arial Narrow" w:cs="Arial"/>
                <w:sz w:val="20"/>
              </w:rPr>
              <w:t xml:space="preserve"> </w:t>
            </w:r>
            <w:proofErr w:type="spellStart"/>
            <w:r w:rsidRPr="00455297">
              <w:rPr>
                <w:rFonts w:ascii="Arial Narrow" w:hAnsi="Arial Narrow" w:cs="Arial"/>
                <w:sz w:val="20"/>
              </w:rPr>
              <w:t>Черепановского</w:t>
            </w:r>
            <w:proofErr w:type="spellEnd"/>
            <w:r w:rsidRPr="00455297">
              <w:rPr>
                <w:rFonts w:ascii="Arial Narrow" w:hAnsi="Arial Narrow" w:cs="Arial"/>
                <w:sz w:val="20"/>
              </w:rPr>
              <w:t xml:space="preserve">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w:t>
            </w:r>
            <w:r>
              <w:t> </w:t>
            </w:r>
            <w:proofErr w:type="gramStart"/>
            <w:r w:rsidRPr="00455297">
              <w:rPr>
                <w:rFonts w:ascii="Arial Narrow" w:hAnsi="Arial Narrow" w:cs="Arial"/>
                <w:sz w:val="20"/>
              </w:rPr>
              <w:t>Интернациональная</w:t>
            </w:r>
            <w:proofErr w:type="gramEnd"/>
            <w:r w:rsidRPr="00455297">
              <w:rPr>
                <w:rFonts w:ascii="Arial Narrow" w:hAnsi="Arial Narrow" w:cs="Arial"/>
                <w:sz w:val="20"/>
              </w:rPr>
              <w:t>, 5Б, г. Черепаново, 633520</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 ср., чт.,</w:t>
            </w:r>
            <w:r>
              <w:rPr>
                <w:rFonts w:ascii="Arial Narrow" w:hAnsi="Arial Narrow" w:cs="Arial"/>
                <w:sz w:val="20"/>
              </w:rPr>
              <w:t xml:space="preserve"> </w:t>
            </w:r>
            <w:r w:rsidRPr="00455297">
              <w:rPr>
                <w:rFonts w:ascii="Arial Narrow" w:hAnsi="Arial Narrow" w:cs="Arial"/>
                <w:sz w:val="20"/>
              </w:rPr>
              <w:t>пт. – с 9.00 до 18.00</w:t>
            </w:r>
            <w:r>
              <w:rPr>
                <w:rFonts w:ascii="Arial Narrow" w:hAnsi="Arial Narrow" w:cs="Arial"/>
                <w:sz w:val="20"/>
              </w:rPr>
              <w:t xml:space="preserve">; </w:t>
            </w:r>
            <w:r w:rsidRPr="00455297">
              <w:rPr>
                <w:rFonts w:ascii="Arial Narrow" w:hAnsi="Arial Narrow" w:cs="Arial"/>
                <w:sz w:val="20"/>
              </w:rPr>
              <w:t>вт. – 9.00-20.00</w:t>
            </w:r>
            <w:r>
              <w:rPr>
                <w:rFonts w:ascii="Arial Narrow" w:hAnsi="Arial Narrow" w:cs="Arial"/>
                <w:sz w:val="20"/>
              </w:rPr>
              <w:t xml:space="preserve">; </w:t>
            </w:r>
            <w:r w:rsidRPr="00455297">
              <w:rPr>
                <w:rFonts w:ascii="Arial Narrow" w:hAnsi="Arial Narrow" w:cs="Arial"/>
                <w:sz w:val="20"/>
              </w:rPr>
              <w:t>сб.</w:t>
            </w:r>
            <w:r>
              <w:rPr>
                <w:rFonts w:ascii="Arial Narrow" w:hAnsi="Arial Narrow" w:cs="Arial"/>
                <w:sz w:val="20"/>
              </w:rPr>
              <w:t xml:space="preserve"> –</w:t>
            </w:r>
            <w:r w:rsidRPr="00455297">
              <w:rPr>
                <w:rFonts w:ascii="Arial Narrow" w:hAnsi="Arial Narrow" w:cs="Arial"/>
                <w:sz w:val="20"/>
              </w:rPr>
              <w:t xml:space="preserve"> 9.00-14.00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vMerge/>
          </w:tcPr>
          <w:p w:rsidR="00600101" w:rsidRPr="00455297" w:rsidRDefault="00600101" w:rsidP="003450C7">
            <w:pP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МФЦ </w:t>
            </w:r>
            <w:proofErr w:type="spellStart"/>
            <w:r w:rsidRPr="00455297">
              <w:rPr>
                <w:rFonts w:ascii="Arial Narrow" w:hAnsi="Arial Narrow" w:cs="Arial"/>
                <w:sz w:val="20"/>
              </w:rPr>
              <w:t>Сузунского</w:t>
            </w:r>
            <w:proofErr w:type="spellEnd"/>
            <w:r w:rsidRPr="00455297">
              <w:rPr>
                <w:rFonts w:ascii="Arial Narrow" w:hAnsi="Arial Narrow" w:cs="Arial"/>
                <w:sz w:val="20"/>
              </w:rPr>
              <w:t xml:space="preserve">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 Ленина, 24, р</w:t>
            </w:r>
            <w:r>
              <w:rPr>
                <w:rFonts w:ascii="Arial Narrow" w:hAnsi="Arial Narrow" w:cs="Arial"/>
                <w:sz w:val="20"/>
              </w:rPr>
              <w:t>. п. </w:t>
            </w:r>
            <w:r w:rsidRPr="00455297">
              <w:rPr>
                <w:rFonts w:ascii="Arial Narrow" w:hAnsi="Arial Narrow" w:cs="Arial"/>
                <w:sz w:val="20"/>
              </w:rPr>
              <w:t>Сузун, 633623</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пн.-пт. – с 9.00 до 18.00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r w:rsidR="00600101" w:rsidRPr="00455297" w:rsidTr="003450C7">
        <w:tc>
          <w:tcPr>
            <w:tcW w:w="1809" w:type="dxa"/>
            <w:vMerge/>
          </w:tcPr>
          <w:p w:rsidR="00600101" w:rsidRPr="00455297" w:rsidRDefault="00600101" w:rsidP="003450C7">
            <w:pPr>
              <w:jc w:val="center"/>
              <w:rPr>
                <w:rFonts w:ascii="Arial Narrow" w:hAnsi="Arial Narrow" w:cs="Arial"/>
                <w:sz w:val="20"/>
              </w:rPr>
            </w:pPr>
          </w:p>
        </w:tc>
        <w:tc>
          <w:tcPr>
            <w:tcW w:w="1985" w:type="dxa"/>
          </w:tcPr>
          <w:p w:rsidR="00600101" w:rsidRPr="00455297" w:rsidRDefault="00600101" w:rsidP="003450C7">
            <w:pPr>
              <w:rPr>
                <w:rFonts w:ascii="Arial Narrow" w:hAnsi="Arial Narrow" w:cs="Arial"/>
                <w:sz w:val="20"/>
              </w:rPr>
            </w:pPr>
            <w:r w:rsidRPr="00455297">
              <w:rPr>
                <w:rFonts w:ascii="Arial Narrow" w:hAnsi="Arial Narrow" w:cs="Arial"/>
                <w:sz w:val="20"/>
              </w:rPr>
              <w:t xml:space="preserve">Филиал ГАУ НСО МФЦ </w:t>
            </w:r>
            <w:proofErr w:type="spellStart"/>
            <w:r w:rsidRPr="00455297">
              <w:rPr>
                <w:rFonts w:ascii="Arial Narrow" w:hAnsi="Arial Narrow" w:cs="Arial"/>
                <w:sz w:val="20"/>
              </w:rPr>
              <w:t>Маслянинского</w:t>
            </w:r>
            <w:proofErr w:type="spellEnd"/>
            <w:r w:rsidRPr="00455297">
              <w:rPr>
                <w:rFonts w:ascii="Arial Narrow" w:hAnsi="Arial Narrow" w:cs="Arial"/>
                <w:sz w:val="20"/>
              </w:rPr>
              <w:t xml:space="preserve"> района</w:t>
            </w:r>
          </w:p>
        </w:tc>
        <w:tc>
          <w:tcPr>
            <w:tcW w:w="2126" w:type="dxa"/>
          </w:tcPr>
          <w:p w:rsidR="00600101" w:rsidRPr="00455297" w:rsidRDefault="00600101" w:rsidP="003450C7">
            <w:pPr>
              <w:rPr>
                <w:rFonts w:ascii="Arial Narrow" w:hAnsi="Arial Narrow" w:cs="Arial"/>
                <w:sz w:val="20"/>
              </w:rPr>
            </w:pPr>
            <w:r w:rsidRPr="00455297">
              <w:rPr>
                <w:rFonts w:ascii="Arial Narrow" w:hAnsi="Arial Narrow" w:cs="Arial"/>
                <w:sz w:val="20"/>
              </w:rPr>
              <w:t>ул.</w:t>
            </w:r>
            <w:r>
              <w:rPr>
                <w:rFonts w:ascii="Arial Narrow" w:hAnsi="Arial Narrow" w:cs="Arial"/>
                <w:sz w:val="20"/>
              </w:rPr>
              <w:t> </w:t>
            </w:r>
            <w:proofErr w:type="gramStart"/>
            <w:r w:rsidRPr="00455297">
              <w:rPr>
                <w:rFonts w:ascii="Arial Narrow" w:hAnsi="Arial Narrow" w:cs="Arial"/>
                <w:sz w:val="20"/>
              </w:rPr>
              <w:t>Коммунистическая</w:t>
            </w:r>
            <w:proofErr w:type="gramEnd"/>
            <w:r w:rsidRPr="00455297">
              <w:rPr>
                <w:rFonts w:ascii="Arial Narrow" w:hAnsi="Arial Narrow" w:cs="Arial"/>
                <w:sz w:val="20"/>
              </w:rPr>
              <w:t>, 2а, р</w:t>
            </w:r>
            <w:r>
              <w:rPr>
                <w:rFonts w:ascii="Arial Narrow" w:hAnsi="Arial Narrow" w:cs="Arial"/>
                <w:sz w:val="20"/>
              </w:rPr>
              <w:t>. </w:t>
            </w:r>
            <w:r w:rsidRPr="00455297">
              <w:rPr>
                <w:rFonts w:ascii="Arial Narrow" w:hAnsi="Arial Narrow" w:cs="Arial"/>
                <w:sz w:val="20"/>
              </w:rPr>
              <w:t>п</w:t>
            </w:r>
            <w:r>
              <w:rPr>
                <w:rFonts w:ascii="Arial Narrow" w:hAnsi="Arial Narrow" w:cs="Arial"/>
                <w:sz w:val="20"/>
              </w:rPr>
              <w:t>. </w:t>
            </w:r>
            <w:r w:rsidRPr="00455297">
              <w:rPr>
                <w:rFonts w:ascii="Arial Narrow" w:hAnsi="Arial Narrow" w:cs="Arial"/>
                <w:sz w:val="20"/>
              </w:rPr>
              <w:t>Маслянино, 633564</w:t>
            </w:r>
          </w:p>
        </w:tc>
        <w:tc>
          <w:tcPr>
            <w:tcW w:w="1418" w:type="dxa"/>
          </w:tcPr>
          <w:p w:rsidR="00600101" w:rsidRPr="00455297" w:rsidRDefault="00600101" w:rsidP="003450C7">
            <w:pPr>
              <w:rPr>
                <w:rFonts w:ascii="Arial Narrow" w:hAnsi="Arial Narrow" w:cs="Arial"/>
                <w:sz w:val="20"/>
              </w:rPr>
            </w:pPr>
            <w:r w:rsidRPr="00455297">
              <w:rPr>
                <w:rFonts w:ascii="Arial Narrow" w:hAnsi="Arial Narrow" w:cs="Arial"/>
                <w:sz w:val="20"/>
              </w:rPr>
              <w:t>операционный зал</w:t>
            </w:r>
          </w:p>
        </w:tc>
        <w:tc>
          <w:tcPr>
            <w:tcW w:w="1417" w:type="dxa"/>
          </w:tcPr>
          <w:p w:rsidR="00600101" w:rsidRPr="00455297" w:rsidRDefault="00600101" w:rsidP="003450C7">
            <w:pPr>
              <w:rPr>
                <w:rFonts w:ascii="Arial Narrow" w:hAnsi="Arial Narrow" w:cs="Arial"/>
                <w:sz w:val="20"/>
              </w:rPr>
            </w:pPr>
            <w:r w:rsidRPr="00455297">
              <w:rPr>
                <w:rFonts w:ascii="Arial Narrow" w:hAnsi="Arial Narrow" w:cs="Arial"/>
                <w:sz w:val="20"/>
              </w:rPr>
              <w:t>пн.-пт. – с 9.00 до 18.00</w:t>
            </w:r>
          </w:p>
        </w:tc>
        <w:tc>
          <w:tcPr>
            <w:tcW w:w="1701" w:type="dxa"/>
          </w:tcPr>
          <w:p w:rsidR="00600101" w:rsidRPr="00455297" w:rsidRDefault="00600101" w:rsidP="003450C7">
            <w:pPr>
              <w:rPr>
                <w:rFonts w:ascii="Arial Narrow" w:hAnsi="Arial Narrow" w:cs="Arial"/>
                <w:sz w:val="20"/>
              </w:rPr>
            </w:pPr>
            <w:r w:rsidRPr="00455297">
              <w:rPr>
                <w:rFonts w:ascii="Arial Narrow" w:hAnsi="Arial Narrow" w:cs="Arial"/>
                <w:sz w:val="20"/>
              </w:rPr>
              <w:t>+7 (383) 217-70-52</w:t>
            </w:r>
          </w:p>
        </w:tc>
      </w:tr>
    </w:tbl>
    <w:p w:rsidR="00600101" w:rsidRPr="00167F95" w:rsidRDefault="00600101" w:rsidP="00600101">
      <w:pPr>
        <w:pStyle w:val="a9"/>
        <w:tabs>
          <w:tab w:val="right" w:pos="0"/>
          <w:tab w:val="center" w:pos="4677"/>
          <w:tab w:val="right" w:pos="9355"/>
        </w:tabs>
        <w:suppressAutoHyphens/>
        <w:ind w:left="0" w:firstLine="709"/>
        <w:jc w:val="both"/>
      </w:pPr>
    </w:p>
    <w:p w:rsidR="002B5A8F" w:rsidRPr="003972E8" w:rsidRDefault="002B5A8F" w:rsidP="002B5A8F"/>
    <w:p w:rsidR="002B5A8F" w:rsidRPr="003972E8" w:rsidRDefault="002B5A8F" w:rsidP="002B5A8F">
      <w:pPr>
        <w:rPr>
          <w:snapToGrid w:val="0"/>
        </w:rPr>
      </w:pPr>
      <w:r w:rsidRPr="003972E8">
        <w:t>Совет депутатов Карасевского сельсовета  и администрация Карасевского сельсовета</w:t>
      </w:r>
    </w:p>
    <w:p w:rsidR="002B5A8F" w:rsidRPr="003972E8" w:rsidRDefault="002B5A8F" w:rsidP="002B5A8F">
      <w:pPr>
        <w:jc w:val="both"/>
      </w:pPr>
      <w:r w:rsidRPr="003972E8">
        <w:t xml:space="preserve"> Болотнинского района Новосибирской области</w:t>
      </w:r>
    </w:p>
    <w:p w:rsidR="002B5A8F" w:rsidRPr="003972E8" w:rsidRDefault="002B5A8F" w:rsidP="002B5A8F">
      <w:r w:rsidRPr="003972E8">
        <w:t>Адрес: Новосибирская область, Болотнинский район, с.Карасево, ул. Школьная, 1 а</w:t>
      </w:r>
    </w:p>
    <w:p w:rsidR="002B5A8F" w:rsidRPr="003972E8" w:rsidRDefault="002B5A8F" w:rsidP="002B5A8F">
      <w:r w:rsidRPr="003972E8">
        <w:t>Редакционный Совет:</w:t>
      </w:r>
    </w:p>
    <w:p w:rsidR="005577F1" w:rsidRPr="003972E8" w:rsidRDefault="002B5A8F" w:rsidP="002B5A8F">
      <w:r w:rsidRPr="003972E8">
        <w:t xml:space="preserve">Ю.Г.Горбунов,  Шиянова Т.Г. </w:t>
      </w:r>
      <w:proofErr w:type="spellStart"/>
      <w:r w:rsidRPr="003972E8">
        <w:t>Гадю</w:t>
      </w:r>
      <w:r w:rsidR="00D425D2" w:rsidRPr="003972E8">
        <w:t>чкина</w:t>
      </w:r>
      <w:proofErr w:type="spellEnd"/>
      <w:r w:rsidR="00D425D2" w:rsidRPr="003972E8">
        <w:t xml:space="preserve"> Н.С. Тел 8-(383)-49-52-237</w:t>
      </w:r>
    </w:p>
    <w:p w:rsidR="00891FBC" w:rsidRPr="003972E8" w:rsidRDefault="00891FBC" w:rsidP="00D425D2"/>
    <w:sectPr w:rsidR="00891FBC" w:rsidRPr="003972E8" w:rsidSect="00F0785A">
      <w:footerReference w:type="default" r:id="rId16"/>
      <w:pgSz w:w="11906" w:h="16838" w:code="9"/>
      <w:pgMar w:top="567"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FD5" w:rsidRDefault="00587FD5">
      <w:r>
        <w:separator/>
      </w:r>
    </w:p>
  </w:endnote>
  <w:endnote w:type="continuationSeparator" w:id="0">
    <w:p w:rsidR="00587FD5" w:rsidRDefault="00587F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DejaVu Sans">
    <w:altName w:val="Arial"/>
    <w:charset w:val="CC"/>
    <w:family w:val="swiss"/>
    <w:pitch w:val="variable"/>
    <w:sig w:usb0="00000000" w:usb1="5200F5FF" w:usb2="0A24202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9F3639">
    <w:pPr>
      <w:pStyle w:val="af9"/>
      <w:jc w:val="right"/>
    </w:pPr>
    <w:fldSimple w:instr=" PAGE   \* MERGEFORMAT ">
      <w:r w:rsidR="00482105">
        <w:rPr>
          <w:noProof/>
        </w:rPr>
        <w:t>15</w:t>
      </w:r>
    </w:fldSimple>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FD5" w:rsidRDefault="00587FD5">
      <w:r>
        <w:separator/>
      </w:r>
    </w:p>
  </w:footnote>
  <w:footnote w:type="continuationSeparator" w:id="0">
    <w:p w:rsidR="00587FD5" w:rsidRDefault="00587F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visibility:visible" o:bullet="t">
        <v:imagedata r:id="rId1" o:title=""/>
      </v:shape>
    </w:pict>
  </w:numPicBullet>
  <w:numPicBullet w:numPicBulletId="1">
    <w:pict>
      <v:shape id="_x0000_i1033"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3">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6">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7">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0">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15"/>
  </w:num>
  <w:num w:numId="3">
    <w:abstractNumId w:val="19"/>
  </w:num>
  <w:num w:numId="4">
    <w:abstractNumId w:val="21"/>
  </w:num>
  <w:num w:numId="5">
    <w:abstractNumId w:val="17"/>
  </w:num>
  <w:num w:numId="6">
    <w:abstractNumId w:val="20"/>
  </w:num>
  <w:num w:numId="7">
    <w:abstractNumId w:val="18"/>
  </w:num>
  <w:num w:numId="8">
    <w:abstractNumId w:val="11"/>
  </w:num>
  <w:num w:numId="9">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9EC"/>
    <w:rsid w:val="00020290"/>
    <w:rsid w:val="00021B0B"/>
    <w:rsid w:val="00021ED7"/>
    <w:rsid w:val="00023B6C"/>
    <w:rsid w:val="00023DDB"/>
    <w:rsid w:val="0003190E"/>
    <w:rsid w:val="00031B01"/>
    <w:rsid w:val="00031BB5"/>
    <w:rsid w:val="0003284F"/>
    <w:rsid w:val="00037F4A"/>
    <w:rsid w:val="00040CF4"/>
    <w:rsid w:val="00041425"/>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12EF"/>
    <w:rsid w:val="00081391"/>
    <w:rsid w:val="00084FDA"/>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61F7"/>
    <w:rsid w:val="00107080"/>
    <w:rsid w:val="00107C0D"/>
    <w:rsid w:val="00111697"/>
    <w:rsid w:val="00112ADE"/>
    <w:rsid w:val="0011654B"/>
    <w:rsid w:val="00117960"/>
    <w:rsid w:val="0012075C"/>
    <w:rsid w:val="001241F1"/>
    <w:rsid w:val="001258DA"/>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201B26"/>
    <w:rsid w:val="00201EC5"/>
    <w:rsid w:val="00202653"/>
    <w:rsid w:val="002045C6"/>
    <w:rsid w:val="00211472"/>
    <w:rsid w:val="00211B5E"/>
    <w:rsid w:val="002149E0"/>
    <w:rsid w:val="00215599"/>
    <w:rsid w:val="00215604"/>
    <w:rsid w:val="00216051"/>
    <w:rsid w:val="002162A2"/>
    <w:rsid w:val="00216D14"/>
    <w:rsid w:val="0021703B"/>
    <w:rsid w:val="002201B4"/>
    <w:rsid w:val="002203AE"/>
    <w:rsid w:val="0022117F"/>
    <w:rsid w:val="00222F6E"/>
    <w:rsid w:val="00225DF0"/>
    <w:rsid w:val="002302E2"/>
    <w:rsid w:val="00231F70"/>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137D"/>
    <w:rsid w:val="00283F10"/>
    <w:rsid w:val="002844AF"/>
    <w:rsid w:val="00285D33"/>
    <w:rsid w:val="00293179"/>
    <w:rsid w:val="00293245"/>
    <w:rsid w:val="002933DD"/>
    <w:rsid w:val="0029452B"/>
    <w:rsid w:val="00294A58"/>
    <w:rsid w:val="00294BF4"/>
    <w:rsid w:val="00295099"/>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E10B6"/>
    <w:rsid w:val="002E1450"/>
    <w:rsid w:val="002E3E7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D37"/>
    <w:rsid w:val="003424C6"/>
    <w:rsid w:val="00343BB6"/>
    <w:rsid w:val="003466FA"/>
    <w:rsid w:val="00346CBF"/>
    <w:rsid w:val="00347858"/>
    <w:rsid w:val="00350111"/>
    <w:rsid w:val="003503E5"/>
    <w:rsid w:val="003545C3"/>
    <w:rsid w:val="0035557B"/>
    <w:rsid w:val="00355938"/>
    <w:rsid w:val="00357A86"/>
    <w:rsid w:val="003612A7"/>
    <w:rsid w:val="003658EF"/>
    <w:rsid w:val="00366C50"/>
    <w:rsid w:val="00367248"/>
    <w:rsid w:val="003709BA"/>
    <w:rsid w:val="003713F3"/>
    <w:rsid w:val="00373D46"/>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4F90"/>
    <w:rsid w:val="003E6679"/>
    <w:rsid w:val="003E6D53"/>
    <w:rsid w:val="003E7514"/>
    <w:rsid w:val="003F0A4E"/>
    <w:rsid w:val="003F23EE"/>
    <w:rsid w:val="003F28CC"/>
    <w:rsid w:val="003F4401"/>
    <w:rsid w:val="004020B3"/>
    <w:rsid w:val="004022A5"/>
    <w:rsid w:val="00403E68"/>
    <w:rsid w:val="00404C4E"/>
    <w:rsid w:val="004078C5"/>
    <w:rsid w:val="00407B0B"/>
    <w:rsid w:val="00411603"/>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6A84"/>
    <w:rsid w:val="00457E3E"/>
    <w:rsid w:val="00464181"/>
    <w:rsid w:val="0046535D"/>
    <w:rsid w:val="00465636"/>
    <w:rsid w:val="0046722D"/>
    <w:rsid w:val="004705DB"/>
    <w:rsid w:val="00471A27"/>
    <w:rsid w:val="00471F41"/>
    <w:rsid w:val="0047275E"/>
    <w:rsid w:val="004735BB"/>
    <w:rsid w:val="00475FA9"/>
    <w:rsid w:val="004815E8"/>
    <w:rsid w:val="00481BCC"/>
    <w:rsid w:val="00482105"/>
    <w:rsid w:val="00487156"/>
    <w:rsid w:val="00490756"/>
    <w:rsid w:val="004964EE"/>
    <w:rsid w:val="0049748E"/>
    <w:rsid w:val="004A031B"/>
    <w:rsid w:val="004A0B42"/>
    <w:rsid w:val="004A202E"/>
    <w:rsid w:val="004A27C9"/>
    <w:rsid w:val="004A5816"/>
    <w:rsid w:val="004A6119"/>
    <w:rsid w:val="004A75FD"/>
    <w:rsid w:val="004B68F6"/>
    <w:rsid w:val="004C07F8"/>
    <w:rsid w:val="004C2D05"/>
    <w:rsid w:val="004C4FAD"/>
    <w:rsid w:val="004C56AF"/>
    <w:rsid w:val="004C7283"/>
    <w:rsid w:val="004D1002"/>
    <w:rsid w:val="004D1AB0"/>
    <w:rsid w:val="004D25A7"/>
    <w:rsid w:val="004D453E"/>
    <w:rsid w:val="004D4B45"/>
    <w:rsid w:val="004D4F67"/>
    <w:rsid w:val="004D5E8F"/>
    <w:rsid w:val="004D64B4"/>
    <w:rsid w:val="004E20BC"/>
    <w:rsid w:val="004E446E"/>
    <w:rsid w:val="004E448F"/>
    <w:rsid w:val="004E737E"/>
    <w:rsid w:val="004E7A01"/>
    <w:rsid w:val="004F4796"/>
    <w:rsid w:val="00502800"/>
    <w:rsid w:val="0050496C"/>
    <w:rsid w:val="0050515D"/>
    <w:rsid w:val="005065A9"/>
    <w:rsid w:val="00506630"/>
    <w:rsid w:val="00507AA3"/>
    <w:rsid w:val="00507AB6"/>
    <w:rsid w:val="00507F45"/>
    <w:rsid w:val="00510A32"/>
    <w:rsid w:val="00512F67"/>
    <w:rsid w:val="00513A09"/>
    <w:rsid w:val="00513C68"/>
    <w:rsid w:val="00514860"/>
    <w:rsid w:val="00516A80"/>
    <w:rsid w:val="00520E52"/>
    <w:rsid w:val="0052177D"/>
    <w:rsid w:val="005265BA"/>
    <w:rsid w:val="00526922"/>
    <w:rsid w:val="00527AE8"/>
    <w:rsid w:val="00530E57"/>
    <w:rsid w:val="00532867"/>
    <w:rsid w:val="00532903"/>
    <w:rsid w:val="00532F7E"/>
    <w:rsid w:val="00534C92"/>
    <w:rsid w:val="005350E8"/>
    <w:rsid w:val="00535119"/>
    <w:rsid w:val="00535CFA"/>
    <w:rsid w:val="00536C1A"/>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A9E"/>
    <w:rsid w:val="0058199D"/>
    <w:rsid w:val="00583629"/>
    <w:rsid w:val="00586378"/>
    <w:rsid w:val="00587FD5"/>
    <w:rsid w:val="00590DD4"/>
    <w:rsid w:val="00591A2D"/>
    <w:rsid w:val="005950D1"/>
    <w:rsid w:val="00595F49"/>
    <w:rsid w:val="0059627A"/>
    <w:rsid w:val="00597497"/>
    <w:rsid w:val="00597D04"/>
    <w:rsid w:val="005A13A9"/>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5FC4"/>
    <w:rsid w:val="005E157F"/>
    <w:rsid w:val="005E20BE"/>
    <w:rsid w:val="005E2136"/>
    <w:rsid w:val="005E6485"/>
    <w:rsid w:val="005F05E8"/>
    <w:rsid w:val="005F3B10"/>
    <w:rsid w:val="005F4E5B"/>
    <w:rsid w:val="005F564D"/>
    <w:rsid w:val="00600101"/>
    <w:rsid w:val="00600377"/>
    <w:rsid w:val="00601F75"/>
    <w:rsid w:val="00602451"/>
    <w:rsid w:val="0060408E"/>
    <w:rsid w:val="00605425"/>
    <w:rsid w:val="00611E4A"/>
    <w:rsid w:val="00617BAE"/>
    <w:rsid w:val="006233EE"/>
    <w:rsid w:val="006234E7"/>
    <w:rsid w:val="006255A0"/>
    <w:rsid w:val="00634E7B"/>
    <w:rsid w:val="00640C9A"/>
    <w:rsid w:val="00646038"/>
    <w:rsid w:val="006477BB"/>
    <w:rsid w:val="00647974"/>
    <w:rsid w:val="00650319"/>
    <w:rsid w:val="00650384"/>
    <w:rsid w:val="00651758"/>
    <w:rsid w:val="006538E9"/>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83816"/>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7322"/>
    <w:rsid w:val="00712528"/>
    <w:rsid w:val="00712FEF"/>
    <w:rsid w:val="0071603D"/>
    <w:rsid w:val="00717C1D"/>
    <w:rsid w:val="00723ECD"/>
    <w:rsid w:val="00730E66"/>
    <w:rsid w:val="0073133A"/>
    <w:rsid w:val="00732472"/>
    <w:rsid w:val="007331BE"/>
    <w:rsid w:val="0073417B"/>
    <w:rsid w:val="00736FB6"/>
    <w:rsid w:val="007372AC"/>
    <w:rsid w:val="007406FE"/>
    <w:rsid w:val="00742527"/>
    <w:rsid w:val="0074360E"/>
    <w:rsid w:val="007555B2"/>
    <w:rsid w:val="00755D04"/>
    <w:rsid w:val="007563E6"/>
    <w:rsid w:val="00757780"/>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2D1C"/>
    <w:rsid w:val="007958B9"/>
    <w:rsid w:val="007A22D0"/>
    <w:rsid w:val="007A2B30"/>
    <w:rsid w:val="007A59DC"/>
    <w:rsid w:val="007A66E9"/>
    <w:rsid w:val="007A77BB"/>
    <w:rsid w:val="007B023A"/>
    <w:rsid w:val="007B17DF"/>
    <w:rsid w:val="007B2B61"/>
    <w:rsid w:val="007B3025"/>
    <w:rsid w:val="007B3DBC"/>
    <w:rsid w:val="007B69B4"/>
    <w:rsid w:val="007C0EBF"/>
    <w:rsid w:val="007C244C"/>
    <w:rsid w:val="007C5A1D"/>
    <w:rsid w:val="007C6B7E"/>
    <w:rsid w:val="007D09B9"/>
    <w:rsid w:val="007D15C1"/>
    <w:rsid w:val="007D1918"/>
    <w:rsid w:val="007D21C3"/>
    <w:rsid w:val="007D2673"/>
    <w:rsid w:val="007D60D8"/>
    <w:rsid w:val="007D6492"/>
    <w:rsid w:val="007D7EAE"/>
    <w:rsid w:val="007E0832"/>
    <w:rsid w:val="007E3373"/>
    <w:rsid w:val="007F1D80"/>
    <w:rsid w:val="007F378A"/>
    <w:rsid w:val="007F4D06"/>
    <w:rsid w:val="007F4EED"/>
    <w:rsid w:val="007F50BC"/>
    <w:rsid w:val="00800B49"/>
    <w:rsid w:val="00801FAF"/>
    <w:rsid w:val="0080216C"/>
    <w:rsid w:val="008100FC"/>
    <w:rsid w:val="00814350"/>
    <w:rsid w:val="0081530B"/>
    <w:rsid w:val="008154D0"/>
    <w:rsid w:val="008170F2"/>
    <w:rsid w:val="00820A41"/>
    <w:rsid w:val="00820E8B"/>
    <w:rsid w:val="0082247E"/>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231A"/>
    <w:rsid w:val="008725FE"/>
    <w:rsid w:val="008741C4"/>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4F7B"/>
    <w:rsid w:val="008D527D"/>
    <w:rsid w:val="008D6EFF"/>
    <w:rsid w:val="008E43F3"/>
    <w:rsid w:val="008E508E"/>
    <w:rsid w:val="008E68FB"/>
    <w:rsid w:val="008F12A5"/>
    <w:rsid w:val="008F1F5E"/>
    <w:rsid w:val="008F38A5"/>
    <w:rsid w:val="008F46F2"/>
    <w:rsid w:val="008F517F"/>
    <w:rsid w:val="008F59C2"/>
    <w:rsid w:val="00900358"/>
    <w:rsid w:val="009019E9"/>
    <w:rsid w:val="00902EB8"/>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CAD"/>
    <w:rsid w:val="009420C7"/>
    <w:rsid w:val="00943D11"/>
    <w:rsid w:val="009440F3"/>
    <w:rsid w:val="00944F62"/>
    <w:rsid w:val="009457BD"/>
    <w:rsid w:val="00946F37"/>
    <w:rsid w:val="00950458"/>
    <w:rsid w:val="00950BA5"/>
    <w:rsid w:val="00953A78"/>
    <w:rsid w:val="00953CA6"/>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B79F7"/>
    <w:rsid w:val="009C260C"/>
    <w:rsid w:val="009C2CEA"/>
    <w:rsid w:val="009C4352"/>
    <w:rsid w:val="009C6632"/>
    <w:rsid w:val="009C6EED"/>
    <w:rsid w:val="009D0B4D"/>
    <w:rsid w:val="009D21B7"/>
    <w:rsid w:val="009D4436"/>
    <w:rsid w:val="009D5C91"/>
    <w:rsid w:val="009E1025"/>
    <w:rsid w:val="009E3D09"/>
    <w:rsid w:val="009E40D8"/>
    <w:rsid w:val="009E4ADE"/>
    <w:rsid w:val="009E53E1"/>
    <w:rsid w:val="009F0969"/>
    <w:rsid w:val="009F3639"/>
    <w:rsid w:val="009F42E0"/>
    <w:rsid w:val="009F57C4"/>
    <w:rsid w:val="00A00980"/>
    <w:rsid w:val="00A0155A"/>
    <w:rsid w:val="00A01A46"/>
    <w:rsid w:val="00A01C8C"/>
    <w:rsid w:val="00A02B08"/>
    <w:rsid w:val="00A103B5"/>
    <w:rsid w:val="00A12C9B"/>
    <w:rsid w:val="00A14718"/>
    <w:rsid w:val="00A21BAF"/>
    <w:rsid w:val="00A22B56"/>
    <w:rsid w:val="00A24EE0"/>
    <w:rsid w:val="00A2677E"/>
    <w:rsid w:val="00A32036"/>
    <w:rsid w:val="00A40276"/>
    <w:rsid w:val="00A41F18"/>
    <w:rsid w:val="00A4565F"/>
    <w:rsid w:val="00A45899"/>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6ABD"/>
    <w:rsid w:val="00AD7292"/>
    <w:rsid w:val="00AE0D48"/>
    <w:rsid w:val="00AE18A0"/>
    <w:rsid w:val="00AE270F"/>
    <w:rsid w:val="00AE3619"/>
    <w:rsid w:val="00AE3AE9"/>
    <w:rsid w:val="00AE5491"/>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279A"/>
    <w:rsid w:val="00BA315D"/>
    <w:rsid w:val="00BA4332"/>
    <w:rsid w:val="00BA450A"/>
    <w:rsid w:val="00BA7C44"/>
    <w:rsid w:val="00BB01B5"/>
    <w:rsid w:val="00BB13D8"/>
    <w:rsid w:val="00BB1D78"/>
    <w:rsid w:val="00BB2134"/>
    <w:rsid w:val="00BB2FAB"/>
    <w:rsid w:val="00BB3A02"/>
    <w:rsid w:val="00BB6490"/>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6536"/>
    <w:rsid w:val="00C377A3"/>
    <w:rsid w:val="00C429F7"/>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904DC"/>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6E7F"/>
    <w:rsid w:val="00CE2F79"/>
    <w:rsid w:val="00CE3B8F"/>
    <w:rsid w:val="00CE441C"/>
    <w:rsid w:val="00CE51B0"/>
    <w:rsid w:val="00CE67B5"/>
    <w:rsid w:val="00CE719B"/>
    <w:rsid w:val="00CE7F05"/>
    <w:rsid w:val="00CF115B"/>
    <w:rsid w:val="00CF24A8"/>
    <w:rsid w:val="00CF2950"/>
    <w:rsid w:val="00CF5A58"/>
    <w:rsid w:val="00CF644F"/>
    <w:rsid w:val="00CF71AB"/>
    <w:rsid w:val="00D01753"/>
    <w:rsid w:val="00D030C7"/>
    <w:rsid w:val="00D0312E"/>
    <w:rsid w:val="00D0489B"/>
    <w:rsid w:val="00D057E8"/>
    <w:rsid w:val="00D07432"/>
    <w:rsid w:val="00D113AC"/>
    <w:rsid w:val="00D12261"/>
    <w:rsid w:val="00D12688"/>
    <w:rsid w:val="00D14956"/>
    <w:rsid w:val="00D20232"/>
    <w:rsid w:val="00D2195F"/>
    <w:rsid w:val="00D23D1E"/>
    <w:rsid w:val="00D373F0"/>
    <w:rsid w:val="00D37683"/>
    <w:rsid w:val="00D377E4"/>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0993"/>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C2AED"/>
    <w:rsid w:val="00DC490F"/>
    <w:rsid w:val="00DC5F02"/>
    <w:rsid w:val="00DD0823"/>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53DB"/>
    <w:rsid w:val="00DF7464"/>
    <w:rsid w:val="00DF7A1F"/>
    <w:rsid w:val="00E00DD7"/>
    <w:rsid w:val="00E01C54"/>
    <w:rsid w:val="00E02A1C"/>
    <w:rsid w:val="00E03406"/>
    <w:rsid w:val="00E115F6"/>
    <w:rsid w:val="00E14DB8"/>
    <w:rsid w:val="00E21CED"/>
    <w:rsid w:val="00E22E9E"/>
    <w:rsid w:val="00E242CE"/>
    <w:rsid w:val="00E2455F"/>
    <w:rsid w:val="00E26605"/>
    <w:rsid w:val="00E27C0D"/>
    <w:rsid w:val="00E27C86"/>
    <w:rsid w:val="00E323A3"/>
    <w:rsid w:val="00E3743C"/>
    <w:rsid w:val="00E41C73"/>
    <w:rsid w:val="00E43600"/>
    <w:rsid w:val="00E45FEC"/>
    <w:rsid w:val="00E46318"/>
    <w:rsid w:val="00E46DC9"/>
    <w:rsid w:val="00E470AC"/>
    <w:rsid w:val="00E47C11"/>
    <w:rsid w:val="00E524B5"/>
    <w:rsid w:val="00E54508"/>
    <w:rsid w:val="00E571D0"/>
    <w:rsid w:val="00E572C6"/>
    <w:rsid w:val="00E605F6"/>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756CC"/>
    <w:rsid w:val="00E912F8"/>
    <w:rsid w:val="00E9414E"/>
    <w:rsid w:val="00E94364"/>
    <w:rsid w:val="00E968AE"/>
    <w:rsid w:val="00E979F5"/>
    <w:rsid w:val="00EA06CB"/>
    <w:rsid w:val="00EA344B"/>
    <w:rsid w:val="00EA621E"/>
    <w:rsid w:val="00EA69B5"/>
    <w:rsid w:val="00EB37B1"/>
    <w:rsid w:val="00EB57F9"/>
    <w:rsid w:val="00EC4400"/>
    <w:rsid w:val="00EC4CEE"/>
    <w:rsid w:val="00EC7F73"/>
    <w:rsid w:val="00ED12A9"/>
    <w:rsid w:val="00ED18A1"/>
    <w:rsid w:val="00ED250E"/>
    <w:rsid w:val="00ED4220"/>
    <w:rsid w:val="00EE116E"/>
    <w:rsid w:val="00EE3920"/>
    <w:rsid w:val="00EE4FBC"/>
    <w:rsid w:val="00EF1204"/>
    <w:rsid w:val="00EF2DA8"/>
    <w:rsid w:val="00EF666D"/>
    <w:rsid w:val="00EF7EC7"/>
    <w:rsid w:val="00F01B73"/>
    <w:rsid w:val="00F01E85"/>
    <w:rsid w:val="00F02580"/>
    <w:rsid w:val="00F03420"/>
    <w:rsid w:val="00F058F5"/>
    <w:rsid w:val="00F06781"/>
    <w:rsid w:val="00F06A63"/>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5B51"/>
    <w:rsid w:val="00F90196"/>
    <w:rsid w:val="00F920EB"/>
    <w:rsid w:val="00F93043"/>
    <w:rsid w:val="00F96523"/>
    <w:rsid w:val="00F96B4B"/>
    <w:rsid w:val="00FA0682"/>
    <w:rsid w:val="00FA0EDF"/>
    <w:rsid w:val="00FA3801"/>
    <w:rsid w:val="00FA4771"/>
    <w:rsid w:val="00FA4B88"/>
    <w:rsid w:val="00FB0C39"/>
    <w:rsid w:val="00FB1F6B"/>
    <w:rsid w:val="00FB50CB"/>
    <w:rsid w:val="00FB5FB5"/>
    <w:rsid w:val="00FB6900"/>
    <w:rsid w:val="00FB6F07"/>
    <w:rsid w:val="00FC08A1"/>
    <w:rsid w:val="00FC37AB"/>
    <w:rsid w:val="00FC4F1E"/>
    <w:rsid w:val="00FD0807"/>
    <w:rsid w:val="00FD1903"/>
    <w:rsid w:val="00FD25CF"/>
    <w:rsid w:val="00FD2B22"/>
    <w:rsid w:val="00FD4C65"/>
    <w:rsid w:val="00FD52AB"/>
    <w:rsid w:val="00FD7613"/>
    <w:rsid w:val="00FD7869"/>
    <w:rsid w:val="00FE2DF3"/>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qFormat="1"/>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3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Heading1">
    <w:name w:val="Heading 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lkfl2.nalog.ru/lkfl/log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nalog.ru/html/sites/www.rn54.nalog.ru/deklar/punkt_deklar202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tahovskoe-sp.ru/initsiativnoe-byudzhetirovanie/3440-proekt-ustrojstvo-ograzhdeniya-territorii-kladbishcha-v-kh-berezovyj-ul-mira"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astahovskoe-sp.ru/initsiativnoe-byudzhetirovanie/3440-proekt-ustrojstvo-ograzhdeniya-territorii-kladbishcha-v-kh-berezovyj-ul-mira"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nalog.gov.ru/rn54/taxation/taxes/ndf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CAD92-9FE0-44C0-9689-985C4D7C0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27</Pages>
  <Words>11654</Words>
  <Characters>66433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77932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77</cp:revision>
  <cp:lastPrinted>2017-05-15T05:11:00Z</cp:lastPrinted>
  <dcterms:created xsi:type="dcterms:W3CDTF">2023-12-25T05:57:00Z</dcterms:created>
  <dcterms:modified xsi:type="dcterms:W3CDTF">2024-04-24T05:49:00Z</dcterms:modified>
</cp:coreProperties>
</file>